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C748C" w14:textId="77777777" w:rsidR="00DC4163" w:rsidRDefault="00DC4163">
      <w:pPr>
        <w:rPr>
          <w:rFonts w:ascii="Times New Roman" w:hAnsi="Times New Roman" w:cs="Times New Roman"/>
          <w:sz w:val="24"/>
          <w:szCs w:val="24"/>
        </w:rPr>
      </w:pPr>
    </w:p>
    <w:p w14:paraId="5E0FEB23" w14:textId="77777777" w:rsidR="00DC4163" w:rsidRDefault="00DC4163">
      <w:pPr>
        <w:rPr>
          <w:rFonts w:ascii="Times New Roman" w:eastAsia="SimHei" w:hAnsi="Times New Roman" w:cs="Times New Roman"/>
          <w:b/>
          <w:sz w:val="28"/>
          <w:szCs w:val="28"/>
        </w:rPr>
      </w:pPr>
    </w:p>
    <w:p w14:paraId="23BC741C" w14:textId="77777777" w:rsidR="00DC4163" w:rsidRDefault="00DC4163">
      <w:pPr>
        <w:rPr>
          <w:rFonts w:ascii="Times New Roman" w:eastAsia="SimHei" w:hAnsi="Times New Roman" w:cs="Times New Roman"/>
          <w:b/>
          <w:sz w:val="28"/>
          <w:szCs w:val="28"/>
        </w:rPr>
      </w:pPr>
    </w:p>
    <w:p w14:paraId="0FBF1A36" w14:textId="77777777" w:rsidR="00DC4163" w:rsidRDefault="00DC4163">
      <w:pPr>
        <w:rPr>
          <w:rFonts w:ascii="Times New Roman" w:eastAsia="SimHei" w:hAnsi="Times New Roman" w:cs="Times New Roman"/>
          <w:b/>
          <w:sz w:val="28"/>
          <w:szCs w:val="28"/>
        </w:rPr>
      </w:pPr>
    </w:p>
    <w:p w14:paraId="315D3A66" w14:textId="77777777" w:rsidR="00DC4163" w:rsidRDefault="00DC4163">
      <w:pPr>
        <w:rPr>
          <w:rFonts w:ascii="Arial" w:eastAsia="SimHei" w:hAnsi="Arial"/>
          <w:b/>
          <w:sz w:val="28"/>
          <w:szCs w:val="28"/>
        </w:rPr>
      </w:pPr>
    </w:p>
    <w:p w14:paraId="6096180B" w14:textId="77777777" w:rsidR="00DC4163" w:rsidRDefault="00000000">
      <w:pPr>
        <w:jc w:val="left"/>
        <w:rPr>
          <w:rFonts w:ascii="Arial" w:eastAsia="SimHei" w:hAnsi="Arial"/>
          <w:b/>
          <w:sz w:val="52"/>
          <w:szCs w:val="52"/>
          <w:lang w:bidi="hi-IN"/>
        </w:rPr>
      </w:pPr>
      <w:r>
        <w:rPr>
          <w:rFonts w:ascii="Arial" w:eastAsia="SimHei" w:hAnsi="Arial" w:hint="eastAsia"/>
          <w:b/>
          <w:sz w:val="52"/>
          <w:szCs w:val="52"/>
          <w:lang w:bidi="hi-IN"/>
        </w:rPr>
        <w:t>GPON OLT</w:t>
      </w:r>
      <w:r>
        <w:rPr>
          <w:rFonts w:ascii="Arial" w:eastAsia="SimHei" w:hAnsi="Arial"/>
          <w:b/>
          <w:sz w:val="52"/>
          <w:szCs w:val="52"/>
          <w:lang w:bidi="hi-IN"/>
        </w:rPr>
        <w:t xml:space="preserve"> </w:t>
      </w:r>
      <w:r>
        <w:rPr>
          <w:rFonts w:ascii="Arial" w:eastAsia="SimHei" w:hAnsi="Arial" w:hint="eastAsia"/>
          <w:b/>
          <w:sz w:val="52"/>
          <w:szCs w:val="52"/>
          <w:lang w:bidi="hi-IN"/>
        </w:rPr>
        <w:t xml:space="preserve">(Single PON) </w:t>
      </w:r>
      <w:r>
        <w:rPr>
          <w:rFonts w:ascii="Arial" w:eastAsia="SimHei" w:hAnsi="Arial"/>
          <w:b/>
          <w:sz w:val="52"/>
          <w:szCs w:val="52"/>
          <w:lang w:bidi="hi-IN"/>
        </w:rPr>
        <w:t>CLI</w:t>
      </w:r>
    </w:p>
    <w:p w14:paraId="792558A7" w14:textId="77777777" w:rsidR="00DC4163" w:rsidRDefault="00000000">
      <w:pPr>
        <w:jc w:val="left"/>
        <w:rPr>
          <w:rFonts w:ascii="Arial" w:eastAsia="SimHei" w:hAnsi="Arial"/>
          <w:b/>
          <w:sz w:val="52"/>
          <w:szCs w:val="52"/>
          <w:lang w:bidi="hi-IN"/>
        </w:rPr>
      </w:pPr>
      <w:r>
        <w:rPr>
          <w:rFonts w:ascii="Arial" w:eastAsia="SimHei" w:hAnsi="Arial"/>
          <w:b/>
          <w:sz w:val="52"/>
          <w:szCs w:val="52"/>
          <w:lang w:bidi="hi-IN"/>
        </w:rPr>
        <w:t>USER MANUAL</w:t>
      </w:r>
    </w:p>
    <w:p w14:paraId="28C6E5C5" w14:textId="77777777" w:rsidR="00DC4163" w:rsidRDefault="00DC4163">
      <w:pPr>
        <w:rPr>
          <w:rFonts w:ascii="Arial" w:eastAsia="SimHei" w:hAnsi="Arial"/>
          <w:b/>
          <w:bCs/>
          <w:kern w:val="44"/>
          <w:sz w:val="28"/>
          <w:szCs w:val="28"/>
        </w:rPr>
      </w:pPr>
    </w:p>
    <w:p w14:paraId="71698E01" w14:textId="77777777" w:rsidR="00DC4163" w:rsidRDefault="00DC4163">
      <w:pPr>
        <w:rPr>
          <w:rFonts w:ascii="Arial" w:eastAsia="SimHei" w:hAnsi="Arial"/>
          <w:b/>
          <w:bCs/>
          <w:kern w:val="44"/>
          <w:sz w:val="28"/>
          <w:szCs w:val="28"/>
        </w:rPr>
      </w:pPr>
    </w:p>
    <w:p w14:paraId="7979BB97" w14:textId="77777777" w:rsidR="00DC4163" w:rsidRDefault="00DC4163">
      <w:pPr>
        <w:rPr>
          <w:rFonts w:ascii="Arial" w:eastAsia="SimHei" w:hAnsi="Arial"/>
          <w:b/>
          <w:bCs/>
          <w:kern w:val="44"/>
          <w:sz w:val="28"/>
          <w:szCs w:val="28"/>
        </w:rPr>
      </w:pPr>
    </w:p>
    <w:p w14:paraId="4E1E7A2E" w14:textId="77777777" w:rsidR="00DC4163" w:rsidRDefault="00000000">
      <w:pPr>
        <w:rPr>
          <w:rFonts w:ascii="Arial" w:eastAsia="SimHei" w:hAnsi="Arial"/>
          <w:b/>
          <w:sz w:val="24"/>
          <w:szCs w:val="24"/>
          <w:lang w:bidi="hi-IN"/>
        </w:rPr>
      </w:pPr>
      <w:r>
        <w:rPr>
          <w:rFonts w:ascii="Arial" w:eastAsia="SimHei" w:hAnsi="Arial"/>
          <w:b/>
          <w:sz w:val="24"/>
          <w:szCs w:val="24"/>
          <w:lang w:bidi="hi-IN"/>
        </w:rPr>
        <w:t>Version V1.0</w:t>
      </w:r>
    </w:p>
    <w:p w14:paraId="024206F7" w14:textId="77777777" w:rsidR="00DC4163" w:rsidRDefault="00000000">
      <w:pPr>
        <w:jc w:val="left"/>
        <w:rPr>
          <w:rFonts w:ascii="Arial" w:eastAsia="SimHei" w:hAnsi="Arial"/>
          <w:b/>
          <w:sz w:val="24"/>
          <w:szCs w:val="24"/>
          <w:lang w:bidi="hi-IN"/>
        </w:rPr>
      </w:pPr>
      <w:r>
        <w:rPr>
          <w:rFonts w:ascii="Arial" w:eastAsia="SimHei" w:hAnsi="Arial"/>
          <w:b/>
          <w:sz w:val="24"/>
          <w:szCs w:val="24"/>
          <w:lang w:bidi="hi-IN"/>
        </w:rPr>
        <w:t>Release Date 2024-</w:t>
      </w:r>
      <w:r>
        <w:rPr>
          <w:rFonts w:ascii="Arial" w:eastAsia="SimHei" w:hAnsi="Arial" w:hint="eastAsia"/>
          <w:b/>
          <w:sz w:val="24"/>
          <w:szCs w:val="24"/>
          <w:lang w:bidi="hi-IN"/>
        </w:rPr>
        <w:t>11</w:t>
      </w:r>
      <w:r>
        <w:rPr>
          <w:rFonts w:ascii="Arial" w:eastAsia="SimHei" w:hAnsi="Arial"/>
          <w:b/>
          <w:sz w:val="24"/>
          <w:szCs w:val="24"/>
          <w:lang w:bidi="hi-IN"/>
        </w:rPr>
        <w:t>-</w:t>
      </w:r>
      <w:r>
        <w:rPr>
          <w:rFonts w:ascii="Arial" w:eastAsia="SimHei" w:hAnsi="Arial" w:hint="eastAsia"/>
          <w:b/>
          <w:sz w:val="24"/>
          <w:szCs w:val="24"/>
          <w:lang w:bidi="hi-IN"/>
        </w:rPr>
        <w:t>12</w:t>
      </w:r>
    </w:p>
    <w:p w14:paraId="3A11D373" w14:textId="77777777" w:rsidR="00DC4163" w:rsidRDefault="00DC4163">
      <w:pPr>
        <w:jc w:val="left"/>
        <w:rPr>
          <w:rFonts w:ascii="Times New Roman" w:eastAsia="SimHei" w:hAnsi="Times New Roman" w:cs="Times New Roman"/>
          <w:b/>
          <w:sz w:val="28"/>
          <w:szCs w:val="28"/>
          <w:lang w:bidi="hi-IN"/>
        </w:rPr>
      </w:pPr>
    </w:p>
    <w:p w14:paraId="58E9B294" w14:textId="77777777" w:rsidR="00DC4163" w:rsidRDefault="00000000">
      <w:pPr>
        <w:jc w:val="left"/>
        <w:rPr>
          <w:rFonts w:ascii="Times New Roman" w:eastAsia="SimHei" w:hAnsi="Times New Roman" w:cs="Times New Roman"/>
          <w:b/>
          <w:sz w:val="28"/>
          <w:szCs w:val="28"/>
          <w:lang w:bidi="hi-IN"/>
        </w:rPr>
      </w:pPr>
      <w:r>
        <w:rPr>
          <w:rFonts w:ascii="Times New Roman" w:eastAsia="SimHei" w:hAnsi="Times New Roman" w:cs="Times New Roman"/>
          <w:b/>
          <w:sz w:val="28"/>
          <w:szCs w:val="28"/>
          <w:lang w:bidi="hi-IN"/>
        </w:rPr>
        <w:br w:type="page"/>
      </w:r>
      <w:r>
        <w:rPr>
          <w:rFonts w:ascii="Times New Roman" w:eastAsia="SimHei" w:hAnsi="Times New Roman" w:cs="Times New Roman"/>
          <w:b/>
          <w:sz w:val="24"/>
          <w:szCs w:val="24"/>
          <w:lang w:bidi="hi-IN"/>
        </w:rPr>
        <w:lastRenderedPageBreak/>
        <w:t>Command line format conventions</w:t>
      </w:r>
    </w:p>
    <w:tbl>
      <w:tblPr>
        <w:tblW w:w="8429" w:type="dxa"/>
        <w:tblInd w:w="93" w:type="dxa"/>
        <w:tblLayout w:type="fixed"/>
        <w:tblLook w:val="04A0" w:firstRow="1" w:lastRow="0" w:firstColumn="1" w:lastColumn="0" w:noHBand="0" w:noVBand="1"/>
      </w:tblPr>
      <w:tblGrid>
        <w:gridCol w:w="1894"/>
        <w:gridCol w:w="6535"/>
      </w:tblGrid>
      <w:tr w:rsidR="00DC4163" w14:paraId="10D25BF4" w14:textId="77777777">
        <w:trPr>
          <w:trHeight w:val="270"/>
        </w:trPr>
        <w:tc>
          <w:tcPr>
            <w:tcW w:w="1894"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1874B368" w14:textId="77777777" w:rsidR="00DC4163" w:rsidRDefault="00000000">
            <w:pPr>
              <w:widowControl/>
              <w:jc w:val="left"/>
              <w:textAlignment w:val="center"/>
              <w:rPr>
                <w:rFonts w:ascii="Times New Roman" w:hAnsi="Times New Roman" w:cs="Times New Roman"/>
                <w:color w:val="000000"/>
                <w:sz w:val="28"/>
                <w:szCs w:val="28"/>
              </w:rPr>
            </w:pPr>
            <w:r>
              <w:rPr>
                <w:rFonts w:ascii="Times New Roman" w:eastAsia="SimHei" w:hAnsi="Times New Roman" w:cs="Times New Roman"/>
                <w:b/>
                <w:sz w:val="28"/>
                <w:szCs w:val="28"/>
                <w:lang w:bidi="hi-IN"/>
              </w:rPr>
              <w:t>Format</w:t>
            </w:r>
          </w:p>
        </w:tc>
        <w:tc>
          <w:tcPr>
            <w:tcW w:w="653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501355E0" w14:textId="77777777" w:rsidR="00DC4163" w:rsidRDefault="00000000">
            <w:pPr>
              <w:widowControl/>
              <w:jc w:val="left"/>
              <w:textAlignment w:val="center"/>
              <w:rPr>
                <w:rFonts w:ascii="Times New Roman" w:hAnsi="Times New Roman" w:cs="Times New Roman"/>
                <w:color w:val="000000"/>
                <w:sz w:val="28"/>
                <w:szCs w:val="28"/>
              </w:rPr>
            </w:pPr>
            <w:r>
              <w:rPr>
                <w:rFonts w:ascii="Times New Roman" w:eastAsia="SimHei" w:hAnsi="Times New Roman" w:cs="Times New Roman"/>
                <w:b/>
                <w:sz w:val="28"/>
                <w:szCs w:val="28"/>
                <w:lang w:bidi="hi-IN"/>
              </w:rPr>
              <w:t>Meaning</w:t>
            </w:r>
          </w:p>
        </w:tc>
      </w:tr>
      <w:tr w:rsidR="00DC4163" w14:paraId="0FC27B55" w14:textId="77777777">
        <w:trPr>
          <w:trHeight w:val="723"/>
        </w:trPr>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E507E" w14:textId="77777777" w:rsidR="00DC4163" w:rsidRDefault="00000000">
            <w:pPr>
              <w:widowControl/>
              <w:jc w:val="left"/>
              <w:textAlignment w:val="center"/>
              <w:rPr>
                <w:rFonts w:ascii="Times New Roman" w:hAnsi="Times New Roman" w:cs="Times New Roman"/>
                <w:color w:val="000000"/>
                <w:sz w:val="22"/>
              </w:rPr>
            </w:pPr>
            <w:r>
              <w:rPr>
                <w:rFonts w:ascii="Times New Roman" w:hAnsi="Times New Roman" w:cs="Times New Roman"/>
                <w:b/>
                <w:bCs/>
                <w:color w:val="000000"/>
                <w:kern w:val="0"/>
                <w:sz w:val="22"/>
                <w:lang w:bidi="ar"/>
              </w:rPr>
              <w:t>Bold type</w:t>
            </w:r>
          </w:p>
        </w:tc>
        <w:tc>
          <w:tcPr>
            <w:tcW w:w="6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2DC19" w14:textId="77777777" w:rsidR="00DC4163" w:rsidRDefault="00000000">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 xml:space="preserve">The command-line keywords (the same portion of the command </w:t>
            </w:r>
            <w:r>
              <w:rPr>
                <w:rFonts w:ascii="Times New Roman" w:hAnsi="Times New Roman" w:cs="Times New Roman" w:hint="eastAsia"/>
                <w:color w:val="000000"/>
                <w:kern w:val="0"/>
                <w:sz w:val="24"/>
                <w:szCs w:val="24"/>
                <w:lang w:bidi="ar"/>
              </w:rPr>
              <w:t>excluding parameters and optional parameters replaced by actual values</w:t>
            </w:r>
            <w:r>
              <w:rPr>
                <w:rFonts w:ascii="Times New Roman" w:hAnsi="Times New Roman" w:cs="Times New Roman"/>
                <w:color w:val="000000"/>
                <w:kern w:val="0"/>
                <w:sz w:val="24"/>
                <w:szCs w:val="24"/>
                <w:lang w:bidi="ar"/>
              </w:rPr>
              <w:t>) are written in bold.</w:t>
            </w:r>
          </w:p>
        </w:tc>
      </w:tr>
      <w:tr w:rsidR="00DC4163" w14:paraId="152E1A42" w14:textId="77777777">
        <w:trPr>
          <w:trHeight w:val="496"/>
        </w:trPr>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233F6" w14:textId="77777777" w:rsidR="00DC4163" w:rsidRDefault="00000000">
            <w:pPr>
              <w:widowControl/>
              <w:jc w:val="left"/>
              <w:textAlignment w:val="center"/>
              <w:rPr>
                <w:rFonts w:ascii="Times New Roman" w:hAnsi="Times New Roman" w:cs="Times New Roman"/>
                <w:color w:val="000000"/>
                <w:sz w:val="22"/>
              </w:rPr>
            </w:pPr>
            <w:r>
              <w:rPr>
                <w:rFonts w:ascii="Times New Roman" w:hAnsi="Times New Roman" w:cs="Times New Roman"/>
                <w:i/>
                <w:iCs/>
                <w:color w:val="000000"/>
                <w:kern w:val="0"/>
                <w:sz w:val="22"/>
                <w:lang w:bidi="ar"/>
              </w:rPr>
              <w:t>italic type</w:t>
            </w:r>
          </w:p>
        </w:tc>
        <w:tc>
          <w:tcPr>
            <w:tcW w:w="6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0342A" w14:textId="77777777" w:rsidR="00DC4163" w:rsidRDefault="00000000">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The command line parameter (the part of the command that must be replaced by actual values) is represented in italics.</w:t>
            </w:r>
          </w:p>
        </w:tc>
      </w:tr>
      <w:tr w:rsidR="00DC4163" w14:paraId="560DAF85" w14:textId="77777777">
        <w:trPr>
          <w:trHeight w:val="479"/>
        </w:trPr>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21824" w14:textId="77777777" w:rsidR="00DC4163" w:rsidRDefault="00000000">
            <w:pPr>
              <w:widowControl/>
              <w:jc w:val="left"/>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 ]</w:t>
            </w:r>
          </w:p>
        </w:tc>
        <w:tc>
          <w:tcPr>
            <w:tcW w:w="6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4DF77" w14:textId="77777777" w:rsidR="00DC4163" w:rsidRDefault="00000000">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It means that the section enclosed with "[ ]" is optional when the command is configured.</w:t>
            </w:r>
          </w:p>
        </w:tc>
      </w:tr>
      <w:tr w:rsidR="00DC4163" w14:paraId="64431F0E" w14:textId="77777777">
        <w:trPr>
          <w:trHeight w:val="479"/>
        </w:trPr>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3729B" w14:textId="77777777" w:rsidR="00DC4163" w:rsidRDefault="00000000">
            <w:pPr>
              <w:widowControl/>
              <w:jc w:val="left"/>
              <w:textAlignment w:val="center"/>
              <w:rPr>
                <w:rFonts w:ascii="Times New Roman" w:hAnsi="Times New Roman" w:cs="Times New Roman"/>
                <w:color w:val="000000"/>
                <w:kern w:val="0"/>
                <w:sz w:val="22"/>
                <w:lang w:bidi="ar"/>
              </w:rPr>
            </w:pPr>
            <w:r>
              <w:rPr>
                <w:rFonts w:ascii="Times New Roman" w:hAnsi="Times New Roman" w:cs="Times New Roman"/>
                <w:color w:val="000000"/>
                <w:kern w:val="0"/>
                <w:sz w:val="22"/>
                <w:lang w:bidi="ar"/>
              </w:rPr>
              <w:t>( x - y )</w:t>
            </w:r>
          </w:p>
        </w:tc>
        <w:tc>
          <w:tcPr>
            <w:tcW w:w="6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096BA" w14:textId="77777777" w:rsidR="00DC4163" w:rsidRDefault="00000000">
            <w:pPr>
              <w:widowControl/>
              <w:jc w:val="left"/>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Represents a numerical value in the selected range.</w:t>
            </w:r>
          </w:p>
        </w:tc>
      </w:tr>
      <w:tr w:rsidR="00DC4163" w14:paraId="367086C1" w14:textId="77777777">
        <w:trPr>
          <w:trHeight w:val="479"/>
        </w:trPr>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B52D8" w14:textId="77777777" w:rsidR="00DC4163" w:rsidRDefault="00000000">
            <w:pPr>
              <w:widowControl/>
              <w:jc w:val="left"/>
              <w:textAlignment w:val="center"/>
              <w:rPr>
                <w:rFonts w:ascii="Times New Roman" w:hAnsi="Times New Roman" w:cs="Times New Roman"/>
                <w:color w:val="000000"/>
                <w:kern w:val="0"/>
                <w:sz w:val="22"/>
                <w:lang w:bidi="ar"/>
              </w:rPr>
            </w:pPr>
            <w:r>
              <w:rPr>
                <w:rFonts w:ascii="Times New Roman" w:hAnsi="Times New Roman" w:cs="Times New Roman"/>
                <w:color w:val="000000"/>
                <w:kern w:val="0"/>
                <w:sz w:val="22"/>
                <w:lang w:bidi="ar"/>
              </w:rPr>
              <w:t>&lt; x | y | ... &gt;</w:t>
            </w:r>
          </w:p>
        </w:tc>
        <w:tc>
          <w:tcPr>
            <w:tcW w:w="6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624DA" w14:textId="77777777" w:rsidR="00DC4163" w:rsidRDefault="00000000">
            <w:pPr>
              <w:widowControl/>
              <w:jc w:val="left"/>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Indicates selecting one from two or more options.</w:t>
            </w:r>
          </w:p>
        </w:tc>
      </w:tr>
      <w:tr w:rsidR="00DC4163" w14:paraId="479DCF4D" w14:textId="77777777">
        <w:trPr>
          <w:trHeight w:val="452"/>
        </w:trPr>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E5F80" w14:textId="77777777" w:rsidR="00DC4163" w:rsidRDefault="00000000">
            <w:pPr>
              <w:widowControl/>
              <w:jc w:val="left"/>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 x | y | ... ]</w:t>
            </w:r>
          </w:p>
        </w:tc>
        <w:tc>
          <w:tcPr>
            <w:tcW w:w="6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26C9E" w14:textId="77777777" w:rsidR="00DC4163" w:rsidRDefault="00000000">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Indicates one or out of two or more options.</w:t>
            </w:r>
          </w:p>
        </w:tc>
      </w:tr>
      <w:tr w:rsidR="00DC4163" w14:paraId="570F2470" w14:textId="77777777">
        <w:trPr>
          <w:trHeight w:val="682"/>
        </w:trPr>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69804" w14:textId="77777777" w:rsidR="00DC4163" w:rsidRDefault="00000000">
            <w:pPr>
              <w:widowControl/>
              <w:jc w:val="left"/>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 x | y | ... } *1</w:t>
            </w:r>
          </w:p>
        </w:tc>
        <w:tc>
          <w:tcPr>
            <w:tcW w:w="6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2792A" w14:textId="77777777" w:rsidR="00DC4163" w:rsidRDefault="00000000">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Select multiple options from two or more options, one less, and all more options.</w:t>
            </w:r>
          </w:p>
        </w:tc>
      </w:tr>
    </w:tbl>
    <w:p w14:paraId="7AF5B0E7" w14:textId="77777777" w:rsidR="00DC4163" w:rsidRDefault="00DC4163">
      <w:pPr>
        <w:jc w:val="left"/>
        <w:rPr>
          <w:rFonts w:ascii="Times New Roman" w:eastAsia="SimHei" w:hAnsi="Times New Roman" w:cs="Times New Roman"/>
          <w:bCs/>
          <w:sz w:val="24"/>
          <w:szCs w:val="24"/>
          <w:lang w:bidi="hi-IN"/>
        </w:rPr>
      </w:pPr>
    </w:p>
    <w:p w14:paraId="3E90946A" w14:textId="77777777" w:rsidR="00DC4163" w:rsidRDefault="00000000">
      <w:pPr>
        <w:jc w:val="left"/>
        <w:rPr>
          <w:rFonts w:ascii="Times New Roman" w:eastAsia="SimHei" w:hAnsi="Times New Roman" w:cs="Times New Roman"/>
          <w:b/>
          <w:sz w:val="24"/>
          <w:szCs w:val="24"/>
          <w:lang w:bidi="hi-IN"/>
        </w:rPr>
      </w:pPr>
      <w:r>
        <w:rPr>
          <w:rFonts w:ascii="Times New Roman" w:eastAsia="SimHei" w:hAnsi="Times New Roman" w:cs="Times New Roman"/>
          <w:b/>
          <w:sz w:val="24"/>
          <w:szCs w:val="24"/>
          <w:lang w:bidi="hi-IN"/>
        </w:rPr>
        <w:t>Example:</w:t>
      </w:r>
    </w:p>
    <w:p w14:paraId="4B9A8225" w14:textId="77777777" w:rsidR="00DC4163" w:rsidRDefault="00000000">
      <w:pPr>
        <w:jc w:val="left"/>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 xml:space="preserve">Bold type: </w:t>
      </w:r>
      <w:r>
        <w:rPr>
          <w:rFonts w:ascii="Times New Roman" w:hAnsi="Times New Roman" w:cs="Times New Roman"/>
          <w:color w:val="000000"/>
          <w:kern w:val="0"/>
          <w:sz w:val="24"/>
          <w:szCs w:val="24"/>
          <w:lang w:bidi="ar"/>
        </w:rPr>
        <w:t>gpon-olt(config)#</w:t>
      </w:r>
      <w:r>
        <w:rPr>
          <w:rFonts w:ascii="Times New Roman" w:hAnsi="Times New Roman" w:cs="Times New Roman"/>
          <w:b/>
          <w:bCs/>
          <w:color w:val="000000"/>
          <w:kern w:val="0"/>
          <w:sz w:val="24"/>
          <w:szCs w:val="24"/>
          <w:lang w:bidi="ar"/>
        </w:rPr>
        <w:t xml:space="preserve"> show running-config</w:t>
      </w:r>
    </w:p>
    <w:p w14:paraId="017FA4E7" w14:textId="77777777" w:rsidR="00DC4163" w:rsidRDefault="00000000">
      <w:pPr>
        <w:jc w:val="left"/>
        <w:rPr>
          <w:rFonts w:ascii="Times New Roman" w:hAnsi="Times New Roman" w:cs="Times New Roman"/>
          <w:i/>
          <w:iCs/>
          <w:color w:val="000000"/>
          <w:kern w:val="0"/>
          <w:sz w:val="24"/>
          <w:szCs w:val="24"/>
          <w:lang w:bidi="ar"/>
        </w:rPr>
      </w:pPr>
      <w:r>
        <w:rPr>
          <w:rFonts w:ascii="Times New Roman" w:hAnsi="Times New Roman" w:cs="Times New Roman"/>
          <w:i/>
          <w:iCs/>
          <w:color w:val="000000"/>
          <w:kern w:val="0"/>
          <w:sz w:val="24"/>
          <w:szCs w:val="24"/>
          <w:lang w:bidi="ar"/>
        </w:rPr>
        <w:t xml:space="preserve">italic type: </w:t>
      </w:r>
      <w:r>
        <w:rPr>
          <w:rFonts w:ascii="Times New Roman" w:hAnsi="Times New Roman" w:cs="Times New Roman"/>
          <w:color w:val="000000"/>
          <w:kern w:val="0"/>
          <w:sz w:val="24"/>
          <w:szCs w:val="24"/>
          <w:lang w:bidi="ar"/>
        </w:rPr>
        <w:t>gpon-olt(config-aux)#</w:t>
      </w:r>
      <w:r>
        <w:rPr>
          <w:rFonts w:ascii="Times New Roman" w:hAnsi="Times New Roman" w:cs="Times New Roman"/>
          <w:b/>
          <w:bCs/>
          <w:color w:val="000000"/>
          <w:kern w:val="0"/>
          <w:sz w:val="24"/>
          <w:szCs w:val="24"/>
          <w:lang w:bidi="ar"/>
        </w:rPr>
        <w:t xml:space="preserve"> ip address </w:t>
      </w:r>
      <w:r>
        <w:rPr>
          <w:rFonts w:ascii="Times New Roman" w:hAnsi="Times New Roman" w:cs="Times New Roman"/>
          <w:i/>
          <w:iCs/>
          <w:color w:val="000000"/>
          <w:kern w:val="0"/>
          <w:sz w:val="24"/>
          <w:szCs w:val="24"/>
          <w:lang w:bidi="ar"/>
        </w:rPr>
        <w:t>A.B.C.D net-mask</w:t>
      </w:r>
    </w:p>
    <w:p w14:paraId="18E5F522" w14:textId="77777777" w:rsidR="00DC4163" w:rsidRDefault="00000000">
      <w:pPr>
        <w:jc w:val="left"/>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 ]: gpon-olt(config)#</w:t>
      </w:r>
      <w:r>
        <w:rPr>
          <w:rFonts w:ascii="Times New Roman" w:hAnsi="Times New Roman" w:cs="Times New Roman"/>
          <w:b/>
          <w:bCs/>
          <w:color w:val="000000"/>
          <w:kern w:val="0"/>
          <w:sz w:val="24"/>
          <w:szCs w:val="24"/>
          <w:lang w:bidi="ar"/>
        </w:rPr>
        <w:t>show pon statistics</w:t>
      </w:r>
      <w:r>
        <w:rPr>
          <w:rFonts w:ascii="Times New Roman" w:hAnsi="Times New Roman" w:cs="Times New Roman"/>
          <w:color w:val="000000"/>
          <w:kern w:val="0"/>
          <w:sz w:val="24"/>
          <w:szCs w:val="24"/>
          <w:lang w:bidi="ar"/>
        </w:rPr>
        <w:t xml:space="preserve"> [brief]</w:t>
      </w:r>
    </w:p>
    <w:p w14:paraId="48F9CA35" w14:textId="77777777" w:rsidR="00DC4163" w:rsidRDefault="00000000">
      <w:pPr>
        <w:jc w:val="left"/>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 x - y ): gpon-olt(config)#</w:t>
      </w:r>
      <w:r>
        <w:rPr>
          <w:rFonts w:ascii="Times New Roman" w:hAnsi="Times New Roman" w:cs="Times New Roman"/>
          <w:b/>
          <w:bCs/>
          <w:color w:val="000000"/>
          <w:kern w:val="0"/>
          <w:sz w:val="24"/>
          <w:szCs w:val="24"/>
          <w:lang w:bidi="ar"/>
        </w:rPr>
        <w:t>show vlan</w:t>
      </w:r>
      <w:r>
        <w:rPr>
          <w:rFonts w:ascii="Times New Roman" w:hAnsi="Times New Roman" w:cs="Times New Roman"/>
          <w:color w:val="000000"/>
          <w:kern w:val="0"/>
          <w:sz w:val="24"/>
          <w:szCs w:val="24"/>
          <w:lang w:bidi="ar"/>
        </w:rPr>
        <w:t xml:space="preserve"> (1-4094)</w:t>
      </w:r>
    </w:p>
    <w:p w14:paraId="31CF22B7" w14:textId="77777777" w:rsidR="00DC4163" w:rsidRDefault="00000000">
      <w:pPr>
        <w:jc w:val="left"/>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&lt; x | y | ... &gt;:</w:t>
      </w:r>
    </w:p>
    <w:p w14:paraId="7273A556" w14:textId="77777777" w:rsidR="00DC4163" w:rsidRDefault="00000000">
      <w:pPr>
        <w:jc w:val="left"/>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gpon-olt(config)#</w:t>
      </w:r>
      <w:r>
        <w:rPr>
          <w:rFonts w:ascii="Times New Roman" w:hAnsi="Times New Roman" w:cs="Times New Roman"/>
          <w:b/>
          <w:bCs/>
          <w:color w:val="000000"/>
          <w:kern w:val="0"/>
          <w:sz w:val="24"/>
          <w:szCs w:val="24"/>
          <w:lang w:bidi="ar"/>
        </w:rPr>
        <w:t>erase</w:t>
      </w:r>
      <w:r>
        <w:rPr>
          <w:rFonts w:ascii="Times New Roman" w:hAnsi="Times New Roman" w:cs="Times New Roman"/>
          <w:color w:val="000000"/>
          <w:kern w:val="0"/>
          <w:sz w:val="24"/>
          <w:szCs w:val="24"/>
          <w:lang w:bidi="ar"/>
        </w:rPr>
        <w:t xml:space="preserve"> &lt;web-logo|web-logo1|web-logo2|web-logo3&gt;</w:t>
      </w:r>
    </w:p>
    <w:p w14:paraId="599AD2CB" w14:textId="77777777" w:rsidR="00DC4163" w:rsidRDefault="00000000">
      <w:pPr>
        <w:jc w:val="left"/>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 x | y | ... ]:</w:t>
      </w:r>
    </w:p>
    <w:p w14:paraId="2395AE02" w14:textId="77777777" w:rsidR="00DC4163" w:rsidRDefault="00000000">
      <w:pPr>
        <w:jc w:val="left"/>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gpon-olt(config)#</w:t>
      </w:r>
      <w:r>
        <w:rPr>
          <w:rFonts w:ascii="Times New Roman" w:hAnsi="Times New Roman" w:cs="Times New Roman"/>
          <w:b/>
          <w:bCs/>
          <w:color w:val="000000"/>
          <w:kern w:val="0"/>
          <w:sz w:val="24"/>
          <w:szCs w:val="24"/>
          <w:lang w:bidi="ar"/>
        </w:rPr>
        <w:t>show idprom interface gpon</w:t>
      </w:r>
      <w:r>
        <w:rPr>
          <w:rFonts w:ascii="Times New Roman" w:hAnsi="Times New Roman" w:cs="Times New Roman"/>
          <w:color w:val="000000"/>
          <w:kern w:val="0"/>
          <w:sz w:val="24"/>
          <w:szCs w:val="24"/>
          <w:lang w:bidi="ar"/>
        </w:rPr>
        <w:t xml:space="preserve"> </w:t>
      </w:r>
      <w:r>
        <w:rPr>
          <w:rFonts w:ascii="Times New Roman" w:hAnsi="Times New Roman" w:cs="Times New Roman"/>
          <w:i/>
          <w:iCs/>
          <w:color w:val="000000"/>
          <w:kern w:val="0"/>
          <w:sz w:val="24"/>
          <w:szCs w:val="24"/>
          <w:lang w:bidi="ar"/>
        </w:rPr>
        <w:t>&lt;S/P&gt;</w:t>
      </w:r>
      <w:r>
        <w:rPr>
          <w:rFonts w:ascii="Times New Roman" w:hAnsi="Times New Roman" w:cs="Times New Roman"/>
          <w:color w:val="000000"/>
          <w:kern w:val="0"/>
          <w:sz w:val="24"/>
          <w:szCs w:val="24"/>
          <w:lang w:bidi="ar"/>
        </w:rPr>
        <w:t xml:space="preserve"> [&lt;vendor|manufacture&gt;]</w:t>
      </w:r>
    </w:p>
    <w:p w14:paraId="40414AA8" w14:textId="77777777" w:rsidR="00DC4163" w:rsidRDefault="00000000">
      <w:pPr>
        <w:jc w:val="left"/>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 x | y | ... } *1:</w:t>
      </w:r>
    </w:p>
    <w:p w14:paraId="23D9F742" w14:textId="77777777" w:rsidR="00DC4163" w:rsidRDefault="00000000">
      <w:pPr>
        <w:jc w:val="left"/>
        <w:rPr>
          <w:rFonts w:ascii="Times New Roman" w:hAnsi="Times New Roman" w:cs="Times New Roman"/>
          <w:color w:val="000000"/>
          <w:kern w:val="0"/>
          <w:sz w:val="24"/>
          <w:szCs w:val="24"/>
          <w:lang w:bidi="ar"/>
        </w:rPr>
        <w:sectPr w:rsidR="00DC4163">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pPr>
      <w:r>
        <w:rPr>
          <w:rFonts w:ascii="Times New Roman" w:hAnsi="Times New Roman" w:cs="Times New Roman"/>
          <w:color w:val="000000"/>
          <w:kern w:val="0"/>
          <w:sz w:val="24"/>
          <w:szCs w:val="24"/>
          <w:lang w:bidi="ar"/>
        </w:rPr>
        <w:t>gpon-olt(config)#</w:t>
      </w:r>
      <w:r>
        <w:rPr>
          <w:rFonts w:ascii="Times New Roman" w:hAnsi="Times New Roman" w:cs="Times New Roman"/>
          <w:b/>
          <w:bCs/>
          <w:color w:val="000000"/>
          <w:kern w:val="0"/>
          <w:sz w:val="24"/>
          <w:szCs w:val="24"/>
          <w:lang w:bidi="ar"/>
        </w:rPr>
        <w:t>clear syslog</w:t>
      </w:r>
      <w:r>
        <w:rPr>
          <w:rFonts w:ascii="Times New Roman" w:hAnsi="Times New Roman" w:cs="Times New Roman"/>
          <w:color w:val="000000"/>
          <w:kern w:val="0"/>
          <w:sz w:val="24"/>
          <w:szCs w:val="24"/>
          <w:lang w:bidi="ar"/>
        </w:rPr>
        <w:t xml:space="preserve"> {[level] [debug|info|notice|warning|major|critical|alert|emerg]}</w:t>
      </w:r>
    </w:p>
    <w:p w14:paraId="7BEF6BDA" w14:textId="77777777" w:rsidR="00DC4163" w:rsidRDefault="00000000">
      <w:pPr>
        <w:jc w:val="center"/>
        <w:rPr>
          <w:rFonts w:ascii="Times New Roman" w:hAnsi="Times New Roman" w:cs="Times New Roman"/>
          <w:b/>
          <w:bCs/>
          <w:sz w:val="36"/>
          <w:szCs w:val="36"/>
          <w:lang w:bidi="hi-IN"/>
        </w:rPr>
      </w:pPr>
      <w:r>
        <w:rPr>
          <w:rFonts w:ascii="Times New Roman" w:hAnsi="Times New Roman" w:cs="Times New Roman"/>
          <w:b/>
          <w:bCs/>
          <w:sz w:val="36"/>
          <w:szCs w:val="36"/>
          <w:lang w:bidi="hi-IN"/>
        </w:rPr>
        <w:lastRenderedPageBreak/>
        <w:t>CONTENTS</w:t>
      </w:r>
    </w:p>
    <w:p w14:paraId="2B0971F9" w14:textId="77777777" w:rsidR="00DC4163" w:rsidRDefault="00DC4163">
      <w:pPr>
        <w:rPr>
          <w:rFonts w:ascii="Times New Roman" w:hAnsi="Times New Roman" w:cs="Times New Roman"/>
        </w:rPr>
      </w:pPr>
    </w:p>
    <w:p w14:paraId="246626F7" w14:textId="77777777" w:rsidR="00DC4163" w:rsidRDefault="00000000">
      <w:pPr>
        <w:pStyle w:val="TOC1"/>
        <w:tabs>
          <w:tab w:val="clear" w:pos="440"/>
          <w:tab w:val="clear" w:pos="8302"/>
          <w:tab w:val="right" w:leader="dot" w:pos="8306"/>
        </w:tabs>
      </w:pPr>
      <w:r>
        <w:rPr>
          <w:rFonts w:ascii="Times New Roman" w:hAnsi="Times New Roman" w:cs="Times New Roman"/>
          <w:sz w:val="22"/>
        </w:rPr>
        <w:fldChar w:fldCharType="begin"/>
      </w:r>
      <w:r>
        <w:rPr>
          <w:rFonts w:ascii="Times New Roman" w:hAnsi="Times New Roman" w:cs="Times New Roman"/>
          <w:sz w:val="22"/>
        </w:rPr>
        <w:instrText xml:space="preserve"> TOC \o "1-3" \h \z \u </w:instrText>
      </w:r>
      <w:r>
        <w:rPr>
          <w:rFonts w:ascii="Times New Roman" w:hAnsi="Times New Roman" w:cs="Times New Roman"/>
          <w:sz w:val="22"/>
        </w:rPr>
        <w:fldChar w:fldCharType="separate"/>
      </w:r>
      <w:hyperlink w:anchor="_Toc13641" w:history="1">
        <w:r>
          <w:rPr>
            <w:rFonts w:ascii="Arial" w:hAnsi="Arial"/>
            <w:kern w:val="2"/>
            <w:szCs w:val="44"/>
          </w:rPr>
          <w:t>1. Access OLT</w:t>
        </w:r>
        <w:r>
          <w:tab/>
        </w:r>
        <w:r>
          <w:fldChar w:fldCharType="begin"/>
        </w:r>
        <w:r>
          <w:instrText xml:space="preserve"> PAGEREF _Toc13641 \h </w:instrText>
        </w:r>
        <w:r>
          <w:fldChar w:fldCharType="separate"/>
        </w:r>
        <w:r>
          <w:t>1</w:t>
        </w:r>
        <w:r>
          <w:fldChar w:fldCharType="end"/>
        </w:r>
      </w:hyperlink>
    </w:p>
    <w:p w14:paraId="7DF18C79" w14:textId="77777777" w:rsidR="00DC4163" w:rsidRDefault="00000000">
      <w:pPr>
        <w:pStyle w:val="TOC1"/>
        <w:tabs>
          <w:tab w:val="clear" w:pos="440"/>
          <w:tab w:val="clear" w:pos="8302"/>
          <w:tab w:val="right" w:leader="dot" w:pos="8306"/>
        </w:tabs>
      </w:pPr>
      <w:hyperlink w:anchor="_Toc20249" w:history="1">
        <w:r>
          <w:rPr>
            <w:rFonts w:ascii="Arial" w:hAnsi="Arial"/>
            <w:kern w:val="2"/>
            <w:szCs w:val="44"/>
          </w:rPr>
          <w:t>2. Command Line Interface</w:t>
        </w:r>
        <w:r>
          <w:tab/>
        </w:r>
        <w:r>
          <w:fldChar w:fldCharType="begin"/>
        </w:r>
        <w:r>
          <w:instrText xml:space="preserve"> PAGEREF _Toc20249 \h </w:instrText>
        </w:r>
        <w:r>
          <w:fldChar w:fldCharType="separate"/>
        </w:r>
        <w:r>
          <w:t>2</w:t>
        </w:r>
        <w:r>
          <w:fldChar w:fldCharType="end"/>
        </w:r>
      </w:hyperlink>
    </w:p>
    <w:p w14:paraId="36A6E762" w14:textId="77777777" w:rsidR="00DC4163" w:rsidRDefault="00000000">
      <w:pPr>
        <w:pStyle w:val="TOC2"/>
        <w:tabs>
          <w:tab w:val="right" w:leader="dot" w:pos="8306"/>
        </w:tabs>
      </w:pPr>
      <w:hyperlink w:anchor="_Toc4052" w:history="1">
        <w:r>
          <w:rPr>
            <w:rFonts w:ascii="Times New Roman" w:hAnsi="Times New Roman"/>
            <w:szCs w:val="36"/>
          </w:rPr>
          <w:t>2.1 Abstract</w:t>
        </w:r>
        <w:r>
          <w:tab/>
        </w:r>
        <w:r>
          <w:fldChar w:fldCharType="begin"/>
        </w:r>
        <w:r>
          <w:instrText xml:space="preserve"> PAGEREF _Toc4052 \h </w:instrText>
        </w:r>
        <w:r>
          <w:fldChar w:fldCharType="separate"/>
        </w:r>
        <w:r>
          <w:t>2</w:t>
        </w:r>
        <w:r>
          <w:fldChar w:fldCharType="end"/>
        </w:r>
      </w:hyperlink>
    </w:p>
    <w:p w14:paraId="3C0763F5" w14:textId="77777777" w:rsidR="00DC4163" w:rsidRDefault="00000000">
      <w:pPr>
        <w:pStyle w:val="TOC2"/>
        <w:tabs>
          <w:tab w:val="right" w:leader="dot" w:pos="8306"/>
        </w:tabs>
      </w:pPr>
      <w:hyperlink w:anchor="_Toc8588" w:history="1">
        <w:r>
          <w:rPr>
            <w:rFonts w:ascii="Times New Roman" w:hAnsi="Times New Roman"/>
            <w:szCs w:val="36"/>
          </w:rPr>
          <w:t>2.2 CLI Configuration Mode</w:t>
        </w:r>
        <w:r>
          <w:tab/>
        </w:r>
        <w:r>
          <w:fldChar w:fldCharType="begin"/>
        </w:r>
        <w:r>
          <w:instrText xml:space="preserve"> PAGEREF _Toc8588 \h </w:instrText>
        </w:r>
        <w:r>
          <w:fldChar w:fldCharType="separate"/>
        </w:r>
        <w:r>
          <w:t>2</w:t>
        </w:r>
        <w:r>
          <w:fldChar w:fldCharType="end"/>
        </w:r>
      </w:hyperlink>
    </w:p>
    <w:p w14:paraId="0292812E" w14:textId="77777777" w:rsidR="00DC4163" w:rsidRDefault="00000000">
      <w:pPr>
        <w:pStyle w:val="TOC2"/>
        <w:tabs>
          <w:tab w:val="right" w:leader="dot" w:pos="8306"/>
        </w:tabs>
      </w:pPr>
      <w:hyperlink w:anchor="_Toc13656" w:history="1">
        <w:r>
          <w:rPr>
            <w:rFonts w:ascii="Times New Roman" w:hAnsi="Times New Roman"/>
            <w:szCs w:val="36"/>
          </w:rPr>
          <w:t xml:space="preserve">2.3 CLI </w:t>
        </w:r>
        <w:r>
          <w:rPr>
            <w:rFonts w:ascii="Times New Roman" w:hAnsi="Times New Roman" w:hint="eastAsia"/>
            <w:szCs w:val="36"/>
          </w:rPr>
          <w:t>C</w:t>
        </w:r>
        <w:r>
          <w:rPr>
            <w:rFonts w:ascii="Times New Roman" w:hAnsi="Times New Roman"/>
            <w:szCs w:val="36"/>
          </w:rPr>
          <w:t>haracteristic</w:t>
        </w:r>
        <w:r>
          <w:tab/>
        </w:r>
        <w:r>
          <w:fldChar w:fldCharType="begin"/>
        </w:r>
        <w:r>
          <w:instrText xml:space="preserve"> PAGEREF _Toc13656 \h </w:instrText>
        </w:r>
        <w:r>
          <w:fldChar w:fldCharType="separate"/>
        </w:r>
        <w:r>
          <w:t>3</w:t>
        </w:r>
        <w:r>
          <w:fldChar w:fldCharType="end"/>
        </w:r>
      </w:hyperlink>
    </w:p>
    <w:p w14:paraId="497266A6" w14:textId="77777777" w:rsidR="00DC4163" w:rsidRDefault="00000000">
      <w:pPr>
        <w:pStyle w:val="TOC3"/>
        <w:tabs>
          <w:tab w:val="clear" w:pos="1260"/>
          <w:tab w:val="clear" w:pos="8302"/>
          <w:tab w:val="right" w:leader="dot" w:pos="8306"/>
        </w:tabs>
      </w:pPr>
      <w:hyperlink w:anchor="_Toc4360" w:history="1">
        <w:r>
          <w:rPr>
            <w:rFonts w:ascii="Times New Roman" w:hAnsi="Times New Roman" w:hint="eastAsia"/>
            <w:szCs w:val="32"/>
          </w:rPr>
          <w:t xml:space="preserve">2.3.1 </w:t>
        </w:r>
        <w:r>
          <w:rPr>
            <w:rFonts w:ascii="Times New Roman" w:hAnsi="Times New Roman"/>
            <w:szCs w:val="32"/>
          </w:rPr>
          <w:t>Online Help</w:t>
        </w:r>
        <w:r>
          <w:tab/>
        </w:r>
        <w:r>
          <w:fldChar w:fldCharType="begin"/>
        </w:r>
        <w:r>
          <w:instrText xml:space="preserve"> PAGEREF _Toc4360 \h </w:instrText>
        </w:r>
        <w:r>
          <w:fldChar w:fldCharType="separate"/>
        </w:r>
        <w:r>
          <w:t>3</w:t>
        </w:r>
        <w:r>
          <w:fldChar w:fldCharType="end"/>
        </w:r>
      </w:hyperlink>
    </w:p>
    <w:p w14:paraId="44D8DD33" w14:textId="77777777" w:rsidR="00DC4163" w:rsidRDefault="00000000">
      <w:pPr>
        <w:pStyle w:val="TOC3"/>
        <w:tabs>
          <w:tab w:val="clear" w:pos="1260"/>
          <w:tab w:val="clear" w:pos="8302"/>
          <w:tab w:val="right" w:leader="dot" w:pos="8306"/>
        </w:tabs>
      </w:pPr>
      <w:hyperlink w:anchor="_Toc8938" w:history="1">
        <w:r>
          <w:rPr>
            <w:rFonts w:ascii="Times New Roman" w:hAnsi="Times New Roman" w:hint="eastAsia"/>
            <w:szCs w:val="32"/>
          </w:rPr>
          <w:t xml:space="preserve">2.3.2 </w:t>
        </w:r>
        <w:r>
          <w:rPr>
            <w:rFonts w:ascii="Times New Roman" w:hAnsi="Times New Roman"/>
            <w:szCs w:val="32"/>
          </w:rPr>
          <w:t xml:space="preserve">Display </w:t>
        </w:r>
        <w:r>
          <w:rPr>
            <w:rFonts w:ascii="Times New Roman" w:hAnsi="Times New Roman" w:hint="eastAsia"/>
            <w:szCs w:val="36"/>
          </w:rPr>
          <w:t>C</w:t>
        </w:r>
        <w:r>
          <w:rPr>
            <w:rFonts w:ascii="Times New Roman" w:hAnsi="Times New Roman"/>
            <w:szCs w:val="36"/>
          </w:rPr>
          <w:t>haracteristic</w:t>
        </w:r>
        <w:r>
          <w:tab/>
        </w:r>
        <w:r>
          <w:fldChar w:fldCharType="begin"/>
        </w:r>
        <w:r>
          <w:instrText xml:space="preserve"> PAGEREF _Toc8938 \h </w:instrText>
        </w:r>
        <w:r>
          <w:fldChar w:fldCharType="separate"/>
        </w:r>
        <w:r>
          <w:t>6</w:t>
        </w:r>
        <w:r>
          <w:fldChar w:fldCharType="end"/>
        </w:r>
      </w:hyperlink>
    </w:p>
    <w:p w14:paraId="4EAAD7C6" w14:textId="77777777" w:rsidR="00DC4163" w:rsidRDefault="00000000">
      <w:pPr>
        <w:pStyle w:val="TOC3"/>
        <w:tabs>
          <w:tab w:val="clear" w:pos="1260"/>
          <w:tab w:val="clear" w:pos="8302"/>
          <w:tab w:val="right" w:leader="dot" w:pos="8306"/>
        </w:tabs>
      </w:pPr>
      <w:hyperlink w:anchor="_Toc32736" w:history="1">
        <w:r>
          <w:rPr>
            <w:rFonts w:ascii="Times New Roman" w:hAnsi="Times New Roman" w:hint="eastAsia"/>
            <w:szCs w:val="32"/>
          </w:rPr>
          <w:t xml:space="preserve">2.3.3 </w:t>
        </w:r>
        <w:r>
          <w:rPr>
            <w:rFonts w:ascii="Times New Roman" w:hAnsi="Times New Roman"/>
            <w:szCs w:val="32"/>
          </w:rPr>
          <w:t>History Commands</w:t>
        </w:r>
        <w:r>
          <w:tab/>
        </w:r>
        <w:r>
          <w:fldChar w:fldCharType="begin"/>
        </w:r>
        <w:r>
          <w:instrText xml:space="preserve"> PAGEREF _Toc32736 \h </w:instrText>
        </w:r>
        <w:r>
          <w:fldChar w:fldCharType="separate"/>
        </w:r>
        <w:r>
          <w:t>6</w:t>
        </w:r>
        <w:r>
          <w:fldChar w:fldCharType="end"/>
        </w:r>
      </w:hyperlink>
    </w:p>
    <w:p w14:paraId="0B24B680" w14:textId="77777777" w:rsidR="00DC4163" w:rsidRDefault="00000000">
      <w:pPr>
        <w:pStyle w:val="TOC3"/>
        <w:tabs>
          <w:tab w:val="clear" w:pos="1260"/>
          <w:tab w:val="clear" w:pos="8302"/>
          <w:tab w:val="right" w:leader="dot" w:pos="8306"/>
        </w:tabs>
      </w:pPr>
      <w:hyperlink w:anchor="_Toc27868" w:history="1">
        <w:r>
          <w:rPr>
            <w:rFonts w:ascii="Times New Roman" w:hAnsi="Times New Roman" w:hint="eastAsia"/>
            <w:szCs w:val="32"/>
          </w:rPr>
          <w:t xml:space="preserve">2.3.4 </w:t>
        </w:r>
        <w:r>
          <w:rPr>
            <w:rFonts w:ascii="Times New Roman" w:hAnsi="Times New Roman"/>
            <w:szCs w:val="32"/>
          </w:rPr>
          <w:t>Error Messages</w:t>
        </w:r>
        <w:r>
          <w:tab/>
        </w:r>
        <w:r>
          <w:fldChar w:fldCharType="begin"/>
        </w:r>
        <w:r>
          <w:instrText xml:space="preserve"> PAGEREF _Toc27868 \h </w:instrText>
        </w:r>
        <w:r>
          <w:fldChar w:fldCharType="separate"/>
        </w:r>
        <w:r>
          <w:t>7</w:t>
        </w:r>
        <w:r>
          <w:fldChar w:fldCharType="end"/>
        </w:r>
      </w:hyperlink>
    </w:p>
    <w:p w14:paraId="1A7A11BD" w14:textId="77777777" w:rsidR="00DC4163" w:rsidRDefault="00000000">
      <w:pPr>
        <w:pStyle w:val="TOC3"/>
        <w:tabs>
          <w:tab w:val="clear" w:pos="1260"/>
          <w:tab w:val="clear" w:pos="8302"/>
          <w:tab w:val="right" w:leader="dot" w:pos="8306"/>
        </w:tabs>
      </w:pPr>
      <w:hyperlink w:anchor="_Toc10044" w:history="1">
        <w:r>
          <w:rPr>
            <w:rFonts w:ascii="Times New Roman" w:hAnsi="Times New Roman" w:hint="eastAsia"/>
            <w:szCs w:val="32"/>
          </w:rPr>
          <w:t xml:space="preserve">2.3.5 </w:t>
        </w:r>
        <w:r>
          <w:rPr>
            <w:rFonts w:ascii="Times New Roman" w:hAnsi="Times New Roman"/>
            <w:szCs w:val="32"/>
          </w:rPr>
          <w:t xml:space="preserve">Edit </w:t>
        </w:r>
        <w:r>
          <w:rPr>
            <w:rFonts w:ascii="Times New Roman" w:hAnsi="Times New Roman" w:hint="eastAsia"/>
            <w:szCs w:val="36"/>
          </w:rPr>
          <w:t>C</w:t>
        </w:r>
        <w:r>
          <w:rPr>
            <w:rFonts w:ascii="Times New Roman" w:hAnsi="Times New Roman"/>
            <w:szCs w:val="36"/>
          </w:rPr>
          <w:t>haracteristic</w:t>
        </w:r>
        <w:r>
          <w:tab/>
        </w:r>
        <w:r>
          <w:fldChar w:fldCharType="begin"/>
        </w:r>
        <w:r>
          <w:instrText xml:space="preserve"> PAGEREF _Toc10044 \h </w:instrText>
        </w:r>
        <w:r>
          <w:fldChar w:fldCharType="separate"/>
        </w:r>
        <w:r>
          <w:t>7</w:t>
        </w:r>
        <w:r>
          <w:fldChar w:fldCharType="end"/>
        </w:r>
      </w:hyperlink>
    </w:p>
    <w:p w14:paraId="58072CD7" w14:textId="77777777" w:rsidR="00DC4163" w:rsidRDefault="00000000">
      <w:pPr>
        <w:pStyle w:val="TOC1"/>
        <w:tabs>
          <w:tab w:val="clear" w:pos="440"/>
          <w:tab w:val="clear" w:pos="8302"/>
          <w:tab w:val="right" w:leader="dot" w:pos="8306"/>
        </w:tabs>
      </w:pPr>
      <w:hyperlink w:anchor="_Toc3408" w:history="1">
        <w:r>
          <w:rPr>
            <w:rFonts w:ascii="Arial" w:hAnsi="Arial"/>
            <w:kern w:val="2"/>
            <w:szCs w:val="44"/>
          </w:rPr>
          <w:t>3. OLT Management Configuration</w:t>
        </w:r>
        <w:r>
          <w:tab/>
        </w:r>
        <w:r>
          <w:fldChar w:fldCharType="begin"/>
        </w:r>
        <w:r>
          <w:instrText xml:space="preserve"> PAGEREF _Toc3408 \h </w:instrText>
        </w:r>
        <w:r>
          <w:fldChar w:fldCharType="separate"/>
        </w:r>
        <w:r>
          <w:t>8</w:t>
        </w:r>
        <w:r>
          <w:fldChar w:fldCharType="end"/>
        </w:r>
      </w:hyperlink>
    </w:p>
    <w:p w14:paraId="26502240" w14:textId="77777777" w:rsidR="00DC4163" w:rsidRDefault="00000000">
      <w:pPr>
        <w:pStyle w:val="TOC2"/>
        <w:tabs>
          <w:tab w:val="right" w:leader="dot" w:pos="8306"/>
        </w:tabs>
      </w:pPr>
      <w:hyperlink w:anchor="_Toc4078" w:history="1">
        <w:r>
          <w:rPr>
            <w:rFonts w:ascii="Times New Roman" w:hAnsi="Times New Roman"/>
            <w:szCs w:val="36"/>
          </w:rPr>
          <w:t>3.1 Configure Inband Management</w:t>
        </w:r>
        <w:r>
          <w:tab/>
        </w:r>
        <w:r>
          <w:fldChar w:fldCharType="begin"/>
        </w:r>
        <w:r>
          <w:instrText xml:space="preserve"> PAGEREF _Toc4078 \h </w:instrText>
        </w:r>
        <w:r>
          <w:fldChar w:fldCharType="separate"/>
        </w:r>
        <w:r>
          <w:t>8</w:t>
        </w:r>
        <w:r>
          <w:fldChar w:fldCharType="end"/>
        </w:r>
      </w:hyperlink>
    </w:p>
    <w:p w14:paraId="6B3ECB89" w14:textId="77777777" w:rsidR="00DC4163" w:rsidRDefault="00000000">
      <w:pPr>
        <w:pStyle w:val="TOC3"/>
        <w:tabs>
          <w:tab w:val="clear" w:pos="1260"/>
          <w:tab w:val="clear" w:pos="8302"/>
          <w:tab w:val="right" w:leader="dot" w:pos="8306"/>
        </w:tabs>
      </w:pPr>
      <w:hyperlink w:anchor="_Toc19513" w:history="1">
        <w:r>
          <w:rPr>
            <w:rFonts w:ascii="Times New Roman" w:hAnsi="Times New Roman"/>
            <w:szCs w:val="32"/>
          </w:rPr>
          <w:t xml:space="preserve">3.1.1 In-band </w:t>
        </w:r>
        <w:r>
          <w:rPr>
            <w:rFonts w:ascii="Times New Roman" w:hAnsi="Times New Roman" w:hint="eastAsia"/>
            <w:szCs w:val="32"/>
          </w:rPr>
          <w:t>M</w:t>
        </w:r>
        <w:r>
          <w:rPr>
            <w:rFonts w:ascii="Times New Roman" w:hAnsi="Times New Roman"/>
            <w:szCs w:val="32"/>
          </w:rPr>
          <w:t xml:space="preserve">anagement IPv4 </w:t>
        </w:r>
        <w:r>
          <w:rPr>
            <w:rFonts w:ascii="Times New Roman" w:hAnsi="Times New Roman" w:hint="eastAsia"/>
            <w:szCs w:val="32"/>
          </w:rPr>
          <w:t>A</w:t>
        </w:r>
        <w:r>
          <w:rPr>
            <w:rFonts w:ascii="Times New Roman" w:hAnsi="Times New Roman"/>
            <w:szCs w:val="32"/>
          </w:rPr>
          <w:t>ddress</w:t>
        </w:r>
        <w:r>
          <w:tab/>
        </w:r>
        <w:r>
          <w:fldChar w:fldCharType="begin"/>
        </w:r>
        <w:r>
          <w:instrText xml:space="preserve"> PAGEREF _Toc19513 \h </w:instrText>
        </w:r>
        <w:r>
          <w:fldChar w:fldCharType="separate"/>
        </w:r>
        <w:r>
          <w:t>8</w:t>
        </w:r>
        <w:r>
          <w:fldChar w:fldCharType="end"/>
        </w:r>
      </w:hyperlink>
    </w:p>
    <w:p w14:paraId="63134240" w14:textId="77777777" w:rsidR="00DC4163" w:rsidRDefault="00000000">
      <w:pPr>
        <w:pStyle w:val="TOC3"/>
        <w:tabs>
          <w:tab w:val="clear" w:pos="1260"/>
          <w:tab w:val="clear" w:pos="8302"/>
          <w:tab w:val="right" w:leader="dot" w:pos="8306"/>
        </w:tabs>
      </w:pPr>
      <w:hyperlink w:anchor="_Toc25303" w:history="1">
        <w:r>
          <w:rPr>
            <w:rFonts w:ascii="Times New Roman" w:hAnsi="Times New Roman"/>
            <w:szCs w:val="32"/>
          </w:rPr>
          <w:t xml:space="preserve">3.1.2 In-band </w:t>
        </w:r>
        <w:r>
          <w:rPr>
            <w:rFonts w:hint="eastAsia"/>
            <w:szCs w:val="32"/>
          </w:rPr>
          <w:t>M</w:t>
        </w:r>
        <w:r>
          <w:rPr>
            <w:rFonts w:ascii="Times New Roman" w:hAnsi="Times New Roman"/>
            <w:szCs w:val="32"/>
          </w:rPr>
          <w:t xml:space="preserve">anagement IPv6 </w:t>
        </w:r>
        <w:r>
          <w:rPr>
            <w:rFonts w:hint="eastAsia"/>
            <w:szCs w:val="32"/>
          </w:rPr>
          <w:t>A</w:t>
        </w:r>
        <w:r>
          <w:rPr>
            <w:rFonts w:ascii="Times New Roman" w:hAnsi="Times New Roman"/>
            <w:szCs w:val="32"/>
          </w:rPr>
          <w:t>ddress</w:t>
        </w:r>
        <w:r>
          <w:tab/>
        </w:r>
        <w:r>
          <w:fldChar w:fldCharType="begin"/>
        </w:r>
        <w:r>
          <w:instrText xml:space="preserve"> PAGEREF _Toc25303 \h </w:instrText>
        </w:r>
        <w:r>
          <w:fldChar w:fldCharType="separate"/>
        </w:r>
        <w:r>
          <w:t>8</w:t>
        </w:r>
        <w:r>
          <w:fldChar w:fldCharType="end"/>
        </w:r>
      </w:hyperlink>
    </w:p>
    <w:p w14:paraId="74E17846" w14:textId="77777777" w:rsidR="00DC4163" w:rsidRDefault="00000000">
      <w:pPr>
        <w:pStyle w:val="TOC2"/>
        <w:tabs>
          <w:tab w:val="right" w:leader="dot" w:pos="8306"/>
        </w:tabs>
      </w:pPr>
      <w:hyperlink w:anchor="_Toc13484" w:history="1">
        <w:r>
          <w:rPr>
            <w:rFonts w:ascii="Times New Roman" w:hAnsi="Times New Roman"/>
            <w:szCs w:val="36"/>
          </w:rPr>
          <w:t>3.2 Configure Gateway</w:t>
        </w:r>
        <w:r>
          <w:tab/>
        </w:r>
        <w:r>
          <w:fldChar w:fldCharType="begin"/>
        </w:r>
        <w:r>
          <w:instrText xml:space="preserve"> PAGEREF _Toc13484 \h </w:instrText>
        </w:r>
        <w:r>
          <w:fldChar w:fldCharType="separate"/>
        </w:r>
        <w:r>
          <w:t>9</w:t>
        </w:r>
        <w:r>
          <w:fldChar w:fldCharType="end"/>
        </w:r>
      </w:hyperlink>
    </w:p>
    <w:p w14:paraId="08D00C45" w14:textId="77777777" w:rsidR="00DC4163" w:rsidRDefault="00000000">
      <w:pPr>
        <w:pStyle w:val="TOC3"/>
        <w:tabs>
          <w:tab w:val="clear" w:pos="1260"/>
          <w:tab w:val="clear" w:pos="8302"/>
          <w:tab w:val="right" w:leader="dot" w:pos="8306"/>
        </w:tabs>
      </w:pPr>
      <w:hyperlink w:anchor="_Toc21904" w:history="1">
        <w:r>
          <w:rPr>
            <w:rFonts w:ascii="Times New Roman" w:hAnsi="Times New Roman"/>
            <w:szCs w:val="32"/>
          </w:rPr>
          <w:t xml:space="preserve">3.2.1 Configure IPv4 </w:t>
        </w:r>
        <w:r>
          <w:rPr>
            <w:rFonts w:hint="eastAsia"/>
            <w:szCs w:val="32"/>
          </w:rPr>
          <w:t>G</w:t>
        </w:r>
        <w:r>
          <w:rPr>
            <w:rFonts w:ascii="Times New Roman" w:hAnsi="Times New Roman"/>
            <w:szCs w:val="32"/>
          </w:rPr>
          <w:t>ateway</w:t>
        </w:r>
        <w:r>
          <w:tab/>
        </w:r>
        <w:r>
          <w:fldChar w:fldCharType="begin"/>
        </w:r>
        <w:r>
          <w:instrText xml:space="preserve"> PAGEREF _Toc21904 \h </w:instrText>
        </w:r>
        <w:r>
          <w:fldChar w:fldCharType="separate"/>
        </w:r>
        <w:r>
          <w:t>9</w:t>
        </w:r>
        <w:r>
          <w:fldChar w:fldCharType="end"/>
        </w:r>
      </w:hyperlink>
    </w:p>
    <w:p w14:paraId="307369D7" w14:textId="77777777" w:rsidR="00DC4163" w:rsidRDefault="00000000">
      <w:pPr>
        <w:pStyle w:val="TOC3"/>
        <w:tabs>
          <w:tab w:val="clear" w:pos="1260"/>
          <w:tab w:val="clear" w:pos="8302"/>
          <w:tab w:val="right" w:leader="dot" w:pos="8306"/>
        </w:tabs>
      </w:pPr>
      <w:hyperlink w:anchor="_Toc26989" w:history="1">
        <w:r>
          <w:rPr>
            <w:rFonts w:ascii="Times New Roman" w:hAnsi="Times New Roman"/>
          </w:rPr>
          <w:t xml:space="preserve">3.2.2 Configure IPv6 </w:t>
        </w:r>
        <w:r>
          <w:rPr>
            <w:rFonts w:hint="eastAsia"/>
          </w:rPr>
          <w:t>G</w:t>
        </w:r>
        <w:r>
          <w:rPr>
            <w:rFonts w:ascii="Times New Roman" w:hAnsi="Times New Roman"/>
          </w:rPr>
          <w:t>ateway</w:t>
        </w:r>
        <w:r>
          <w:tab/>
        </w:r>
        <w:r>
          <w:fldChar w:fldCharType="begin"/>
        </w:r>
        <w:r>
          <w:instrText xml:space="preserve"> PAGEREF _Toc26989 \h </w:instrText>
        </w:r>
        <w:r>
          <w:fldChar w:fldCharType="separate"/>
        </w:r>
        <w:r>
          <w:t>9</w:t>
        </w:r>
        <w:r>
          <w:fldChar w:fldCharType="end"/>
        </w:r>
      </w:hyperlink>
    </w:p>
    <w:p w14:paraId="56B02E7A" w14:textId="77777777" w:rsidR="00DC4163" w:rsidRDefault="00000000">
      <w:pPr>
        <w:pStyle w:val="TOC2"/>
        <w:tabs>
          <w:tab w:val="right" w:leader="dot" w:pos="8306"/>
        </w:tabs>
      </w:pPr>
      <w:hyperlink w:anchor="_Toc23854" w:history="1">
        <w:r>
          <w:rPr>
            <w:rFonts w:ascii="Times New Roman" w:hAnsi="Times New Roman"/>
            <w:szCs w:val="36"/>
          </w:rPr>
          <w:t>3.3 Configure DNS</w:t>
        </w:r>
        <w:r>
          <w:tab/>
        </w:r>
        <w:r>
          <w:fldChar w:fldCharType="begin"/>
        </w:r>
        <w:r>
          <w:instrText xml:space="preserve"> PAGEREF _Toc23854 \h </w:instrText>
        </w:r>
        <w:r>
          <w:fldChar w:fldCharType="separate"/>
        </w:r>
        <w:r>
          <w:t>10</w:t>
        </w:r>
        <w:r>
          <w:fldChar w:fldCharType="end"/>
        </w:r>
      </w:hyperlink>
    </w:p>
    <w:p w14:paraId="3FF3E233" w14:textId="77777777" w:rsidR="00DC4163" w:rsidRDefault="00000000">
      <w:pPr>
        <w:pStyle w:val="TOC3"/>
        <w:tabs>
          <w:tab w:val="clear" w:pos="1260"/>
          <w:tab w:val="clear" w:pos="8302"/>
          <w:tab w:val="right" w:leader="dot" w:pos="8306"/>
        </w:tabs>
      </w:pPr>
      <w:hyperlink w:anchor="_Toc31506" w:history="1">
        <w:r>
          <w:rPr>
            <w:rFonts w:ascii="Times New Roman" w:hAnsi="Times New Roman"/>
            <w:szCs w:val="32"/>
          </w:rPr>
          <w:t xml:space="preserve">3.3.1 Configure IPv4 </w:t>
        </w:r>
        <w:r>
          <w:rPr>
            <w:rFonts w:hint="eastAsia"/>
            <w:szCs w:val="32"/>
          </w:rPr>
          <w:t>DNS</w:t>
        </w:r>
        <w:r>
          <w:tab/>
        </w:r>
        <w:r>
          <w:fldChar w:fldCharType="begin"/>
        </w:r>
        <w:r>
          <w:instrText xml:space="preserve"> PAGEREF _Toc31506 \h </w:instrText>
        </w:r>
        <w:r>
          <w:fldChar w:fldCharType="separate"/>
        </w:r>
        <w:r>
          <w:t>10</w:t>
        </w:r>
        <w:r>
          <w:fldChar w:fldCharType="end"/>
        </w:r>
      </w:hyperlink>
    </w:p>
    <w:p w14:paraId="0A399D3E" w14:textId="77777777" w:rsidR="00DC4163" w:rsidRDefault="00000000">
      <w:pPr>
        <w:pStyle w:val="TOC1"/>
        <w:tabs>
          <w:tab w:val="clear" w:pos="440"/>
          <w:tab w:val="clear" w:pos="8302"/>
          <w:tab w:val="right" w:leader="dot" w:pos="8306"/>
        </w:tabs>
      </w:pPr>
      <w:hyperlink w:anchor="_Toc24669" w:history="1">
        <w:r>
          <w:rPr>
            <w:rFonts w:ascii="Arial" w:hAnsi="Arial"/>
            <w:kern w:val="2"/>
            <w:szCs w:val="44"/>
          </w:rPr>
          <w:t>4. Port Configuration</w:t>
        </w:r>
        <w:r>
          <w:tab/>
        </w:r>
        <w:r>
          <w:fldChar w:fldCharType="begin"/>
        </w:r>
        <w:r>
          <w:instrText xml:space="preserve"> PAGEREF _Toc24669 \h </w:instrText>
        </w:r>
        <w:r>
          <w:fldChar w:fldCharType="separate"/>
        </w:r>
        <w:r>
          <w:t>11</w:t>
        </w:r>
        <w:r>
          <w:fldChar w:fldCharType="end"/>
        </w:r>
      </w:hyperlink>
    </w:p>
    <w:p w14:paraId="5F51F76A" w14:textId="77777777" w:rsidR="00DC4163" w:rsidRDefault="00000000">
      <w:pPr>
        <w:pStyle w:val="TOC2"/>
        <w:tabs>
          <w:tab w:val="right" w:leader="dot" w:pos="8306"/>
        </w:tabs>
      </w:pPr>
      <w:hyperlink w:anchor="_Toc13380" w:history="1">
        <w:r>
          <w:rPr>
            <w:rFonts w:ascii="Times New Roman" w:hAnsi="Times New Roman"/>
            <w:szCs w:val="36"/>
          </w:rPr>
          <w:t>4.1 Port Configuration</w:t>
        </w:r>
        <w:r>
          <w:tab/>
        </w:r>
        <w:r>
          <w:fldChar w:fldCharType="begin"/>
        </w:r>
        <w:r>
          <w:instrText xml:space="preserve"> PAGEREF _Toc13380 \h </w:instrText>
        </w:r>
        <w:r>
          <w:fldChar w:fldCharType="separate"/>
        </w:r>
        <w:r>
          <w:t>11</w:t>
        </w:r>
        <w:r>
          <w:fldChar w:fldCharType="end"/>
        </w:r>
      </w:hyperlink>
    </w:p>
    <w:p w14:paraId="668D7792" w14:textId="77777777" w:rsidR="00DC4163" w:rsidRDefault="00000000">
      <w:pPr>
        <w:pStyle w:val="TOC3"/>
        <w:tabs>
          <w:tab w:val="clear" w:pos="1260"/>
          <w:tab w:val="clear" w:pos="8302"/>
          <w:tab w:val="right" w:leader="dot" w:pos="8306"/>
        </w:tabs>
      </w:pPr>
      <w:hyperlink w:anchor="_Toc11050" w:history="1">
        <w:r>
          <w:rPr>
            <w:rFonts w:ascii="Times New Roman" w:hAnsi="Times New Roman"/>
            <w:szCs w:val="32"/>
          </w:rPr>
          <w:t>4.1.1 Enter Port Configuration Mode</w:t>
        </w:r>
        <w:r>
          <w:tab/>
        </w:r>
        <w:r>
          <w:fldChar w:fldCharType="begin"/>
        </w:r>
        <w:r>
          <w:instrText xml:space="preserve"> PAGEREF _Toc11050 \h </w:instrText>
        </w:r>
        <w:r>
          <w:fldChar w:fldCharType="separate"/>
        </w:r>
        <w:r>
          <w:t>11</w:t>
        </w:r>
        <w:r>
          <w:fldChar w:fldCharType="end"/>
        </w:r>
      </w:hyperlink>
    </w:p>
    <w:p w14:paraId="5C31029D" w14:textId="77777777" w:rsidR="00DC4163" w:rsidRDefault="00000000">
      <w:pPr>
        <w:pStyle w:val="TOC3"/>
        <w:tabs>
          <w:tab w:val="clear" w:pos="1260"/>
          <w:tab w:val="clear" w:pos="8302"/>
          <w:tab w:val="right" w:leader="dot" w:pos="8306"/>
        </w:tabs>
      </w:pPr>
      <w:hyperlink w:anchor="_Toc13526" w:history="1">
        <w:r>
          <w:rPr>
            <w:rFonts w:ascii="Times New Roman" w:hAnsi="Times New Roman"/>
            <w:szCs w:val="32"/>
          </w:rPr>
          <w:t>4.1.2 Enable/Disable Port</w:t>
        </w:r>
        <w:r>
          <w:tab/>
        </w:r>
        <w:r>
          <w:fldChar w:fldCharType="begin"/>
        </w:r>
        <w:r>
          <w:instrText xml:space="preserve"> PAGEREF _Toc13526 \h </w:instrText>
        </w:r>
        <w:r>
          <w:fldChar w:fldCharType="separate"/>
        </w:r>
        <w:r>
          <w:t>11</w:t>
        </w:r>
        <w:r>
          <w:fldChar w:fldCharType="end"/>
        </w:r>
      </w:hyperlink>
    </w:p>
    <w:p w14:paraId="5F3E346C" w14:textId="77777777" w:rsidR="00DC4163" w:rsidRDefault="00000000">
      <w:pPr>
        <w:pStyle w:val="TOC3"/>
        <w:tabs>
          <w:tab w:val="clear" w:pos="1260"/>
          <w:tab w:val="clear" w:pos="8302"/>
          <w:tab w:val="right" w:leader="dot" w:pos="8306"/>
        </w:tabs>
      </w:pPr>
      <w:hyperlink w:anchor="_Toc14891" w:history="1">
        <w:r>
          <w:rPr>
            <w:rFonts w:ascii="Times New Roman" w:hAnsi="Times New Roman"/>
            <w:szCs w:val="32"/>
          </w:rPr>
          <w:t>4.1.3 Configure Port Description</w:t>
        </w:r>
        <w:r>
          <w:tab/>
        </w:r>
        <w:r>
          <w:fldChar w:fldCharType="begin"/>
        </w:r>
        <w:r>
          <w:instrText xml:space="preserve"> PAGEREF _Toc14891 \h </w:instrText>
        </w:r>
        <w:r>
          <w:fldChar w:fldCharType="separate"/>
        </w:r>
        <w:r>
          <w:t>11</w:t>
        </w:r>
        <w:r>
          <w:fldChar w:fldCharType="end"/>
        </w:r>
      </w:hyperlink>
    </w:p>
    <w:p w14:paraId="706E08F2" w14:textId="77777777" w:rsidR="00DC4163" w:rsidRDefault="00000000">
      <w:pPr>
        <w:pStyle w:val="TOC3"/>
        <w:tabs>
          <w:tab w:val="clear" w:pos="1260"/>
          <w:tab w:val="clear" w:pos="8302"/>
          <w:tab w:val="right" w:leader="dot" w:pos="8306"/>
        </w:tabs>
      </w:pPr>
      <w:hyperlink w:anchor="_Toc15055" w:history="1">
        <w:r>
          <w:rPr>
            <w:rFonts w:ascii="Times New Roman" w:hAnsi="Times New Roman"/>
            <w:szCs w:val="32"/>
          </w:rPr>
          <w:t>4.1.4 Configure Port Speed</w:t>
        </w:r>
        <w:r>
          <w:tab/>
        </w:r>
        <w:r>
          <w:fldChar w:fldCharType="begin"/>
        </w:r>
        <w:r>
          <w:instrText xml:space="preserve"> PAGEREF _Toc15055 \h </w:instrText>
        </w:r>
        <w:r>
          <w:fldChar w:fldCharType="separate"/>
        </w:r>
        <w:r>
          <w:t>12</w:t>
        </w:r>
        <w:r>
          <w:fldChar w:fldCharType="end"/>
        </w:r>
      </w:hyperlink>
    </w:p>
    <w:p w14:paraId="485A1377" w14:textId="77777777" w:rsidR="00DC4163" w:rsidRDefault="00000000">
      <w:pPr>
        <w:pStyle w:val="TOC3"/>
        <w:tabs>
          <w:tab w:val="clear" w:pos="1260"/>
          <w:tab w:val="clear" w:pos="8302"/>
          <w:tab w:val="right" w:leader="dot" w:pos="8306"/>
        </w:tabs>
      </w:pPr>
      <w:hyperlink w:anchor="_Toc24558" w:history="1">
        <w:r>
          <w:rPr>
            <w:rFonts w:ascii="Times New Roman" w:hAnsi="Times New Roman"/>
            <w:szCs w:val="32"/>
          </w:rPr>
          <w:t>4.1.5 Configure Port Rate Limitation</w:t>
        </w:r>
        <w:r>
          <w:tab/>
        </w:r>
        <w:r>
          <w:fldChar w:fldCharType="begin"/>
        </w:r>
        <w:r>
          <w:instrText xml:space="preserve"> PAGEREF _Toc24558 \h </w:instrText>
        </w:r>
        <w:r>
          <w:fldChar w:fldCharType="separate"/>
        </w:r>
        <w:r>
          <w:t>12</w:t>
        </w:r>
        <w:r>
          <w:fldChar w:fldCharType="end"/>
        </w:r>
      </w:hyperlink>
    </w:p>
    <w:p w14:paraId="42A99745" w14:textId="77777777" w:rsidR="00DC4163" w:rsidRDefault="00000000">
      <w:pPr>
        <w:pStyle w:val="TOC3"/>
        <w:tabs>
          <w:tab w:val="clear" w:pos="1260"/>
          <w:tab w:val="clear" w:pos="8302"/>
          <w:tab w:val="right" w:leader="dot" w:pos="8306"/>
        </w:tabs>
      </w:pPr>
      <w:hyperlink w:anchor="_Toc12447" w:history="1">
        <w:r>
          <w:rPr>
            <w:rFonts w:ascii="Times New Roman" w:hAnsi="Times New Roman"/>
            <w:szCs w:val="32"/>
          </w:rPr>
          <w:t>4.1.6 Configure Port VLAN Mode</w:t>
        </w:r>
        <w:r>
          <w:tab/>
        </w:r>
        <w:r>
          <w:fldChar w:fldCharType="begin"/>
        </w:r>
        <w:r>
          <w:instrText xml:space="preserve"> PAGEREF _Toc12447 \h </w:instrText>
        </w:r>
        <w:r>
          <w:fldChar w:fldCharType="separate"/>
        </w:r>
        <w:r>
          <w:t>13</w:t>
        </w:r>
        <w:r>
          <w:fldChar w:fldCharType="end"/>
        </w:r>
      </w:hyperlink>
    </w:p>
    <w:p w14:paraId="7F1D0023" w14:textId="77777777" w:rsidR="00DC4163" w:rsidRDefault="00000000">
      <w:pPr>
        <w:pStyle w:val="TOC3"/>
        <w:tabs>
          <w:tab w:val="clear" w:pos="1260"/>
          <w:tab w:val="clear" w:pos="8302"/>
          <w:tab w:val="right" w:leader="dot" w:pos="8306"/>
        </w:tabs>
      </w:pPr>
      <w:hyperlink w:anchor="_Toc7890" w:history="1">
        <w:r>
          <w:rPr>
            <w:rFonts w:ascii="Times New Roman" w:hAnsi="Times New Roman"/>
            <w:szCs w:val="32"/>
          </w:rPr>
          <w:t>4.1.7 Configure Hybrid Port VLAN</w:t>
        </w:r>
        <w:r>
          <w:tab/>
        </w:r>
        <w:r>
          <w:fldChar w:fldCharType="begin"/>
        </w:r>
        <w:r>
          <w:instrText xml:space="preserve"> PAGEREF _Toc7890 \h </w:instrText>
        </w:r>
        <w:r>
          <w:fldChar w:fldCharType="separate"/>
        </w:r>
        <w:r>
          <w:t>14</w:t>
        </w:r>
        <w:r>
          <w:fldChar w:fldCharType="end"/>
        </w:r>
      </w:hyperlink>
    </w:p>
    <w:p w14:paraId="169B4943" w14:textId="77777777" w:rsidR="00DC4163" w:rsidRDefault="00000000">
      <w:pPr>
        <w:pStyle w:val="TOC3"/>
        <w:tabs>
          <w:tab w:val="clear" w:pos="1260"/>
          <w:tab w:val="clear" w:pos="8302"/>
          <w:tab w:val="right" w:leader="dot" w:pos="8306"/>
        </w:tabs>
      </w:pPr>
      <w:hyperlink w:anchor="_Toc4626" w:history="1">
        <w:r>
          <w:rPr>
            <w:rFonts w:ascii="Times New Roman" w:hAnsi="Times New Roman"/>
            <w:szCs w:val="32"/>
          </w:rPr>
          <w:t>4.1.8 Configure Trunk Port VLAN</w:t>
        </w:r>
        <w:r>
          <w:tab/>
        </w:r>
        <w:r>
          <w:fldChar w:fldCharType="begin"/>
        </w:r>
        <w:r>
          <w:instrText xml:space="preserve"> PAGEREF _Toc4626 \h </w:instrText>
        </w:r>
        <w:r>
          <w:fldChar w:fldCharType="separate"/>
        </w:r>
        <w:r>
          <w:t>14</w:t>
        </w:r>
        <w:r>
          <w:fldChar w:fldCharType="end"/>
        </w:r>
      </w:hyperlink>
    </w:p>
    <w:p w14:paraId="5E563D45" w14:textId="77777777" w:rsidR="00DC4163" w:rsidRDefault="00000000">
      <w:pPr>
        <w:pStyle w:val="TOC3"/>
        <w:tabs>
          <w:tab w:val="clear" w:pos="1260"/>
          <w:tab w:val="clear" w:pos="8302"/>
          <w:tab w:val="right" w:leader="dot" w:pos="8306"/>
        </w:tabs>
      </w:pPr>
      <w:hyperlink w:anchor="_Toc8889" w:history="1">
        <w:r>
          <w:rPr>
            <w:rFonts w:ascii="Times New Roman" w:hAnsi="Times New Roman"/>
            <w:szCs w:val="32"/>
          </w:rPr>
          <w:t>4.1.9 Configure Port PVID</w:t>
        </w:r>
        <w:r>
          <w:tab/>
        </w:r>
        <w:r>
          <w:fldChar w:fldCharType="begin"/>
        </w:r>
        <w:r>
          <w:instrText xml:space="preserve"> PAGEREF _Toc8889 \h </w:instrText>
        </w:r>
        <w:r>
          <w:fldChar w:fldCharType="separate"/>
        </w:r>
        <w:r>
          <w:t>15</w:t>
        </w:r>
        <w:r>
          <w:fldChar w:fldCharType="end"/>
        </w:r>
      </w:hyperlink>
    </w:p>
    <w:p w14:paraId="2D79672B" w14:textId="77777777" w:rsidR="00DC4163" w:rsidRDefault="00000000">
      <w:pPr>
        <w:pStyle w:val="TOC3"/>
        <w:tabs>
          <w:tab w:val="clear" w:pos="1260"/>
          <w:tab w:val="clear" w:pos="8302"/>
          <w:tab w:val="right" w:leader="dot" w:pos="8306"/>
        </w:tabs>
      </w:pPr>
      <w:hyperlink w:anchor="_Toc1469" w:history="1">
        <w:r>
          <w:rPr>
            <w:rFonts w:ascii="Times New Roman" w:hAnsi="Times New Roman"/>
            <w:szCs w:val="32"/>
          </w:rPr>
          <w:t>4.1.10 Configure Access Port VLAN</w:t>
        </w:r>
        <w:r>
          <w:tab/>
        </w:r>
        <w:r>
          <w:fldChar w:fldCharType="begin"/>
        </w:r>
        <w:r>
          <w:instrText xml:space="preserve"> PAGEREF _Toc1469 \h </w:instrText>
        </w:r>
        <w:r>
          <w:fldChar w:fldCharType="separate"/>
        </w:r>
        <w:r>
          <w:t>15</w:t>
        </w:r>
        <w:r>
          <w:fldChar w:fldCharType="end"/>
        </w:r>
      </w:hyperlink>
    </w:p>
    <w:p w14:paraId="2577B410" w14:textId="77777777" w:rsidR="00DC4163" w:rsidRDefault="00000000">
      <w:pPr>
        <w:pStyle w:val="TOC3"/>
        <w:tabs>
          <w:tab w:val="clear" w:pos="1260"/>
          <w:tab w:val="clear" w:pos="8302"/>
          <w:tab w:val="right" w:leader="dot" w:pos="8306"/>
        </w:tabs>
      </w:pPr>
      <w:hyperlink w:anchor="_Toc24883" w:history="1">
        <w:r>
          <w:rPr>
            <w:rFonts w:ascii="Times New Roman" w:hAnsi="Times New Roman"/>
            <w:szCs w:val="32"/>
          </w:rPr>
          <w:t>4.1.11 Configure Port Flow Control</w:t>
        </w:r>
        <w:r>
          <w:tab/>
        </w:r>
        <w:r>
          <w:fldChar w:fldCharType="begin"/>
        </w:r>
        <w:r>
          <w:instrText xml:space="preserve"> PAGEREF _Toc24883 \h </w:instrText>
        </w:r>
        <w:r>
          <w:fldChar w:fldCharType="separate"/>
        </w:r>
        <w:r>
          <w:t>16</w:t>
        </w:r>
        <w:r>
          <w:fldChar w:fldCharType="end"/>
        </w:r>
      </w:hyperlink>
    </w:p>
    <w:p w14:paraId="7C43A2AD" w14:textId="77777777" w:rsidR="00DC4163" w:rsidRDefault="00000000">
      <w:pPr>
        <w:pStyle w:val="TOC3"/>
        <w:tabs>
          <w:tab w:val="clear" w:pos="1260"/>
          <w:tab w:val="clear" w:pos="8302"/>
          <w:tab w:val="right" w:leader="dot" w:pos="8306"/>
        </w:tabs>
      </w:pPr>
      <w:hyperlink w:anchor="_Toc14077" w:history="1">
        <w:r>
          <w:rPr>
            <w:rFonts w:ascii="Times New Roman" w:hAnsi="Times New Roman"/>
            <w:szCs w:val="32"/>
          </w:rPr>
          <w:t>4.1.12 Configure Port Broadcast Suppression</w:t>
        </w:r>
        <w:r>
          <w:tab/>
        </w:r>
        <w:r>
          <w:fldChar w:fldCharType="begin"/>
        </w:r>
        <w:r>
          <w:instrText xml:space="preserve"> PAGEREF _Toc14077 \h </w:instrText>
        </w:r>
        <w:r>
          <w:fldChar w:fldCharType="separate"/>
        </w:r>
        <w:r>
          <w:t>16</w:t>
        </w:r>
        <w:r>
          <w:fldChar w:fldCharType="end"/>
        </w:r>
      </w:hyperlink>
    </w:p>
    <w:p w14:paraId="49C4B105" w14:textId="77777777" w:rsidR="00DC4163" w:rsidRDefault="00000000">
      <w:pPr>
        <w:pStyle w:val="TOC3"/>
        <w:tabs>
          <w:tab w:val="clear" w:pos="1260"/>
          <w:tab w:val="clear" w:pos="8302"/>
          <w:tab w:val="right" w:leader="dot" w:pos="8306"/>
        </w:tabs>
      </w:pPr>
      <w:hyperlink w:anchor="_Toc23566" w:history="1">
        <w:r>
          <w:rPr>
            <w:rFonts w:ascii="Times New Roman" w:hAnsi="Times New Roman"/>
            <w:szCs w:val="32"/>
          </w:rPr>
          <w:t>4.1.13 Configure Port Unknown Unicast Suppression</w:t>
        </w:r>
        <w:r>
          <w:tab/>
        </w:r>
        <w:r>
          <w:fldChar w:fldCharType="begin"/>
        </w:r>
        <w:r>
          <w:instrText xml:space="preserve"> PAGEREF _Toc23566 \h </w:instrText>
        </w:r>
        <w:r>
          <w:fldChar w:fldCharType="separate"/>
        </w:r>
        <w:r>
          <w:t>17</w:t>
        </w:r>
        <w:r>
          <w:fldChar w:fldCharType="end"/>
        </w:r>
      </w:hyperlink>
    </w:p>
    <w:p w14:paraId="19C7F57E" w14:textId="77777777" w:rsidR="00DC4163" w:rsidRDefault="00000000">
      <w:pPr>
        <w:pStyle w:val="TOC3"/>
        <w:tabs>
          <w:tab w:val="clear" w:pos="1260"/>
          <w:tab w:val="clear" w:pos="8302"/>
          <w:tab w:val="right" w:leader="dot" w:pos="8306"/>
        </w:tabs>
      </w:pPr>
      <w:hyperlink w:anchor="_Toc7357" w:history="1">
        <w:r>
          <w:rPr>
            <w:rFonts w:ascii="Times New Roman" w:hAnsi="Times New Roman"/>
            <w:szCs w:val="32"/>
          </w:rPr>
          <w:t>4.1.14 Configure Port Isolation</w:t>
        </w:r>
        <w:r>
          <w:tab/>
        </w:r>
        <w:r>
          <w:fldChar w:fldCharType="begin"/>
        </w:r>
        <w:r>
          <w:instrText xml:space="preserve"> PAGEREF _Toc7357 \h </w:instrText>
        </w:r>
        <w:r>
          <w:fldChar w:fldCharType="separate"/>
        </w:r>
        <w:r>
          <w:t>17</w:t>
        </w:r>
        <w:r>
          <w:fldChar w:fldCharType="end"/>
        </w:r>
      </w:hyperlink>
    </w:p>
    <w:p w14:paraId="2721B319" w14:textId="77777777" w:rsidR="00DC4163" w:rsidRDefault="00000000">
      <w:pPr>
        <w:pStyle w:val="TOC3"/>
        <w:tabs>
          <w:tab w:val="clear" w:pos="1260"/>
          <w:tab w:val="clear" w:pos="8302"/>
          <w:tab w:val="right" w:leader="dot" w:pos="8306"/>
        </w:tabs>
      </w:pPr>
      <w:hyperlink w:anchor="_Toc8569" w:history="1">
        <w:r>
          <w:rPr>
            <w:rFonts w:ascii="Times New Roman" w:hAnsi="Times New Roman"/>
            <w:szCs w:val="32"/>
          </w:rPr>
          <w:t>4.1.15 Configure Port Loopback</w:t>
        </w:r>
        <w:r>
          <w:tab/>
        </w:r>
        <w:r>
          <w:fldChar w:fldCharType="begin"/>
        </w:r>
        <w:r>
          <w:instrText xml:space="preserve"> PAGEREF _Toc8569 \h </w:instrText>
        </w:r>
        <w:r>
          <w:fldChar w:fldCharType="separate"/>
        </w:r>
        <w:r>
          <w:t>18</w:t>
        </w:r>
        <w:r>
          <w:fldChar w:fldCharType="end"/>
        </w:r>
      </w:hyperlink>
    </w:p>
    <w:p w14:paraId="52E09521" w14:textId="77777777" w:rsidR="00DC4163" w:rsidRDefault="00000000">
      <w:pPr>
        <w:pStyle w:val="TOC3"/>
        <w:tabs>
          <w:tab w:val="clear" w:pos="1260"/>
          <w:tab w:val="clear" w:pos="8302"/>
          <w:tab w:val="right" w:leader="dot" w:pos="8306"/>
        </w:tabs>
      </w:pPr>
      <w:hyperlink w:anchor="_Toc31646" w:history="1">
        <w:r>
          <w:rPr>
            <w:rFonts w:ascii="Times New Roman" w:hAnsi="Times New Roman"/>
            <w:szCs w:val="32"/>
          </w:rPr>
          <w:t>4.1.16 Show Port Statistics</w:t>
        </w:r>
        <w:r>
          <w:tab/>
        </w:r>
        <w:r>
          <w:fldChar w:fldCharType="begin"/>
        </w:r>
        <w:r>
          <w:instrText xml:space="preserve"> PAGEREF _Toc31646 \h </w:instrText>
        </w:r>
        <w:r>
          <w:fldChar w:fldCharType="separate"/>
        </w:r>
        <w:r>
          <w:t>18</w:t>
        </w:r>
        <w:r>
          <w:fldChar w:fldCharType="end"/>
        </w:r>
      </w:hyperlink>
    </w:p>
    <w:p w14:paraId="0CC60508" w14:textId="77777777" w:rsidR="00DC4163" w:rsidRDefault="00000000">
      <w:pPr>
        <w:pStyle w:val="TOC3"/>
        <w:tabs>
          <w:tab w:val="clear" w:pos="1260"/>
          <w:tab w:val="clear" w:pos="8302"/>
          <w:tab w:val="right" w:leader="dot" w:pos="8306"/>
        </w:tabs>
      </w:pPr>
      <w:hyperlink w:anchor="_Toc15891" w:history="1">
        <w:r>
          <w:rPr>
            <w:rFonts w:ascii="Times New Roman" w:hAnsi="Times New Roman"/>
            <w:szCs w:val="32"/>
          </w:rPr>
          <w:t>4.1.17 Clean Port Statistics</w:t>
        </w:r>
        <w:r>
          <w:tab/>
        </w:r>
        <w:r>
          <w:fldChar w:fldCharType="begin"/>
        </w:r>
        <w:r>
          <w:instrText xml:space="preserve"> PAGEREF _Toc15891 \h </w:instrText>
        </w:r>
        <w:r>
          <w:fldChar w:fldCharType="separate"/>
        </w:r>
        <w:r>
          <w:t>19</w:t>
        </w:r>
        <w:r>
          <w:fldChar w:fldCharType="end"/>
        </w:r>
      </w:hyperlink>
    </w:p>
    <w:p w14:paraId="23BBC8EB" w14:textId="77777777" w:rsidR="00DC4163" w:rsidRDefault="00000000">
      <w:pPr>
        <w:pStyle w:val="TOC3"/>
        <w:tabs>
          <w:tab w:val="clear" w:pos="1260"/>
          <w:tab w:val="clear" w:pos="8302"/>
          <w:tab w:val="right" w:leader="dot" w:pos="8306"/>
        </w:tabs>
      </w:pPr>
      <w:hyperlink w:anchor="_Toc9786" w:history="1">
        <w:r>
          <w:rPr>
            <w:rFonts w:ascii="Times New Roman" w:hAnsi="Times New Roman"/>
            <w:szCs w:val="32"/>
          </w:rPr>
          <w:t>4.1.18 Show Interface Configurations</w:t>
        </w:r>
        <w:r>
          <w:tab/>
        </w:r>
        <w:r>
          <w:fldChar w:fldCharType="begin"/>
        </w:r>
        <w:r>
          <w:instrText xml:space="preserve"> PAGEREF _Toc9786 \h </w:instrText>
        </w:r>
        <w:r>
          <w:fldChar w:fldCharType="separate"/>
        </w:r>
        <w:r>
          <w:t>19</w:t>
        </w:r>
        <w:r>
          <w:fldChar w:fldCharType="end"/>
        </w:r>
      </w:hyperlink>
    </w:p>
    <w:p w14:paraId="76179E02" w14:textId="77777777" w:rsidR="00DC4163" w:rsidRDefault="00000000">
      <w:pPr>
        <w:pStyle w:val="TOC3"/>
        <w:tabs>
          <w:tab w:val="clear" w:pos="1260"/>
          <w:tab w:val="clear" w:pos="8302"/>
          <w:tab w:val="right" w:leader="dot" w:pos="8306"/>
        </w:tabs>
      </w:pPr>
      <w:hyperlink w:anchor="_Toc14495" w:history="1">
        <w:r>
          <w:rPr>
            <w:rFonts w:ascii="Times New Roman" w:hAnsi="Times New Roman"/>
            <w:szCs w:val="32"/>
          </w:rPr>
          <w:t>4.1.19 Show Optical Module Parameters</w:t>
        </w:r>
        <w:r>
          <w:tab/>
        </w:r>
        <w:r>
          <w:fldChar w:fldCharType="begin"/>
        </w:r>
        <w:r>
          <w:instrText xml:space="preserve"> PAGEREF _Toc14495 \h </w:instrText>
        </w:r>
        <w:r>
          <w:fldChar w:fldCharType="separate"/>
        </w:r>
        <w:r>
          <w:t>20</w:t>
        </w:r>
        <w:r>
          <w:fldChar w:fldCharType="end"/>
        </w:r>
      </w:hyperlink>
    </w:p>
    <w:p w14:paraId="0315AD3D" w14:textId="77777777" w:rsidR="00DC4163" w:rsidRDefault="00000000">
      <w:pPr>
        <w:pStyle w:val="TOC2"/>
        <w:tabs>
          <w:tab w:val="right" w:leader="dot" w:pos="8306"/>
        </w:tabs>
      </w:pPr>
      <w:hyperlink w:anchor="_Toc21652" w:history="1">
        <w:r>
          <w:rPr>
            <w:rFonts w:ascii="Times New Roman" w:hAnsi="Times New Roman"/>
            <w:szCs w:val="36"/>
          </w:rPr>
          <w:t>4.2 Example</w:t>
        </w:r>
        <w:r>
          <w:tab/>
        </w:r>
        <w:r>
          <w:fldChar w:fldCharType="begin"/>
        </w:r>
        <w:r>
          <w:instrText xml:space="preserve"> PAGEREF _Toc21652 \h </w:instrText>
        </w:r>
        <w:r>
          <w:fldChar w:fldCharType="separate"/>
        </w:r>
        <w:r>
          <w:t>21</w:t>
        </w:r>
        <w:r>
          <w:fldChar w:fldCharType="end"/>
        </w:r>
      </w:hyperlink>
    </w:p>
    <w:p w14:paraId="71A3B009" w14:textId="77777777" w:rsidR="00DC4163" w:rsidRDefault="00000000">
      <w:pPr>
        <w:pStyle w:val="TOC1"/>
        <w:tabs>
          <w:tab w:val="clear" w:pos="440"/>
          <w:tab w:val="clear" w:pos="8302"/>
          <w:tab w:val="right" w:leader="dot" w:pos="8306"/>
        </w:tabs>
      </w:pPr>
      <w:hyperlink w:anchor="_Toc11320" w:history="1">
        <w:r>
          <w:rPr>
            <w:rFonts w:ascii="Arial" w:hAnsi="Arial"/>
            <w:kern w:val="2"/>
            <w:szCs w:val="44"/>
          </w:rPr>
          <w:t>5. VLAN Configuration</w:t>
        </w:r>
        <w:r>
          <w:tab/>
        </w:r>
        <w:r>
          <w:fldChar w:fldCharType="begin"/>
        </w:r>
        <w:r>
          <w:instrText xml:space="preserve"> PAGEREF _Toc11320 \h </w:instrText>
        </w:r>
        <w:r>
          <w:fldChar w:fldCharType="separate"/>
        </w:r>
        <w:r>
          <w:t>22</w:t>
        </w:r>
        <w:r>
          <w:fldChar w:fldCharType="end"/>
        </w:r>
      </w:hyperlink>
    </w:p>
    <w:p w14:paraId="2FA52FED" w14:textId="77777777" w:rsidR="00DC4163" w:rsidRDefault="00000000">
      <w:pPr>
        <w:pStyle w:val="TOC2"/>
        <w:tabs>
          <w:tab w:val="right" w:leader="dot" w:pos="8306"/>
        </w:tabs>
      </w:pPr>
      <w:hyperlink w:anchor="_Toc29686" w:history="1">
        <w:r>
          <w:rPr>
            <w:rFonts w:ascii="Times New Roman" w:hAnsi="Times New Roman"/>
            <w:szCs w:val="36"/>
          </w:rPr>
          <w:t>5.1 VLAN Configuration</w:t>
        </w:r>
        <w:r>
          <w:tab/>
        </w:r>
        <w:r>
          <w:fldChar w:fldCharType="begin"/>
        </w:r>
        <w:r>
          <w:instrText xml:space="preserve"> PAGEREF _Toc29686 \h </w:instrText>
        </w:r>
        <w:r>
          <w:fldChar w:fldCharType="separate"/>
        </w:r>
        <w:r>
          <w:t>22</w:t>
        </w:r>
        <w:r>
          <w:fldChar w:fldCharType="end"/>
        </w:r>
      </w:hyperlink>
    </w:p>
    <w:p w14:paraId="6F2C5BCE" w14:textId="77777777" w:rsidR="00DC4163" w:rsidRDefault="00000000">
      <w:pPr>
        <w:pStyle w:val="TOC3"/>
        <w:tabs>
          <w:tab w:val="clear" w:pos="1260"/>
          <w:tab w:val="clear" w:pos="8302"/>
          <w:tab w:val="right" w:leader="dot" w:pos="8306"/>
        </w:tabs>
      </w:pPr>
      <w:hyperlink w:anchor="_Toc32051" w:history="1">
        <w:r>
          <w:rPr>
            <w:rFonts w:ascii="Times New Roman" w:hAnsi="Times New Roman"/>
            <w:szCs w:val="32"/>
          </w:rPr>
          <w:t>5.1.1 Create/Delete VLAN</w:t>
        </w:r>
        <w:r>
          <w:tab/>
        </w:r>
        <w:r>
          <w:fldChar w:fldCharType="begin"/>
        </w:r>
        <w:r>
          <w:instrText xml:space="preserve"> PAGEREF _Toc32051 \h </w:instrText>
        </w:r>
        <w:r>
          <w:fldChar w:fldCharType="separate"/>
        </w:r>
        <w:r>
          <w:t>22</w:t>
        </w:r>
        <w:r>
          <w:fldChar w:fldCharType="end"/>
        </w:r>
      </w:hyperlink>
    </w:p>
    <w:p w14:paraId="13CADD55" w14:textId="77777777" w:rsidR="00DC4163" w:rsidRDefault="00000000">
      <w:pPr>
        <w:pStyle w:val="TOC3"/>
        <w:tabs>
          <w:tab w:val="clear" w:pos="1260"/>
          <w:tab w:val="clear" w:pos="8302"/>
          <w:tab w:val="right" w:leader="dot" w:pos="8306"/>
        </w:tabs>
      </w:pPr>
      <w:hyperlink w:anchor="_Toc6855" w:history="1">
        <w:r>
          <w:rPr>
            <w:rFonts w:ascii="Times New Roman" w:hAnsi="Times New Roman"/>
            <w:szCs w:val="32"/>
          </w:rPr>
          <w:t>5.1.2 Configure/Delete VLAN Description</w:t>
        </w:r>
        <w:r>
          <w:tab/>
        </w:r>
        <w:r>
          <w:fldChar w:fldCharType="begin"/>
        </w:r>
        <w:r>
          <w:instrText xml:space="preserve"> PAGEREF _Toc6855 \h </w:instrText>
        </w:r>
        <w:r>
          <w:fldChar w:fldCharType="separate"/>
        </w:r>
        <w:r>
          <w:t>22</w:t>
        </w:r>
        <w:r>
          <w:fldChar w:fldCharType="end"/>
        </w:r>
      </w:hyperlink>
    </w:p>
    <w:p w14:paraId="6899C424" w14:textId="77777777" w:rsidR="00DC4163" w:rsidRDefault="00000000">
      <w:pPr>
        <w:pStyle w:val="TOC3"/>
        <w:tabs>
          <w:tab w:val="clear" w:pos="1260"/>
          <w:tab w:val="clear" w:pos="8302"/>
          <w:tab w:val="right" w:leader="dot" w:pos="8306"/>
        </w:tabs>
      </w:pPr>
      <w:hyperlink w:anchor="_Toc17944" w:history="1">
        <w:r>
          <w:rPr>
            <w:rFonts w:ascii="Times New Roman" w:hAnsi="Times New Roman"/>
            <w:szCs w:val="32"/>
          </w:rPr>
          <w:t xml:space="preserve">5.1.3 Configure/Delete IP Address </w:t>
        </w:r>
        <w:r>
          <w:rPr>
            <w:rFonts w:hint="eastAsia"/>
            <w:szCs w:val="32"/>
          </w:rPr>
          <w:t>A</w:t>
        </w:r>
        <w:r>
          <w:rPr>
            <w:rFonts w:ascii="Times New Roman" w:hAnsi="Times New Roman"/>
            <w:szCs w:val="32"/>
          </w:rPr>
          <w:t xml:space="preserve">nd Mask </w:t>
        </w:r>
        <w:r>
          <w:rPr>
            <w:rFonts w:hint="eastAsia"/>
            <w:szCs w:val="32"/>
          </w:rPr>
          <w:t>o</w:t>
        </w:r>
        <w:r>
          <w:rPr>
            <w:rFonts w:ascii="Times New Roman" w:hAnsi="Times New Roman"/>
            <w:szCs w:val="32"/>
          </w:rPr>
          <w:t>f VLAN</w:t>
        </w:r>
        <w:r>
          <w:tab/>
        </w:r>
        <w:r>
          <w:fldChar w:fldCharType="begin"/>
        </w:r>
        <w:r>
          <w:instrText xml:space="preserve"> PAGEREF _Toc17944 \h </w:instrText>
        </w:r>
        <w:r>
          <w:fldChar w:fldCharType="separate"/>
        </w:r>
        <w:r>
          <w:t>23</w:t>
        </w:r>
        <w:r>
          <w:fldChar w:fldCharType="end"/>
        </w:r>
      </w:hyperlink>
    </w:p>
    <w:p w14:paraId="6E06971B" w14:textId="77777777" w:rsidR="00DC4163" w:rsidRDefault="00000000">
      <w:pPr>
        <w:pStyle w:val="TOC2"/>
        <w:tabs>
          <w:tab w:val="right" w:leader="dot" w:pos="8306"/>
        </w:tabs>
      </w:pPr>
      <w:hyperlink w:anchor="_Toc26665" w:history="1">
        <w:r>
          <w:rPr>
            <w:rFonts w:ascii="Times New Roman" w:hAnsi="Times New Roman"/>
            <w:szCs w:val="36"/>
          </w:rPr>
          <w:t>5.2 Show VLAN Information</w:t>
        </w:r>
        <w:r>
          <w:tab/>
        </w:r>
        <w:r>
          <w:fldChar w:fldCharType="begin"/>
        </w:r>
        <w:r>
          <w:instrText xml:space="preserve"> PAGEREF _Toc26665 \h </w:instrText>
        </w:r>
        <w:r>
          <w:fldChar w:fldCharType="separate"/>
        </w:r>
        <w:r>
          <w:t>23</w:t>
        </w:r>
        <w:r>
          <w:fldChar w:fldCharType="end"/>
        </w:r>
      </w:hyperlink>
    </w:p>
    <w:p w14:paraId="0DDFD495" w14:textId="77777777" w:rsidR="00DC4163" w:rsidRDefault="00000000">
      <w:pPr>
        <w:pStyle w:val="TOC1"/>
        <w:tabs>
          <w:tab w:val="clear" w:pos="440"/>
          <w:tab w:val="clear" w:pos="8302"/>
          <w:tab w:val="right" w:leader="dot" w:pos="8306"/>
        </w:tabs>
      </w:pPr>
      <w:hyperlink w:anchor="_Toc17753" w:history="1">
        <w:r>
          <w:rPr>
            <w:rFonts w:ascii="Arial" w:hAnsi="Arial"/>
            <w:kern w:val="2"/>
            <w:szCs w:val="44"/>
          </w:rPr>
          <w:t>6. VLAN Translation/QinQ</w:t>
        </w:r>
        <w:r>
          <w:tab/>
        </w:r>
        <w:r>
          <w:fldChar w:fldCharType="begin"/>
        </w:r>
        <w:r>
          <w:instrText xml:space="preserve"> PAGEREF _Toc17753 \h </w:instrText>
        </w:r>
        <w:r>
          <w:fldChar w:fldCharType="separate"/>
        </w:r>
        <w:r>
          <w:t>25</w:t>
        </w:r>
        <w:r>
          <w:fldChar w:fldCharType="end"/>
        </w:r>
      </w:hyperlink>
    </w:p>
    <w:p w14:paraId="5EEB0FA6" w14:textId="77777777" w:rsidR="00DC4163" w:rsidRDefault="00000000">
      <w:pPr>
        <w:pStyle w:val="TOC2"/>
        <w:tabs>
          <w:tab w:val="right" w:leader="dot" w:pos="8306"/>
        </w:tabs>
      </w:pPr>
      <w:hyperlink w:anchor="_Toc5462" w:history="1">
        <w:r>
          <w:rPr>
            <w:rFonts w:ascii="Times New Roman" w:hAnsi="Times New Roman"/>
            <w:szCs w:val="36"/>
          </w:rPr>
          <w:t>6.1 Configure VLAN Translation/QinQ</w:t>
        </w:r>
        <w:r>
          <w:tab/>
        </w:r>
        <w:r>
          <w:fldChar w:fldCharType="begin"/>
        </w:r>
        <w:r>
          <w:instrText xml:space="preserve"> PAGEREF _Toc5462 \h </w:instrText>
        </w:r>
        <w:r>
          <w:fldChar w:fldCharType="separate"/>
        </w:r>
        <w:r>
          <w:t>25</w:t>
        </w:r>
        <w:r>
          <w:fldChar w:fldCharType="end"/>
        </w:r>
      </w:hyperlink>
    </w:p>
    <w:p w14:paraId="7AC443FE" w14:textId="77777777" w:rsidR="00DC4163" w:rsidRDefault="00000000">
      <w:pPr>
        <w:pStyle w:val="TOC2"/>
        <w:tabs>
          <w:tab w:val="right" w:leader="dot" w:pos="8306"/>
        </w:tabs>
      </w:pPr>
      <w:hyperlink w:anchor="_Toc6564" w:history="1">
        <w:r>
          <w:rPr>
            <w:rFonts w:ascii="Times New Roman" w:hAnsi="Times New Roman"/>
            <w:szCs w:val="36"/>
          </w:rPr>
          <w:t>6.2 Example</w:t>
        </w:r>
        <w:r>
          <w:tab/>
        </w:r>
        <w:r>
          <w:fldChar w:fldCharType="begin"/>
        </w:r>
        <w:r>
          <w:instrText xml:space="preserve"> PAGEREF _Toc6564 \h </w:instrText>
        </w:r>
        <w:r>
          <w:fldChar w:fldCharType="separate"/>
        </w:r>
        <w:r>
          <w:t>25</w:t>
        </w:r>
        <w:r>
          <w:fldChar w:fldCharType="end"/>
        </w:r>
      </w:hyperlink>
    </w:p>
    <w:p w14:paraId="56716EAB" w14:textId="77777777" w:rsidR="00DC4163" w:rsidRDefault="00000000">
      <w:pPr>
        <w:pStyle w:val="TOC1"/>
        <w:tabs>
          <w:tab w:val="clear" w:pos="440"/>
          <w:tab w:val="clear" w:pos="8302"/>
          <w:tab w:val="right" w:leader="dot" w:pos="8306"/>
        </w:tabs>
      </w:pPr>
      <w:hyperlink w:anchor="_Toc28440" w:history="1">
        <w:r>
          <w:rPr>
            <w:rFonts w:ascii="Arial" w:hAnsi="Arial"/>
            <w:kern w:val="2"/>
            <w:szCs w:val="44"/>
          </w:rPr>
          <w:t>7. MAC Address Configuration</w:t>
        </w:r>
        <w:r>
          <w:tab/>
        </w:r>
        <w:r>
          <w:fldChar w:fldCharType="begin"/>
        </w:r>
        <w:r>
          <w:instrText xml:space="preserve"> PAGEREF _Toc28440 \h </w:instrText>
        </w:r>
        <w:r>
          <w:fldChar w:fldCharType="separate"/>
        </w:r>
        <w:r>
          <w:t>27</w:t>
        </w:r>
        <w:r>
          <w:fldChar w:fldCharType="end"/>
        </w:r>
      </w:hyperlink>
    </w:p>
    <w:p w14:paraId="58AF78A7" w14:textId="77777777" w:rsidR="00DC4163" w:rsidRDefault="00000000">
      <w:pPr>
        <w:pStyle w:val="TOC2"/>
        <w:tabs>
          <w:tab w:val="right" w:leader="dot" w:pos="8306"/>
        </w:tabs>
      </w:pPr>
      <w:hyperlink w:anchor="_Toc18962" w:history="1">
        <w:r>
          <w:rPr>
            <w:rFonts w:ascii="Times New Roman" w:hAnsi="Times New Roman"/>
            <w:szCs w:val="36"/>
          </w:rPr>
          <w:t>7.1 Overview</w:t>
        </w:r>
        <w:r>
          <w:tab/>
        </w:r>
        <w:r>
          <w:fldChar w:fldCharType="begin"/>
        </w:r>
        <w:r>
          <w:instrText xml:space="preserve"> PAGEREF _Toc18962 \h </w:instrText>
        </w:r>
        <w:r>
          <w:fldChar w:fldCharType="separate"/>
        </w:r>
        <w:r>
          <w:t>27</w:t>
        </w:r>
        <w:r>
          <w:fldChar w:fldCharType="end"/>
        </w:r>
      </w:hyperlink>
    </w:p>
    <w:p w14:paraId="5EB47309" w14:textId="77777777" w:rsidR="00DC4163" w:rsidRDefault="00000000">
      <w:pPr>
        <w:pStyle w:val="TOC2"/>
        <w:tabs>
          <w:tab w:val="right" w:leader="dot" w:pos="8306"/>
        </w:tabs>
      </w:pPr>
      <w:hyperlink w:anchor="_Toc24529" w:history="1">
        <w:r>
          <w:rPr>
            <w:rFonts w:ascii="Times New Roman" w:hAnsi="Times New Roman"/>
            <w:szCs w:val="36"/>
          </w:rPr>
          <w:t>7.2 Configure MAC Address</w:t>
        </w:r>
        <w:r>
          <w:tab/>
        </w:r>
        <w:r>
          <w:fldChar w:fldCharType="begin"/>
        </w:r>
        <w:r>
          <w:instrText xml:space="preserve"> PAGEREF _Toc24529 \h </w:instrText>
        </w:r>
        <w:r>
          <w:fldChar w:fldCharType="separate"/>
        </w:r>
        <w:r>
          <w:t>27</w:t>
        </w:r>
        <w:r>
          <w:fldChar w:fldCharType="end"/>
        </w:r>
      </w:hyperlink>
    </w:p>
    <w:p w14:paraId="4BAE0E57" w14:textId="77777777" w:rsidR="00DC4163" w:rsidRDefault="00000000">
      <w:pPr>
        <w:pStyle w:val="TOC3"/>
        <w:tabs>
          <w:tab w:val="clear" w:pos="1260"/>
          <w:tab w:val="clear" w:pos="8302"/>
          <w:tab w:val="right" w:leader="dot" w:pos="8306"/>
        </w:tabs>
      </w:pPr>
      <w:hyperlink w:anchor="_Toc16510" w:history="1">
        <w:r>
          <w:rPr>
            <w:rFonts w:ascii="Times New Roman" w:hAnsi="Times New Roman"/>
            <w:szCs w:val="32"/>
          </w:rPr>
          <w:t xml:space="preserve">7.2.1 Configure MAC </w:t>
        </w:r>
        <w:r>
          <w:rPr>
            <w:rFonts w:hint="eastAsia"/>
            <w:szCs w:val="32"/>
          </w:rPr>
          <w:t>A</w:t>
        </w:r>
        <w:r>
          <w:rPr>
            <w:rFonts w:ascii="Times New Roman" w:hAnsi="Times New Roman"/>
            <w:szCs w:val="32"/>
          </w:rPr>
          <w:t>ddress Table</w:t>
        </w:r>
        <w:r>
          <w:tab/>
        </w:r>
        <w:r>
          <w:fldChar w:fldCharType="begin"/>
        </w:r>
        <w:r>
          <w:instrText xml:space="preserve"> PAGEREF _Toc16510 \h </w:instrText>
        </w:r>
        <w:r>
          <w:fldChar w:fldCharType="separate"/>
        </w:r>
        <w:r>
          <w:t>27</w:t>
        </w:r>
        <w:r>
          <w:fldChar w:fldCharType="end"/>
        </w:r>
      </w:hyperlink>
    </w:p>
    <w:p w14:paraId="6F68F2EC" w14:textId="77777777" w:rsidR="00DC4163" w:rsidRDefault="00000000">
      <w:pPr>
        <w:pStyle w:val="TOC3"/>
        <w:tabs>
          <w:tab w:val="clear" w:pos="1260"/>
          <w:tab w:val="clear" w:pos="8302"/>
          <w:tab w:val="right" w:leader="dot" w:pos="8306"/>
        </w:tabs>
      </w:pPr>
      <w:hyperlink w:anchor="_Toc14058" w:history="1">
        <w:r>
          <w:rPr>
            <w:rFonts w:ascii="Times New Roman" w:hAnsi="Times New Roman"/>
            <w:szCs w:val="32"/>
          </w:rPr>
          <w:t>7.2.2 Configure MAC Address Aging Time</w:t>
        </w:r>
        <w:r>
          <w:tab/>
        </w:r>
        <w:r>
          <w:fldChar w:fldCharType="begin"/>
        </w:r>
        <w:r>
          <w:instrText xml:space="preserve"> PAGEREF _Toc14058 \h </w:instrText>
        </w:r>
        <w:r>
          <w:fldChar w:fldCharType="separate"/>
        </w:r>
        <w:r>
          <w:t>28</w:t>
        </w:r>
        <w:r>
          <w:fldChar w:fldCharType="end"/>
        </w:r>
      </w:hyperlink>
    </w:p>
    <w:p w14:paraId="283C4757" w14:textId="77777777" w:rsidR="00DC4163" w:rsidRDefault="00000000">
      <w:pPr>
        <w:pStyle w:val="TOC3"/>
        <w:tabs>
          <w:tab w:val="clear" w:pos="1260"/>
          <w:tab w:val="clear" w:pos="8302"/>
          <w:tab w:val="right" w:leader="dot" w:pos="8306"/>
        </w:tabs>
      </w:pPr>
      <w:hyperlink w:anchor="_Toc20414" w:history="1">
        <w:r>
          <w:rPr>
            <w:rFonts w:ascii="Times New Roman" w:hAnsi="Times New Roman"/>
            <w:szCs w:val="32"/>
          </w:rPr>
          <w:t>7.2.3 Clean MAC Address Table</w:t>
        </w:r>
        <w:r>
          <w:tab/>
        </w:r>
        <w:r>
          <w:fldChar w:fldCharType="begin"/>
        </w:r>
        <w:r>
          <w:instrText xml:space="preserve"> PAGEREF _Toc20414 \h </w:instrText>
        </w:r>
        <w:r>
          <w:fldChar w:fldCharType="separate"/>
        </w:r>
        <w:r>
          <w:t>28</w:t>
        </w:r>
        <w:r>
          <w:fldChar w:fldCharType="end"/>
        </w:r>
      </w:hyperlink>
    </w:p>
    <w:p w14:paraId="2B8994F8" w14:textId="77777777" w:rsidR="00DC4163" w:rsidRDefault="00000000">
      <w:pPr>
        <w:pStyle w:val="TOC3"/>
        <w:tabs>
          <w:tab w:val="clear" w:pos="1260"/>
          <w:tab w:val="clear" w:pos="8302"/>
          <w:tab w:val="right" w:leader="dot" w:pos="8306"/>
        </w:tabs>
      </w:pPr>
      <w:hyperlink w:anchor="_Toc169" w:history="1">
        <w:r>
          <w:rPr>
            <w:rFonts w:ascii="Times New Roman" w:hAnsi="Times New Roman"/>
            <w:szCs w:val="32"/>
          </w:rPr>
          <w:t xml:space="preserve">7.2.4 Configure Maximum Learnt MAC Enties </w:t>
        </w:r>
        <w:r>
          <w:rPr>
            <w:rFonts w:hint="eastAsia"/>
            <w:szCs w:val="32"/>
          </w:rPr>
          <w:t>o</w:t>
        </w:r>
        <w:r>
          <w:rPr>
            <w:rFonts w:ascii="Times New Roman" w:hAnsi="Times New Roman"/>
            <w:szCs w:val="32"/>
          </w:rPr>
          <w:t>f Port</w:t>
        </w:r>
        <w:r>
          <w:tab/>
        </w:r>
        <w:r>
          <w:fldChar w:fldCharType="begin"/>
        </w:r>
        <w:r>
          <w:instrText xml:space="preserve"> PAGEREF _Toc169 \h </w:instrText>
        </w:r>
        <w:r>
          <w:fldChar w:fldCharType="separate"/>
        </w:r>
        <w:r>
          <w:t>28</w:t>
        </w:r>
        <w:r>
          <w:fldChar w:fldCharType="end"/>
        </w:r>
      </w:hyperlink>
    </w:p>
    <w:p w14:paraId="5824C90E" w14:textId="77777777" w:rsidR="00DC4163" w:rsidRDefault="00000000">
      <w:pPr>
        <w:pStyle w:val="TOC2"/>
        <w:tabs>
          <w:tab w:val="right" w:leader="dot" w:pos="8306"/>
        </w:tabs>
      </w:pPr>
      <w:hyperlink w:anchor="_Toc27811" w:history="1">
        <w:r>
          <w:rPr>
            <w:rFonts w:ascii="Times New Roman" w:hAnsi="Times New Roman"/>
            <w:szCs w:val="36"/>
          </w:rPr>
          <w:t>7.3 Show MAC Address Table</w:t>
        </w:r>
        <w:r>
          <w:tab/>
        </w:r>
        <w:r>
          <w:fldChar w:fldCharType="begin"/>
        </w:r>
        <w:r>
          <w:instrText xml:space="preserve"> PAGEREF _Toc27811 \h </w:instrText>
        </w:r>
        <w:r>
          <w:fldChar w:fldCharType="separate"/>
        </w:r>
        <w:r>
          <w:t>29</w:t>
        </w:r>
        <w:r>
          <w:fldChar w:fldCharType="end"/>
        </w:r>
      </w:hyperlink>
    </w:p>
    <w:p w14:paraId="16420B8F" w14:textId="77777777" w:rsidR="00DC4163" w:rsidRDefault="00000000">
      <w:pPr>
        <w:pStyle w:val="TOC3"/>
        <w:tabs>
          <w:tab w:val="clear" w:pos="1260"/>
          <w:tab w:val="clear" w:pos="8302"/>
          <w:tab w:val="right" w:leader="dot" w:pos="8306"/>
        </w:tabs>
      </w:pPr>
      <w:hyperlink w:anchor="_Toc6583" w:history="1">
        <w:r>
          <w:rPr>
            <w:rFonts w:ascii="Times New Roman" w:hAnsi="Times New Roman"/>
            <w:szCs w:val="32"/>
          </w:rPr>
          <w:t>7.3.1 Show MAC Address Table</w:t>
        </w:r>
        <w:r>
          <w:tab/>
        </w:r>
        <w:r>
          <w:fldChar w:fldCharType="begin"/>
        </w:r>
        <w:r>
          <w:instrText xml:space="preserve"> PAGEREF _Toc6583 \h </w:instrText>
        </w:r>
        <w:r>
          <w:fldChar w:fldCharType="separate"/>
        </w:r>
        <w:r>
          <w:t>29</w:t>
        </w:r>
        <w:r>
          <w:fldChar w:fldCharType="end"/>
        </w:r>
      </w:hyperlink>
    </w:p>
    <w:p w14:paraId="7EC22EE2" w14:textId="77777777" w:rsidR="00DC4163" w:rsidRDefault="00000000">
      <w:pPr>
        <w:pStyle w:val="TOC3"/>
        <w:tabs>
          <w:tab w:val="clear" w:pos="1260"/>
          <w:tab w:val="clear" w:pos="8302"/>
          <w:tab w:val="right" w:leader="dot" w:pos="8306"/>
        </w:tabs>
      </w:pPr>
      <w:hyperlink w:anchor="_Toc14304" w:history="1">
        <w:r>
          <w:rPr>
            <w:rFonts w:ascii="Times New Roman" w:hAnsi="Times New Roman"/>
            <w:szCs w:val="32"/>
          </w:rPr>
          <w:t>7.3.2 Show MAC Address Aging Time</w:t>
        </w:r>
        <w:r>
          <w:tab/>
        </w:r>
        <w:r>
          <w:fldChar w:fldCharType="begin"/>
        </w:r>
        <w:r>
          <w:instrText xml:space="preserve"> PAGEREF _Toc14304 \h </w:instrText>
        </w:r>
        <w:r>
          <w:fldChar w:fldCharType="separate"/>
        </w:r>
        <w:r>
          <w:t>29</w:t>
        </w:r>
        <w:r>
          <w:fldChar w:fldCharType="end"/>
        </w:r>
      </w:hyperlink>
    </w:p>
    <w:p w14:paraId="7A8D8E4E" w14:textId="77777777" w:rsidR="00DC4163" w:rsidRDefault="00000000">
      <w:pPr>
        <w:pStyle w:val="TOC1"/>
        <w:tabs>
          <w:tab w:val="clear" w:pos="440"/>
          <w:tab w:val="clear" w:pos="8302"/>
          <w:tab w:val="right" w:leader="dot" w:pos="8306"/>
        </w:tabs>
      </w:pPr>
      <w:hyperlink w:anchor="_Toc17380" w:history="1">
        <w:r>
          <w:rPr>
            <w:rFonts w:ascii="Arial" w:hAnsi="Arial"/>
            <w:kern w:val="2"/>
            <w:szCs w:val="44"/>
          </w:rPr>
          <w:t>8. Configure Port Mirroring</w:t>
        </w:r>
        <w:r>
          <w:tab/>
        </w:r>
        <w:r>
          <w:fldChar w:fldCharType="begin"/>
        </w:r>
        <w:r>
          <w:instrText xml:space="preserve"> PAGEREF _Toc17380 \h </w:instrText>
        </w:r>
        <w:r>
          <w:fldChar w:fldCharType="separate"/>
        </w:r>
        <w:r>
          <w:t>30</w:t>
        </w:r>
        <w:r>
          <w:fldChar w:fldCharType="end"/>
        </w:r>
      </w:hyperlink>
    </w:p>
    <w:p w14:paraId="2399506E" w14:textId="77777777" w:rsidR="00DC4163" w:rsidRDefault="00000000">
      <w:pPr>
        <w:pStyle w:val="TOC2"/>
        <w:tabs>
          <w:tab w:val="right" w:leader="dot" w:pos="8306"/>
        </w:tabs>
      </w:pPr>
      <w:hyperlink w:anchor="_Toc10317" w:history="1">
        <w:r>
          <w:rPr>
            <w:rFonts w:ascii="Times New Roman" w:hAnsi="Times New Roman"/>
            <w:szCs w:val="36"/>
          </w:rPr>
          <w:t>8.1 Configure Mirroring Destination Port</w:t>
        </w:r>
        <w:r>
          <w:tab/>
        </w:r>
        <w:r>
          <w:fldChar w:fldCharType="begin"/>
        </w:r>
        <w:r>
          <w:instrText xml:space="preserve"> PAGEREF _Toc10317 \h </w:instrText>
        </w:r>
        <w:r>
          <w:fldChar w:fldCharType="separate"/>
        </w:r>
        <w:r>
          <w:t>30</w:t>
        </w:r>
        <w:r>
          <w:fldChar w:fldCharType="end"/>
        </w:r>
      </w:hyperlink>
    </w:p>
    <w:p w14:paraId="4BAF5CCF" w14:textId="77777777" w:rsidR="00DC4163" w:rsidRDefault="00000000">
      <w:pPr>
        <w:pStyle w:val="TOC2"/>
        <w:tabs>
          <w:tab w:val="right" w:leader="dot" w:pos="8306"/>
        </w:tabs>
      </w:pPr>
      <w:hyperlink w:anchor="_Toc28131" w:history="1">
        <w:r>
          <w:rPr>
            <w:rFonts w:ascii="Times New Roman" w:hAnsi="Times New Roman"/>
            <w:szCs w:val="36"/>
          </w:rPr>
          <w:t>8.2 Configure Mirroring Source Port</w:t>
        </w:r>
        <w:r>
          <w:tab/>
        </w:r>
        <w:r>
          <w:fldChar w:fldCharType="begin"/>
        </w:r>
        <w:r>
          <w:instrText xml:space="preserve"> PAGEREF _Toc28131 \h </w:instrText>
        </w:r>
        <w:r>
          <w:fldChar w:fldCharType="separate"/>
        </w:r>
        <w:r>
          <w:t>30</w:t>
        </w:r>
        <w:r>
          <w:fldChar w:fldCharType="end"/>
        </w:r>
      </w:hyperlink>
    </w:p>
    <w:p w14:paraId="21884AAA" w14:textId="77777777" w:rsidR="00DC4163" w:rsidRDefault="00000000">
      <w:pPr>
        <w:pStyle w:val="TOC2"/>
        <w:tabs>
          <w:tab w:val="right" w:leader="dot" w:pos="8306"/>
        </w:tabs>
      </w:pPr>
      <w:hyperlink w:anchor="_Toc24610" w:history="1">
        <w:r>
          <w:rPr>
            <w:rFonts w:ascii="Times New Roman" w:hAnsi="Times New Roman"/>
            <w:szCs w:val="36"/>
          </w:rPr>
          <w:t>8.3 Delete Port Mirroring</w:t>
        </w:r>
        <w:r>
          <w:tab/>
        </w:r>
        <w:r>
          <w:fldChar w:fldCharType="begin"/>
        </w:r>
        <w:r>
          <w:instrText xml:space="preserve"> PAGEREF _Toc24610 \h </w:instrText>
        </w:r>
        <w:r>
          <w:fldChar w:fldCharType="separate"/>
        </w:r>
        <w:r>
          <w:t>31</w:t>
        </w:r>
        <w:r>
          <w:fldChar w:fldCharType="end"/>
        </w:r>
      </w:hyperlink>
    </w:p>
    <w:p w14:paraId="04A530F5" w14:textId="77777777" w:rsidR="00DC4163" w:rsidRDefault="00000000">
      <w:pPr>
        <w:pStyle w:val="TOC1"/>
        <w:tabs>
          <w:tab w:val="clear" w:pos="440"/>
          <w:tab w:val="clear" w:pos="8302"/>
          <w:tab w:val="right" w:leader="dot" w:pos="8306"/>
        </w:tabs>
      </w:pPr>
      <w:hyperlink w:anchor="_Toc11797" w:history="1">
        <w:r>
          <w:rPr>
            <w:rFonts w:ascii="Arial" w:hAnsi="Arial"/>
            <w:kern w:val="2"/>
            <w:szCs w:val="44"/>
          </w:rPr>
          <w:t>9. IGMP Configuration</w:t>
        </w:r>
        <w:r>
          <w:tab/>
        </w:r>
        <w:r>
          <w:fldChar w:fldCharType="begin"/>
        </w:r>
        <w:r>
          <w:instrText xml:space="preserve"> PAGEREF _Toc11797 \h </w:instrText>
        </w:r>
        <w:r>
          <w:fldChar w:fldCharType="separate"/>
        </w:r>
        <w:r>
          <w:t>32</w:t>
        </w:r>
        <w:r>
          <w:fldChar w:fldCharType="end"/>
        </w:r>
      </w:hyperlink>
    </w:p>
    <w:p w14:paraId="5053C845" w14:textId="77777777" w:rsidR="00DC4163" w:rsidRDefault="00000000">
      <w:pPr>
        <w:pStyle w:val="TOC2"/>
        <w:tabs>
          <w:tab w:val="right" w:leader="dot" w:pos="8306"/>
        </w:tabs>
      </w:pPr>
      <w:hyperlink w:anchor="_Toc19736" w:history="1">
        <w:r>
          <w:rPr>
            <w:rFonts w:ascii="Times New Roman" w:hAnsi="Times New Roman"/>
            <w:szCs w:val="36"/>
          </w:rPr>
          <w:t>9.1 IGMP Snooping</w:t>
        </w:r>
        <w:r>
          <w:tab/>
        </w:r>
        <w:r>
          <w:fldChar w:fldCharType="begin"/>
        </w:r>
        <w:r>
          <w:instrText xml:space="preserve"> PAGEREF _Toc19736 \h </w:instrText>
        </w:r>
        <w:r>
          <w:fldChar w:fldCharType="separate"/>
        </w:r>
        <w:r>
          <w:t>32</w:t>
        </w:r>
        <w:r>
          <w:fldChar w:fldCharType="end"/>
        </w:r>
      </w:hyperlink>
    </w:p>
    <w:p w14:paraId="3936F1C8" w14:textId="77777777" w:rsidR="00DC4163" w:rsidRDefault="00000000">
      <w:pPr>
        <w:pStyle w:val="TOC3"/>
        <w:tabs>
          <w:tab w:val="clear" w:pos="1260"/>
          <w:tab w:val="clear" w:pos="8302"/>
          <w:tab w:val="right" w:leader="dot" w:pos="8306"/>
        </w:tabs>
      </w:pPr>
      <w:hyperlink w:anchor="_Toc12458" w:history="1">
        <w:r>
          <w:rPr>
            <w:rFonts w:ascii="Times New Roman" w:hAnsi="Times New Roman"/>
            <w:szCs w:val="32"/>
          </w:rPr>
          <w:t>9.1.1 Enable/Disable IGMP Snooping</w:t>
        </w:r>
        <w:r>
          <w:tab/>
        </w:r>
        <w:r>
          <w:fldChar w:fldCharType="begin"/>
        </w:r>
        <w:r>
          <w:instrText xml:space="preserve"> PAGEREF _Toc12458 \h </w:instrText>
        </w:r>
        <w:r>
          <w:fldChar w:fldCharType="separate"/>
        </w:r>
        <w:r>
          <w:t>32</w:t>
        </w:r>
        <w:r>
          <w:fldChar w:fldCharType="end"/>
        </w:r>
      </w:hyperlink>
    </w:p>
    <w:p w14:paraId="0BE66305" w14:textId="77777777" w:rsidR="00DC4163" w:rsidRDefault="00000000">
      <w:pPr>
        <w:pStyle w:val="TOC3"/>
        <w:tabs>
          <w:tab w:val="clear" w:pos="1260"/>
          <w:tab w:val="clear" w:pos="8302"/>
          <w:tab w:val="right" w:leader="dot" w:pos="8306"/>
        </w:tabs>
      </w:pPr>
      <w:hyperlink w:anchor="_Toc29337" w:history="1">
        <w:r>
          <w:rPr>
            <w:rFonts w:ascii="Times New Roman" w:hAnsi="Times New Roman"/>
            <w:szCs w:val="32"/>
          </w:rPr>
          <w:t>9.1.2 Configure Multicast Data Forwarding Mode</w:t>
        </w:r>
        <w:r>
          <w:tab/>
        </w:r>
        <w:r>
          <w:fldChar w:fldCharType="begin"/>
        </w:r>
        <w:r>
          <w:instrText xml:space="preserve"> PAGEREF _Toc29337 \h </w:instrText>
        </w:r>
        <w:r>
          <w:fldChar w:fldCharType="separate"/>
        </w:r>
        <w:r>
          <w:t>32</w:t>
        </w:r>
        <w:r>
          <w:fldChar w:fldCharType="end"/>
        </w:r>
      </w:hyperlink>
    </w:p>
    <w:p w14:paraId="207176BC" w14:textId="77777777" w:rsidR="00DC4163" w:rsidRDefault="00000000">
      <w:pPr>
        <w:pStyle w:val="TOC3"/>
        <w:tabs>
          <w:tab w:val="clear" w:pos="1260"/>
          <w:tab w:val="clear" w:pos="8302"/>
          <w:tab w:val="right" w:leader="dot" w:pos="8306"/>
        </w:tabs>
      </w:pPr>
      <w:hyperlink w:anchor="_Toc7052" w:history="1">
        <w:r>
          <w:rPr>
            <w:rFonts w:ascii="Times New Roman" w:hAnsi="Times New Roman"/>
            <w:szCs w:val="32"/>
          </w:rPr>
          <w:t>9.1.3 Configure Port Multicast VLAN</w:t>
        </w:r>
        <w:r>
          <w:tab/>
        </w:r>
        <w:r>
          <w:fldChar w:fldCharType="begin"/>
        </w:r>
        <w:r>
          <w:instrText xml:space="preserve"> PAGEREF _Toc7052 \h </w:instrText>
        </w:r>
        <w:r>
          <w:fldChar w:fldCharType="separate"/>
        </w:r>
        <w:r>
          <w:t>32</w:t>
        </w:r>
        <w:r>
          <w:fldChar w:fldCharType="end"/>
        </w:r>
      </w:hyperlink>
    </w:p>
    <w:p w14:paraId="3BE4BB73" w14:textId="77777777" w:rsidR="00DC4163" w:rsidRDefault="00000000">
      <w:pPr>
        <w:pStyle w:val="TOC3"/>
        <w:tabs>
          <w:tab w:val="clear" w:pos="1260"/>
          <w:tab w:val="clear" w:pos="8302"/>
          <w:tab w:val="right" w:leader="dot" w:pos="8306"/>
        </w:tabs>
      </w:pPr>
      <w:hyperlink w:anchor="_Toc30307" w:history="1">
        <w:r>
          <w:rPr>
            <w:rFonts w:ascii="Times New Roman" w:hAnsi="Times New Roman"/>
            <w:szCs w:val="32"/>
          </w:rPr>
          <w:t>9.1.4 Configure Multicast Router Port</w:t>
        </w:r>
        <w:r>
          <w:tab/>
        </w:r>
        <w:r>
          <w:fldChar w:fldCharType="begin"/>
        </w:r>
        <w:r>
          <w:instrText xml:space="preserve"> PAGEREF _Toc30307 \h </w:instrText>
        </w:r>
        <w:r>
          <w:fldChar w:fldCharType="separate"/>
        </w:r>
        <w:r>
          <w:t>33</w:t>
        </w:r>
        <w:r>
          <w:fldChar w:fldCharType="end"/>
        </w:r>
      </w:hyperlink>
    </w:p>
    <w:p w14:paraId="50F80A9C" w14:textId="77777777" w:rsidR="00DC4163" w:rsidRDefault="00000000">
      <w:pPr>
        <w:pStyle w:val="TOC3"/>
        <w:tabs>
          <w:tab w:val="clear" w:pos="1260"/>
          <w:tab w:val="clear" w:pos="8302"/>
          <w:tab w:val="right" w:leader="dot" w:pos="8306"/>
        </w:tabs>
      </w:pPr>
      <w:hyperlink w:anchor="_Toc16123" w:history="1">
        <w:r>
          <w:rPr>
            <w:rFonts w:ascii="Times New Roman" w:hAnsi="Times New Roman"/>
            <w:szCs w:val="32"/>
          </w:rPr>
          <w:t>9.1.5 Configure Static Multicast</w:t>
        </w:r>
        <w:r>
          <w:tab/>
        </w:r>
        <w:r>
          <w:fldChar w:fldCharType="begin"/>
        </w:r>
        <w:r>
          <w:instrText xml:space="preserve"> PAGEREF _Toc16123 \h </w:instrText>
        </w:r>
        <w:r>
          <w:fldChar w:fldCharType="separate"/>
        </w:r>
        <w:r>
          <w:t>33</w:t>
        </w:r>
        <w:r>
          <w:fldChar w:fldCharType="end"/>
        </w:r>
      </w:hyperlink>
    </w:p>
    <w:p w14:paraId="56BBE8B9" w14:textId="77777777" w:rsidR="00DC4163" w:rsidRDefault="00000000">
      <w:pPr>
        <w:pStyle w:val="TOC3"/>
        <w:tabs>
          <w:tab w:val="clear" w:pos="1260"/>
          <w:tab w:val="clear" w:pos="8302"/>
          <w:tab w:val="right" w:leader="dot" w:pos="8306"/>
        </w:tabs>
      </w:pPr>
      <w:hyperlink w:anchor="_Toc2889" w:history="1">
        <w:r>
          <w:rPr>
            <w:rFonts w:ascii="Times New Roman" w:hAnsi="Times New Roman"/>
            <w:szCs w:val="32"/>
          </w:rPr>
          <w:t>9.1.6 Configure Fast Leave</w:t>
        </w:r>
        <w:r>
          <w:tab/>
        </w:r>
        <w:r>
          <w:fldChar w:fldCharType="begin"/>
        </w:r>
        <w:r>
          <w:instrText xml:space="preserve"> PAGEREF _Toc2889 \h </w:instrText>
        </w:r>
        <w:r>
          <w:fldChar w:fldCharType="separate"/>
        </w:r>
        <w:r>
          <w:t>34</w:t>
        </w:r>
        <w:r>
          <w:fldChar w:fldCharType="end"/>
        </w:r>
      </w:hyperlink>
    </w:p>
    <w:p w14:paraId="01DBEA30" w14:textId="77777777" w:rsidR="00DC4163" w:rsidRDefault="00000000">
      <w:pPr>
        <w:pStyle w:val="TOC3"/>
        <w:tabs>
          <w:tab w:val="clear" w:pos="1260"/>
          <w:tab w:val="clear" w:pos="8302"/>
          <w:tab w:val="right" w:leader="dot" w:pos="8306"/>
        </w:tabs>
      </w:pPr>
      <w:hyperlink w:anchor="_Toc24522" w:history="1">
        <w:r>
          <w:rPr>
            <w:rFonts w:ascii="Times New Roman" w:hAnsi="Times New Roman"/>
            <w:szCs w:val="32"/>
          </w:rPr>
          <w:t>9.1.7 Configure Multicast Group Limit</w:t>
        </w:r>
        <w:r>
          <w:tab/>
        </w:r>
        <w:r>
          <w:fldChar w:fldCharType="begin"/>
        </w:r>
        <w:r>
          <w:instrText xml:space="preserve"> PAGEREF _Toc24522 \h </w:instrText>
        </w:r>
        <w:r>
          <w:fldChar w:fldCharType="separate"/>
        </w:r>
        <w:r>
          <w:t>34</w:t>
        </w:r>
        <w:r>
          <w:fldChar w:fldCharType="end"/>
        </w:r>
      </w:hyperlink>
    </w:p>
    <w:p w14:paraId="6CB3D2E8" w14:textId="77777777" w:rsidR="00DC4163" w:rsidRDefault="00000000">
      <w:pPr>
        <w:pStyle w:val="TOC3"/>
        <w:tabs>
          <w:tab w:val="clear" w:pos="1260"/>
          <w:tab w:val="clear" w:pos="8302"/>
          <w:tab w:val="right" w:leader="dot" w:pos="8306"/>
        </w:tabs>
      </w:pPr>
      <w:hyperlink w:anchor="_Toc29433" w:history="1">
        <w:r>
          <w:rPr>
            <w:rFonts w:ascii="Times New Roman" w:hAnsi="Times New Roman"/>
            <w:szCs w:val="32"/>
          </w:rPr>
          <w:t xml:space="preserve">9.1.8 Configure Parameters </w:t>
        </w:r>
        <w:r>
          <w:rPr>
            <w:rFonts w:hint="eastAsia"/>
            <w:szCs w:val="32"/>
          </w:rPr>
          <w:t>o</w:t>
        </w:r>
        <w:r>
          <w:rPr>
            <w:rFonts w:ascii="Times New Roman" w:hAnsi="Times New Roman"/>
            <w:szCs w:val="32"/>
          </w:rPr>
          <w:t>f Special Query</w:t>
        </w:r>
        <w:r>
          <w:tab/>
        </w:r>
        <w:r>
          <w:fldChar w:fldCharType="begin"/>
        </w:r>
        <w:r>
          <w:instrText xml:space="preserve"> PAGEREF _Toc29433 \h </w:instrText>
        </w:r>
        <w:r>
          <w:fldChar w:fldCharType="separate"/>
        </w:r>
        <w:r>
          <w:t>35</w:t>
        </w:r>
        <w:r>
          <w:fldChar w:fldCharType="end"/>
        </w:r>
      </w:hyperlink>
    </w:p>
    <w:p w14:paraId="49AEF336" w14:textId="77777777" w:rsidR="00DC4163" w:rsidRDefault="00000000">
      <w:pPr>
        <w:pStyle w:val="TOC3"/>
        <w:tabs>
          <w:tab w:val="clear" w:pos="1260"/>
          <w:tab w:val="clear" w:pos="8302"/>
          <w:tab w:val="right" w:leader="dot" w:pos="8306"/>
        </w:tabs>
      </w:pPr>
      <w:hyperlink w:anchor="_Toc4234" w:history="1">
        <w:r>
          <w:rPr>
            <w:rFonts w:ascii="Times New Roman" w:hAnsi="Times New Roman"/>
            <w:szCs w:val="32"/>
          </w:rPr>
          <w:t xml:space="preserve">9.1.9 Configure Parameters </w:t>
        </w:r>
        <w:r>
          <w:rPr>
            <w:rFonts w:hint="eastAsia"/>
            <w:szCs w:val="32"/>
          </w:rPr>
          <w:t>o</w:t>
        </w:r>
        <w:r>
          <w:rPr>
            <w:rFonts w:ascii="Times New Roman" w:hAnsi="Times New Roman"/>
            <w:szCs w:val="32"/>
          </w:rPr>
          <w:t>f General Query</w:t>
        </w:r>
        <w:r>
          <w:tab/>
        </w:r>
        <w:r>
          <w:fldChar w:fldCharType="begin"/>
        </w:r>
        <w:r>
          <w:instrText xml:space="preserve"> PAGEREF _Toc4234 \h </w:instrText>
        </w:r>
        <w:r>
          <w:fldChar w:fldCharType="separate"/>
        </w:r>
        <w:r>
          <w:t>35</w:t>
        </w:r>
        <w:r>
          <w:fldChar w:fldCharType="end"/>
        </w:r>
      </w:hyperlink>
    </w:p>
    <w:p w14:paraId="57B542CC" w14:textId="77777777" w:rsidR="00DC4163" w:rsidRDefault="00000000">
      <w:pPr>
        <w:pStyle w:val="TOC3"/>
        <w:tabs>
          <w:tab w:val="clear" w:pos="1260"/>
          <w:tab w:val="clear" w:pos="8302"/>
          <w:tab w:val="right" w:leader="dot" w:pos="8306"/>
        </w:tabs>
      </w:pPr>
      <w:hyperlink w:anchor="_Toc22252" w:history="1">
        <w:r>
          <w:rPr>
            <w:rFonts w:ascii="Times New Roman" w:hAnsi="Times New Roman"/>
            <w:szCs w:val="32"/>
          </w:rPr>
          <w:t xml:space="preserve">9.1.10 Configure Source IP </w:t>
        </w:r>
        <w:r>
          <w:rPr>
            <w:rFonts w:hint="eastAsia"/>
            <w:szCs w:val="32"/>
          </w:rPr>
          <w:t>o</w:t>
        </w:r>
        <w:r>
          <w:rPr>
            <w:rFonts w:ascii="Times New Roman" w:hAnsi="Times New Roman"/>
            <w:szCs w:val="32"/>
          </w:rPr>
          <w:t>f Query</w:t>
        </w:r>
        <w:r>
          <w:tab/>
        </w:r>
        <w:r>
          <w:fldChar w:fldCharType="begin"/>
        </w:r>
        <w:r>
          <w:instrText xml:space="preserve"> PAGEREF _Toc22252 \h </w:instrText>
        </w:r>
        <w:r>
          <w:fldChar w:fldCharType="separate"/>
        </w:r>
        <w:r>
          <w:t>36</w:t>
        </w:r>
        <w:r>
          <w:fldChar w:fldCharType="end"/>
        </w:r>
      </w:hyperlink>
    </w:p>
    <w:p w14:paraId="5FD06054" w14:textId="77777777" w:rsidR="00DC4163" w:rsidRDefault="00000000">
      <w:pPr>
        <w:pStyle w:val="TOC3"/>
        <w:tabs>
          <w:tab w:val="clear" w:pos="1260"/>
          <w:tab w:val="clear" w:pos="8302"/>
          <w:tab w:val="right" w:leader="dot" w:pos="8306"/>
        </w:tabs>
      </w:pPr>
      <w:hyperlink w:anchor="_Toc31032" w:history="1">
        <w:r>
          <w:rPr>
            <w:rFonts w:ascii="Times New Roman" w:hAnsi="Times New Roman"/>
            <w:szCs w:val="32"/>
          </w:rPr>
          <w:t>9.1.11 Configure Multicast Member Aging Time</w:t>
        </w:r>
        <w:r>
          <w:tab/>
        </w:r>
        <w:r>
          <w:fldChar w:fldCharType="begin"/>
        </w:r>
        <w:r>
          <w:instrText xml:space="preserve"> PAGEREF _Toc31032 \h </w:instrText>
        </w:r>
        <w:r>
          <w:fldChar w:fldCharType="separate"/>
        </w:r>
        <w:r>
          <w:t>36</w:t>
        </w:r>
        <w:r>
          <w:fldChar w:fldCharType="end"/>
        </w:r>
      </w:hyperlink>
    </w:p>
    <w:p w14:paraId="580C56A6" w14:textId="77777777" w:rsidR="00DC4163" w:rsidRDefault="00000000">
      <w:pPr>
        <w:pStyle w:val="TOC3"/>
        <w:tabs>
          <w:tab w:val="clear" w:pos="1260"/>
          <w:tab w:val="clear" w:pos="8302"/>
          <w:tab w:val="right" w:leader="dot" w:pos="8306"/>
        </w:tabs>
      </w:pPr>
      <w:hyperlink w:anchor="_Toc31217" w:history="1">
        <w:r>
          <w:rPr>
            <w:rFonts w:ascii="Times New Roman" w:hAnsi="Times New Roman"/>
            <w:szCs w:val="32"/>
          </w:rPr>
          <w:t xml:space="preserve">9.1.12 Show Multicast </w:t>
        </w:r>
        <w:r>
          <w:rPr>
            <w:rFonts w:hint="eastAsia"/>
            <w:szCs w:val="32"/>
          </w:rPr>
          <w:t>Group</w:t>
        </w:r>
        <w:r>
          <w:rPr>
            <w:rFonts w:ascii="Times New Roman" w:hAnsi="Times New Roman"/>
            <w:szCs w:val="32"/>
          </w:rPr>
          <w:t xml:space="preserve"> Information</w:t>
        </w:r>
        <w:r>
          <w:tab/>
        </w:r>
        <w:r>
          <w:fldChar w:fldCharType="begin"/>
        </w:r>
        <w:r>
          <w:instrText xml:space="preserve"> PAGEREF _Toc31217 \h </w:instrText>
        </w:r>
        <w:r>
          <w:fldChar w:fldCharType="separate"/>
        </w:r>
        <w:r>
          <w:t>36</w:t>
        </w:r>
        <w:r>
          <w:fldChar w:fldCharType="end"/>
        </w:r>
      </w:hyperlink>
    </w:p>
    <w:p w14:paraId="6C64F9DD" w14:textId="77777777" w:rsidR="00DC4163" w:rsidRDefault="00000000">
      <w:pPr>
        <w:pStyle w:val="TOC2"/>
        <w:tabs>
          <w:tab w:val="right" w:leader="dot" w:pos="8306"/>
        </w:tabs>
      </w:pPr>
      <w:hyperlink w:anchor="_Toc10529" w:history="1">
        <w:r>
          <w:rPr>
            <w:rFonts w:ascii="Times New Roman" w:hAnsi="Times New Roman"/>
            <w:szCs w:val="36"/>
          </w:rPr>
          <w:t>9.2 Example</w:t>
        </w:r>
        <w:r>
          <w:tab/>
        </w:r>
        <w:r>
          <w:fldChar w:fldCharType="begin"/>
        </w:r>
        <w:r>
          <w:instrText xml:space="preserve"> PAGEREF _Toc10529 \h </w:instrText>
        </w:r>
        <w:r>
          <w:fldChar w:fldCharType="separate"/>
        </w:r>
        <w:r>
          <w:t>37</w:t>
        </w:r>
        <w:r>
          <w:fldChar w:fldCharType="end"/>
        </w:r>
      </w:hyperlink>
    </w:p>
    <w:p w14:paraId="78D29223" w14:textId="77777777" w:rsidR="00DC4163" w:rsidRDefault="00000000">
      <w:pPr>
        <w:pStyle w:val="TOC1"/>
        <w:tabs>
          <w:tab w:val="clear" w:pos="440"/>
          <w:tab w:val="clear" w:pos="8302"/>
          <w:tab w:val="right" w:leader="dot" w:pos="8306"/>
        </w:tabs>
      </w:pPr>
      <w:hyperlink w:anchor="_Toc3823" w:history="1">
        <w:r>
          <w:rPr>
            <w:rFonts w:ascii="Arial" w:hAnsi="Arial"/>
            <w:kern w:val="2"/>
            <w:szCs w:val="44"/>
          </w:rPr>
          <w:t>10. IPv6 MLD</w:t>
        </w:r>
        <w:r>
          <w:rPr>
            <w:rFonts w:ascii="Arial" w:hAnsi="Arial" w:hint="eastAsia"/>
            <w:kern w:val="2"/>
            <w:szCs w:val="44"/>
          </w:rPr>
          <w:t xml:space="preserve"> </w:t>
        </w:r>
        <w:r>
          <w:rPr>
            <w:rFonts w:ascii="Arial" w:hAnsi="Arial"/>
            <w:kern w:val="2"/>
            <w:szCs w:val="44"/>
          </w:rPr>
          <w:t>Configuration</w:t>
        </w:r>
        <w:r>
          <w:tab/>
        </w:r>
        <w:r>
          <w:fldChar w:fldCharType="begin"/>
        </w:r>
        <w:r>
          <w:instrText xml:space="preserve"> PAGEREF _Toc3823 \h </w:instrText>
        </w:r>
        <w:r>
          <w:fldChar w:fldCharType="separate"/>
        </w:r>
        <w:r>
          <w:t>39</w:t>
        </w:r>
        <w:r>
          <w:fldChar w:fldCharType="end"/>
        </w:r>
      </w:hyperlink>
    </w:p>
    <w:p w14:paraId="413D367C" w14:textId="77777777" w:rsidR="00DC4163" w:rsidRDefault="00000000">
      <w:pPr>
        <w:pStyle w:val="TOC2"/>
        <w:tabs>
          <w:tab w:val="right" w:leader="dot" w:pos="8306"/>
        </w:tabs>
      </w:pPr>
      <w:hyperlink w:anchor="_Toc11544" w:history="1">
        <w:r>
          <w:rPr>
            <w:rFonts w:ascii="Times New Roman" w:hAnsi="Times New Roman"/>
            <w:szCs w:val="36"/>
          </w:rPr>
          <w:t>10.1 MLD Snooping</w:t>
        </w:r>
        <w:r>
          <w:tab/>
        </w:r>
        <w:r>
          <w:fldChar w:fldCharType="begin"/>
        </w:r>
        <w:r>
          <w:instrText xml:space="preserve"> PAGEREF _Toc11544 \h </w:instrText>
        </w:r>
        <w:r>
          <w:fldChar w:fldCharType="separate"/>
        </w:r>
        <w:r>
          <w:t>39</w:t>
        </w:r>
        <w:r>
          <w:fldChar w:fldCharType="end"/>
        </w:r>
      </w:hyperlink>
    </w:p>
    <w:p w14:paraId="646010EE" w14:textId="77777777" w:rsidR="00DC4163" w:rsidRDefault="00000000">
      <w:pPr>
        <w:pStyle w:val="TOC3"/>
        <w:tabs>
          <w:tab w:val="clear" w:pos="1260"/>
          <w:tab w:val="clear" w:pos="8302"/>
          <w:tab w:val="right" w:leader="dot" w:pos="8306"/>
        </w:tabs>
      </w:pPr>
      <w:hyperlink w:anchor="_Toc9938" w:history="1">
        <w:r>
          <w:rPr>
            <w:rFonts w:ascii="Times New Roman" w:hAnsi="Times New Roman"/>
            <w:szCs w:val="32"/>
          </w:rPr>
          <w:t>10.1.1 Enable/Disable IGMP Snooping</w:t>
        </w:r>
        <w:r>
          <w:tab/>
        </w:r>
        <w:r>
          <w:fldChar w:fldCharType="begin"/>
        </w:r>
        <w:r>
          <w:instrText xml:space="preserve"> PAGEREF _Toc9938 \h </w:instrText>
        </w:r>
        <w:r>
          <w:fldChar w:fldCharType="separate"/>
        </w:r>
        <w:r>
          <w:t>39</w:t>
        </w:r>
        <w:r>
          <w:fldChar w:fldCharType="end"/>
        </w:r>
      </w:hyperlink>
    </w:p>
    <w:p w14:paraId="54766B27" w14:textId="77777777" w:rsidR="00DC4163" w:rsidRDefault="00000000">
      <w:pPr>
        <w:pStyle w:val="TOC3"/>
        <w:tabs>
          <w:tab w:val="clear" w:pos="1260"/>
          <w:tab w:val="clear" w:pos="8302"/>
          <w:tab w:val="right" w:leader="dot" w:pos="8306"/>
        </w:tabs>
      </w:pPr>
      <w:hyperlink w:anchor="_Toc13366" w:history="1">
        <w:r>
          <w:rPr>
            <w:rFonts w:ascii="Times New Roman" w:hAnsi="Times New Roman"/>
            <w:szCs w:val="32"/>
          </w:rPr>
          <w:t>10.1.2 Configure Port Multicast VLAN</w:t>
        </w:r>
        <w:r>
          <w:tab/>
        </w:r>
        <w:r>
          <w:fldChar w:fldCharType="begin"/>
        </w:r>
        <w:r>
          <w:instrText xml:space="preserve"> PAGEREF _Toc13366 \h </w:instrText>
        </w:r>
        <w:r>
          <w:fldChar w:fldCharType="separate"/>
        </w:r>
        <w:r>
          <w:t>39</w:t>
        </w:r>
        <w:r>
          <w:fldChar w:fldCharType="end"/>
        </w:r>
      </w:hyperlink>
    </w:p>
    <w:p w14:paraId="5DF99833" w14:textId="77777777" w:rsidR="00DC4163" w:rsidRDefault="00000000">
      <w:pPr>
        <w:pStyle w:val="TOC3"/>
        <w:tabs>
          <w:tab w:val="clear" w:pos="1260"/>
          <w:tab w:val="clear" w:pos="8302"/>
          <w:tab w:val="right" w:leader="dot" w:pos="8306"/>
        </w:tabs>
      </w:pPr>
      <w:hyperlink w:anchor="_Toc8123" w:history="1">
        <w:r>
          <w:rPr>
            <w:rFonts w:ascii="Times New Roman" w:hAnsi="Times New Roman"/>
            <w:szCs w:val="32"/>
          </w:rPr>
          <w:t>10.1.3 Configure Multicast Router Port</w:t>
        </w:r>
        <w:r>
          <w:tab/>
        </w:r>
        <w:r>
          <w:fldChar w:fldCharType="begin"/>
        </w:r>
        <w:r>
          <w:instrText xml:space="preserve"> PAGEREF _Toc8123 \h </w:instrText>
        </w:r>
        <w:r>
          <w:fldChar w:fldCharType="separate"/>
        </w:r>
        <w:r>
          <w:t>40</w:t>
        </w:r>
        <w:r>
          <w:fldChar w:fldCharType="end"/>
        </w:r>
      </w:hyperlink>
    </w:p>
    <w:p w14:paraId="4B50BEFC" w14:textId="77777777" w:rsidR="00DC4163" w:rsidRDefault="00000000">
      <w:pPr>
        <w:pStyle w:val="TOC3"/>
        <w:tabs>
          <w:tab w:val="clear" w:pos="1260"/>
          <w:tab w:val="clear" w:pos="8302"/>
          <w:tab w:val="right" w:leader="dot" w:pos="8306"/>
        </w:tabs>
      </w:pPr>
      <w:hyperlink w:anchor="_Toc251" w:history="1">
        <w:r>
          <w:rPr>
            <w:rFonts w:ascii="Times New Roman" w:hAnsi="Times New Roman"/>
            <w:szCs w:val="32"/>
          </w:rPr>
          <w:t>10.1.4 Configure Static Multicast</w:t>
        </w:r>
        <w:r>
          <w:tab/>
        </w:r>
        <w:r>
          <w:fldChar w:fldCharType="begin"/>
        </w:r>
        <w:r>
          <w:instrText xml:space="preserve"> PAGEREF _Toc251 \h </w:instrText>
        </w:r>
        <w:r>
          <w:fldChar w:fldCharType="separate"/>
        </w:r>
        <w:r>
          <w:t>40</w:t>
        </w:r>
        <w:r>
          <w:fldChar w:fldCharType="end"/>
        </w:r>
      </w:hyperlink>
    </w:p>
    <w:p w14:paraId="73BB96F2" w14:textId="77777777" w:rsidR="00DC4163" w:rsidRDefault="00000000">
      <w:pPr>
        <w:pStyle w:val="TOC3"/>
        <w:tabs>
          <w:tab w:val="clear" w:pos="1260"/>
          <w:tab w:val="clear" w:pos="8302"/>
          <w:tab w:val="right" w:leader="dot" w:pos="8306"/>
        </w:tabs>
      </w:pPr>
      <w:hyperlink w:anchor="_Toc32451" w:history="1">
        <w:r>
          <w:rPr>
            <w:rFonts w:ascii="Times New Roman" w:hAnsi="Times New Roman"/>
            <w:szCs w:val="32"/>
          </w:rPr>
          <w:t>10.1.5 Configure Fast Leave</w:t>
        </w:r>
        <w:r>
          <w:tab/>
        </w:r>
        <w:r>
          <w:fldChar w:fldCharType="begin"/>
        </w:r>
        <w:r>
          <w:instrText xml:space="preserve"> PAGEREF _Toc32451 \h </w:instrText>
        </w:r>
        <w:r>
          <w:fldChar w:fldCharType="separate"/>
        </w:r>
        <w:r>
          <w:t>41</w:t>
        </w:r>
        <w:r>
          <w:fldChar w:fldCharType="end"/>
        </w:r>
      </w:hyperlink>
    </w:p>
    <w:p w14:paraId="7E9AB41A" w14:textId="77777777" w:rsidR="00DC4163" w:rsidRDefault="00000000">
      <w:pPr>
        <w:pStyle w:val="TOC3"/>
        <w:tabs>
          <w:tab w:val="clear" w:pos="1260"/>
          <w:tab w:val="clear" w:pos="8302"/>
          <w:tab w:val="right" w:leader="dot" w:pos="8306"/>
        </w:tabs>
      </w:pPr>
      <w:hyperlink w:anchor="_Toc15937" w:history="1">
        <w:r>
          <w:rPr>
            <w:rFonts w:ascii="Times New Roman" w:hAnsi="Times New Roman"/>
            <w:szCs w:val="32"/>
          </w:rPr>
          <w:t>10.1.6 Configure Multicast Group Limit</w:t>
        </w:r>
        <w:r>
          <w:tab/>
        </w:r>
        <w:r>
          <w:fldChar w:fldCharType="begin"/>
        </w:r>
        <w:r>
          <w:instrText xml:space="preserve"> PAGEREF _Toc15937 \h </w:instrText>
        </w:r>
        <w:r>
          <w:fldChar w:fldCharType="separate"/>
        </w:r>
        <w:r>
          <w:t>41</w:t>
        </w:r>
        <w:r>
          <w:fldChar w:fldCharType="end"/>
        </w:r>
      </w:hyperlink>
    </w:p>
    <w:p w14:paraId="0FFC42C2" w14:textId="77777777" w:rsidR="00DC4163" w:rsidRDefault="00000000">
      <w:pPr>
        <w:pStyle w:val="TOC3"/>
        <w:tabs>
          <w:tab w:val="clear" w:pos="1260"/>
          <w:tab w:val="clear" w:pos="8302"/>
          <w:tab w:val="right" w:leader="dot" w:pos="8306"/>
        </w:tabs>
      </w:pPr>
      <w:hyperlink w:anchor="_Toc15604" w:history="1">
        <w:r>
          <w:rPr>
            <w:rFonts w:ascii="Times New Roman" w:hAnsi="Times New Roman"/>
            <w:szCs w:val="32"/>
          </w:rPr>
          <w:t xml:space="preserve">10.1.7 Configure Parameters </w:t>
        </w:r>
        <w:r>
          <w:rPr>
            <w:rFonts w:hint="eastAsia"/>
            <w:szCs w:val="32"/>
          </w:rPr>
          <w:t>o</w:t>
        </w:r>
        <w:r>
          <w:rPr>
            <w:rFonts w:ascii="Times New Roman" w:hAnsi="Times New Roman"/>
            <w:szCs w:val="32"/>
          </w:rPr>
          <w:t>f Special Query</w:t>
        </w:r>
        <w:r>
          <w:tab/>
        </w:r>
        <w:r>
          <w:fldChar w:fldCharType="begin"/>
        </w:r>
        <w:r>
          <w:instrText xml:space="preserve"> PAGEREF _Toc15604 \h </w:instrText>
        </w:r>
        <w:r>
          <w:fldChar w:fldCharType="separate"/>
        </w:r>
        <w:r>
          <w:t>41</w:t>
        </w:r>
        <w:r>
          <w:fldChar w:fldCharType="end"/>
        </w:r>
      </w:hyperlink>
    </w:p>
    <w:p w14:paraId="5B99C2F3" w14:textId="77777777" w:rsidR="00DC4163" w:rsidRDefault="00000000">
      <w:pPr>
        <w:pStyle w:val="TOC3"/>
        <w:tabs>
          <w:tab w:val="clear" w:pos="1260"/>
          <w:tab w:val="clear" w:pos="8302"/>
          <w:tab w:val="right" w:leader="dot" w:pos="8306"/>
        </w:tabs>
      </w:pPr>
      <w:hyperlink w:anchor="_Toc4674" w:history="1">
        <w:r>
          <w:rPr>
            <w:rFonts w:ascii="Times New Roman" w:hAnsi="Times New Roman"/>
            <w:szCs w:val="32"/>
          </w:rPr>
          <w:t xml:space="preserve">10.1.8 Configure Parameters </w:t>
        </w:r>
        <w:r>
          <w:rPr>
            <w:rFonts w:hint="eastAsia"/>
            <w:szCs w:val="32"/>
          </w:rPr>
          <w:t>o</w:t>
        </w:r>
        <w:r>
          <w:rPr>
            <w:rFonts w:ascii="Times New Roman" w:hAnsi="Times New Roman"/>
            <w:szCs w:val="32"/>
          </w:rPr>
          <w:t>f General Query</w:t>
        </w:r>
        <w:r>
          <w:tab/>
        </w:r>
        <w:r>
          <w:fldChar w:fldCharType="begin"/>
        </w:r>
        <w:r>
          <w:instrText xml:space="preserve"> PAGEREF _Toc4674 \h </w:instrText>
        </w:r>
        <w:r>
          <w:fldChar w:fldCharType="separate"/>
        </w:r>
        <w:r>
          <w:t>42</w:t>
        </w:r>
        <w:r>
          <w:fldChar w:fldCharType="end"/>
        </w:r>
      </w:hyperlink>
    </w:p>
    <w:p w14:paraId="34D8C024" w14:textId="77777777" w:rsidR="00DC4163" w:rsidRDefault="00000000">
      <w:pPr>
        <w:pStyle w:val="TOC3"/>
        <w:tabs>
          <w:tab w:val="clear" w:pos="1260"/>
          <w:tab w:val="clear" w:pos="8302"/>
          <w:tab w:val="right" w:leader="dot" w:pos="8306"/>
        </w:tabs>
      </w:pPr>
      <w:hyperlink w:anchor="_Toc17234" w:history="1">
        <w:r>
          <w:rPr>
            <w:rFonts w:ascii="Times New Roman" w:hAnsi="Times New Roman"/>
            <w:szCs w:val="32"/>
          </w:rPr>
          <w:t xml:space="preserve">10.1.9 Configure Source IP </w:t>
        </w:r>
        <w:r>
          <w:rPr>
            <w:rFonts w:hint="eastAsia"/>
            <w:szCs w:val="32"/>
          </w:rPr>
          <w:t>o</w:t>
        </w:r>
        <w:r>
          <w:rPr>
            <w:rFonts w:ascii="Times New Roman" w:hAnsi="Times New Roman"/>
            <w:szCs w:val="32"/>
          </w:rPr>
          <w:t>f Query</w:t>
        </w:r>
        <w:r>
          <w:tab/>
        </w:r>
        <w:r>
          <w:fldChar w:fldCharType="begin"/>
        </w:r>
        <w:r>
          <w:instrText xml:space="preserve"> PAGEREF _Toc17234 \h </w:instrText>
        </w:r>
        <w:r>
          <w:fldChar w:fldCharType="separate"/>
        </w:r>
        <w:r>
          <w:t>42</w:t>
        </w:r>
        <w:r>
          <w:fldChar w:fldCharType="end"/>
        </w:r>
      </w:hyperlink>
    </w:p>
    <w:p w14:paraId="7A4FF313" w14:textId="77777777" w:rsidR="00DC4163" w:rsidRDefault="00000000">
      <w:pPr>
        <w:pStyle w:val="TOC3"/>
        <w:tabs>
          <w:tab w:val="clear" w:pos="1260"/>
          <w:tab w:val="clear" w:pos="8302"/>
          <w:tab w:val="right" w:leader="dot" w:pos="8306"/>
        </w:tabs>
      </w:pPr>
      <w:hyperlink w:anchor="_Toc28070" w:history="1">
        <w:r>
          <w:rPr>
            <w:rFonts w:ascii="Times New Roman" w:hAnsi="Times New Roman"/>
            <w:szCs w:val="32"/>
          </w:rPr>
          <w:t>10.1.10 Configure Multicast Member Aging Time</w:t>
        </w:r>
        <w:r>
          <w:tab/>
        </w:r>
        <w:r>
          <w:fldChar w:fldCharType="begin"/>
        </w:r>
        <w:r>
          <w:instrText xml:space="preserve"> PAGEREF _Toc28070 \h </w:instrText>
        </w:r>
        <w:r>
          <w:fldChar w:fldCharType="separate"/>
        </w:r>
        <w:r>
          <w:t>43</w:t>
        </w:r>
        <w:r>
          <w:fldChar w:fldCharType="end"/>
        </w:r>
      </w:hyperlink>
    </w:p>
    <w:p w14:paraId="682D2379" w14:textId="77777777" w:rsidR="00DC4163" w:rsidRDefault="00000000">
      <w:pPr>
        <w:pStyle w:val="TOC3"/>
        <w:tabs>
          <w:tab w:val="clear" w:pos="1260"/>
          <w:tab w:val="clear" w:pos="8302"/>
          <w:tab w:val="right" w:leader="dot" w:pos="8306"/>
        </w:tabs>
      </w:pPr>
      <w:hyperlink w:anchor="_Toc1230" w:history="1">
        <w:r>
          <w:rPr>
            <w:rFonts w:ascii="Times New Roman" w:hAnsi="Times New Roman"/>
            <w:szCs w:val="32"/>
          </w:rPr>
          <w:t xml:space="preserve">10.1.11 Show Multicast </w:t>
        </w:r>
        <w:r>
          <w:rPr>
            <w:rFonts w:hint="eastAsia"/>
            <w:szCs w:val="32"/>
          </w:rPr>
          <w:t>Group</w:t>
        </w:r>
        <w:r>
          <w:rPr>
            <w:rFonts w:ascii="Times New Roman" w:hAnsi="Times New Roman"/>
            <w:szCs w:val="32"/>
          </w:rPr>
          <w:t xml:space="preserve"> Information</w:t>
        </w:r>
        <w:r>
          <w:tab/>
        </w:r>
        <w:r>
          <w:fldChar w:fldCharType="begin"/>
        </w:r>
        <w:r>
          <w:instrText xml:space="preserve"> PAGEREF _Toc1230 \h </w:instrText>
        </w:r>
        <w:r>
          <w:fldChar w:fldCharType="separate"/>
        </w:r>
        <w:r>
          <w:t>43</w:t>
        </w:r>
        <w:r>
          <w:fldChar w:fldCharType="end"/>
        </w:r>
      </w:hyperlink>
    </w:p>
    <w:p w14:paraId="26B6D7AA" w14:textId="77777777" w:rsidR="00DC4163" w:rsidRDefault="00000000">
      <w:pPr>
        <w:pStyle w:val="TOC2"/>
        <w:tabs>
          <w:tab w:val="right" w:leader="dot" w:pos="8306"/>
        </w:tabs>
      </w:pPr>
      <w:hyperlink w:anchor="_Toc20700" w:history="1">
        <w:r>
          <w:rPr>
            <w:rFonts w:ascii="Times New Roman" w:hAnsi="Times New Roman"/>
            <w:szCs w:val="36"/>
          </w:rPr>
          <w:t>10.2 Example</w:t>
        </w:r>
        <w:r>
          <w:tab/>
        </w:r>
        <w:r>
          <w:fldChar w:fldCharType="begin"/>
        </w:r>
        <w:r>
          <w:instrText xml:space="preserve"> PAGEREF _Toc20700 \h </w:instrText>
        </w:r>
        <w:r>
          <w:fldChar w:fldCharType="separate"/>
        </w:r>
        <w:r>
          <w:t>43</w:t>
        </w:r>
        <w:r>
          <w:fldChar w:fldCharType="end"/>
        </w:r>
      </w:hyperlink>
    </w:p>
    <w:p w14:paraId="4F7C4E27" w14:textId="77777777" w:rsidR="00DC4163" w:rsidRDefault="00000000">
      <w:pPr>
        <w:pStyle w:val="TOC3"/>
        <w:tabs>
          <w:tab w:val="clear" w:pos="1260"/>
          <w:tab w:val="clear" w:pos="8302"/>
          <w:tab w:val="right" w:leader="dot" w:pos="8306"/>
        </w:tabs>
      </w:pPr>
      <w:hyperlink w:anchor="_Toc31831" w:history="1">
        <w:r>
          <w:rPr>
            <w:rFonts w:ascii="Times New Roman" w:hAnsi="Times New Roman"/>
            <w:szCs w:val="32"/>
          </w:rPr>
          <w:t>10.2.1 Requirement</w:t>
        </w:r>
        <w:r>
          <w:tab/>
        </w:r>
        <w:r>
          <w:fldChar w:fldCharType="begin"/>
        </w:r>
        <w:r>
          <w:instrText xml:space="preserve"> PAGEREF _Toc31831 \h </w:instrText>
        </w:r>
        <w:r>
          <w:fldChar w:fldCharType="separate"/>
        </w:r>
        <w:r>
          <w:t>43</w:t>
        </w:r>
        <w:r>
          <w:fldChar w:fldCharType="end"/>
        </w:r>
      </w:hyperlink>
    </w:p>
    <w:p w14:paraId="6ECF0D40" w14:textId="77777777" w:rsidR="00DC4163" w:rsidRDefault="00000000">
      <w:pPr>
        <w:pStyle w:val="TOC3"/>
        <w:tabs>
          <w:tab w:val="clear" w:pos="1260"/>
          <w:tab w:val="clear" w:pos="8302"/>
          <w:tab w:val="right" w:leader="dot" w:pos="8306"/>
        </w:tabs>
      </w:pPr>
      <w:hyperlink w:anchor="_Toc15970" w:history="1">
        <w:r>
          <w:rPr>
            <w:rFonts w:ascii="Times New Roman" w:hAnsi="Times New Roman"/>
            <w:szCs w:val="32"/>
          </w:rPr>
          <w:t>10.2.2 Framework</w:t>
        </w:r>
        <w:r>
          <w:tab/>
        </w:r>
        <w:r>
          <w:fldChar w:fldCharType="begin"/>
        </w:r>
        <w:r>
          <w:instrText xml:space="preserve"> PAGEREF _Toc15970 \h </w:instrText>
        </w:r>
        <w:r>
          <w:fldChar w:fldCharType="separate"/>
        </w:r>
        <w:r>
          <w:t>44</w:t>
        </w:r>
        <w:r>
          <w:fldChar w:fldCharType="end"/>
        </w:r>
      </w:hyperlink>
    </w:p>
    <w:p w14:paraId="183C3D59" w14:textId="77777777" w:rsidR="00DC4163" w:rsidRDefault="00000000">
      <w:pPr>
        <w:pStyle w:val="TOC3"/>
        <w:tabs>
          <w:tab w:val="clear" w:pos="1260"/>
          <w:tab w:val="clear" w:pos="8302"/>
          <w:tab w:val="right" w:leader="dot" w:pos="8306"/>
        </w:tabs>
      </w:pPr>
      <w:hyperlink w:anchor="_Toc4218" w:history="1">
        <w:r>
          <w:rPr>
            <w:rFonts w:ascii="Times New Roman" w:hAnsi="Times New Roman"/>
            <w:szCs w:val="32"/>
          </w:rPr>
          <w:t>10.2.3 Steps</w:t>
        </w:r>
        <w:r>
          <w:tab/>
        </w:r>
        <w:r>
          <w:fldChar w:fldCharType="begin"/>
        </w:r>
        <w:r>
          <w:instrText xml:space="preserve"> PAGEREF _Toc4218 \h </w:instrText>
        </w:r>
        <w:r>
          <w:fldChar w:fldCharType="separate"/>
        </w:r>
        <w:r>
          <w:t>44</w:t>
        </w:r>
        <w:r>
          <w:fldChar w:fldCharType="end"/>
        </w:r>
      </w:hyperlink>
    </w:p>
    <w:p w14:paraId="5A0A44CA" w14:textId="77777777" w:rsidR="00DC4163" w:rsidRDefault="00000000">
      <w:pPr>
        <w:pStyle w:val="TOC1"/>
        <w:tabs>
          <w:tab w:val="clear" w:pos="440"/>
          <w:tab w:val="clear" w:pos="8302"/>
          <w:tab w:val="right" w:leader="dot" w:pos="8306"/>
        </w:tabs>
      </w:pPr>
      <w:hyperlink w:anchor="_Toc24701" w:history="1">
        <w:r>
          <w:rPr>
            <w:rFonts w:ascii="Arial" w:hAnsi="Arial"/>
            <w:kern w:val="2"/>
            <w:szCs w:val="44"/>
          </w:rPr>
          <w:t>11. ACL Configuration</w:t>
        </w:r>
        <w:r>
          <w:tab/>
        </w:r>
        <w:r>
          <w:fldChar w:fldCharType="begin"/>
        </w:r>
        <w:r>
          <w:instrText xml:space="preserve"> PAGEREF _Toc24701 \h </w:instrText>
        </w:r>
        <w:r>
          <w:fldChar w:fldCharType="separate"/>
        </w:r>
        <w:r>
          <w:t>46</w:t>
        </w:r>
        <w:r>
          <w:fldChar w:fldCharType="end"/>
        </w:r>
      </w:hyperlink>
    </w:p>
    <w:p w14:paraId="56FDE1D5" w14:textId="77777777" w:rsidR="00DC4163" w:rsidRDefault="00000000">
      <w:pPr>
        <w:pStyle w:val="TOC2"/>
        <w:tabs>
          <w:tab w:val="right" w:leader="dot" w:pos="8306"/>
        </w:tabs>
      </w:pPr>
      <w:hyperlink w:anchor="_Toc12483" w:history="1">
        <w:r>
          <w:rPr>
            <w:rFonts w:ascii="Times New Roman" w:hAnsi="Times New Roman"/>
            <w:szCs w:val="36"/>
          </w:rPr>
          <w:t>11.1 Overview</w:t>
        </w:r>
        <w:r>
          <w:tab/>
        </w:r>
        <w:r>
          <w:fldChar w:fldCharType="begin"/>
        </w:r>
        <w:r>
          <w:instrText xml:space="preserve"> PAGEREF _Toc12483 \h </w:instrText>
        </w:r>
        <w:r>
          <w:fldChar w:fldCharType="separate"/>
        </w:r>
        <w:r>
          <w:t>46</w:t>
        </w:r>
        <w:r>
          <w:fldChar w:fldCharType="end"/>
        </w:r>
      </w:hyperlink>
    </w:p>
    <w:p w14:paraId="64CD8A29" w14:textId="77777777" w:rsidR="00DC4163" w:rsidRDefault="00000000">
      <w:pPr>
        <w:pStyle w:val="TOC2"/>
        <w:tabs>
          <w:tab w:val="right" w:leader="dot" w:pos="8306"/>
        </w:tabs>
      </w:pPr>
      <w:hyperlink w:anchor="_Toc1394" w:history="1">
        <w:r>
          <w:rPr>
            <w:rFonts w:ascii="Times New Roman" w:hAnsi="Times New Roman"/>
            <w:szCs w:val="36"/>
          </w:rPr>
          <w:t xml:space="preserve">11.2 ACL </w:t>
        </w:r>
        <w:r>
          <w:rPr>
            <w:rFonts w:ascii="Times New Roman" w:hAnsi="Times New Roman" w:hint="eastAsia"/>
            <w:szCs w:val="36"/>
          </w:rPr>
          <w:t>Configuration</w:t>
        </w:r>
        <w:r>
          <w:tab/>
        </w:r>
        <w:r>
          <w:fldChar w:fldCharType="begin"/>
        </w:r>
        <w:r>
          <w:instrText xml:space="preserve"> PAGEREF _Toc1394 \h </w:instrText>
        </w:r>
        <w:r>
          <w:fldChar w:fldCharType="separate"/>
        </w:r>
        <w:r>
          <w:t>46</w:t>
        </w:r>
        <w:r>
          <w:fldChar w:fldCharType="end"/>
        </w:r>
      </w:hyperlink>
    </w:p>
    <w:p w14:paraId="3C3A224F" w14:textId="77777777" w:rsidR="00DC4163" w:rsidRDefault="00000000">
      <w:pPr>
        <w:pStyle w:val="TOC3"/>
        <w:tabs>
          <w:tab w:val="clear" w:pos="1260"/>
          <w:tab w:val="clear" w:pos="8302"/>
          <w:tab w:val="right" w:leader="dot" w:pos="8306"/>
        </w:tabs>
      </w:pPr>
      <w:hyperlink w:anchor="_Toc25483" w:history="1">
        <w:r>
          <w:rPr>
            <w:rFonts w:ascii="Times New Roman" w:hAnsi="Times New Roman"/>
            <w:szCs w:val="32"/>
          </w:rPr>
          <w:t xml:space="preserve">11.2.1 </w:t>
        </w:r>
        <w:r>
          <w:rPr>
            <w:rFonts w:hint="eastAsia"/>
            <w:szCs w:val="32"/>
          </w:rPr>
          <w:t xml:space="preserve">Configure </w:t>
        </w:r>
        <w:r>
          <w:rPr>
            <w:rFonts w:ascii="Times New Roman" w:hAnsi="Times New Roman"/>
            <w:szCs w:val="32"/>
          </w:rPr>
          <w:t>IP Standard ACL</w:t>
        </w:r>
        <w:r>
          <w:tab/>
        </w:r>
        <w:r>
          <w:fldChar w:fldCharType="begin"/>
        </w:r>
        <w:r>
          <w:instrText xml:space="preserve"> PAGEREF _Toc25483 \h </w:instrText>
        </w:r>
        <w:r>
          <w:fldChar w:fldCharType="separate"/>
        </w:r>
        <w:r>
          <w:t>46</w:t>
        </w:r>
        <w:r>
          <w:fldChar w:fldCharType="end"/>
        </w:r>
      </w:hyperlink>
    </w:p>
    <w:p w14:paraId="1D42FB41" w14:textId="77777777" w:rsidR="00DC4163" w:rsidRDefault="00000000">
      <w:pPr>
        <w:pStyle w:val="TOC3"/>
        <w:tabs>
          <w:tab w:val="clear" w:pos="1260"/>
          <w:tab w:val="clear" w:pos="8302"/>
          <w:tab w:val="right" w:leader="dot" w:pos="8306"/>
        </w:tabs>
      </w:pPr>
      <w:hyperlink w:anchor="_Toc28351" w:history="1">
        <w:r>
          <w:rPr>
            <w:rFonts w:ascii="Times New Roman" w:hAnsi="Times New Roman"/>
            <w:szCs w:val="32"/>
          </w:rPr>
          <w:t xml:space="preserve">11.2.2 </w:t>
        </w:r>
        <w:r>
          <w:rPr>
            <w:rFonts w:hint="eastAsia"/>
            <w:szCs w:val="32"/>
          </w:rPr>
          <w:t xml:space="preserve">Configure </w:t>
        </w:r>
        <w:r>
          <w:rPr>
            <w:rFonts w:ascii="Times New Roman" w:hAnsi="Times New Roman"/>
            <w:szCs w:val="32"/>
          </w:rPr>
          <w:t>IP Extended ACL</w:t>
        </w:r>
        <w:r>
          <w:tab/>
        </w:r>
        <w:r>
          <w:fldChar w:fldCharType="begin"/>
        </w:r>
        <w:r>
          <w:instrText xml:space="preserve"> PAGEREF _Toc28351 \h </w:instrText>
        </w:r>
        <w:r>
          <w:fldChar w:fldCharType="separate"/>
        </w:r>
        <w:r>
          <w:t>47</w:t>
        </w:r>
        <w:r>
          <w:fldChar w:fldCharType="end"/>
        </w:r>
      </w:hyperlink>
    </w:p>
    <w:p w14:paraId="2DADBC30" w14:textId="77777777" w:rsidR="00DC4163" w:rsidRDefault="00000000">
      <w:pPr>
        <w:pStyle w:val="TOC3"/>
        <w:tabs>
          <w:tab w:val="clear" w:pos="1260"/>
          <w:tab w:val="clear" w:pos="8302"/>
          <w:tab w:val="right" w:leader="dot" w:pos="8306"/>
        </w:tabs>
      </w:pPr>
      <w:hyperlink w:anchor="_Toc28374" w:history="1">
        <w:r>
          <w:rPr>
            <w:rFonts w:ascii="Times New Roman" w:hAnsi="Times New Roman"/>
            <w:szCs w:val="32"/>
          </w:rPr>
          <w:t xml:space="preserve">11.2.3 </w:t>
        </w:r>
        <w:r>
          <w:rPr>
            <w:rFonts w:hint="eastAsia"/>
            <w:szCs w:val="32"/>
          </w:rPr>
          <w:t xml:space="preserve">Configure </w:t>
        </w:r>
        <w:r>
          <w:rPr>
            <w:rFonts w:ascii="Times New Roman" w:hAnsi="Times New Roman"/>
            <w:szCs w:val="32"/>
          </w:rPr>
          <w:t xml:space="preserve">ACL Based </w:t>
        </w:r>
        <w:r>
          <w:rPr>
            <w:rFonts w:hint="eastAsia"/>
            <w:szCs w:val="32"/>
          </w:rPr>
          <w:t>o</w:t>
        </w:r>
        <w:r>
          <w:rPr>
            <w:rFonts w:ascii="Times New Roman" w:hAnsi="Times New Roman"/>
            <w:szCs w:val="32"/>
          </w:rPr>
          <w:t>n IP Address</w:t>
        </w:r>
        <w:r>
          <w:tab/>
        </w:r>
        <w:r>
          <w:fldChar w:fldCharType="begin"/>
        </w:r>
        <w:r>
          <w:instrText xml:space="preserve"> PAGEREF _Toc28374 \h </w:instrText>
        </w:r>
        <w:r>
          <w:fldChar w:fldCharType="separate"/>
        </w:r>
        <w:r>
          <w:t>48</w:t>
        </w:r>
        <w:r>
          <w:fldChar w:fldCharType="end"/>
        </w:r>
      </w:hyperlink>
    </w:p>
    <w:p w14:paraId="7D195387" w14:textId="77777777" w:rsidR="00DC4163" w:rsidRDefault="00000000">
      <w:pPr>
        <w:pStyle w:val="TOC3"/>
        <w:tabs>
          <w:tab w:val="clear" w:pos="1260"/>
          <w:tab w:val="clear" w:pos="8302"/>
          <w:tab w:val="right" w:leader="dot" w:pos="8306"/>
        </w:tabs>
      </w:pPr>
      <w:hyperlink w:anchor="_Toc4839" w:history="1">
        <w:r>
          <w:rPr>
            <w:rFonts w:ascii="Times New Roman" w:hAnsi="Times New Roman"/>
            <w:szCs w:val="32"/>
          </w:rPr>
          <w:t xml:space="preserve">11.2.4 </w:t>
        </w:r>
        <w:r>
          <w:rPr>
            <w:rFonts w:hint="eastAsia"/>
            <w:szCs w:val="32"/>
          </w:rPr>
          <w:t xml:space="preserve">Configure </w:t>
        </w:r>
        <w:r>
          <w:rPr>
            <w:rFonts w:ascii="Times New Roman" w:hAnsi="Times New Roman"/>
            <w:szCs w:val="32"/>
          </w:rPr>
          <w:t xml:space="preserve">ACL Based </w:t>
        </w:r>
        <w:r>
          <w:rPr>
            <w:rFonts w:hint="eastAsia"/>
            <w:szCs w:val="32"/>
          </w:rPr>
          <w:t>o</w:t>
        </w:r>
        <w:r>
          <w:rPr>
            <w:rFonts w:ascii="Times New Roman" w:hAnsi="Times New Roman"/>
            <w:szCs w:val="32"/>
          </w:rPr>
          <w:t>n MAC Address</w:t>
        </w:r>
        <w:r>
          <w:tab/>
        </w:r>
        <w:r>
          <w:fldChar w:fldCharType="begin"/>
        </w:r>
        <w:r>
          <w:instrText xml:space="preserve"> PAGEREF _Toc4839 \h </w:instrText>
        </w:r>
        <w:r>
          <w:fldChar w:fldCharType="separate"/>
        </w:r>
        <w:r>
          <w:t>48</w:t>
        </w:r>
        <w:r>
          <w:fldChar w:fldCharType="end"/>
        </w:r>
      </w:hyperlink>
    </w:p>
    <w:p w14:paraId="4FA656EE" w14:textId="77777777" w:rsidR="00DC4163" w:rsidRDefault="00000000">
      <w:pPr>
        <w:pStyle w:val="TOC3"/>
        <w:tabs>
          <w:tab w:val="clear" w:pos="1260"/>
          <w:tab w:val="clear" w:pos="8302"/>
          <w:tab w:val="right" w:leader="dot" w:pos="8306"/>
        </w:tabs>
      </w:pPr>
      <w:hyperlink w:anchor="_Toc23910" w:history="1">
        <w:r>
          <w:rPr>
            <w:rFonts w:ascii="Times New Roman" w:hAnsi="Times New Roman"/>
          </w:rPr>
          <w:t xml:space="preserve">11.2.5 </w:t>
        </w:r>
        <w:r>
          <w:rPr>
            <w:rFonts w:hint="eastAsia"/>
            <w:szCs w:val="32"/>
          </w:rPr>
          <w:t xml:space="preserve">Configure </w:t>
        </w:r>
        <w:r>
          <w:rPr>
            <w:rFonts w:ascii="Times New Roman" w:hAnsi="Times New Roman"/>
            <w:szCs w:val="32"/>
          </w:rPr>
          <w:t xml:space="preserve">ACL Based </w:t>
        </w:r>
        <w:r>
          <w:rPr>
            <w:rFonts w:hint="eastAsia"/>
            <w:szCs w:val="32"/>
          </w:rPr>
          <w:t>o</w:t>
        </w:r>
        <w:r>
          <w:rPr>
            <w:rFonts w:ascii="Times New Roman" w:hAnsi="Times New Roman"/>
            <w:szCs w:val="32"/>
          </w:rPr>
          <w:t xml:space="preserve">n MAC </w:t>
        </w:r>
        <w:r>
          <w:rPr>
            <w:rFonts w:hint="eastAsia"/>
            <w:szCs w:val="32"/>
          </w:rPr>
          <w:t>A</w:t>
        </w:r>
        <w:r>
          <w:rPr>
            <w:rFonts w:ascii="Times New Roman" w:hAnsi="Times New Roman"/>
            <w:szCs w:val="32"/>
          </w:rPr>
          <w:t>nd IP Address</w:t>
        </w:r>
        <w:r>
          <w:tab/>
        </w:r>
        <w:r>
          <w:fldChar w:fldCharType="begin"/>
        </w:r>
        <w:r>
          <w:instrText xml:space="preserve"> PAGEREF _Toc23910 \h </w:instrText>
        </w:r>
        <w:r>
          <w:fldChar w:fldCharType="separate"/>
        </w:r>
        <w:r>
          <w:t>49</w:t>
        </w:r>
        <w:r>
          <w:fldChar w:fldCharType="end"/>
        </w:r>
      </w:hyperlink>
    </w:p>
    <w:p w14:paraId="3B61D016" w14:textId="77777777" w:rsidR="00DC4163" w:rsidRDefault="00000000">
      <w:pPr>
        <w:pStyle w:val="TOC3"/>
        <w:tabs>
          <w:tab w:val="clear" w:pos="1260"/>
          <w:tab w:val="clear" w:pos="8302"/>
          <w:tab w:val="right" w:leader="dot" w:pos="8306"/>
        </w:tabs>
      </w:pPr>
      <w:hyperlink w:anchor="_Toc11976" w:history="1">
        <w:r>
          <w:rPr>
            <w:rFonts w:ascii="Times New Roman" w:hAnsi="Times New Roman"/>
            <w:szCs w:val="32"/>
          </w:rPr>
          <w:t xml:space="preserve">11.2.6 </w:t>
        </w:r>
        <w:r>
          <w:rPr>
            <w:rFonts w:hint="eastAsia"/>
            <w:szCs w:val="32"/>
          </w:rPr>
          <w:t>Configure</w:t>
        </w:r>
        <w:r>
          <w:rPr>
            <w:rFonts w:ascii="Times New Roman" w:hAnsi="Times New Roman"/>
            <w:szCs w:val="32"/>
          </w:rPr>
          <w:t xml:space="preserve"> ACL </w:t>
        </w:r>
        <w:r>
          <w:rPr>
            <w:rFonts w:hint="eastAsia"/>
            <w:szCs w:val="32"/>
          </w:rPr>
          <w:t>B</w:t>
        </w:r>
        <w:r>
          <w:rPr>
            <w:rFonts w:ascii="Times New Roman" w:hAnsi="Times New Roman"/>
            <w:szCs w:val="32"/>
          </w:rPr>
          <w:t xml:space="preserve">ased </w:t>
        </w:r>
        <w:r>
          <w:rPr>
            <w:rFonts w:hint="eastAsia"/>
            <w:szCs w:val="32"/>
          </w:rPr>
          <w:t>o</w:t>
        </w:r>
        <w:r>
          <w:rPr>
            <w:rFonts w:ascii="Times New Roman" w:hAnsi="Times New Roman"/>
            <w:szCs w:val="32"/>
          </w:rPr>
          <w:t xml:space="preserve">n </w:t>
        </w:r>
        <w:r>
          <w:rPr>
            <w:rFonts w:hint="eastAsia"/>
            <w:szCs w:val="32"/>
          </w:rPr>
          <w:t>P</w:t>
        </w:r>
        <w:r>
          <w:rPr>
            <w:rFonts w:ascii="Times New Roman" w:hAnsi="Times New Roman"/>
            <w:szCs w:val="32"/>
          </w:rPr>
          <w:t>orts</w:t>
        </w:r>
        <w:r>
          <w:tab/>
        </w:r>
        <w:r>
          <w:fldChar w:fldCharType="begin"/>
        </w:r>
        <w:r>
          <w:instrText xml:space="preserve"> PAGEREF _Toc11976 \h </w:instrText>
        </w:r>
        <w:r>
          <w:fldChar w:fldCharType="separate"/>
        </w:r>
        <w:r>
          <w:t>49</w:t>
        </w:r>
        <w:r>
          <w:fldChar w:fldCharType="end"/>
        </w:r>
      </w:hyperlink>
    </w:p>
    <w:p w14:paraId="3278BDDA" w14:textId="77777777" w:rsidR="00DC4163" w:rsidRDefault="00000000">
      <w:pPr>
        <w:pStyle w:val="TOC3"/>
        <w:tabs>
          <w:tab w:val="clear" w:pos="1260"/>
          <w:tab w:val="clear" w:pos="8302"/>
          <w:tab w:val="right" w:leader="dot" w:pos="8306"/>
        </w:tabs>
      </w:pPr>
      <w:hyperlink w:anchor="_Toc26933" w:history="1">
        <w:r>
          <w:rPr>
            <w:rFonts w:ascii="Times New Roman" w:hAnsi="Times New Roman"/>
            <w:szCs w:val="32"/>
          </w:rPr>
          <w:t xml:space="preserve">11.2.7 </w:t>
        </w:r>
        <w:r>
          <w:rPr>
            <w:rFonts w:hint="eastAsia"/>
            <w:szCs w:val="32"/>
          </w:rPr>
          <w:t xml:space="preserve">Configure </w:t>
        </w:r>
        <w:r>
          <w:rPr>
            <w:rFonts w:ascii="Times New Roman" w:hAnsi="Times New Roman"/>
            <w:szCs w:val="32"/>
          </w:rPr>
          <w:t xml:space="preserve">IPv6 </w:t>
        </w:r>
        <w:r>
          <w:rPr>
            <w:rFonts w:hint="eastAsia"/>
            <w:szCs w:val="32"/>
          </w:rPr>
          <w:t>S</w:t>
        </w:r>
        <w:r>
          <w:rPr>
            <w:rFonts w:ascii="Times New Roman" w:hAnsi="Times New Roman"/>
            <w:szCs w:val="32"/>
          </w:rPr>
          <w:t>tandard ACL</w:t>
        </w:r>
        <w:r>
          <w:tab/>
        </w:r>
        <w:r>
          <w:fldChar w:fldCharType="begin"/>
        </w:r>
        <w:r>
          <w:instrText xml:space="preserve"> PAGEREF _Toc26933 \h </w:instrText>
        </w:r>
        <w:r>
          <w:fldChar w:fldCharType="separate"/>
        </w:r>
        <w:r>
          <w:t>50</w:t>
        </w:r>
        <w:r>
          <w:fldChar w:fldCharType="end"/>
        </w:r>
      </w:hyperlink>
    </w:p>
    <w:p w14:paraId="5D181036" w14:textId="77777777" w:rsidR="00DC4163" w:rsidRDefault="00000000">
      <w:pPr>
        <w:pStyle w:val="TOC3"/>
        <w:tabs>
          <w:tab w:val="clear" w:pos="1260"/>
          <w:tab w:val="clear" w:pos="8302"/>
          <w:tab w:val="right" w:leader="dot" w:pos="8306"/>
        </w:tabs>
      </w:pPr>
      <w:hyperlink w:anchor="_Toc10913" w:history="1">
        <w:r>
          <w:rPr>
            <w:rFonts w:ascii="Times New Roman" w:hAnsi="Times New Roman"/>
          </w:rPr>
          <w:t xml:space="preserve">11.2.8 </w:t>
        </w:r>
        <w:r>
          <w:rPr>
            <w:rFonts w:hint="eastAsia"/>
            <w:szCs w:val="32"/>
          </w:rPr>
          <w:t xml:space="preserve">Configure </w:t>
        </w:r>
        <w:r>
          <w:rPr>
            <w:rFonts w:ascii="Times New Roman" w:hAnsi="Times New Roman"/>
            <w:szCs w:val="32"/>
          </w:rPr>
          <w:t>IPv6 Extended ACL</w:t>
        </w:r>
        <w:r>
          <w:tab/>
        </w:r>
        <w:r>
          <w:fldChar w:fldCharType="begin"/>
        </w:r>
        <w:r>
          <w:instrText xml:space="preserve"> PAGEREF _Toc10913 \h </w:instrText>
        </w:r>
        <w:r>
          <w:fldChar w:fldCharType="separate"/>
        </w:r>
        <w:r>
          <w:t>51</w:t>
        </w:r>
        <w:r>
          <w:fldChar w:fldCharType="end"/>
        </w:r>
      </w:hyperlink>
    </w:p>
    <w:p w14:paraId="7F32D469" w14:textId="77777777" w:rsidR="00DC4163" w:rsidRDefault="00000000">
      <w:pPr>
        <w:pStyle w:val="TOC3"/>
        <w:tabs>
          <w:tab w:val="clear" w:pos="1260"/>
          <w:tab w:val="clear" w:pos="8302"/>
          <w:tab w:val="right" w:leader="dot" w:pos="8306"/>
        </w:tabs>
      </w:pPr>
      <w:hyperlink w:anchor="_Toc24307" w:history="1">
        <w:r>
          <w:rPr>
            <w:rFonts w:ascii="Times New Roman" w:hAnsi="Times New Roman"/>
          </w:rPr>
          <w:t xml:space="preserve">11.2.9 </w:t>
        </w:r>
        <w:r>
          <w:rPr>
            <w:rFonts w:hint="eastAsia"/>
            <w:szCs w:val="32"/>
          </w:rPr>
          <w:t xml:space="preserve">Configure </w:t>
        </w:r>
        <w:r>
          <w:rPr>
            <w:rFonts w:ascii="Times New Roman" w:hAnsi="Times New Roman"/>
            <w:szCs w:val="32"/>
          </w:rPr>
          <w:t>A</w:t>
        </w:r>
        <w:r>
          <w:rPr>
            <w:rFonts w:hint="eastAsia"/>
            <w:szCs w:val="32"/>
          </w:rPr>
          <w:t>CL</w:t>
        </w:r>
        <w:r>
          <w:rPr>
            <w:rFonts w:ascii="Times New Roman" w:hAnsi="Times New Roman"/>
            <w:szCs w:val="32"/>
          </w:rPr>
          <w:t xml:space="preserve"> </w:t>
        </w:r>
        <w:r>
          <w:rPr>
            <w:rFonts w:ascii="Times New Roman" w:hAnsi="Times New Roman" w:hint="eastAsia"/>
            <w:szCs w:val="32"/>
          </w:rPr>
          <w:t>B</w:t>
        </w:r>
        <w:r>
          <w:rPr>
            <w:rFonts w:ascii="Times New Roman" w:hAnsi="Times New Roman"/>
            <w:szCs w:val="32"/>
          </w:rPr>
          <w:t xml:space="preserve">ased </w:t>
        </w:r>
        <w:r>
          <w:rPr>
            <w:rFonts w:hint="eastAsia"/>
            <w:szCs w:val="32"/>
          </w:rPr>
          <w:t>o</w:t>
        </w:r>
        <w:r>
          <w:rPr>
            <w:rFonts w:ascii="Times New Roman" w:hAnsi="Times New Roman"/>
            <w:szCs w:val="32"/>
          </w:rPr>
          <w:t xml:space="preserve">n IPv6 </w:t>
        </w:r>
        <w:r>
          <w:rPr>
            <w:rFonts w:ascii="Times New Roman" w:hAnsi="Times New Roman" w:hint="eastAsia"/>
            <w:szCs w:val="32"/>
          </w:rPr>
          <w:t>A</w:t>
        </w:r>
        <w:r>
          <w:rPr>
            <w:rFonts w:ascii="Times New Roman" w:hAnsi="Times New Roman"/>
            <w:szCs w:val="32"/>
          </w:rPr>
          <w:t>ddresses</w:t>
        </w:r>
        <w:r>
          <w:tab/>
        </w:r>
        <w:r>
          <w:fldChar w:fldCharType="begin"/>
        </w:r>
        <w:r>
          <w:instrText xml:space="preserve"> PAGEREF _Toc24307 \h </w:instrText>
        </w:r>
        <w:r>
          <w:fldChar w:fldCharType="separate"/>
        </w:r>
        <w:r>
          <w:t>51</w:t>
        </w:r>
        <w:r>
          <w:fldChar w:fldCharType="end"/>
        </w:r>
      </w:hyperlink>
    </w:p>
    <w:p w14:paraId="5C0BB674" w14:textId="77777777" w:rsidR="00DC4163" w:rsidRDefault="00000000">
      <w:pPr>
        <w:pStyle w:val="TOC3"/>
        <w:tabs>
          <w:tab w:val="clear" w:pos="1260"/>
          <w:tab w:val="clear" w:pos="8302"/>
          <w:tab w:val="right" w:leader="dot" w:pos="8306"/>
        </w:tabs>
      </w:pPr>
      <w:hyperlink w:anchor="_Toc14375" w:history="1">
        <w:r>
          <w:rPr>
            <w:rFonts w:ascii="Times New Roman" w:hAnsi="Times New Roman"/>
            <w:szCs w:val="32"/>
          </w:rPr>
          <w:t xml:space="preserve">11.2.10 </w:t>
        </w:r>
        <w:r>
          <w:rPr>
            <w:rFonts w:hint="eastAsia"/>
            <w:szCs w:val="32"/>
          </w:rPr>
          <w:t>Configure ACL</w:t>
        </w:r>
        <w:r>
          <w:rPr>
            <w:rFonts w:ascii="Times New Roman" w:hAnsi="Times New Roman"/>
            <w:szCs w:val="32"/>
          </w:rPr>
          <w:t xml:space="preserve"> </w:t>
        </w:r>
        <w:r>
          <w:rPr>
            <w:rFonts w:hint="eastAsia"/>
            <w:szCs w:val="32"/>
          </w:rPr>
          <w:t>B</w:t>
        </w:r>
        <w:r>
          <w:rPr>
            <w:rFonts w:ascii="Times New Roman" w:hAnsi="Times New Roman"/>
            <w:szCs w:val="32"/>
          </w:rPr>
          <w:t xml:space="preserve">ased </w:t>
        </w:r>
        <w:r>
          <w:rPr>
            <w:rFonts w:hint="eastAsia"/>
            <w:szCs w:val="32"/>
          </w:rPr>
          <w:t>o</w:t>
        </w:r>
        <w:r>
          <w:rPr>
            <w:rFonts w:ascii="Times New Roman" w:hAnsi="Times New Roman"/>
            <w:szCs w:val="32"/>
          </w:rPr>
          <w:t xml:space="preserve">n IPv6 </w:t>
        </w:r>
        <w:r>
          <w:rPr>
            <w:rFonts w:hint="eastAsia"/>
            <w:szCs w:val="32"/>
          </w:rPr>
          <w:t>A</w:t>
        </w:r>
        <w:r>
          <w:rPr>
            <w:rFonts w:ascii="Times New Roman" w:hAnsi="Times New Roman"/>
            <w:szCs w:val="32"/>
          </w:rPr>
          <w:t xml:space="preserve">nd MAC </w:t>
        </w:r>
        <w:r>
          <w:rPr>
            <w:rFonts w:hint="eastAsia"/>
            <w:szCs w:val="32"/>
          </w:rPr>
          <w:t>A</w:t>
        </w:r>
        <w:r>
          <w:rPr>
            <w:rFonts w:ascii="Times New Roman" w:hAnsi="Times New Roman"/>
            <w:szCs w:val="32"/>
          </w:rPr>
          <w:t>ddresses</w:t>
        </w:r>
        <w:r>
          <w:tab/>
        </w:r>
        <w:r>
          <w:fldChar w:fldCharType="begin"/>
        </w:r>
        <w:r>
          <w:instrText xml:space="preserve"> PAGEREF _Toc14375 \h </w:instrText>
        </w:r>
        <w:r>
          <w:fldChar w:fldCharType="separate"/>
        </w:r>
        <w:r>
          <w:t>52</w:t>
        </w:r>
        <w:r>
          <w:fldChar w:fldCharType="end"/>
        </w:r>
      </w:hyperlink>
    </w:p>
    <w:p w14:paraId="48637926" w14:textId="77777777" w:rsidR="00DC4163" w:rsidRDefault="00000000">
      <w:pPr>
        <w:pStyle w:val="TOC2"/>
        <w:tabs>
          <w:tab w:val="right" w:leader="dot" w:pos="8306"/>
        </w:tabs>
      </w:pPr>
      <w:hyperlink w:anchor="_Toc27196" w:history="1">
        <w:r>
          <w:rPr>
            <w:rFonts w:ascii="Times New Roman" w:hAnsi="Times New Roman"/>
            <w:szCs w:val="36"/>
          </w:rPr>
          <w:t>11.3 Examples</w:t>
        </w:r>
        <w:r>
          <w:tab/>
        </w:r>
        <w:r>
          <w:fldChar w:fldCharType="begin"/>
        </w:r>
        <w:r>
          <w:instrText xml:space="preserve"> PAGEREF _Toc27196 \h </w:instrText>
        </w:r>
        <w:r>
          <w:fldChar w:fldCharType="separate"/>
        </w:r>
        <w:r>
          <w:t>53</w:t>
        </w:r>
        <w:r>
          <w:fldChar w:fldCharType="end"/>
        </w:r>
      </w:hyperlink>
    </w:p>
    <w:p w14:paraId="2B2B8E0F" w14:textId="77777777" w:rsidR="00DC4163" w:rsidRDefault="00000000">
      <w:pPr>
        <w:pStyle w:val="TOC1"/>
        <w:tabs>
          <w:tab w:val="clear" w:pos="440"/>
          <w:tab w:val="clear" w:pos="8302"/>
          <w:tab w:val="right" w:leader="dot" w:pos="8306"/>
        </w:tabs>
      </w:pPr>
      <w:hyperlink w:anchor="_Toc31323" w:history="1">
        <w:r>
          <w:rPr>
            <w:rFonts w:ascii="Arial" w:hAnsi="Arial"/>
            <w:kern w:val="2"/>
            <w:szCs w:val="44"/>
          </w:rPr>
          <w:t>12. QoS Configur</w:t>
        </w:r>
        <w:r>
          <w:rPr>
            <w:rFonts w:ascii="Arial" w:hAnsi="Arial" w:hint="eastAsia"/>
            <w:kern w:val="2"/>
            <w:szCs w:val="44"/>
          </w:rPr>
          <w:t>ation</w:t>
        </w:r>
        <w:r>
          <w:tab/>
        </w:r>
        <w:r>
          <w:fldChar w:fldCharType="begin"/>
        </w:r>
        <w:r>
          <w:instrText xml:space="preserve"> PAGEREF _Toc31323 \h </w:instrText>
        </w:r>
        <w:r>
          <w:fldChar w:fldCharType="separate"/>
        </w:r>
        <w:r>
          <w:t>54</w:t>
        </w:r>
        <w:r>
          <w:fldChar w:fldCharType="end"/>
        </w:r>
      </w:hyperlink>
    </w:p>
    <w:p w14:paraId="40F59477" w14:textId="77777777" w:rsidR="00DC4163" w:rsidRDefault="00000000">
      <w:pPr>
        <w:pStyle w:val="TOC2"/>
        <w:tabs>
          <w:tab w:val="right" w:leader="dot" w:pos="8306"/>
        </w:tabs>
      </w:pPr>
      <w:hyperlink w:anchor="_Toc30873" w:history="1">
        <w:r>
          <w:rPr>
            <w:rFonts w:ascii="Times New Roman" w:hAnsi="Times New Roman"/>
            <w:szCs w:val="36"/>
          </w:rPr>
          <w:t xml:space="preserve">12.1 Configure </w:t>
        </w:r>
        <w:r>
          <w:rPr>
            <w:rFonts w:ascii="Times New Roman" w:hAnsi="Times New Roman" w:hint="eastAsia"/>
            <w:szCs w:val="36"/>
          </w:rPr>
          <w:t>Q</w:t>
        </w:r>
        <w:r>
          <w:rPr>
            <w:rFonts w:ascii="Times New Roman" w:hAnsi="Times New Roman"/>
            <w:szCs w:val="36"/>
          </w:rPr>
          <w:t xml:space="preserve">ueue </w:t>
        </w:r>
        <w:r>
          <w:rPr>
            <w:rFonts w:ascii="Times New Roman" w:hAnsi="Times New Roman" w:hint="eastAsia"/>
            <w:szCs w:val="36"/>
          </w:rPr>
          <w:t>S</w:t>
        </w:r>
        <w:r>
          <w:rPr>
            <w:rFonts w:ascii="Times New Roman" w:hAnsi="Times New Roman"/>
            <w:szCs w:val="36"/>
          </w:rPr>
          <w:t xml:space="preserve">cheduling </w:t>
        </w:r>
        <w:r>
          <w:rPr>
            <w:rFonts w:ascii="Times New Roman" w:hAnsi="Times New Roman" w:hint="eastAsia"/>
            <w:szCs w:val="36"/>
          </w:rPr>
          <w:t>M</w:t>
        </w:r>
        <w:r>
          <w:rPr>
            <w:rFonts w:ascii="Times New Roman" w:hAnsi="Times New Roman"/>
            <w:szCs w:val="36"/>
          </w:rPr>
          <w:t>ode</w:t>
        </w:r>
        <w:r>
          <w:tab/>
        </w:r>
        <w:r>
          <w:fldChar w:fldCharType="begin"/>
        </w:r>
        <w:r>
          <w:instrText xml:space="preserve"> PAGEREF _Toc30873 \h </w:instrText>
        </w:r>
        <w:r>
          <w:fldChar w:fldCharType="separate"/>
        </w:r>
        <w:r>
          <w:t>54</w:t>
        </w:r>
        <w:r>
          <w:fldChar w:fldCharType="end"/>
        </w:r>
      </w:hyperlink>
    </w:p>
    <w:p w14:paraId="284D69DB" w14:textId="77777777" w:rsidR="00DC4163" w:rsidRDefault="00000000">
      <w:pPr>
        <w:pStyle w:val="TOC1"/>
        <w:tabs>
          <w:tab w:val="clear" w:pos="440"/>
          <w:tab w:val="clear" w:pos="8302"/>
          <w:tab w:val="right" w:leader="dot" w:pos="8306"/>
        </w:tabs>
      </w:pPr>
      <w:hyperlink w:anchor="_Toc19712" w:history="1">
        <w:r>
          <w:rPr>
            <w:rFonts w:ascii="Arial" w:hAnsi="Arial"/>
            <w:kern w:val="2"/>
            <w:szCs w:val="44"/>
          </w:rPr>
          <w:t>13. STP</w:t>
        </w:r>
        <w:r>
          <w:rPr>
            <w:rFonts w:ascii="Arial" w:hAnsi="Arial" w:hint="eastAsia"/>
            <w:kern w:val="2"/>
            <w:szCs w:val="44"/>
          </w:rPr>
          <w:t xml:space="preserve"> Configuration(Not Supported Yet)</w:t>
        </w:r>
        <w:r>
          <w:tab/>
        </w:r>
        <w:r>
          <w:fldChar w:fldCharType="begin"/>
        </w:r>
        <w:r>
          <w:instrText xml:space="preserve"> PAGEREF _Toc19712 \h </w:instrText>
        </w:r>
        <w:r>
          <w:fldChar w:fldCharType="separate"/>
        </w:r>
        <w:r>
          <w:t>55</w:t>
        </w:r>
        <w:r>
          <w:fldChar w:fldCharType="end"/>
        </w:r>
      </w:hyperlink>
    </w:p>
    <w:p w14:paraId="3CE2BB1E" w14:textId="77777777" w:rsidR="00DC4163" w:rsidRDefault="00000000">
      <w:pPr>
        <w:pStyle w:val="TOC2"/>
        <w:tabs>
          <w:tab w:val="right" w:leader="dot" w:pos="8306"/>
        </w:tabs>
      </w:pPr>
      <w:hyperlink w:anchor="_Toc4501" w:history="1">
        <w:r>
          <w:rPr>
            <w:rFonts w:ascii="Times New Roman" w:hAnsi="Times New Roman"/>
            <w:szCs w:val="36"/>
          </w:rPr>
          <w:t>13.1 STP Default Settings</w:t>
        </w:r>
        <w:r>
          <w:tab/>
        </w:r>
        <w:r>
          <w:fldChar w:fldCharType="begin"/>
        </w:r>
        <w:r>
          <w:instrText xml:space="preserve"> PAGEREF _Toc4501 \h </w:instrText>
        </w:r>
        <w:r>
          <w:fldChar w:fldCharType="separate"/>
        </w:r>
        <w:r>
          <w:t>55</w:t>
        </w:r>
        <w:r>
          <w:fldChar w:fldCharType="end"/>
        </w:r>
      </w:hyperlink>
    </w:p>
    <w:p w14:paraId="61314F74" w14:textId="77777777" w:rsidR="00DC4163" w:rsidRDefault="00000000">
      <w:pPr>
        <w:pStyle w:val="TOC2"/>
        <w:tabs>
          <w:tab w:val="right" w:leader="dot" w:pos="8306"/>
        </w:tabs>
      </w:pPr>
      <w:hyperlink w:anchor="_Toc12520" w:history="1">
        <w:r>
          <w:rPr>
            <w:rFonts w:ascii="Times New Roman" w:hAnsi="Times New Roman"/>
            <w:szCs w:val="36"/>
          </w:rPr>
          <w:t>13.2 STP Configure</w:t>
        </w:r>
        <w:r>
          <w:tab/>
        </w:r>
        <w:r>
          <w:fldChar w:fldCharType="begin"/>
        </w:r>
        <w:r>
          <w:instrText xml:space="preserve"> PAGEREF _Toc12520 \h </w:instrText>
        </w:r>
        <w:r>
          <w:fldChar w:fldCharType="separate"/>
        </w:r>
        <w:r>
          <w:t>55</w:t>
        </w:r>
        <w:r>
          <w:fldChar w:fldCharType="end"/>
        </w:r>
      </w:hyperlink>
    </w:p>
    <w:p w14:paraId="3BC20203" w14:textId="77777777" w:rsidR="00DC4163" w:rsidRDefault="00000000">
      <w:pPr>
        <w:pStyle w:val="TOC3"/>
        <w:tabs>
          <w:tab w:val="clear" w:pos="1260"/>
          <w:tab w:val="clear" w:pos="8302"/>
          <w:tab w:val="right" w:leader="dot" w:pos="8306"/>
        </w:tabs>
      </w:pPr>
      <w:hyperlink w:anchor="_Toc13418" w:history="1">
        <w:r>
          <w:rPr>
            <w:rFonts w:ascii="Times New Roman" w:hAnsi="Times New Roman"/>
            <w:szCs w:val="32"/>
          </w:rPr>
          <w:t>13.2.1 Enabl</w:t>
        </w:r>
        <w:r>
          <w:rPr>
            <w:rFonts w:hint="eastAsia"/>
            <w:szCs w:val="32"/>
          </w:rPr>
          <w:t>e</w:t>
        </w:r>
        <w:r>
          <w:rPr>
            <w:rFonts w:ascii="Times New Roman" w:hAnsi="Times New Roman"/>
            <w:szCs w:val="32"/>
          </w:rPr>
          <w:t xml:space="preserve"> STP </w:t>
        </w:r>
        <w:r>
          <w:rPr>
            <w:rFonts w:hint="eastAsia"/>
            <w:szCs w:val="32"/>
          </w:rPr>
          <w:t>F</w:t>
        </w:r>
        <w:r>
          <w:rPr>
            <w:rFonts w:ascii="Times New Roman" w:hAnsi="Times New Roman"/>
            <w:szCs w:val="32"/>
          </w:rPr>
          <w:t>unction</w:t>
        </w:r>
        <w:r>
          <w:tab/>
        </w:r>
        <w:r>
          <w:fldChar w:fldCharType="begin"/>
        </w:r>
        <w:r>
          <w:instrText xml:space="preserve"> PAGEREF _Toc13418 \h </w:instrText>
        </w:r>
        <w:r>
          <w:fldChar w:fldCharType="separate"/>
        </w:r>
        <w:r>
          <w:t>55</w:t>
        </w:r>
        <w:r>
          <w:fldChar w:fldCharType="end"/>
        </w:r>
      </w:hyperlink>
    </w:p>
    <w:p w14:paraId="1CD40402" w14:textId="77777777" w:rsidR="00DC4163" w:rsidRDefault="00000000">
      <w:pPr>
        <w:pStyle w:val="TOC3"/>
        <w:tabs>
          <w:tab w:val="clear" w:pos="1260"/>
          <w:tab w:val="clear" w:pos="8302"/>
          <w:tab w:val="right" w:leader="dot" w:pos="8306"/>
        </w:tabs>
      </w:pPr>
      <w:hyperlink w:anchor="_Toc19305" w:history="1">
        <w:r>
          <w:rPr>
            <w:rFonts w:ascii="Times New Roman" w:hAnsi="Times New Roman"/>
            <w:szCs w:val="32"/>
          </w:rPr>
          <w:t>13.2.2 Enabl</w:t>
        </w:r>
        <w:r>
          <w:rPr>
            <w:rFonts w:hint="eastAsia"/>
            <w:szCs w:val="32"/>
          </w:rPr>
          <w:t>e</w:t>
        </w:r>
        <w:r>
          <w:rPr>
            <w:rFonts w:ascii="Times New Roman" w:hAnsi="Times New Roman"/>
            <w:szCs w:val="32"/>
          </w:rPr>
          <w:t xml:space="preserve"> STP </w:t>
        </w:r>
        <w:r>
          <w:rPr>
            <w:rFonts w:hint="eastAsia"/>
            <w:szCs w:val="32"/>
          </w:rPr>
          <w:t>o</w:t>
        </w:r>
        <w:r>
          <w:rPr>
            <w:rFonts w:ascii="Times New Roman" w:hAnsi="Times New Roman"/>
            <w:szCs w:val="32"/>
          </w:rPr>
          <w:t>n Port</w:t>
        </w:r>
        <w:r>
          <w:tab/>
        </w:r>
        <w:r>
          <w:fldChar w:fldCharType="begin"/>
        </w:r>
        <w:r>
          <w:instrText xml:space="preserve"> PAGEREF _Toc19305 \h </w:instrText>
        </w:r>
        <w:r>
          <w:fldChar w:fldCharType="separate"/>
        </w:r>
        <w:r>
          <w:t>56</w:t>
        </w:r>
        <w:r>
          <w:fldChar w:fldCharType="end"/>
        </w:r>
      </w:hyperlink>
    </w:p>
    <w:p w14:paraId="0CAA8F2E" w14:textId="77777777" w:rsidR="00DC4163" w:rsidRDefault="00000000">
      <w:pPr>
        <w:pStyle w:val="TOC3"/>
        <w:tabs>
          <w:tab w:val="clear" w:pos="1260"/>
          <w:tab w:val="clear" w:pos="8302"/>
          <w:tab w:val="right" w:leader="dot" w:pos="8306"/>
        </w:tabs>
      </w:pPr>
      <w:hyperlink w:anchor="_Toc4106" w:history="1">
        <w:r>
          <w:rPr>
            <w:rFonts w:ascii="Times New Roman" w:hAnsi="Times New Roman"/>
            <w:szCs w:val="32"/>
          </w:rPr>
          <w:t xml:space="preserve">13.2.3 Configure </w:t>
        </w:r>
        <w:r>
          <w:rPr>
            <w:rFonts w:hint="eastAsia"/>
            <w:szCs w:val="32"/>
          </w:rPr>
          <w:t>B</w:t>
        </w:r>
        <w:r>
          <w:rPr>
            <w:rFonts w:ascii="Times New Roman" w:hAnsi="Times New Roman"/>
            <w:szCs w:val="32"/>
          </w:rPr>
          <w:t xml:space="preserve">ridge </w:t>
        </w:r>
        <w:r>
          <w:rPr>
            <w:rFonts w:hint="eastAsia"/>
            <w:szCs w:val="32"/>
          </w:rPr>
          <w:t>P</w:t>
        </w:r>
        <w:r>
          <w:rPr>
            <w:rFonts w:ascii="Times New Roman" w:hAnsi="Times New Roman"/>
            <w:szCs w:val="32"/>
          </w:rPr>
          <w:t>riority</w:t>
        </w:r>
        <w:r>
          <w:tab/>
        </w:r>
        <w:r>
          <w:fldChar w:fldCharType="begin"/>
        </w:r>
        <w:r>
          <w:instrText xml:space="preserve"> PAGEREF _Toc4106 \h </w:instrText>
        </w:r>
        <w:r>
          <w:fldChar w:fldCharType="separate"/>
        </w:r>
        <w:r>
          <w:t>56</w:t>
        </w:r>
        <w:r>
          <w:fldChar w:fldCharType="end"/>
        </w:r>
      </w:hyperlink>
    </w:p>
    <w:p w14:paraId="06439202" w14:textId="77777777" w:rsidR="00DC4163" w:rsidRDefault="00000000">
      <w:pPr>
        <w:pStyle w:val="TOC3"/>
        <w:tabs>
          <w:tab w:val="clear" w:pos="1260"/>
          <w:tab w:val="clear" w:pos="8302"/>
          <w:tab w:val="right" w:leader="dot" w:pos="8306"/>
        </w:tabs>
      </w:pPr>
      <w:hyperlink w:anchor="_Toc6843" w:history="1">
        <w:r>
          <w:rPr>
            <w:rFonts w:ascii="Times New Roman" w:hAnsi="Times New Roman"/>
            <w:szCs w:val="32"/>
          </w:rPr>
          <w:t xml:space="preserve">13.2.4 Configure </w:t>
        </w:r>
        <w:r>
          <w:rPr>
            <w:rFonts w:hint="eastAsia"/>
            <w:szCs w:val="32"/>
          </w:rPr>
          <w:t>F</w:t>
        </w:r>
        <w:r>
          <w:rPr>
            <w:rFonts w:ascii="Times New Roman" w:hAnsi="Times New Roman"/>
            <w:szCs w:val="32"/>
          </w:rPr>
          <w:t xml:space="preserve">orwarding </w:t>
        </w:r>
        <w:r>
          <w:rPr>
            <w:rFonts w:hint="eastAsia"/>
            <w:szCs w:val="32"/>
          </w:rPr>
          <w:t>L</w:t>
        </w:r>
        <w:r>
          <w:rPr>
            <w:rFonts w:ascii="Times New Roman" w:hAnsi="Times New Roman"/>
            <w:szCs w:val="32"/>
          </w:rPr>
          <w:t>atency</w:t>
        </w:r>
        <w:r>
          <w:tab/>
        </w:r>
        <w:r>
          <w:fldChar w:fldCharType="begin"/>
        </w:r>
        <w:r>
          <w:instrText xml:space="preserve"> PAGEREF _Toc6843 \h </w:instrText>
        </w:r>
        <w:r>
          <w:fldChar w:fldCharType="separate"/>
        </w:r>
        <w:r>
          <w:t>57</w:t>
        </w:r>
        <w:r>
          <w:fldChar w:fldCharType="end"/>
        </w:r>
      </w:hyperlink>
    </w:p>
    <w:p w14:paraId="69451657" w14:textId="77777777" w:rsidR="00DC4163" w:rsidRDefault="00000000">
      <w:pPr>
        <w:pStyle w:val="TOC3"/>
        <w:tabs>
          <w:tab w:val="clear" w:pos="1260"/>
          <w:tab w:val="clear" w:pos="8302"/>
          <w:tab w:val="right" w:leader="dot" w:pos="8306"/>
        </w:tabs>
      </w:pPr>
      <w:hyperlink w:anchor="_Toc20634" w:history="1">
        <w:r>
          <w:rPr>
            <w:rFonts w:ascii="Times New Roman" w:hAnsi="Times New Roman"/>
            <w:szCs w:val="32"/>
          </w:rPr>
          <w:t>13.2.5 Configure</w:t>
        </w:r>
        <w:r>
          <w:rPr>
            <w:rFonts w:hint="eastAsia"/>
            <w:szCs w:val="32"/>
          </w:rPr>
          <w:t xml:space="preserve"> </w:t>
        </w:r>
        <w:r>
          <w:rPr>
            <w:rFonts w:ascii="Times New Roman" w:hAnsi="Times New Roman"/>
            <w:szCs w:val="32"/>
          </w:rPr>
          <w:t>Hello Time</w:t>
        </w:r>
        <w:r>
          <w:tab/>
        </w:r>
        <w:r>
          <w:fldChar w:fldCharType="begin"/>
        </w:r>
        <w:r>
          <w:instrText xml:space="preserve"> PAGEREF _Toc20634 \h </w:instrText>
        </w:r>
        <w:r>
          <w:fldChar w:fldCharType="separate"/>
        </w:r>
        <w:r>
          <w:t>58</w:t>
        </w:r>
        <w:r>
          <w:fldChar w:fldCharType="end"/>
        </w:r>
      </w:hyperlink>
    </w:p>
    <w:p w14:paraId="1A76E99D" w14:textId="77777777" w:rsidR="00DC4163" w:rsidRDefault="00000000">
      <w:pPr>
        <w:pStyle w:val="TOC3"/>
        <w:tabs>
          <w:tab w:val="clear" w:pos="1260"/>
          <w:tab w:val="clear" w:pos="8302"/>
          <w:tab w:val="right" w:leader="dot" w:pos="8306"/>
        </w:tabs>
      </w:pPr>
      <w:hyperlink w:anchor="_Toc19987" w:history="1">
        <w:r>
          <w:rPr>
            <w:rFonts w:ascii="Times New Roman" w:hAnsi="Times New Roman"/>
            <w:szCs w:val="32"/>
          </w:rPr>
          <w:t xml:space="preserve">13.2.6 </w:t>
        </w:r>
        <w:r>
          <w:rPr>
            <w:rFonts w:hint="eastAsia"/>
            <w:szCs w:val="32"/>
          </w:rPr>
          <w:t>Configure</w:t>
        </w:r>
        <w:r>
          <w:rPr>
            <w:rFonts w:ascii="Times New Roman" w:hAnsi="Times New Roman"/>
            <w:szCs w:val="32"/>
          </w:rPr>
          <w:t xml:space="preserve"> </w:t>
        </w:r>
        <w:r>
          <w:rPr>
            <w:rFonts w:hint="eastAsia"/>
            <w:szCs w:val="32"/>
          </w:rPr>
          <w:t>M</w:t>
        </w:r>
        <w:r>
          <w:rPr>
            <w:rFonts w:ascii="Times New Roman" w:hAnsi="Times New Roman"/>
            <w:szCs w:val="32"/>
          </w:rPr>
          <w:t xml:space="preserve">aximum </w:t>
        </w:r>
        <w:r>
          <w:rPr>
            <w:rFonts w:hint="eastAsia"/>
            <w:szCs w:val="32"/>
          </w:rPr>
          <w:t>A</w:t>
        </w:r>
        <w:r>
          <w:rPr>
            <w:rFonts w:ascii="Times New Roman" w:hAnsi="Times New Roman"/>
            <w:szCs w:val="32"/>
          </w:rPr>
          <w:t xml:space="preserve">ging </w:t>
        </w:r>
        <w:r>
          <w:rPr>
            <w:rFonts w:hint="eastAsia"/>
            <w:szCs w:val="32"/>
          </w:rPr>
          <w:t>T</w:t>
        </w:r>
        <w:r>
          <w:rPr>
            <w:rFonts w:ascii="Times New Roman" w:hAnsi="Times New Roman"/>
            <w:szCs w:val="32"/>
          </w:rPr>
          <w:t>ime</w:t>
        </w:r>
        <w:r>
          <w:tab/>
        </w:r>
        <w:r>
          <w:fldChar w:fldCharType="begin"/>
        </w:r>
        <w:r>
          <w:instrText xml:space="preserve"> PAGEREF _Toc19987 \h </w:instrText>
        </w:r>
        <w:r>
          <w:fldChar w:fldCharType="separate"/>
        </w:r>
        <w:r>
          <w:t>58</w:t>
        </w:r>
        <w:r>
          <w:fldChar w:fldCharType="end"/>
        </w:r>
      </w:hyperlink>
    </w:p>
    <w:p w14:paraId="5EECF5FD" w14:textId="77777777" w:rsidR="00DC4163" w:rsidRDefault="00000000">
      <w:pPr>
        <w:pStyle w:val="TOC3"/>
        <w:tabs>
          <w:tab w:val="clear" w:pos="1260"/>
          <w:tab w:val="clear" w:pos="8302"/>
          <w:tab w:val="right" w:leader="dot" w:pos="8306"/>
        </w:tabs>
      </w:pPr>
      <w:hyperlink w:anchor="_Toc21911" w:history="1">
        <w:r>
          <w:rPr>
            <w:rFonts w:ascii="Times New Roman" w:hAnsi="Times New Roman"/>
            <w:szCs w:val="32"/>
          </w:rPr>
          <w:t xml:space="preserve">13.2.7 Configure </w:t>
        </w:r>
        <w:r>
          <w:rPr>
            <w:rFonts w:hint="eastAsia"/>
            <w:szCs w:val="32"/>
          </w:rPr>
          <w:t>P</w:t>
        </w:r>
        <w:r>
          <w:rPr>
            <w:rFonts w:ascii="Times New Roman" w:hAnsi="Times New Roman"/>
            <w:szCs w:val="32"/>
          </w:rPr>
          <w:t xml:space="preserve">riority </w:t>
        </w:r>
        <w:r>
          <w:rPr>
            <w:rFonts w:hint="eastAsia"/>
            <w:szCs w:val="32"/>
          </w:rPr>
          <w:t>o</w:t>
        </w:r>
        <w:r>
          <w:rPr>
            <w:rFonts w:ascii="Times New Roman" w:hAnsi="Times New Roman"/>
            <w:szCs w:val="32"/>
          </w:rPr>
          <w:t xml:space="preserve">f </w:t>
        </w:r>
        <w:r>
          <w:rPr>
            <w:rFonts w:hint="eastAsia"/>
            <w:szCs w:val="32"/>
          </w:rPr>
          <w:t>P</w:t>
        </w:r>
        <w:r>
          <w:rPr>
            <w:rFonts w:ascii="Times New Roman" w:hAnsi="Times New Roman"/>
            <w:szCs w:val="32"/>
          </w:rPr>
          <w:t>ort</w:t>
        </w:r>
        <w:r>
          <w:tab/>
        </w:r>
        <w:r>
          <w:fldChar w:fldCharType="begin"/>
        </w:r>
        <w:r>
          <w:instrText xml:space="preserve"> PAGEREF _Toc21911 \h </w:instrText>
        </w:r>
        <w:r>
          <w:fldChar w:fldCharType="separate"/>
        </w:r>
        <w:r>
          <w:t>59</w:t>
        </w:r>
        <w:r>
          <w:fldChar w:fldCharType="end"/>
        </w:r>
      </w:hyperlink>
    </w:p>
    <w:p w14:paraId="43A5CF77" w14:textId="77777777" w:rsidR="00DC4163" w:rsidRDefault="00000000">
      <w:pPr>
        <w:pStyle w:val="TOC3"/>
        <w:tabs>
          <w:tab w:val="clear" w:pos="1260"/>
          <w:tab w:val="clear" w:pos="8302"/>
          <w:tab w:val="right" w:leader="dot" w:pos="8306"/>
        </w:tabs>
      </w:pPr>
      <w:hyperlink w:anchor="_Toc26541" w:history="1">
        <w:r>
          <w:rPr>
            <w:rFonts w:ascii="Times New Roman" w:hAnsi="Times New Roman"/>
            <w:szCs w:val="32"/>
          </w:rPr>
          <w:t xml:space="preserve">13.2.8 </w:t>
        </w:r>
        <w:r>
          <w:rPr>
            <w:rFonts w:hint="eastAsia"/>
            <w:szCs w:val="32"/>
          </w:rPr>
          <w:t>Configure</w:t>
        </w:r>
        <w:r>
          <w:rPr>
            <w:rFonts w:ascii="Times New Roman" w:hAnsi="Times New Roman"/>
            <w:szCs w:val="32"/>
          </w:rPr>
          <w:t xml:space="preserve"> </w:t>
        </w:r>
        <w:r>
          <w:rPr>
            <w:rFonts w:hint="eastAsia"/>
            <w:szCs w:val="32"/>
          </w:rPr>
          <w:t>P</w:t>
        </w:r>
        <w:r>
          <w:rPr>
            <w:rFonts w:ascii="Times New Roman" w:hAnsi="Times New Roman"/>
            <w:szCs w:val="32"/>
          </w:rPr>
          <w:t xml:space="preserve">ath </w:t>
        </w:r>
        <w:r>
          <w:rPr>
            <w:rFonts w:hint="eastAsia"/>
            <w:szCs w:val="32"/>
          </w:rPr>
          <w:t>C</w:t>
        </w:r>
        <w:r>
          <w:rPr>
            <w:rFonts w:ascii="Times New Roman" w:hAnsi="Times New Roman"/>
            <w:szCs w:val="32"/>
          </w:rPr>
          <w:t xml:space="preserve">ost </w:t>
        </w:r>
        <w:r>
          <w:rPr>
            <w:rFonts w:hint="eastAsia"/>
            <w:szCs w:val="32"/>
          </w:rPr>
          <w:t>o</w:t>
        </w:r>
        <w:r>
          <w:rPr>
            <w:rFonts w:ascii="Times New Roman" w:hAnsi="Times New Roman"/>
            <w:szCs w:val="32"/>
          </w:rPr>
          <w:t xml:space="preserve">f </w:t>
        </w:r>
        <w:r>
          <w:rPr>
            <w:rFonts w:hint="eastAsia"/>
            <w:szCs w:val="32"/>
          </w:rPr>
          <w:t>P</w:t>
        </w:r>
        <w:r>
          <w:rPr>
            <w:rFonts w:ascii="Times New Roman" w:hAnsi="Times New Roman"/>
            <w:szCs w:val="32"/>
          </w:rPr>
          <w:t>ort</w:t>
        </w:r>
        <w:r>
          <w:tab/>
        </w:r>
        <w:r>
          <w:fldChar w:fldCharType="begin"/>
        </w:r>
        <w:r>
          <w:instrText xml:space="preserve"> PAGEREF _Toc26541 \h </w:instrText>
        </w:r>
        <w:r>
          <w:fldChar w:fldCharType="separate"/>
        </w:r>
        <w:r>
          <w:t>59</w:t>
        </w:r>
        <w:r>
          <w:fldChar w:fldCharType="end"/>
        </w:r>
      </w:hyperlink>
    </w:p>
    <w:p w14:paraId="4B14D8EE" w14:textId="77777777" w:rsidR="00DC4163" w:rsidRDefault="00000000">
      <w:pPr>
        <w:pStyle w:val="TOC3"/>
        <w:tabs>
          <w:tab w:val="clear" w:pos="1260"/>
          <w:tab w:val="clear" w:pos="8302"/>
          <w:tab w:val="right" w:leader="dot" w:pos="8306"/>
        </w:tabs>
      </w:pPr>
      <w:hyperlink w:anchor="_Toc32310" w:history="1">
        <w:r>
          <w:rPr>
            <w:rFonts w:ascii="Times New Roman" w:hAnsi="Times New Roman"/>
            <w:szCs w:val="32"/>
          </w:rPr>
          <w:t>13.2.9 Configur</w:t>
        </w:r>
        <w:r>
          <w:rPr>
            <w:rFonts w:hint="eastAsia"/>
            <w:szCs w:val="32"/>
          </w:rPr>
          <w:t>e</w:t>
        </w:r>
        <w:r>
          <w:rPr>
            <w:rFonts w:ascii="Times New Roman" w:hAnsi="Times New Roman"/>
            <w:szCs w:val="32"/>
          </w:rPr>
          <w:t xml:space="preserve"> </w:t>
        </w:r>
        <w:r>
          <w:rPr>
            <w:rFonts w:hint="eastAsia"/>
            <w:szCs w:val="32"/>
          </w:rPr>
          <w:t>E</w:t>
        </w:r>
        <w:r>
          <w:rPr>
            <w:rFonts w:ascii="Times New Roman" w:hAnsi="Times New Roman"/>
            <w:szCs w:val="32"/>
          </w:rPr>
          <w:t xml:space="preserve">dge </w:t>
        </w:r>
        <w:r>
          <w:rPr>
            <w:rFonts w:hint="eastAsia"/>
            <w:szCs w:val="32"/>
          </w:rPr>
          <w:t>P</w:t>
        </w:r>
        <w:r>
          <w:rPr>
            <w:rFonts w:ascii="Times New Roman" w:hAnsi="Times New Roman"/>
            <w:szCs w:val="32"/>
          </w:rPr>
          <w:t>orts</w:t>
        </w:r>
        <w:r>
          <w:tab/>
        </w:r>
        <w:r>
          <w:fldChar w:fldCharType="begin"/>
        </w:r>
        <w:r>
          <w:instrText xml:space="preserve"> PAGEREF _Toc32310 \h </w:instrText>
        </w:r>
        <w:r>
          <w:fldChar w:fldCharType="separate"/>
        </w:r>
        <w:r>
          <w:t>60</w:t>
        </w:r>
        <w:r>
          <w:fldChar w:fldCharType="end"/>
        </w:r>
      </w:hyperlink>
    </w:p>
    <w:p w14:paraId="79D2EDFC" w14:textId="77777777" w:rsidR="00DC4163" w:rsidRDefault="00000000">
      <w:pPr>
        <w:pStyle w:val="TOC3"/>
        <w:tabs>
          <w:tab w:val="clear" w:pos="1260"/>
          <w:tab w:val="clear" w:pos="8302"/>
          <w:tab w:val="right" w:leader="dot" w:pos="8306"/>
        </w:tabs>
      </w:pPr>
      <w:hyperlink w:anchor="_Toc16429" w:history="1">
        <w:r>
          <w:rPr>
            <w:rFonts w:ascii="Times New Roman" w:hAnsi="Times New Roman"/>
            <w:szCs w:val="32"/>
          </w:rPr>
          <w:t xml:space="preserve">13.2.10 Configure </w:t>
        </w:r>
        <w:r>
          <w:rPr>
            <w:rFonts w:hint="eastAsia"/>
            <w:szCs w:val="32"/>
          </w:rPr>
          <w:t>T</w:t>
        </w:r>
        <w:r>
          <w:rPr>
            <w:rFonts w:ascii="Times New Roman" w:hAnsi="Times New Roman"/>
            <w:szCs w:val="32"/>
          </w:rPr>
          <w:t xml:space="preserve">he </w:t>
        </w:r>
        <w:r>
          <w:rPr>
            <w:rFonts w:hint="eastAsia"/>
            <w:szCs w:val="32"/>
          </w:rPr>
          <w:t>P</w:t>
        </w:r>
        <w:r>
          <w:rPr>
            <w:rFonts w:ascii="Times New Roman" w:hAnsi="Times New Roman"/>
            <w:szCs w:val="32"/>
          </w:rPr>
          <w:t>oint-to-</w:t>
        </w:r>
        <w:r>
          <w:rPr>
            <w:rFonts w:hint="eastAsia"/>
            <w:szCs w:val="32"/>
          </w:rPr>
          <w:t>P</w:t>
        </w:r>
        <w:r>
          <w:rPr>
            <w:rFonts w:ascii="Times New Roman" w:hAnsi="Times New Roman"/>
            <w:szCs w:val="32"/>
          </w:rPr>
          <w:t xml:space="preserve">oint </w:t>
        </w:r>
        <w:r>
          <w:rPr>
            <w:rFonts w:hint="eastAsia"/>
            <w:szCs w:val="32"/>
          </w:rPr>
          <w:t>M</w:t>
        </w:r>
        <w:r>
          <w:rPr>
            <w:rFonts w:ascii="Times New Roman" w:hAnsi="Times New Roman"/>
            <w:szCs w:val="32"/>
          </w:rPr>
          <w:t>ode</w:t>
        </w:r>
        <w:r>
          <w:tab/>
        </w:r>
        <w:r>
          <w:fldChar w:fldCharType="begin"/>
        </w:r>
        <w:r>
          <w:instrText xml:space="preserve"> PAGEREF _Toc16429 \h </w:instrText>
        </w:r>
        <w:r>
          <w:fldChar w:fldCharType="separate"/>
        </w:r>
        <w:r>
          <w:t>60</w:t>
        </w:r>
        <w:r>
          <w:fldChar w:fldCharType="end"/>
        </w:r>
      </w:hyperlink>
    </w:p>
    <w:p w14:paraId="2C00E059" w14:textId="77777777" w:rsidR="00DC4163" w:rsidRDefault="00000000">
      <w:pPr>
        <w:pStyle w:val="TOC2"/>
        <w:tabs>
          <w:tab w:val="right" w:leader="dot" w:pos="8306"/>
        </w:tabs>
      </w:pPr>
      <w:hyperlink w:anchor="_Toc26052" w:history="1">
        <w:r>
          <w:rPr>
            <w:rFonts w:ascii="Times New Roman" w:hAnsi="Times New Roman"/>
            <w:szCs w:val="36"/>
          </w:rPr>
          <w:t xml:space="preserve">13.3 Display STP </w:t>
        </w:r>
        <w:r>
          <w:rPr>
            <w:rFonts w:ascii="Times New Roman" w:hAnsi="Times New Roman" w:hint="eastAsia"/>
            <w:szCs w:val="36"/>
          </w:rPr>
          <w:t>I</w:t>
        </w:r>
        <w:r>
          <w:rPr>
            <w:rFonts w:ascii="Times New Roman" w:hAnsi="Times New Roman"/>
            <w:szCs w:val="36"/>
          </w:rPr>
          <w:t>nformation</w:t>
        </w:r>
        <w:r>
          <w:tab/>
        </w:r>
        <w:r>
          <w:fldChar w:fldCharType="begin"/>
        </w:r>
        <w:r>
          <w:instrText xml:space="preserve"> PAGEREF _Toc26052 \h </w:instrText>
        </w:r>
        <w:r>
          <w:fldChar w:fldCharType="separate"/>
        </w:r>
        <w:r>
          <w:t>61</w:t>
        </w:r>
        <w:r>
          <w:fldChar w:fldCharType="end"/>
        </w:r>
      </w:hyperlink>
    </w:p>
    <w:p w14:paraId="38AB7D4A" w14:textId="77777777" w:rsidR="00DC4163" w:rsidRDefault="00000000">
      <w:pPr>
        <w:pStyle w:val="TOC1"/>
        <w:tabs>
          <w:tab w:val="clear" w:pos="440"/>
          <w:tab w:val="clear" w:pos="8302"/>
          <w:tab w:val="right" w:leader="dot" w:pos="8306"/>
        </w:tabs>
      </w:pPr>
      <w:hyperlink w:anchor="_Toc32251" w:history="1">
        <w:r>
          <w:rPr>
            <w:rFonts w:ascii="Arial" w:hAnsi="Arial"/>
            <w:kern w:val="2"/>
            <w:szCs w:val="44"/>
          </w:rPr>
          <w:t xml:space="preserve">14. Loop </w:t>
        </w:r>
        <w:r>
          <w:rPr>
            <w:rFonts w:ascii="Arial" w:hAnsi="Arial" w:hint="eastAsia"/>
            <w:kern w:val="2"/>
            <w:szCs w:val="44"/>
          </w:rPr>
          <w:t>D</w:t>
        </w:r>
        <w:r>
          <w:rPr>
            <w:rFonts w:ascii="Arial" w:hAnsi="Arial"/>
            <w:kern w:val="2"/>
            <w:szCs w:val="44"/>
          </w:rPr>
          <w:t xml:space="preserve">etection </w:t>
        </w:r>
        <w:r>
          <w:rPr>
            <w:rFonts w:ascii="Arial" w:hAnsi="Arial" w:hint="eastAsia"/>
            <w:kern w:val="2"/>
            <w:szCs w:val="44"/>
          </w:rPr>
          <w:t>C</w:t>
        </w:r>
        <w:r>
          <w:rPr>
            <w:rFonts w:ascii="Arial" w:hAnsi="Arial"/>
            <w:kern w:val="2"/>
            <w:szCs w:val="44"/>
          </w:rPr>
          <w:t>onfiguration</w:t>
        </w:r>
        <w:r>
          <w:tab/>
        </w:r>
        <w:r>
          <w:fldChar w:fldCharType="begin"/>
        </w:r>
        <w:r>
          <w:instrText xml:space="preserve"> PAGEREF _Toc32251 \h </w:instrText>
        </w:r>
        <w:r>
          <w:fldChar w:fldCharType="separate"/>
        </w:r>
        <w:r>
          <w:t>62</w:t>
        </w:r>
        <w:r>
          <w:fldChar w:fldCharType="end"/>
        </w:r>
      </w:hyperlink>
    </w:p>
    <w:p w14:paraId="25F25A40" w14:textId="77777777" w:rsidR="00DC4163" w:rsidRDefault="00000000">
      <w:pPr>
        <w:pStyle w:val="TOC2"/>
        <w:tabs>
          <w:tab w:val="right" w:leader="dot" w:pos="8306"/>
        </w:tabs>
      </w:pPr>
      <w:hyperlink w:anchor="_Toc30738" w:history="1">
        <w:r>
          <w:rPr>
            <w:rFonts w:ascii="Times New Roman" w:hAnsi="Times New Roman"/>
            <w:szCs w:val="36"/>
          </w:rPr>
          <w:t>14.1 Configur</w:t>
        </w:r>
        <w:r>
          <w:rPr>
            <w:rFonts w:ascii="Times New Roman" w:hAnsi="Times New Roman" w:hint="eastAsia"/>
            <w:szCs w:val="36"/>
          </w:rPr>
          <w:t>e</w:t>
        </w:r>
        <w:r>
          <w:rPr>
            <w:rFonts w:ascii="Times New Roman" w:hAnsi="Times New Roman"/>
            <w:szCs w:val="36"/>
          </w:rPr>
          <w:t xml:space="preserve"> </w:t>
        </w:r>
        <w:r>
          <w:rPr>
            <w:rFonts w:ascii="Times New Roman" w:hAnsi="Times New Roman" w:hint="eastAsia"/>
            <w:szCs w:val="36"/>
          </w:rPr>
          <w:t>L</w:t>
        </w:r>
        <w:r>
          <w:rPr>
            <w:rFonts w:ascii="Times New Roman" w:hAnsi="Times New Roman"/>
            <w:szCs w:val="36"/>
          </w:rPr>
          <w:t xml:space="preserve">oop </w:t>
        </w:r>
        <w:r>
          <w:rPr>
            <w:rFonts w:ascii="Times New Roman" w:hAnsi="Times New Roman" w:hint="eastAsia"/>
            <w:szCs w:val="36"/>
          </w:rPr>
          <w:t>D</w:t>
        </w:r>
        <w:r>
          <w:rPr>
            <w:rFonts w:ascii="Times New Roman" w:hAnsi="Times New Roman"/>
            <w:szCs w:val="36"/>
          </w:rPr>
          <w:t>etection</w:t>
        </w:r>
        <w:r>
          <w:tab/>
        </w:r>
        <w:r>
          <w:fldChar w:fldCharType="begin"/>
        </w:r>
        <w:r>
          <w:instrText xml:space="preserve"> PAGEREF _Toc30738 \h </w:instrText>
        </w:r>
        <w:r>
          <w:fldChar w:fldCharType="separate"/>
        </w:r>
        <w:r>
          <w:t>62</w:t>
        </w:r>
        <w:r>
          <w:fldChar w:fldCharType="end"/>
        </w:r>
      </w:hyperlink>
    </w:p>
    <w:p w14:paraId="5D7CFEF9" w14:textId="77777777" w:rsidR="00DC4163" w:rsidRDefault="00000000">
      <w:pPr>
        <w:pStyle w:val="TOC3"/>
        <w:tabs>
          <w:tab w:val="clear" w:pos="1260"/>
          <w:tab w:val="clear" w:pos="8302"/>
          <w:tab w:val="right" w:leader="dot" w:pos="8306"/>
        </w:tabs>
      </w:pPr>
      <w:hyperlink w:anchor="_Toc26757" w:history="1">
        <w:r>
          <w:rPr>
            <w:rFonts w:ascii="Times New Roman" w:hAnsi="Times New Roman"/>
            <w:szCs w:val="32"/>
          </w:rPr>
          <w:t xml:space="preserve">14.1.1 </w:t>
        </w:r>
        <w:r>
          <w:rPr>
            <w:rFonts w:hint="eastAsia"/>
            <w:szCs w:val="32"/>
          </w:rPr>
          <w:t>Enable/Disable</w:t>
        </w:r>
        <w:r>
          <w:rPr>
            <w:rFonts w:ascii="Times New Roman" w:hAnsi="Times New Roman"/>
            <w:szCs w:val="32"/>
          </w:rPr>
          <w:t xml:space="preserve"> </w:t>
        </w:r>
        <w:r>
          <w:rPr>
            <w:rFonts w:hint="eastAsia"/>
            <w:szCs w:val="32"/>
          </w:rPr>
          <w:t>L</w:t>
        </w:r>
        <w:r>
          <w:rPr>
            <w:rFonts w:ascii="Times New Roman" w:hAnsi="Times New Roman"/>
            <w:szCs w:val="32"/>
          </w:rPr>
          <w:t xml:space="preserve">oop </w:t>
        </w:r>
        <w:r>
          <w:rPr>
            <w:rFonts w:hint="eastAsia"/>
            <w:szCs w:val="32"/>
          </w:rPr>
          <w:t>D</w:t>
        </w:r>
        <w:r>
          <w:rPr>
            <w:rFonts w:ascii="Times New Roman" w:hAnsi="Times New Roman"/>
            <w:szCs w:val="32"/>
          </w:rPr>
          <w:t xml:space="preserve">etection </w:t>
        </w:r>
        <w:r>
          <w:rPr>
            <w:rFonts w:hint="eastAsia"/>
            <w:szCs w:val="32"/>
          </w:rPr>
          <w:t>F</w:t>
        </w:r>
        <w:r>
          <w:rPr>
            <w:rFonts w:ascii="Times New Roman" w:hAnsi="Times New Roman"/>
            <w:szCs w:val="32"/>
          </w:rPr>
          <w:t>unction</w:t>
        </w:r>
        <w:r>
          <w:tab/>
        </w:r>
        <w:r>
          <w:fldChar w:fldCharType="begin"/>
        </w:r>
        <w:r>
          <w:instrText xml:space="preserve"> PAGEREF _Toc26757 \h </w:instrText>
        </w:r>
        <w:r>
          <w:fldChar w:fldCharType="separate"/>
        </w:r>
        <w:r>
          <w:t>62</w:t>
        </w:r>
        <w:r>
          <w:fldChar w:fldCharType="end"/>
        </w:r>
      </w:hyperlink>
    </w:p>
    <w:p w14:paraId="1F4E795D" w14:textId="77777777" w:rsidR="00DC4163" w:rsidRDefault="00000000">
      <w:pPr>
        <w:pStyle w:val="TOC3"/>
        <w:tabs>
          <w:tab w:val="clear" w:pos="1260"/>
          <w:tab w:val="clear" w:pos="8302"/>
          <w:tab w:val="right" w:leader="dot" w:pos="8306"/>
        </w:tabs>
      </w:pPr>
      <w:hyperlink w:anchor="_Toc17970" w:history="1">
        <w:r>
          <w:rPr>
            <w:rFonts w:ascii="Times New Roman" w:hAnsi="Times New Roman"/>
            <w:szCs w:val="32"/>
          </w:rPr>
          <w:t xml:space="preserve">14.1.2 Configure </w:t>
        </w:r>
        <w:r>
          <w:rPr>
            <w:rFonts w:hint="eastAsia"/>
            <w:szCs w:val="32"/>
          </w:rPr>
          <w:t>L</w:t>
        </w:r>
        <w:r>
          <w:rPr>
            <w:rFonts w:ascii="Times New Roman" w:hAnsi="Times New Roman"/>
            <w:szCs w:val="32"/>
          </w:rPr>
          <w:t xml:space="preserve">oop </w:t>
        </w:r>
        <w:r>
          <w:rPr>
            <w:rFonts w:hint="eastAsia"/>
            <w:szCs w:val="32"/>
          </w:rPr>
          <w:t>D</w:t>
        </w:r>
        <w:r>
          <w:rPr>
            <w:rFonts w:ascii="Times New Roman" w:hAnsi="Times New Roman"/>
            <w:szCs w:val="32"/>
          </w:rPr>
          <w:t xml:space="preserve">etection </w:t>
        </w:r>
        <w:r>
          <w:rPr>
            <w:rFonts w:hint="eastAsia"/>
            <w:szCs w:val="32"/>
          </w:rPr>
          <w:t>M</w:t>
        </w:r>
        <w:r>
          <w:rPr>
            <w:rFonts w:ascii="Times New Roman" w:hAnsi="Times New Roman"/>
            <w:szCs w:val="32"/>
          </w:rPr>
          <w:t>ode</w:t>
        </w:r>
        <w:r>
          <w:tab/>
        </w:r>
        <w:r>
          <w:fldChar w:fldCharType="begin"/>
        </w:r>
        <w:r>
          <w:instrText xml:space="preserve"> PAGEREF _Toc17970 \h </w:instrText>
        </w:r>
        <w:r>
          <w:fldChar w:fldCharType="separate"/>
        </w:r>
        <w:r>
          <w:t>62</w:t>
        </w:r>
        <w:r>
          <w:fldChar w:fldCharType="end"/>
        </w:r>
      </w:hyperlink>
    </w:p>
    <w:p w14:paraId="2092B5A3" w14:textId="77777777" w:rsidR="00DC4163" w:rsidRDefault="00000000">
      <w:pPr>
        <w:pStyle w:val="TOC3"/>
        <w:tabs>
          <w:tab w:val="clear" w:pos="1260"/>
          <w:tab w:val="clear" w:pos="8302"/>
          <w:tab w:val="right" w:leader="dot" w:pos="8306"/>
        </w:tabs>
      </w:pPr>
      <w:hyperlink w:anchor="_Toc32398" w:history="1">
        <w:r>
          <w:rPr>
            <w:rFonts w:ascii="Times New Roman" w:hAnsi="Times New Roman"/>
            <w:szCs w:val="32"/>
          </w:rPr>
          <w:t>14.1.3 Configure</w:t>
        </w:r>
        <w:r>
          <w:rPr>
            <w:rFonts w:hint="eastAsia"/>
            <w:szCs w:val="32"/>
          </w:rPr>
          <w:t xml:space="preserve"> A</w:t>
        </w:r>
        <w:r>
          <w:rPr>
            <w:rFonts w:ascii="Times New Roman" w:hAnsi="Times New Roman"/>
            <w:szCs w:val="32"/>
          </w:rPr>
          <w:t>ging</w:t>
        </w:r>
        <w:r>
          <w:rPr>
            <w:rFonts w:hint="eastAsia"/>
            <w:szCs w:val="32"/>
          </w:rPr>
          <w:t xml:space="preserve"> T</w:t>
        </w:r>
        <w:r>
          <w:rPr>
            <w:rFonts w:ascii="Times New Roman" w:hAnsi="Times New Roman"/>
            <w:szCs w:val="32"/>
          </w:rPr>
          <w:t>ime</w:t>
        </w:r>
        <w:r>
          <w:rPr>
            <w:rFonts w:hint="eastAsia"/>
            <w:szCs w:val="32"/>
          </w:rPr>
          <w:t xml:space="preserve"> o</w:t>
        </w:r>
        <w:r>
          <w:rPr>
            <w:rFonts w:ascii="Times New Roman" w:hAnsi="Times New Roman"/>
            <w:szCs w:val="32"/>
          </w:rPr>
          <w:t>f</w:t>
        </w:r>
        <w:r>
          <w:rPr>
            <w:rFonts w:hint="eastAsia"/>
            <w:szCs w:val="32"/>
          </w:rPr>
          <w:t xml:space="preserve"> L</w:t>
        </w:r>
        <w:r>
          <w:rPr>
            <w:rFonts w:ascii="Times New Roman" w:hAnsi="Times New Roman"/>
            <w:szCs w:val="32"/>
          </w:rPr>
          <w:t>oop</w:t>
        </w:r>
        <w:r>
          <w:rPr>
            <w:rFonts w:hint="eastAsia"/>
            <w:szCs w:val="32"/>
          </w:rPr>
          <w:t xml:space="preserve"> D</w:t>
        </w:r>
        <w:r>
          <w:rPr>
            <w:rFonts w:ascii="Times New Roman" w:hAnsi="Times New Roman"/>
            <w:szCs w:val="32"/>
          </w:rPr>
          <w:t xml:space="preserve">etection </w:t>
        </w:r>
        <w:r>
          <w:rPr>
            <w:rFonts w:hint="eastAsia"/>
            <w:szCs w:val="32"/>
          </w:rPr>
          <w:t>I</w:t>
        </w:r>
        <w:r>
          <w:rPr>
            <w:rFonts w:ascii="Times New Roman" w:hAnsi="Times New Roman"/>
            <w:szCs w:val="32"/>
          </w:rPr>
          <w:t>nformation</w:t>
        </w:r>
        <w:r>
          <w:tab/>
        </w:r>
        <w:r>
          <w:fldChar w:fldCharType="begin"/>
        </w:r>
        <w:r>
          <w:instrText xml:space="preserve"> PAGEREF _Toc32398 \h </w:instrText>
        </w:r>
        <w:r>
          <w:fldChar w:fldCharType="separate"/>
        </w:r>
        <w:r>
          <w:t>63</w:t>
        </w:r>
        <w:r>
          <w:fldChar w:fldCharType="end"/>
        </w:r>
      </w:hyperlink>
    </w:p>
    <w:p w14:paraId="374EE151" w14:textId="77777777" w:rsidR="00DC4163" w:rsidRDefault="00000000">
      <w:pPr>
        <w:pStyle w:val="TOC3"/>
        <w:tabs>
          <w:tab w:val="clear" w:pos="1260"/>
          <w:tab w:val="clear" w:pos="8302"/>
          <w:tab w:val="right" w:leader="dot" w:pos="8306"/>
        </w:tabs>
      </w:pPr>
      <w:hyperlink w:anchor="_Toc1540" w:history="1">
        <w:r>
          <w:rPr>
            <w:rFonts w:ascii="Times New Roman" w:hAnsi="Times New Roman"/>
            <w:szCs w:val="32"/>
          </w:rPr>
          <w:t>14.1.4 Configur</w:t>
        </w:r>
        <w:r>
          <w:rPr>
            <w:rFonts w:hint="eastAsia"/>
            <w:szCs w:val="32"/>
          </w:rPr>
          <w:t>e</w:t>
        </w:r>
        <w:r>
          <w:rPr>
            <w:rFonts w:ascii="Times New Roman" w:hAnsi="Times New Roman"/>
            <w:szCs w:val="32"/>
          </w:rPr>
          <w:t xml:space="preserve"> loop Detection Packet Send </w:t>
        </w:r>
        <w:r>
          <w:rPr>
            <w:rFonts w:hint="eastAsia"/>
            <w:szCs w:val="32"/>
          </w:rPr>
          <w:t>Method</w:t>
        </w:r>
        <w:r>
          <w:tab/>
        </w:r>
        <w:r>
          <w:fldChar w:fldCharType="begin"/>
        </w:r>
        <w:r>
          <w:instrText xml:space="preserve"> PAGEREF _Toc1540 \h </w:instrText>
        </w:r>
        <w:r>
          <w:fldChar w:fldCharType="separate"/>
        </w:r>
        <w:r>
          <w:t>63</w:t>
        </w:r>
        <w:r>
          <w:fldChar w:fldCharType="end"/>
        </w:r>
      </w:hyperlink>
    </w:p>
    <w:p w14:paraId="6826B59E" w14:textId="77777777" w:rsidR="00DC4163" w:rsidRDefault="00000000">
      <w:pPr>
        <w:pStyle w:val="TOC3"/>
        <w:tabs>
          <w:tab w:val="clear" w:pos="1260"/>
          <w:tab w:val="clear" w:pos="8302"/>
          <w:tab w:val="right" w:leader="dot" w:pos="8306"/>
        </w:tabs>
      </w:pPr>
      <w:hyperlink w:anchor="_Toc12273" w:history="1">
        <w:r>
          <w:rPr>
            <w:rFonts w:ascii="Times New Roman" w:hAnsi="Times New Roman"/>
            <w:szCs w:val="32"/>
          </w:rPr>
          <w:t xml:space="preserve">14.1.5 Configure </w:t>
        </w:r>
        <w:r>
          <w:rPr>
            <w:rFonts w:hint="eastAsia"/>
            <w:szCs w:val="32"/>
          </w:rPr>
          <w:t>T</w:t>
        </w:r>
        <w:r>
          <w:rPr>
            <w:rFonts w:ascii="Times New Roman" w:hAnsi="Times New Roman"/>
            <w:szCs w:val="32"/>
          </w:rPr>
          <w:t xml:space="preserve">ime </w:t>
        </w:r>
        <w:r>
          <w:rPr>
            <w:rFonts w:hint="eastAsia"/>
            <w:szCs w:val="32"/>
          </w:rPr>
          <w:t>F</w:t>
        </w:r>
        <w:r>
          <w:rPr>
            <w:rFonts w:ascii="Times New Roman" w:hAnsi="Times New Roman"/>
            <w:szCs w:val="32"/>
          </w:rPr>
          <w:t xml:space="preserve">or </w:t>
        </w:r>
        <w:r>
          <w:rPr>
            <w:rFonts w:hint="eastAsia"/>
            <w:szCs w:val="32"/>
          </w:rPr>
          <w:t>S</w:t>
        </w:r>
        <w:r>
          <w:rPr>
            <w:rFonts w:ascii="Times New Roman" w:hAnsi="Times New Roman"/>
            <w:szCs w:val="32"/>
          </w:rPr>
          <w:t xml:space="preserve">ending </w:t>
        </w:r>
        <w:r>
          <w:rPr>
            <w:rFonts w:hint="eastAsia"/>
            <w:szCs w:val="32"/>
          </w:rPr>
          <w:t>D</w:t>
        </w:r>
        <w:r>
          <w:rPr>
            <w:rFonts w:ascii="Times New Roman" w:hAnsi="Times New Roman"/>
            <w:szCs w:val="32"/>
          </w:rPr>
          <w:t xml:space="preserve">ata </w:t>
        </w:r>
        <w:r>
          <w:rPr>
            <w:rFonts w:hint="eastAsia"/>
            <w:szCs w:val="32"/>
          </w:rPr>
          <w:t>P</w:t>
        </w:r>
        <w:r>
          <w:rPr>
            <w:rFonts w:ascii="Times New Roman" w:hAnsi="Times New Roman"/>
            <w:szCs w:val="32"/>
          </w:rPr>
          <w:t>ackets</w:t>
        </w:r>
        <w:r>
          <w:tab/>
        </w:r>
        <w:r>
          <w:fldChar w:fldCharType="begin"/>
        </w:r>
        <w:r>
          <w:instrText xml:space="preserve"> PAGEREF _Toc12273 \h </w:instrText>
        </w:r>
        <w:r>
          <w:fldChar w:fldCharType="separate"/>
        </w:r>
        <w:r>
          <w:t>63</w:t>
        </w:r>
        <w:r>
          <w:fldChar w:fldCharType="end"/>
        </w:r>
      </w:hyperlink>
    </w:p>
    <w:p w14:paraId="30125C65" w14:textId="77777777" w:rsidR="00DC4163" w:rsidRDefault="00000000">
      <w:pPr>
        <w:pStyle w:val="TOC2"/>
        <w:tabs>
          <w:tab w:val="right" w:leader="dot" w:pos="8306"/>
        </w:tabs>
      </w:pPr>
      <w:hyperlink w:anchor="_Toc15219" w:history="1">
        <w:r>
          <w:rPr>
            <w:rFonts w:ascii="Times New Roman" w:hAnsi="Times New Roman"/>
            <w:szCs w:val="36"/>
          </w:rPr>
          <w:t xml:space="preserve">14.2 </w:t>
        </w:r>
        <w:r>
          <w:rPr>
            <w:rFonts w:ascii="Times New Roman" w:hAnsi="Times New Roman" w:hint="eastAsia"/>
            <w:szCs w:val="36"/>
          </w:rPr>
          <w:t>C</w:t>
        </w:r>
        <w:r>
          <w:rPr>
            <w:rFonts w:ascii="Times New Roman" w:hAnsi="Times New Roman"/>
            <w:szCs w:val="36"/>
          </w:rPr>
          <w:t>onfigur</w:t>
        </w:r>
        <w:r>
          <w:rPr>
            <w:rFonts w:ascii="Times New Roman" w:hAnsi="Times New Roman" w:hint="eastAsia"/>
            <w:szCs w:val="36"/>
          </w:rPr>
          <w:t xml:space="preserve">e </w:t>
        </w:r>
        <w:r>
          <w:rPr>
            <w:rFonts w:ascii="Times New Roman" w:hAnsi="Times New Roman"/>
            <w:szCs w:val="36"/>
          </w:rPr>
          <w:t xml:space="preserve">Loop </w:t>
        </w:r>
        <w:r>
          <w:rPr>
            <w:rFonts w:ascii="Times New Roman" w:hAnsi="Times New Roman" w:hint="eastAsia"/>
            <w:szCs w:val="36"/>
          </w:rPr>
          <w:t>D</w:t>
        </w:r>
        <w:r>
          <w:rPr>
            <w:rFonts w:ascii="Times New Roman" w:hAnsi="Times New Roman"/>
            <w:szCs w:val="36"/>
          </w:rPr>
          <w:t xml:space="preserve">etection </w:t>
        </w:r>
        <w:r>
          <w:rPr>
            <w:rFonts w:ascii="Times New Roman" w:hAnsi="Times New Roman" w:hint="eastAsia"/>
            <w:szCs w:val="36"/>
          </w:rPr>
          <w:t>P</w:t>
        </w:r>
        <w:r>
          <w:rPr>
            <w:rFonts w:ascii="Times New Roman" w:hAnsi="Times New Roman"/>
            <w:szCs w:val="36"/>
          </w:rPr>
          <w:t>ort</w:t>
        </w:r>
        <w:r>
          <w:tab/>
        </w:r>
        <w:r>
          <w:fldChar w:fldCharType="begin"/>
        </w:r>
        <w:r>
          <w:instrText xml:space="preserve"> PAGEREF _Toc15219 \h </w:instrText>
        </w:r>
        <w:r>
          <w:fldChar w:fldCharType="separate"/>
        </w:r>
        <w:r>
          <w:t>64</w:t>
        </w:r>
        <w:r>
          <w:fldChar w:fldCharType="end"/>
        </w:r>
      </w:hyperlink>
    </w:p>
    <w:p w14:paraId="4B6F5B0B" w14:textId="77777777" w:rsidR="00DC4163" w:rsidRDefault="00000000">
      <w:pPr>
        <w:pStyle w:val="TOC2"/>
        <w:tabs>
          <w:tab w:val="right" w:leader="dot" w:pos="8306"/>
        </w:tabs>
      </w:pPr>
      <w:hyperlink w:anchor="_Toc24192" w:history="1">
        <w:r>
          <w:rPr>
            <w:rFonts w:ascii="Times New Roman" w:hAnsi="Times New Roman"/>
            <w:szCs w:val="36"/>
          </w:rPr>
          <w:t xml:space="preserve">14.3 Display </w:t>
        </w:r>
        <w:r>
          <w:rPr>
            <w:rFonts w:ascii="Times New Roman" w:hAnsi="Times New Roman" w:hint="eastAsia"/>
            <w:szCs w:val="36"/>
          </w:rPr>
          <w:t>L</w:t>
        </w:r>
        <w:r>
          <w:rPr>
            <w:rFonts w:ascii="Times New Roman" w:hAnsi="Times New Roman"/>
            <w:szCs w:val="36"/>
          </w:rPr>
          <w:t xml:space="preserve">oop </w:t>
        </w:r>
        <w:r>
          <w:rPr>
            <w:rFonts w:ascii="Times New Roman" w:hAnsi="Times New Roman" w:hint="eastAsia"/>
            <w:szCs w:val="36"/>
          </w:rPr>
          <w:t>D</w:t>
        </w:r>
        <w:r>
          <w:rPr>
            <w:rFonts w:ascii="Times New Roman" w:hAnsi="Times New Roman"/>
            <w:szCs w:val="36"/>
          </w:rPr>
          <w:t xml:space="preserve">etection </w:t>
        </w:r>
        <w:r>
          <w:rPr>
            <w:rFonts w:ascii="Times New Roman" w:hAnsi="Times New Roman" w:hint="eastAsia"/>
            <w:szCs w:val="36"/>
          </w:rPr>
          <w:t>I</w:t>
        </w:r>
        <w:r>
          <w:rPr>
            <w:rFonts w:ascii="Times New Roman" w:hAnsi="Times New Roman"/>
            <w:szCs w:val="36"/>
          </w:rPr>
          <w:t>nformation</w:t>
        </w:r>
        <w:r>
          <w:tab/>
        </w:r>
        <w:r>
          <w:fldChar w:fldCharType="begin"/>
        </w:r>
        <w:r>
          <w:instrText xml:space="preserve"> PAGEREF _Toc24192 \h </w:instrText>
        </w:r>
        <w:r>
          <w:fldChar w:fldCharType="separate"/>
        </w:r>
        <w:r>
          <w:t>64</w:t>
        </w:r>
        <w:r>
          <w:fldChar w:fldCharType="end"/>
        </w:r>
      </w:hyperlink>
    </w:p>
    <w:p w14:paraId="0A04925C" w14:textId="77777777" w:rsidR="00DC4163" w:rsidRDefault="00000000">
      <w:pPr>
        <w:pStyle w:val="TOC1"/>
        <w:tabs>
          <w:tab w:val="clear" w:pos="440"/>
          <w:tab w:val="clear" w:pos="8302"/>
          <w:tab w:val="right" w:leader="dot" w:pos="8306"/>
        </w:tabs>
      </w:pPr>
      <w:hyperlink w:anchor="_Toc16463" w:history="1">
        <w:r>
          <w:rPr>
            <w:rFonts w:ascii="Arial" w:hAnsi="Arial"/>
            <w:kern w:val="2"/>
            <w:szCs w:val="44"/>
          </w:rPr>
          <w:t xml:space="preserve">15. DHCP </w:t>
        </w:r>
        <w:r>
          <w:rPr>
            <w:rFonts w:ascii="Arial" w:hAnsi="Arial" w:hint="eastAsia"/>
            <w:kern w:val="2"/>
            <w:szCs w:val="44"/>
          </w:rPr>
          <w:t>M</w:t>
        </w:r>
        <w:r>
          <w:rPr>
            <w:rFonts w:ascii="Arial" w:hAnsi="Arial"/>
            <w:kern w:val="2"/>
            <w:szCs w:val="44"/>
          </w:rPr>
          <w:t>anagement Configuration</w:t>
        </w:r>
        <w:r>
          <w:tab/>
        </w:r>
        <w:r>
          <w:fldChar w:fldCharType="begin"/>
        </w:r>
        <w:r>
          <w:instrText xml:space="preserve"> PAGEREF _Toc16463 \h </w:instrText>
        </w:r>
        <w:r>
          <w:fldChar w:fldCharType="separate"/>
        </w:r>
        <w:r>
          <w:t>65</w:t>
        </w:r>
        <w:r>
          <w:fldChar w:fldCharType="end"/>
        </w:r>
      </w:hyperlink>
    </w:p>
    <w:p w14:paraId="6C6F9355" w14:textId="77777777" w:rsidR="00DC4163" w:rsidRDefault="00000000">
      <w:pPr>
        <w:pStyle w:val="TOC2"/>
        <w:tabs>
          <w:tab w:val="right" w:leader="dot" w:pos="8306"/>
        </w:tabs>
      </w:pPr>
      <w:hyperlink w:anchor="_Toc9965" w:history="1">
        <w:r>
          <w:rPr>
            <w:rFonts w:ascii="Times New Roman" w:hAnsi="Times New Roman"/>
            <w:szCs w:val="36"/>
          </w:rPr>
          <w:t xml:space="preserve">15.1 </w:t>
        </w:r>
        <w:r>
          <w:rPr>
            <w:rFonts w:ascii="Times New Roman" w:hAnsi="Times New Roman" w:hint="eastAsia"/>
            <w:szCs w:val="36"/>
          </w:rPr>
          <w:t>C</w:t>
        </w:r>
        <w:r>
          <w:rPr>
            <w:rFonts w:ascii="Times New Roman" w:hAnsi="Times New Roman"/>
            <w:szCs w:val="36"/>
          </w:rPr>
          <w:t>onfigur</w:t>
        </w:r>
        <w:r>
          <w:rPr>
            <w:rFonts w:ascii="Times New Roman" w:hAnsi="Times New Roman" w:hint="eastAsia"/>
            <w:szCs w:val="36"/>
          </w:rPr>
          <w:t xml:space="preserve">e </w:t>
        </w:r>
        <w:r>
          <w:rPr>
            <w:rFonts w:ascii="Times New Roman" w:hAnsi="Times New Roman"/>
            <w:szCs w:val="36"/>
          </w:rPr>
          <w:t>DHCP Server</w:t>
        </w:r>
        <w:r>
          <w:tab/>
        </w:r>
        <w:r>
          <w:fldChar w:fldCharType="begin"/>
        </w:r>
        <w:r>
          <w:instrText xml:space="preserve"> PAGEREF _Toc9965 \h </w:instrText>
        </w:r>
        <w:r>
          <w:fldChar w:fldCharType="separate"/>
        </w:r>
        <w:r>
          <w:t>65</w:t>
        </w:r>
        <w:r>
          <w:fldChar w:fldCharType="end"/>
        </w:r>
      </w:hyperlink>
    </w:p>
    <w:p w14:paraId="0F7421C3" w14:textId="77777777" w:rsidR="00DC4163" w:rsidRDefault="00000000">
      <w:pPr>
        <w:pStyle w:val="TOC2"/>
        <w:tabs>
          <w:tab w:val="right" w:leader="dot" w:pos="8306"/>
        </w:tabs>
      </w:pPr>
      <w:hyperlink w:anchor="_Toc18462" w:history="1">
        <w:r>
          <w:rPr>
            <w:rFonts w:ascii="Times New Roman" w:hAnsi="Times New Roman"/>
            <w:szCs w:val="36"/>
          </w:rPr>
          <w:t>15.2 Configure DHCP Relay</w:t>
        </w:r>
        <w:r>
          <w:tab/>
        </w:r>
        <w:r>
          <w:fldChar w:fldCharType="begin"/>
        </w:r>
        <w:r>
          <w:instrText xml:space="preserve"> PAGEREF _Toc18462 \h </w:instrText>
        </w:r>
        <w:r>
          <w:fldChar w:fldCharType="separate"/>
        </w:r>
        <w:r>
          <w:t>65</w:t>
        </w:r>
        <w:r>
          <w:fldChar w:fldCharType="end"/>
        </w:r>
      </w:hyperlink>
    </w:p>
    <w:p w14:paraId="753FEF4F" w14:textId="77777777" w:rsidR="00DC4163" w:rsidRDefault="00000000">
      <w:pPr>
        <w:pStyle w:val="TOC2"/>
        <w:tabs>
          <w:tab w:val="right" w:leader="dot" w:pos="8306"/>
        </w:tabs>
      </w:pPr>
      <w:hyperlink w:anchor="_Toc14811" w:history="1">
        <w:r>
          <w:rPr>
            <w:rFonts w:ascii="Times New Roman" w:hAnsi="Times New Roman"/>
            <w:szCs w:val="36"/>
          </w:rPr>
          <w:t>15.3 Configure DHCP Snooping</w:t>
        </w:r>
        <w:r>
          <w:tab/>
        </w:r>
        <w:r>
          <w:fldChar w:fldCharType="begin"/>
        </w:r>
        <w:r>
          <w:instrText xml:space="preserve"> PAGEREF _Toc14811 \h </w:instrText>
        </w:r>
        <w:r>
          <w:fldChar w:fldCharType="separate"/>
        </w:r>
        <w:r>
          <w:t>66</w:t>
        </w:r>
        <w:r>
          <w:fldChar w:fldCharType="end"/>
        </w:r>
      </w:hyperlink>
    </w:p>
    <w:p w14:paraId="30CC8FC1" w14:textId="77777777" w:rsidR="00DC4163" w:rsidRDefault="00000000">
      <w:pPr>
        <w:pStyle w:val="TOC1"/>
        <w:tabs>
          <w:tab w:val="clear" w:pos="440"/>
          <w:tab w:val="clear" w:pos="8302"/>
          <w:tab w:val="right" w:leader="dot" w:pos="8306"/>
        </w:tabs>
      </w:pPr>
      <w:hyperlink w:anchor="_Toc10082" w:history="1">
        <w:r>
          <w:rPr>
            <w:rFonts w:ascii="Arial" w:hAnsi="Arial"/>
            <w:kern w:val="2"/>
            <w:szCs w:val="44"/>
          </w:rPr>
          <w:t>16. L3 Route Configuration</w:t>
        </w:r>
        <w:r>
          <w:tab/>
        </w:r>
        <w:r>
          <w:fldChar w:fldCharType="begin"/>
        </w:r>
        <w:r>
          <w:instrText xml:space="preserve"> PAGEREF _Toc10082 \h </w:instrText>
        </w:r>
        <w:r>
          <w:fldChar w:fldCharType="separate"/>
        </w:r>
        <w:r>
          <w:t>69</w:t>
        </w:r>
        <w:r>
          <w:fldChar w:fldCharType="end"/>
        </w:r>
      </w:hyperlink>
    </w:p>
    <w:p w14:paraId="32B3A1E0" w14:textId="77777777" w:rsidR="00DC4163" w:rsidRDefault="00000000">
      <w:pPr>
        <w:pStyle w:val="TOC2"/>
        <w:tabs>
          <w:tab w:val="right" w:leader="dot" w:pos="8306"/>
        </w:tabs>
      </w:pPr>
      <w:hyperlink w:anchor="_Toc3717" w:history="1">
        <w:r>
          <w:rPr>
            <w:rFonts w:ascii="Times New Roman" w:hAnsi="Times New Roman"/>
            <w:szCs w:val="36"/>
          </w:rPr>
          <w:t xml:space="preserve">16.1 </w:t>
        </w:r>
        <w:r>
          <w:rPr>
            <w:rFonts w:ascii="Times New Roman" w:hAnsi="Times New Roman" w:hint="eastAsia"/>
            <w:szCs w:val="36"/>
          </w:rPr>
          <w:t xml:space="preserve">Configure </w:t>
        </w:r>
        <w:r>
          <w:rPr>
            <w:rFonts w:ascii="Times New Roman" w:hAnsi="Times New Roman"/>
            <w:szCs w:val="36"/>
          </w:rPr>
          <w:t>Static Route</w:t>
        </w:r>
        <w:r>
          <w:tab/>
        </w:r>
        <w:r>
          <w:fldChar w:fldCharType="begin"/>
        </w:r>
        <w:r>
          <w:instrText xml:space="preserve"> PAGEREF _Toc3717 \h </w:instrText>
        </w:r>
        <w:r>
          <w:fldChar w:fldCharType="separate"/>
        </w:r>
        <w:r>
          <w:t>69</w:t>
        </w:r>
        <w:r>
          <w:fldChar w:fldCharType="end"/>
        </w:r>
      </w:hyperlink>
    </w:p>
    <w:p w14:paraId="3055E225" w14:textId="77777777" w:rsidR="00DC4163" w:rsidRDefault="00000000">
      <w:pPr>
        <w:pStyle w:val="TOC1"/>
        <w:tabs>
          <w:tab w:val="clear" w:pos="440"/>
          <w:tab w:val="clear" w:pos="8302"/>
          <w:tab w:val="right" w:leader="dot" w:pos="8306"/>
        </w:tabs>
      </w:pPr>
      <w:hyperlink w:anchor="_Toc8739" w:history="1">
        <w:r>
          <w:rPr>
            <w:rFonts w:ascii="Arial" w:hAnsi="Arial"/>
            <w:kern w:val="2"/>
            <w:szCs w:val="44"/>
          </w:rPr>
          <w:t>17. IPv6</w:t>
        </w:r>
        <w:r>
          <w:tab/>
        </w:r>
        <w:r>
          <w:fldChar w:fldCharType="begin"/>
        </w:r>
        <w:r>
          <w:instrText xml:space="preserve"> PAGEREF _Toc8739 \h </w:instrText>
        </w:r>
        <w:r>
          <w:fldChar w:fldCharType="separate"/>
        </w:r>
        <w:r>
          <w:t>70</w:t>
        </w:r>
        <w:r>
          <w:fldChar w:fldCharType="end"/>
        </w:r>
      </w:hyperlink>
    </w:p>
    <w:p w14:paraId="69D18220" w14:textId="77777777" w:rsidR="00DC4163" w:rsidRDefault="00000000">
      <w:pPr>
        <w:pStyle w:val="TOC2"/>
        <w:tabs>
          <w:tab w:val="right" w:leader="dot" w:pos="8306"/>
        </w:tabs>
      </w:pPr>
      <w:hyperlink w:anchor="_Toc17316" w:history="1">
        <w:r>
          <w:rPr>
            <w:rFonts w:ascii="Times New Roman" w:hAnsi="Times New Roman"/>
            <w:szCs w:val="36"/>
          </w:rPr>
          <w:t xml:space="preserve">17.1 </w:t>
        </w:r>
        <w:r>
          <w:rPr>
            <w:rFonts w:ascii="Times New Roman" w:hAnsi="Times New Roman" w:hint="eastAsia"/>
            <w:szCs w:val="36"/>
          </w:rPr>
          <w:t xml:space="preserve">Configure </w:t>
        </w:r>
        <w:r>
          <w:rPr>
            <w:rFonts w:ascii="Times New Roman" w:hAnsi="Times New Roman"/>
            <w:szCs w:val="36"/>
          </w:rPr>
          <w:t>VLAN IPv6 Address</w:t>
        </w:r>
        <w:r>
          <w:tab/>
        </w:r>
        <w:r>
          <w:fldChar w:fldCharType="begin"/>
        </w:r>
        <w:r>
          <w:instrText xml:space="preserve"> PAGEREF _Toc17316 \h </w:instrText>
        </w:r>
        <w:r>
          <w:fldChar w:fldCharType="separate"/>
        </w:r>
        <w:r>
          <w:t>70</w:t>
        </w:r>
        <w:r>
          <w:fldChar w:fldCharType="end"/>
        </w:r>
      </w:hyperlink>
    </w:p>
    <w:p w14:paraId="2579F9EA" w14:textId="77777777" w:rsidR="00DC4163" w:rsidRDefault="00000000">
      <w:pPr>
        <w:pStyle w:val="TOC2"/>
        <w:tabs>
          <w:tab w:val="right" w:leader="dot" w:pos="8306"/>
        </w:tabs>
      </w:pPr>
      <w:hyperlink w:anchor="_Toc25539" w:history="1">
        <w:r>
          <w:rPr>
            <w:rFonts w:ascii="Times New Roman" w:hAnsi="Times New Roman"/>
            <w:szCs w:val="36"/>
          </w:rPr>
          <w:t>17.2 IPv6 SLAAC</w:t>
        </w:r>
        <w:r>
          <w:tab/>
        </w:r>
        <w:r>
          <w:fldChar w:fldCharType="begin"/>
        </w:r>
        <w:r>
          <w:instrText xml:space="preserve"> PAGEREF _Toc25539 \h </w:instrText>
        </w:r>
        <w:r>
          <w:fldChar w:fldCharType="separate"/>
        </w:r>
        <w:r>
          <w:t>71</w:t>
        </w:r>
        <w:r>
          <w:fldChar w:fldCharType="end"/>
        </w:r>
      </w:hyperlink>
    </w:p>
    <w:p w14:paraId="53755C40" w14:textId="77777777" w:rsidR="00DC4163" w:rsidRDefault="00000000">
      <w:pPr>
        <w:pStyle w:val="TOC3"/>
        <w:tabs>
          <w:tab w:val="clear" w:pos="1260"/>
          <w:tab w:val="clear" w:pos="8302"/>
          <w:tab w:val="right" w:leader="dot" w:pos="8306"/>
        </w:tabs>
      </w:pPr>
      <w:hyperlink w:anchor="_Toc26742" w:history="1">
        <w:r>
          <w:rPr>
            <w:rFonts w:ascii="Times New Roman" w:hAnsi="Times New Roman"/>
            <w:szCs w:val="32"/>
          </w:rPr>
          <w:t>17.2.1 IPv6 SLAAC Work Processes</w:t>
        </w:r>
        <w:r>
          <w:tab/>
        </w:r>
        <w:r>
          <w:fldChar w:fldCharType="begin"/>
        </w:r>
        <w:r>
          <w:instrText xml:space="preserve"> PAGEREF _Toc26742 \h </w:instrText>
        </w:r>
        <w:r>
          <w:fldChar w:fldCharType="separate"/>
        </w:r>
        <w:r>
          <w:t>71</w:t>
        </w:r>
        <w:r>
          <w:fldChar w:fldCharType="end"/>
        </w:r>
      </w:hyperlink>
    </w:p>
    <w:p w14:paraId="5860DFB6" w14:textId="77777777" w:rsidR="00DC4163" w:rsidRDefault="00000000">
      <w:pPr>
        <w:pStyle w:val="TOC3"/>
        <w:tabs>
          <w:tab w:val="clear" w:pos="1260"/>
          <w:tab w:val="clear" w:pos="8302"/>
          <w:tab w:val="right" w:leader="dot" w:pos="8306"/>
        </w:tabs>
      </w:pPr>
      <w:hyperlink w:anchor="_Toc4701" w:history="1">
        <w:r>
          <w:rPr>
            <w:rFonts w:ascii="Times New Roman" w:hAnsi="Times New Roman"/>
            <w:szCs w:val="32"/>
          </w:rPr>
          <w:t xml:space="preserve">17.2.2 </w:t>
        </w:r>
        <w:r>
          <w:rPr>
            <w:rFonts w:hint="eastAsia"/>
            <w:szCs w:val="32"/>
          </w:rPr>
          <w:t xml:space="preserve">Configure </w:t>
        </w:r>
        <w:r>
          <w:rPr>
            <w:rFonts w:ascii="Times New Roman" w:hAnsi="Times New Roman"/>
            <w:szCs w:val="32"/>
          </w:rPr>
          <w:t>IPv6 SLAAC</w:t>
        </w:r>
        <w:r>
          <w:tab/>
        </w:r>
        <w:r>
          <w:fldChar w:fldCharType="begin"/>
        </w:r>
        <w:r>
          <w:instrText xml:space="preserve"> PAGEREF _Toc4701 \h </w:instrText>
        </w:r>
        <w:r>
          <w:fldChar w:fldCharType="separate"/>
        </w:r>
        <w:r>
          <w:t>71</w:t>
        </w:r>
        <w:r>
          <w:fldChar w:fldCharType="end"/>
        </w:r>
      </w:hyperlink>
    </w:p>
    <w:p w14:paraId="17732881" w14:textId="77777777" w:rsidR="00DC4163" w:rsidRDefault="00000000">
      <w:pPr>
        <w:pStyle w:val="TOC2"/>
        <w:tabs>
          <w:tab w:val="right" w:leader="dot" w:pos="8306"/>
        </w:tabs>
      </w:pPr>
      <w:hyperlink w:anchor="_Toc30488" w:history="1">
        <w:r>
          <w:rPr>
            <w:rFonts w:ascii="Times New Roman" w:hAnsi="Times New Roman"/>
            <w:szCs w:val="36"/>
          </w:rPr>
          <w:t>17.3 DHCPv6</w:t>
        </w:r>
        <w:r>
          <w:tab/>
        </w:r>
        <w:r>
          <w:fldChar w:fldCharType="begin"/>
        </w:r>
        <w:r>
          <w:instrText xml:space="preserve"> PAGEREF _Toc30488 \h </w:instrText>
        </w:r>
        <w:r>
          <w:fldChar w:fldCharType="separate"/>
        </w:r>
        <w:r>
          <w:t>74</w:t>
        </w:r>
        <w:r>
          <w:fldChar w:fldCharType="end"/>
        </w:r>
      </w:hyperlink>
    </w:p>
    <w:p w14:paraId="37E5991B" w14:textId="77777777" w:rsidR="00DC4163" w:rsidRDefault="00000000">
      <w:pPr>
        <w:pStyle w:val="TOC3"/>
        <w:tabs>
          <w:tab w:val="clear" w:pos="1260"/>
          <w:tab w:val="clear" w:pos="8302"/>
          <w:tab w:val="right" w:leader="dot" w:pos="8306"/>
        </w:tabs>
      </w:pPr>
      <w:hyperlink w:anchor="_Toc16966" w:history="1">
        <w:r>
          <w:rPr>
            <w:rFonts w:ascii="Times New Roman" w:hAnsi="Times New Roman"/>
            <w:szCs w:val="32"/>
          </w:rPr>
          <w:t>17.3.1 DHCPv6 Overview</w:t>
        </w:r>
        <w:r>
          <w:tab/>
        </w:r>
        <w:r>
          <w:fldChar w:fldCharType="begin"/>
        </w:r>
        <w:r>
          <w:instrText xml:space="preserve"> PAGEREF _Toc16966 \h </w:instrText>
        </w:r>
        <w:r>
          <w:fldChar w:fldCharType="separate"/>
        </w:r>
        <w:r>
          <w:t>74</w:t>
        </w:r>
        <w:r>
          <w:fldChar w:fldCharType="end"/>
        </w:r>
      </w:hyperlink>
    </w:p>
    <w:p w14:paraId="7E2F7C25" w14:textId="77777777" w:rsidR="00DC4163" w:rsidRDefault="00000000">
      <w:pPr>
        <w:pStyle w:val="TOC3"/>
        <w:tabs>
          <w:tab w:val="clear" w:pos="1260"/>
          <w:tab w:val="clear" w:pos="8302"/>
          <w:tab w:val="right" w:leader="dot" w:pos="8306"/>
        </w:tabs>
      </w:pPr>
      <w:hyperlink w:anchor="_Toc21136" w:history="1">
        <w:r>
          <w:rPr>
            <w:rFonts w:ascii="Times New Roman" w:hAnsi="Times New Roman"/>
            <w:szCs w:val="32"/>
          </w:rPr>
          <w:t>17.3.2 DHCPv6 Server</w:t>
        </w:r>
        <w:r>
          <w:tab/>
        </w:r>
        <w:r>
          <w:fldChar w:fldCharType="begin"/>
        </w:r>
        <w:r>
          <w:instrText xml:space="preserve"> PAGEREF _Toc21136 \h </w:instrText>
        </w:r>
        <w:r>
          <w:fldChar w:fldCharType="separate"/>
        </w:r>
        <w:r>
          <w:t>75</w:t>
        </w:r>
        <w:r>
          <w:fldChar w:fldCharType="end"/>
        </w:r>
      </w:hyperlink>
    </w:p>
    <w:p w14:paraId="7EBA8163" w14:textId="77777777" w:rsidR="00DC4163" w:rsidRDefault="00000000">
      <w:pPr>
        <w:pStyle w:val="TOC3"/>
        <w:tabs>
          <w:tab w:val="clear" w:pos="1260"/>
          <w:tab w:val="clear" w:pos="8302"/>
          <w:tab w:val="right" w:leader="dot" w:pos="8306"/>
        </w:tabs>
      </w:pPr>
      <w:hyperlink w:anchor="_Toc29286" w:history="1">
        <w:r>
          <w:rPr>
            <w:rFonts w:ascii="Times New Roman" w:hAnsi="Times New Roman"/>
            <w:szCs w:val="32"/>
          </w:rPr>
          <w:t>17.3.3 DHCPv6 Relay</w:t>
        </w:r>
        <w:r>
          <w:tab/>
        </w:r>
        <w:r>
          <w:fldChar w:fldCharType="begin"/>
        </w:r>
        <w:r>
          <w:instrText xml:space="preserve"> PAGEREF _Toc29286 \h </w:instrText>
        </w:r>
        <w:r>
          <w:fldChar w:fldCharType="separate"/>
        </w:r>
        <w:r>
          <w:t>79</w:t>
        </w:r>
        <w:r>
          <w:fldChar w:fldCharType="end"/>
        </w:r>
      </w:hyperlink>
    </w:p>
    <w:p w14:paraId="5402AD2C" w14:textId="77777777" w:rsidR="00DC4163" w:rsidRDefault="00000000">
      <w:pPr>
        <w:pStyle w:val="TOC2"/>
        <w:tabs>
          <w:tab w:val="right" w:leader="dot" w:pos="8306"/>
        </w:tabs>
      </w:pPr>
      <w:hyperlink w:anchor="_Toc28213" w:history="1">
        <w:r>
          <w:rPr>
            <w:rFonts w:ascii="Times New Roman" w:hAnsi="Times New Roman"/>
            <w:szCs w:val="36"/>
          </w:rPr>
          <w:t>17.4 IPv6 Route</w:t>
        </w:r>
        <w:r>
          <w:tab/>
        </w:r>
        <w:r>
          <w:fldChar w:fldCharType="begin"/>
        </w:r>
        <w:r>
          <w:instrText xml:space="preserve"> PAGEREF _Toc28213 \h </w:instrText>
        </w:r>
        <w:r>
          <w:fldChar w:fldCharType="separate"/>
        </w:r>
        <w:r>
          <w:t>82</w:t>
        </w:r>
        <w:r>
          <w:fldChar w:fldCharType="end"/>
        </w:r>
      </w:hyperlink>
    </w:p>
    <w:p w14:paraId="05BA54B8" w14:textId="77777777" w:rsidR="00DC4163" w:rsidRDefault="00000000">
      <w:pPr>
        <w:pStyle w:val="TOC3"/>
        <w:tabs>
          <w:tab w:val="clear" w:pos="1260"/>
          <w:tab w:val="clear" w:pos="8302"/>
          <w:tab w:val="right" w:leader="dot" w:pos="8306"/>
        </w:tabs>
      </w:pPr>
      <w:hyperlink w:anchor="_Toc16514" w:history="1">
        <w:r>
          <w:rPr>
            <w:rFonts w:ascii="Times New Roman" w:hAnsi="Times New Roman"/>
            <w:szCs w:val="32"/>
          </w:rPr>
          <w:t xml:space="preserve">17.4.1 </w:t>
        </w:r>
        <w:r>
          <w:rPr>
            <w:rFonts w:hint="eastAsia"/>
            <w:szCs w:val="32"/>
          </w:rPr>
          <w:t xml:space="preserve">Configure </w:t>
        </w:r>
        <w:r>
          <w:rPr>
            <w:rFonts w:ascii="Times New Roman" w:hAnsi="Times New Roman"/>
            <w:szCs w:val="32"/>
          </w:rPr>
          <w:t>IPv6 Static Route</w:t>
        </w:r>
        <w:r>
          <w:tab/>
        </w:r>
        <w:r>
          <w:fldChar w:fldCharType="begin"/>
        </w:r>
        <w:r>
          <w:instrText xml:space="preserve"> PAGEREF _Toc16514 \h </w:instrText>
        </w:r>
        <w:r>
          <w:fldChar w:fldCharType="separate"/>
        </w:r>
        <w:r>
          <w:t>82</w:t>
        </w:r>
        <w:r>
          <w:fldChar w:fldCharType="end"/>
        </w:r>
      </w:hyperlink>
    </w:p>
    <w:p w14:paraId="5850C141" w14:textId="77777777" w:rsidR="00DC4163" w:rsidRDefault="00000000">
      <w:pPr>
        <w:pStyle w:val="TOC2"/>
        <w:tabs>
          <w:tab w:val="right" w:leader="dot" w:pos="8306"/>
        </w:tabs>
      </w:pPr>
      <w:hyperlink w:anchor="_Toc12638" w:history="1">
        <w:r>
          <w:rPr>
            <w:rFonts w:ascii="Times New Roman" w:hAnsi="Times New Roman"/>
            <w:szCs w:val="36"/>
          </w:rPr>
          <w:t>17.5 IPv6 Connectivity Test</w:t>
        </w:r>
        <w:r>
          <w:tab/>
        </w:r>
        <w:r>
          <w:fldChar w:fldCharType="begin"/>
        </w:r>
        <w:r>
          <w:instrText xml:space="preserve"> PAGEREF _Toc12638 \h </w:instrText>
        </w:r>
        <w:r>
          <w:fldChar w:fldCharType="separate"/>
        </w:r>
        <w:r>
          <w:t>83</w:t>
        </w:r>
        <w:r>
          <w:fldChar w:fldCharType="end"/>
        </w:r>
      </w:hyperlink>
    </w:p>
    <w:p w14:paraId="2D12AD1C" w14:textId="77777777" w:rsidR="00DC4163" w:rsidRDefault="00000000">
      <w:pPr>
        <w:pStyle w:val="TOC1"/>
        <w:tabs>
          <w:tab w:val="clear" w:pos="440"/>
          <w:tab w:val="clear" w:pos="8302"/>
          <w:tab w:val="right" w:leader="dot" w:pos="8306"/>
        </w:tabs>
      </w:pPr>
      <w:hyperlink w:anchor="_Toc15535" w:history="1">
        <w:r>
          <w:rPr>
            <w:rFonts w:ascii="Arial" w:hAnsi="Arial"/>
            <w:kern w:val="2"/>
            <w:szCs w:val="44"/>
          </w:rPr>
          <w:t xml:space="preserve">18. WAN </w:t>
        </w:r>
        <w:r>
          <w:rPr>
            <w:rFonts w:ascii="Arial" w:hAnsi="Arial" w:hint="eastAsia"/>
            <w:kern w:val="2"/>
            <w:szCs w:val="44"/>
          </w:rPr>
          <w:t>F</w:t>
        </w:r>
        <w:r>
          <w:rPr>
            <w:rFonts w:ascii="Arial" w:hAnsi="Arial"/>
            <w:kern w:val="2"/>
            <w:szCs w:val="44"/>
          </w:rPr>
          <w:t>unction</w:t>
        </w:r>
        <w:r>
          <w:tab/>
        </w:r>
        <w:r>
          <w:fldChar w:fldCharType="begin"/>
        </w:r>
        <w:r>
          <w:instrText xml:space="preserve"> PAGEREF _Toc15535 \h </w:instrText>
        </w:r>
        <w:r>
          <w:fldChar w:fldCharType="separate"/>
        </w:r>
        <w:r>
          <w:t>84</w:t>
        </w:r>
        <w:r>
          <w:fldChar w:fldCharType="end"/>
        </w:r>
      </w:hyperlink>
    </w:p>
    <w:p w14:paraId="4087E47D" w14:textId="77777777" w:rsidR="00DC4163" w:rsidRDefault="00000000">
      <w:pPr>
        <w:pStyle w:val="TOC2"/>
        <w:tabs>
          <w:tab w:val="right" w:leader="dot" w:pos="8306"/>
        </w:tabs>
      </w:pPr>
      <w:hyperlink w:anchor="_Toc380" w:history="1">
        <w:r>
          <w:rPr>
            <w:rFonts w:ascii="Times New Roman" w:hAnsi="Times New Roman"/>
            <w:szCs w:val="36"/>
          </w:rPr>
          <w:t>18.1 WAN Configuration</w:t>
        </w:r>
        <w:r>
          <w:tab/>
        </w:r>
        <w:r>
          <w:fldChar w:fldCharType="begin"/>
        </w:r>
        <w:r>
          <w:instrText xml:space="preserve"> PAGEREF _Toc380 \h </w:instrText>
        </w:r>
        <w:r>
          <w:fldChar w:fldCharType="separate"/>
        </w:r>
        <w:r>
          <w:t>84</w:t>
        </w:r>
        <w:r>
          <w:fldChar w:fldCharType="end"/>
        </w:r>
      </w:hyperlink>
    </w:p>
    <w:p w14:paraId="385556AB" w14:textId="77777777" w:rsidR="00DC4163" w:rsidRDefault="00000000">
      <w:pPr>
        <w:pStyle w:val="TOC2"/>
        <w:tabs>
          <w:tab w:val="right" w:leader="dot" w:pos="8306"/>
        </w:tabs>
      </w:pPr>
      <w:hyperlink w:anchor="_Toc15749" w:history="1">
        <w:r>
          <w:rPr>
            <w:rFonts w:ascii="Times New Roman" w:hAnsi="Times New Roman"/>
            <w:szCs w:val="36"/>
          </w:rPr>
          <w:t>18.2 LAN Configuration</w:t>
        </w:r>
        <w:r>
          <w:tab/>
        </w:r>
        <w:r>
          <w:fldChar w:fldCharType="begin"/>
        </w:r>
        <w:r>
          <w:instrText xml:space="preserve"> PAGEREF _Toc15749 \h </w:instrText>
        </w:r>
        <w:r>
          <w:fldChar w:fldCharType="separate"/>
        </w:r>
        <w:r>
          <w:t>85</w:t>
        </w:r>
        <w:r>
          <w:fldChar w:fldCharType="end"/>
        </w:r>
      </w:hyperlink>
    </w:p>
    <w:p w14:paraId="3CEAADFF" w14:textId="77777777" w:rsidR="00DC4163" w:rsidRDefault="00000000">
      <w:pPr>
        <w:pStyle w:val="TOC2"/>
        <w:tabs>
          <w:tab w:val="right" w:leader="dot" w:pos="8306"/>
        </w:tabs>
      </w:pPr>
      <w:hyperlink w:anchor="_Toc28169" w:history="1">
        <w:r>
          <w:rPr>
            <w:rFonts w:ascii="Times New Roman" w:hAnsi="Times New Roman"/>
            <w:szCs w:val="36"/>
          </w:rPr>
          <w:t>18.3 NAT Configuration</w:t>
        </w:r>
        <w:r>
          <w:tab/>
        </w:r>
        <w:r>
          <w:fldChar w:fldCharType="begin"/>
        </w:r>
        <w:r>
          <w:instrText xml:space="preserve"> PAGEREF _Toc28169 \h </w:instrText>
        </w:r>
        <w:r>
          <w:fldChar w:fldCharType="separate"/>
        </w:r>
        <w:r>
          <w:t>85</w:t>
        </w:r>
        <w:r>
          <w:fldChar w:fldCharType="end"/>
        </w:r>
      </w:hyperlink>
    </w:p>
    <w:p w14:paraId="1221DB3E" w14:textId="77777777" w:rsidR="00DC4163" w:rsidRDefault="00000000">
      <w:pPr>
        <w:pStyle w:val="TOC1"/>
        <w:tabs>
          <w:tab w:val="clear" w:pos="440"/>
          <w:tab w:val="clear" w:pos="8302"/>
          <w:tab w:val="right" w:leader="dot" w:pos="8306"/>
        </w:tabs>
      </w:pPr>
      <w:hyperlink w:anchor="_Toc25296" w:history="1">
        <w:r>
          <w:rPr>
            <w:rFonts w:ascii="Arial" w:hAnsi="Arial"/>
            <w:kern w:val="2"/>
            <w:szCs w:val="44"/>
          </w:rPr>
          <w:t>19. PON Management</w:t>
        </w:r>
        <w:r>
          <w:tab/>
        </w:r>
        <w:r>
          <w:fldChar w:fldCharType="begin"/>
        </w:r>
        <w:r>
          <w:instrText xml:space="preserve"> PAGEREF _Toc25296 \h </w:instrText>
        </w:r>
        <w:r>
          <w:fldChar w:fldCharType="separate"/>
        </w:r>
        <w:r>
          <w:t>86</w:t>
        </w:r>
        <w:r>
          <w:fldChar w:fldCharType="end"/>
        </w:r>
      </w:hyperlink>
    </w:p>
    <w:p w14:paraId="37E49791" w14:textId="77777777" w:rsidR="00DC4163" w:rsidRDefault="00000000">
      <w:pPr>
        <w:pStyle w:val="TOC2"/>
        <w:tabs>
          <w:tab w:val="right" w:leader="dot" w:pos="8306"/>
        </w:tabs>
      </w:pPr>
      <w:hyperlink w:anchor="_Toc5366" w:history="1">
        <w:r>
          <w:rPr>
            <w:rFonts w:ascii="Times New Roman" w:hAnsi="Times New Roman"/>
            <w:szCs w:val="36"/>
          </w:rPr>
          <w:t>19.1 Show PON Port Info</w:t>
        </w:r>
        <w:r>
          <w:tab/>
        </w:r>
        <w:r>
          <w:fldChar w:fldCharType="begin"/>
        </w:r>
        <w:r>
          <w:instrText xml:space="preserve"> PAGEREF _Toc5366 \h </w:instrText>
        </w:r>
        <w:r>
          <w:fldChar w:fldCharType="separate"/>
        </w:r>
        <w:r>
          <w:t>86</w:t>
        </w:r>
        <w:r>
          <w:fldChar w:fldCharType="end"/>
        </w:r>
      </w:hyperlink>
    </w:p>
    <w:p w14:paraId="57975870" w14:textId="77777777" w:rsidR="00DC4163" w:rsidRDefault="00000000">
      <w:pPr>
        <w:pStyle w:val="TOC3"/>
        <w:tabs>
          <w:tab w:val="clear" w:pos="1260"/>
          <w:tab w:val="clear" w:pos="8302"/>
          <w:tab w:val="right" w:leader="dot" w:pos="8306"/>
        </w:tabs>
      </w:pPr>
      <w:hyperlink w:anchor="_Toc8903" w:history="1">
        <w:r>
          <w:rPr>
            <w:rFonts w:ascii="Times New Roman" w:hAnsi="Times New Roman"/>
            <w:szCs w:val="32"/>
          </w:rPr>
          <w:t xml:space="preserve">19.1.1 Show PON Port Info </w:t>
        </w:r>
        <w:r>
          <w:rPr>
            <w:rFonts w:hint="eastAsia"/>
            <w:szCs w:val="32"/>
          </w:rPr>
          <w:t>A</w:t>
        </w:r>
        <w:r>
          <w:rPr>
            <w:rFonts w:ascii="Times New Roman" w:hAnsi="Times New Roman"/>
            <w:szCs w:val="32"/>
          </w:rPr>
          <w:t>nd Optical Power</w:t>
        </w:r>
        <w:r>
          <w:tab/>
        </w:r>
        <w:r>
          <w:fldChar w:fldCharType="begin"/>
        </w:r>
        <w:r>
          <w:instrText xml:space="preserve"> PAGEREF _Toc8903 \h </w:instrText>
        </w:r>
        <w:r>
          <w:fldChar w:fldCharType="separate"/>
        </w:r>
        <w:r>
          <w:t>86</w:t>
        </w:r>
        <w:r>
          <w:fldChar w:fldCharType="end"/>
        </w:r>
      </w:hyperlink>
    </w:p>
    <w:p w14:paraId="64289475" w14:textId="77777777" w:rsidR="00DC4163" w:rsidRDefault="00000000">
      <w:pPr>
        <w:pStyle w:val="TOC3"/>
        <w:tabs>
          <w:tab w:val="clear" w:pos="1260"/>
          <w:tab w:val="clear" w:pos="8302"/>
          <w:tab w:val="right" w:leader="dot" w:pos="8306"/>
        </w:tabs>
      </w:pPr>
      <w:hyperlink w:anchor="_Toc19322" w:history="1">
        <w:r>
          <w:rPr>
            <w:rFonts w:ascii="Times New Roman" w:hAnsi="Times New Roman"/>
            <w:szCs w:val="32"/>
          </w:rPr>
          <w:t>19.1.2 Show PON Port Optical Power</w:t>
        </w:r>
        <w:r>
          <w:tab/>
        </w:r>
        <w:r>
          <w:fldChar w:fldCharType="begin"/>
        </w:r>
        <w:r>
          <w:instrText xml:space="preserve"> PAGEREF _Toc19322 \h </w:instrText>
        </w:r>
        <w:r>
          <w:fldChar w:fldCharType="separate"/>
        </w:r>
        <w:r>
          <w:t>86</w:t>
        </w:r>
        <w:r>
          <w:fldChar w:fldCharType="end"/>
        </w:r>
      </w:hyperlink>
    </w:p>
    <w:p w14:paraId="03D42932" w14:textId="77777777" w:rsidR="00DC4163" w:rsidRDefault="00000000">
      <w:pPr>
        <w:pStyle w:val="TOC3"/>
        <w:tabs>
          <w:tab w:val="clear" w:pos="1260"/>
          <w:tab w:val="clear" w:pos="8302"/>
          <w:tab w:val="right" w:leader="dot" w:pos="8306"/>
        </w:tabs>
      </w:pPr>
      <w:hyperlink w:anchor="_Toc24092" w:history="1">
        <w:r>
          <w:rPr>
            <w:rFonts w:ascii="Times New Roman" w:hAnsi="Times New Roman"/>
            <w:szCs w:val="32"/>
          </w:rPr>
          <w:t>19.1.3 Show ONU Optical Transceiver</w:t>
        </w:r>
        <w:r>
          <w:tab/>
        </w:r>
        <w:r>
          <w:fldChar w:fldCharType="begin"/>
        </w:r>
        <w:r>
          <w:instrText xml:space="preserve"> PAGEREF _Toc24092 \h </w:instrText>
        </w:r>
        <w:r>
          <w:fldChar w:fldCharType="separate"/>
        </w:r>
        <w:r>
          <w:t>86</w:t>
        </w:r>
        <w:r>
          <w:fldChar w:fldCharType="end"/>
        </w:r>
      </w:hyperlink>
    </w:p>
    <w:p w14:paraId="7D3D0AB9" w14:textId="77777777" w:rsidR="00DC4163" w:rsidRDefault="00000000">
      <w:pPr>
        <w:pStyle w:val="TOC2"/>
        <w:tabs>
          <w:tab w:val="right" w:leader="dot" w:pos="8306"/>
        </w:tabs>
      </w:pPr>
      <w:hyperlink w:anchor="_Toc13941" w:history="1">
        <w:r>
          <w:rPr>
            <w:rFonts w:ascii="Times New Roman" w:hAnsi="Times New Roman"/>
            <w:szCs w:val="36"/>
          </w:rPr>
          <w:t>19.2 PON Port Configuration</w:t>
        </w:r>
        <w:r>
          <w:tab/>
        </w:r>
        <w:r>
          <w:fldChar w:fldCharType="begin"/>
        </w:r>
        <w:r>
          <w:instrText xml:space="preserve"> PAGEREF _Toc13941 \h </w:instrText>
        </w:r>
        <w:r>
          <w:fldChar w:fldCharType="separate"/>
        </w:r>
        <w:r>
          <w:t>87</w:t>
        </w:r>
        <w:r>
          <w:fldChar w:fldCharType="end"/>
        </w:r>
      </w:hyperlink>
    </w:p>
    <w:p w14:paraId="29D157D1" w14:textId="77777777" w:rsidR="00DC4163" w:rsidRDefault="00000000">
      <w:pPr>
        <w:pStyle w:val="TOC3"/>
        <w:tabs>
          <w:tab w:val="clear" w:pos="1260"/>
          <w:tab w:val="clear" w:pos="8302"/>
          <w:tab w:val="right" w:leader="dot" w:pos="8306"/>
        </w:tabs>
      </w:pPr>
      <w:hyperlink w:anchor="_Toc6493" w:history="1">
        <w:r>
          <w:rPr>
            <w:rFonts w:ascii="Times New Roman" w:hAnsi="Times New Roman"/>
            <w:szCs w:val="32"/>
          </w:rPr>
          <w:t>19.2.1 Enable/Disable PON</w:t>
        </w:r>
        <w:r>
          <w:tab/>
        </w:r>
        <w:r>
          <w:fldChar w:fldCharType="begin"/>
        </w:r>
        <w:r>
          <w:instrText xml:space="preserve"> PAGEREF _Toc6493 \h </w:instrText>
        </w:r>
        <w:r>
          <w:fldChar w:fldCharType="separate"/>
        </w:r>
        <w:r>
          <w:t>87</w:t>
        </w:r>
        <w:r>
          <w:fldChar w:fldCharType="end"/>
        </w:r>
      </w:hyperlink>
    </w:p>
    <w:p w14:paraId="5F22A319" w14:textId="77777777" w:rsidR="00DC4163" w:rsidRDefault="00000000">
      <w:pPr>
        <w:pStyle w:val="TOC3"/>
        <w:tabs>
          <w:tab w:val="clear" w:pos="1260"/>
          <w:tab w:val="clear" w:pos="8302"/>
          <w:tab w:val="right" w:leader="dot" w:pos="8306"/>
        </w:tabs>
      </w:pPr>
      <w:hyperlink w:anchor="_Toc5823" w:history="1">
        <w:r>
          <w:rPr>
            <w:rFonts w:ascii="Times New Roman" w:hAnsi="Times New Roman"/>
            <w:szCs w:val="32"/>
          </w:rPr>
          <w:t xml:space="preserve">19.2.2 Configure P2P </w:t>
        </w:r>
        <w:r>
          <w:rPr>
            <w:rFonts w:hint="eastAsia"/>
            <w:szCs w:val="32"/>
          </w:rPr>
          <w:t>F</w:t>
        </w:r>
        <w:r>
          <w:rPr>
            <w:rFonts w:ascii="Times New Roman" w:hAnsi="Times New Roman"/>
            <w:szCs w:val="32"/>
          </w:rPr>
          <w:t xml:space="preserve">unction </w:t>
        </w:r>
        <w:r>
          <w:rPr>
            <w:rFonts w:hint="eastAsia"/>
            <w:szCs w:val="32"/>
          </w:rPr>
          <w:t>O</w:t>
        </w:r>
        <w:r>
          <w:rPr>
            <w:rFonts w:ascii="Times New Roman" w:hAnsi="Times New Roman"/>
            <w:szCs w:val="32"/>
          </w:rPr>
          <w:t xml:space="preserve">n </w:t>
        </w:r>
        <w:r>
          <w:rPr>
            <w:rFonts w:hint="eastAsia"/>
            <w:szCs w:val="32"/>
          </w:rPr>
          <w:t>T</w:t>
        </w:r>
        <w:r>
          <w:rPr>
            <w:rFonts w:ascii="Times New Roman" w:hAnsi="Times New Roman"/>
            <w:szCs w:val="32"/>
          </w:rPr>
          <w:t xml:space="preserve">he PON </w:t>
        </w:r>
        <w:r>
          <w:rPr>
            <w:rFonts w:hint="eastAsia"/>
            <w:szCs w:val="32"/>
          </w:rPr>
          <w:t>P</w:t>
        </w:r>
        <w:r>
          <w:rPr>
            <w:rFonts w:ascii="Times New Roman" w:hAnsi="Times New Roman"/>
            <w:szCs w:val="32"/>
          </w:rPr>
          <w:t>ort</w:t>
        </w:r>
        <w:r>
          <w:tab/>
        </w:r>
        <w:r>
          <w:fldChar w:fldCharType="begin"/>
        </w:r>
        <w:r>
          <w:instrText xml:space="preserve"> PAGEREF _Toc5823 \h </w:instrText>
        </w:r>
        <w:r>
          <w:fldChar w:fldCharType="separate"/>
        </w:r>
        <w:r>
          <w:t>87</w:t>
        </w:r>
        <w:r>
          <w:fldChar w:fldCharType="end"/>
        </w:r>
      </w:hyperlink>
    </w:p>
    <w:p w14:paraId="4ED7DC6F" w14:textId="77777777" w:rsidR="00DC4163" w:rsidRDefault="00000000">
      <w:pPr>
        <w:pStyle w:val="TOC3"/>
        <w:tabs>
          <w:tab w:val="clear" w:pos="1260"/>
          <w:tab w:val="clear" w:pos="8302"/>
          <w:tab w:val="right" w:leader="dot" w:pos="8306"/>
        </w:tabs>
      </w:pPr>
      <w:hyperlink w:anchor="_Toc11897" w:history="1">
        <w:r>
          <w:rPr>
            <w:rFonts w:ascii="Times New Roman" w:hAnsi="Times New Roman"/>
            <w:szCs w:val="32"/>
          </w:rPr>
          <w:t xml:space="preserve">19.2.3 Configure PON </w:t>
        </w:r>
        <w:r>
          <w:rPr>
            <w:rFonts w:hint="eastAsia"/>
            <w:szCs w:val="32"/>
          </w:rPr>
          <w:t>P</w:t>
        </w:r>
        <w:r>
          <w:rPr>
            <w:rFonts w:ascii="Times New Roman" w:hAnsi="Times New Roman"/>
            <w:szCs w:val="32"/>
          </w:rPr>
          <w:t xml:space="preserve">ort Range </w:t>
        </w:r>
        <w:r>
          <w:rPr>
            <w:rFonts w:hint="eastAsia"/>
            <w:szCs w:val="32"/>
          </w:rPr>
          <w:t>F</w:t>
        </w:r>
        <w:r>
          <w:rPr>
            <w:rFonts w:ascii="Times New Roman" w:hAnsi="Times New Roman"/>
            <w:szCs w:val="32"/>
          </w:rPr>
          <w:t>unction</w:t>
        </w:r>
        <w:r>
          <w:tab/>
        </w:r>
        <w:r>
          <w:fldChar w:fldCharType="begin"/>
        </w:r>
        <w:r>
          <w:instrText xml:space="preserve"> PAGEREF _Toc11897 \h </w:instrText>
        </w:r>
        <w:r>
          <w:fldChar w:fldCharType="separate"/>
        </w:r>
        <w:r>
          <w:t>87</w:t>
        </w:r>
        <w:r>
          <w:fldChar w:fldCharType="end"/>
        </w:r>
      </w:hyperlink>
    </w:p>
    <w:p w14:paraId="4A306CCF" w14:textId="77777777" w:rsidR="00DC4163" w:rsidRDefault="00000000">
      <w:pPr>
        <w:pStyle w:val="TOC1"/>
        <w:tabs>
          <w:tab w:val="clear" w:pos="440"/>
          <w:tab w:val="clear" w:pos="8302"/>
          <w:tab w:val="right" w:leader="dot" w:pos="8306"/>
        </w:tabs>
      </w:pPr>
      <w:hyperlink w:anchor="_Toc28956" w:history="1">
        <w:r>
          <w:rPr>
            <w:rFonts w:ascii="Arial" w:hAnsi="Arial"/>
            <w:kern w:val="2"/>
            <w:szCs w:val="44"/>
          </w:rPr>
          <w:t xml:space="preserve">20. ONU </w:t>
        </w:r>
        <w:r>
          <w:rPr>
            <w:rFonts w:ascii="Arial" w:hAnsi="Arial" w:hint="eastAsia"/>
            <w:kern w:val="2"/>
            <w:szCs w:val="44"/>
          </w:rPr>
          <w:t>M</w:t>
        </w:r>
        <w:r>
          <w:rPr>
            <w:rFonts w:ascii="Arial" w:hAnsi="Arial"/>
            <w:kern w:val="2"/>
            <w:szCs w:val="44"/>
          </w:rPr>
          <w:t>anagement</w:t>
        </w:r>
        <w:r>
          <w:tab/>
        </w:r>
        <w:r>
          <w:fldChar w:fldCharType="begin"/>
        </w:r>
        <w:r>
          <w:instrText xml:space="preserve"> PAGEREF _Toc28956 \h </w:instrText>
        </w:r>
        <w:r>
          <w:fldChar w:fldCharType="separate"/>
        </w:r>
        <w:r>
          <w:t>89</w:t>
        </w:r>
        <w:r>
          <w:fldChar w:fldCharType="end"/>
        </w:r>
      </w:hyperlink>
    </w:p>
    <w:p w14:paraId="3ECB1CE9" w14:textId="77777777" w:rsidR="00DC4163" w:rsidRDefault="00000000">
      <w:pPr>
        <w:pStyle w:val="TOC2"/>
        <w:tabs>
          <w:tab w:val="right" w:leader="dot" w:pos="8306"/>
        </w:tabs>
      </w:pPr>
      <w:hyperlink w:anchor="_Toc8047" w:history="1">
        <w:r>
          <w:rPr>
            <w:rFonts w:ascii="Times New Roman" w:hAnsi="Times New Roman"/>
            <w:szCs w:val="36"/>
          </w:rPr>
          <w:t xml:space="preserve">20.1 ONU </w:t>
        </w:r>
        <w:r>
          <w:rPr>
            <w:rFonts w:ascii="Times New Roman" w:hAnsi="Times New Roman" w:hint="eastAsia"/>
            <w:szCs w:val="36"/>
          </w:rPr>
          <w:t>B</w:t>
        </w:r>
        <w:r>
          <w:rPr>
            <w:rFonts w:ascii="Times New Roman" w:hAnsi="Times New Roman"/>
            <w:szCs w:val="36"/>
          </w:rPr>
          <w:t xml:space="preserve">asic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_Toc8047 \h </w:instrText>
        </w:r>
        <w:r>
          <w:fldChar w:fldCharType="separate"/>
        </w:r>
        <w:r>
          <w:t>89</w:t>
        </w:r>
        <w:r>
          <w:fldChar w:fldCharType="end"/>
        </w:r>
      </w:hyperlink>
    </w:p>
    <w:p w14:paraId="1120FD13" w14:textId="77777777" w:rsidR="00DC4163" w:rsidRDefault="00000000">
      <w:pPr>
        <w:pStyle w:val="TOC3"/>
        <w:tabs>
          <w:tab w:val="clear" w:pos="1260"/>
          <w:tab w:val="clear" w:pos="8302"/>
          <w:tab w:val="right" w:leader="dot" w:pos="8306"/>
        </w:tabs>
      </w:pPr>
      <w:hyperlink w:anchor="_Toc14000" w:history="1">
        <w:r>
          <w:rPr>
            <w:rFonts w:ascii="Times New Roman" w:hAnsi="Times New Roman"/>
            <w:szCs w:val="32"/>
          </w:rPr>
          <w:t xml:space="preserve">20.1.1 Display </w:t>
        </w:r>
        <w:r>
          <w:rPr>
            <w:rFonts w:hint="eastAsia"/>
            <w:szCs w:val="32"/>
          </w:rPr>
          <w:t>A</w:t>
        </w:r>
        <w:r>
          <w:rPr>
            <w:rFonts w:ascii="Times New Roman" w:hAnsi="Times New Roman"/>
            <w:szCs w:val="32"/>
          </w:rPr>
          <w:t>uto-find ONU</w:t>
        </w:r>
        <w:r>
          <w:tab/>
        </w:r>
        <w:r>
          <w:fldChar w:fldCharType="begin"/>
        </w:r>
        <w:r>
          <w:instrText xml:space="preserve"> PAGEREF _Toc14000 \h </w:instrText>
        </w:r>
        <w:r>
          <w:fldChar w:fldCharType="separate"/>
        </w:r>
        <w:r>
          <w:t>89</w:t>
        </w:r>
        <w:r>
          <w:fldChar w:fldCharType="end"/>
        </w:r>
      </w:hyperlink>
    </w:p>
    <w:p w14:paraId="399980FE" w14:textId="77777777" w:rsidR="00DC4163" w:rsidRDefault="00000000">
      <w:pPr>
        <w:pStyle w:val="TOC3"/>
        <w:tabs>
          <w:tab w:val="clear" w:pos="1260"/>
          <w:tab w:val="clear" w:pos="8302"/>
          <w:tab w:val="right" w:leader="dot" w:pos="8306"/>
        </w:tabs>
      </w:pPr>
      <w:hyperlink w:anchor="_Toc15215" w:history="1">
        <w:r>
          <w:rPr>
            <w:rFonts w:ascii="Times New Roman" w:hAnsi="Times New Roman"/>
            <w:szCs w:val="32"/>
          </w:rPr>
          <w:t xml:space="preserve">20.1.2 </w:t>
        </w:r>
        <w:r>
          <w:rPr>
            <w:rFonts w:hint="eastAsia"/>
            <w:szCs w:val="32"/>
          </w:rPr>
          <w:t xml:space="preserve">Display </w:t>
        </w:r>
        <w:r>
          <w:rPr>
            <w:rFonts w:ascii="Times New Roman" w:hAnsi="Times New Roman"/>
            <w:szCs w:val="32"/>
          </w:rPr>
          <w:t xml:space="preserve">ONU </w:t>
        </w:r>
        <w:r>
          <w:rPr>
            <w:rFonts w:ascii="Times New Roman" w:hAnsi="Times New Roman" w:hint="eastAsia"/>
            <w:szCs w:val="32"/>
          </w:rPr>
          <w:t>A</w:t>
        </w:r>
        <w:r>
          <w:rPr>
            <w:rFonts w:ascii="Times New Roman" w:hAnsi="Times New Roman"/>
            <w:szCs w:val="32"/>
          </w:rPr>
          <w:t xml:space="preserve">utomatic </w:t>
        </w:r>
        <w:r>
          <w:rPr>
            <w:rFonts w:ascii="Times New Roman" w:hAnsi="Times New Roman" w:hint="eastAsia"/>
            <w:szCs w:val="32"/>
          </w:rPr>
          <w:t>A</w:t>
        </w:r>
        <w:r>
          <w:rPr>
            <w:rFonts w:ascii="Times New Roman" w:hAnsi="Times New Roman"/>
            <w:szCs w:val="32"/>
          </w:rPr>
          <w:t>uthorization</w:t>
        </w:r>
        <w:r>
          <w:tab/>
        </w:r>
        <w:r>
          <w:fldChar w:fldCharType="begin"/>
        </w:r>
        <w:r>
          <w:instrText xml:space="preserve"> PAGEREF _Toc15215 \h </w:instrText>
        </w:r>
        <w:r>
          <w:fldChar w:fldCharType="separate"/>
        </w:r>
        <w:r>
          <w:t>89</w:t>
        </w:r>
        <w:r>
          <w:fldChar w:fldCharType="end"/>
        </w:r>
      </w:hyperlink>
    </w:p>
    <w:p w14:paraId="50F667DD" w14:textId="77777777" w:rsidR="00DC4163" w:rsidRDefault="00000000">
      <w:pPr>
        <w:pStyle w:val="TOC3"/>
        <w:tabs>
          <w:tab w:val="clear" w:pos="1260"/>
          <w:tab w:val="clear" w:pos="8302"/>
          <w:tab w:val="right" w:leader="dot" w:pos="8306"/>
        </w:tabs>
      </w:pPr>
      <w:hyperlink w:anchor="_Toc31265" w:history="1">
        <w:r>
          <w:rPr>
            <w:rFonts w:ascii="Times New Roman" w:hAnsi="Times New Roman"/>
            <w:szCs w:val="32"/>
          </w:rPr>
          <w:t xml:space="preserve">20.1.3 Display ONU </w:t>
        </w:r>
        <w:r>
          <w:rPr>
            <w:rFonts w:ascii="Times New Roman" w:hAnsi="Times New Roman" w:hint="eastAsia"/>
            <w:szCs w:val="32"/>
          </w:rPr>
          <w:t>A</w:t>
        </w:r>
        <w:r>
          <w:rPr>
            <w:rFonts w:ascii="Times New Roman" w:hAnsi="Times New Roman"/>
            <w:szCs w:val="32"/>
          </w:rPr>
          <w:t xml:space="preserve">uthorization </w:t>
        </w:r>
        <w:r>
          <w:rPr>
            <w:rFonts w:ascii="Times New Roman" w:hAnsi="Times New Roman" w:hint="eastAsia"/>
            <w:szCs w:val="32"/>
          </w:rPr>
          <w:t>I</w:t>
        </w:r>
        <w:r>
          <w:rPr>
            <w:rFonts w:ascii="Times New Roman" w:hAnsi="Times New Roman"/>
            <w:szCs w:val="32"/>
          </w:rPr>
          <w:t>nformation</w:t>
        </w:r>
        <w:r>
          <w:tab/>
        </w:r>
        <w:r>
          <w:fldChar w:fldCharType="begin"/>
        </w:r>
        <w:r>
          <w:instrText xml:space="preserve"> PAGEREF _Toc31265 \h </w:instrText>
        </w:r>
        <w:r>
          <w:fldChar w:fldCharType="separate"/>
        </w:r>
        <w:r>
          <w:t>89</w:t>
        </w:r>
        <w:r>
          <w:fldChar w:fldCharType="end"/>
        </w:r>
      </w:hyperlink>
    </w:p>
    <w:p w14:paraId="17FB7017" w14:textId="77777777" w:rsidR="00DC4163" w:rsidRDefault="00000000">
      <w:pPr>
        <w:pStyle w:val="TOC3"/>
        <w:tabs>
          <w:tab w:val="clear" w:pos="1260"/>
          <w:tab w:val="clear" w:pos="8302"/>
          <w:tab w:val="right" w:leader="dot" w:pos="8306"/>
        </w:tabs>
      </w:pPr>
      <w:hyperlink w:anchor="_Toc4588" w:history="1">
        <w:r>
          <w:rPr>
            <w:rFonts w:ascii="Times New Roman" w:hAnsi="Times New Roman"/>
            <w:szCs w:val="32"/>
          </w:rPr>
          <w:t xml:space="preserve">20.1.4 Display ONU </w:t>
        </w:r>
        <w:r>
          <w:rPr>
            <w:rFonts w:hint="eastAsia"/>
            <w:szCs w:val="32"/>
          </w:rPr>
          <w:t>A</w:t>
        </w:r>
        <w:r>
          <w:rPr>
            <w:rFonts w:ascii="Times New Roman" w:hAnsi="Times New Roman"/>
            <w:szCs w:val="32"/>
          </w:rPr>
          <w:t xml:space="preserve">uthorization </w:t>
        </w:r>
        <w:r>
          <w:rPr>
            <w:rFonts w:hint="eastAsia"/>
            <w:szCs w:val="32"/>
          </w:rPr>
          <w:t>D</w:t>
        </w:r>
        <w:r>
          <w:rPr>
            <w:rFonts w:ascii="Times New Roman" w:hAnsi="Times New Roman"/>
            <w:szCs w:val="32"/>
          </w:rPr>
          <w:t>etails</w:t>
        </w:r>
        <w:r>
          <w:tab/>
        </w:r>
        <w:r>
          <w:fldChar w:fldCharType="begin"/>
        </w:r>
        <w:r>
          <w:instrText xml:space="preserve"> PAGEREF _Toc4588 \h </w:instrText>
        </w:r>
        <w:r>
          <w:fldChar w:fldCharType="separate"/>
        </w:r>
        <w:r>
          <w:t>90</w:t>
        </w:r>
        <w:r>
          <w:fldChar w:fldCharType="end"/>
        </w:r>
      </w:hyperlink>
    </w:p>
    <w:p w14:paraId="2407DDED" w14:textId="77777777" w:rsidR="00DC4163" w:rsidRDefault="00000000">
      <w:pPr>
        <w:pStyle w:val="TOC3"/>
        <w:tabs>
          <w:tab w:val="clear" w:pos="1260"/>
          <w:tab w:val="clear" w:pos="8302"/>
          <w:tab w:val="right" w:leader="dot" w:pos="8306"/>
        </w:tabs>
      </w:pPr>
      <w:hyperlink w:anchor="_Toc24274" w:history="1">
        <w:r>
          <w:rPr>
            <w:rFonts w:ascii="Times New Roman" w:hAnsi="Times New Roman"/>
            <w:szCs w:val="32"/>
          </w:rPr>
          <w:t>20.1.5 Activate/</w:t>
        </w:r>
        <w:r>
          <w:rPr>
            <w:rFonts w:hint="eastAsia"/>
            <w:szCs w:val="32"/>
          </w:rPr>
          <w:t>D</w:t>
        </w:r>
        <w:r>
          <w:rPr>
            <w:rFonts w:ascii="Times New Roman" w:hAnsi="Times New Roman"/>
            <w:szCs w:val="32"/>
          </w:rPr>
          <w:t xml:space="preserve">eactivate </w:t>
        </w:r>
        <w:r>
          <w:rPr>
            <w:rFonts w:hint="eastAsia"/>
            <w:szCs w:val="32"/>
          </w:rPr>
          <w:t>T</w:t>
        </w:r>
        <w:r>
          <w:rPr>
            <w:rFonts w:ascii="Times New Roman" w:hAnsi="Times New Roman"/>
            <w:szCs w:val="32"/>
          </w:rPr>
          <w:t>he ONU</w:t>
        </w:r>
        <w:r>
          <w:tab/>
        </w:r>
        <w:r>
          <w:fldChar w:fldCharType="begin"/>
        </w:r>
        <w:r>
          <w:instrText xml:space="preserve"> PAGEREF _Toc24274 \h </w:instrText>
        </w:r>
        <w:r>
          <w:fldChar w:fldCharType="separate"/>
        </w:r>
        <w:r>
          <w:t>90</w:t>
        </w:r>
        <w:r>
          <w:fldChar w:fldCharType="end"/>
        </w:r>
      </w:hyperlink>
    </w:p>
    <w:p w14:paraId="5CD99015" w14:textId="77777777" w:rsidR="00DC4163" w:rsidRDefault="00000000">
      <w:pPr>
        <w:pStyle w:val="TOC3"/>
        <w:tabs>
          <w:tab w:val="clear" w:pos="1260"/>
          <w:tab w:val="clear" w:pos="8302"/>
          <w:tab w:val="right" w:leader="dot" w:pos="8306"/>
        </w:tabs>
      </w:pPr>
      <w:hyperlink w:anchor="_Toc19326" w:history="1">
        <w:r>
          <w:rPr>
            <w:rFonts w:ascii="Times New Roman" w:hAnsi="Times New Roman"/>
            <w:szCs w:val="32"/>
          </w:rPr>
          <w:t>20.1.6 ONU Authorization</w:t>
        </w:r>
        <w:r>
          <w:tab/>
        </w:r>
        <w:r>
          <w:fldChar w:fldCharType="begin"/>
        </w:r>
        <w:r>
          <w:instrText xml:space="preserve"> PAGEREF _Toc19326 \h </w:instrText>
        </w:r>
        <w:r>
          <w:fldChar w:fldCharType="separate"/>
        </w:r>
        <w:r>
          <w:t>90</w:t>
        </w:r>
        <w:r>
          <w:fldChar w:fldCharType="end"/>
        </w:r>
      </w:hyperlink>
    </w:p>
    <w:p w14:paraId="21795E4E" w14:textId="77777777" w:rsidR="00DC4163" w:rsidRDefault="00000000">
      <w:pPr>
        <w:pStyle w:val="TOC3"/>
        <w:tabs>
          <w:tab w:val="clear" w:pos="1260"/>
          <w:tab w:val="clear" w:pos="8302"/>
          <w:tab w:val="right" w:leader="dot" w:pos="8306"/>
        </w:tabs>
      </w:pPr>
      <w:hyperlink w:anchor="_Toc6866" w:history="1">
        <w:r>
          <w:rPr>
            <w:rFonts w:ascii="Times New Roman" w:hAnsi="Times New Roman"/>
            <w:szCs w:val="32"/>
          </w:rPr>
          <w:t xml:space="preserve">20.1.7 Configure ONU </w:t>
        </w:r>
        <w:r>
          <w:rPr>
            <w:rFonts w:hint="eastAsia"/>
            <w:szCs w:val="32"/>
          </w:rPr>
          <w:t>D</w:t>
        </w:r>
        <w:r>
          <w:rPr>
            <w:rFonts w:ascii="Times New Roman" w:hAnsi="Times New Roman"/>
            <w:szCs w:val="32"/>
          </w:rPr>
          <w:t>escription</w:t>
        </w:r>
        <w:r>
          <w:tab/>
        </w:r>
        <w:r>
          <w:fldChar w:fldCharType="begin"/>
        </w:r>
        <w:r>
          <w:instrText xml:space="preserve"> PAGEREF _Toc6866 \h </w:instrText>
        </w:r>
        <w:r>
          <w:fldChar w:fldCharType="separate"/>
        </w:r>
        <w:r>
          <w:t>90</w:t>
        </w:r>
        <w:r>
          <w:fldChar w:fldCharType="end"/>
        </w:r>
      </w:hyperlink>
    </w:p>
    <w:p w14:paraId="4823A6A9" w14:textId="77777777" w:rsidR="00DC4163" w:rsidRDefault="00000000">
      <w:pPr>
        <w:pStyle w:val="TOC3"/>
        <w:tabs>
          <w:tab w:val="clear" w:pos="1260"/>
          <w:tab w:val="clear" w:pos="8302"/>
          <w:tab w:val="right" w:leader="dot" w:pos="8306"/>
        </w:tabs>
      </w:pPr>
      <w:hyperlink w:anchor="_Toc32380" w:history="1">
        <w:r>
          <w:rPr>
            <w:rFonts w:ascii="Times New Roman" w:hAnsi="Times New Roman"/>
            <w:szCs w:val="32"/>
          </w:rPr>
          <w:t xml:space="preserve">20.1.8 Configure ONU </w:t>
        </w:r>
        <w:r>
          <w:rPr>
            <w:rFonts w:ascii="Times New Roman" w:hAnsi="Times New Roman" w:hint="eastAsia"/>
            <w:szCs w:val="32"/>
          </w:rPr>
          <w:t>W</w:t>
        </w:r>
        <w:r>
          <w:rPr>
            <w:rFonts w:ascii="Times New Roman" w:hAnsi="Times New Roman"/>
            <w:szCs w:val="32"/>
          </w:rPr>
          <w:t>hitelist</w:t>
        </w:r>
        <w:r>
          <w:tab/>
        </w:r>
        <w:r>
          <w:fldChar w:fldCharType="begin"/>
        </w:r>
        <w:r>
          <w:instrText xml:space="preserve"> PAGEREF _Toc32380 \h </w:instrText>
        </w:r>
        <w:r>
          <w:fldChar w:fldCharType="separate"/>
        </w:r>
        <w:r>
          <w:t>91</w:t>
        </w:r>
        <w:r>
          <w:fldChar w:fldCharType="end"/>
        </w:r>
      </w:hyperlink>
    </w:p>
    <w:p w14:paraId="1ABD7072" w14:textId="77777777" w:rsidR="00DC4163" w:rsidRDefault="00000000">
      <w:pPr>
        <w:pStyle w:val="TOC3"/>
        <w:tabs>
          <w:tab w:val="clear" w:pos="1260"/>
          <w:tab w:val="clear" w:pos="8302"/>
          <w:tab w:val="right" w:leader="dot" w:pos="8306"/>
        </w:tabs>
      </w:pPr>
      <w:hyperlink w:anchor="_Toc27003" w:history="1">
        <w:r>
          <w:rPr>
            <w:rFonts w:ascii="Times New Roman" w:hAnsi="Times New Roman"/>
            <w:szCs w:val="32"/>
          </w:rPr>
          <w:t xml:space="preserve">20.1.9 </w:t>
        </w:r>
        <w:r>
          <w:rPr>
            <w:rFonts w:hint="eastAsia"/>
            <w:szCs w:val="32"/>
          </w:rPr>
          <w:t>Display ONU Statistics</w:t>
        </w:r>
        <w:r>
          <w:tab/>
        </w:r>
        <w:r>
          <w:fldChar w:fldCharType="begin"/>
        </w:r>
        <w:r>
          <w:instrText xml:space="preserve"> PAGEREF _Toc27003 \h </w:instrText>
        </w:r>
        <w:r>
          <w:fldChar w:fldCharType="separate"/>
        </w:r>
        <w:r>
          <w:t>91</w:t>
        </w:r>
        <w:r>
          <w:fldChar w:fldCharType="end"/>
        </w:r>
      </w:hyperlink>
    </w:p>
    <w:p w14:paraId="708F9117" w14:textId="77777777" w:rsidR="00DC4163" w:rsidRDefault="00000000">
      <w:pPr>
        <w:pStyle w:val="TOC3"/>
        <w:tabs>
          <w:tab w:val="clear" w:pos="1260"/>
          <w:tab w:val="clear" w:pos="8302"/>
          <w:tab w:val="right" w:leader="dot" w:pos="8306"/>
        </w:tabs>
      </w:pPr>
      <w:hyperlink w:anchor="_Toc1461" w:history="1">
        <w:r>
          <w:rPr>
            <w:rFonts w:ascii="Times New Roman" w:hAnsi="Times New Roman"/>
            <w:szCs w:val="32"/>
          </w:rPr>
          <w:t xml:space="preserve">20.1.10 </w:t>
        </w:r>
        <w:r>
          <w:rPr>
            <w:rFonts w:hint="eastAsia"/>
            <w:szCs w:val="32"/>
          </w:rPr>
          <w:t xml:space="preserve">Configure </w:t>
        </w:r>
        <w:r>
          <w:rPr>
            <w:rFonts w:ascii="Times New Roman" w:hAnsi="Times New Roman"/>
            <w:szCs w:val="32"/>
          </w:rPr>
          <w:t xml:space="preserve">Plug and </w:t>
        </w:r>
        <w:r>
          <w:rPr>
            <w:rFonts w:hint="eastAsia"/>
            <w:szCs w:val="32"/>
          </w:rPr>
          <w:t>P</w:t>
        </w:r>
        <w:r>
          <w:rPr>
            <w:rFonts w:ascii="Times New Roman" w:hAnsi="Times New Roman"/>
            <w:szCs w:val="32"/>
          </w:rPr>
          <w:t>lay</w:t>
        </w:r>
        <w:r>
          <w:tab/>
        </w:r>
        <w:r>
          <w:fldChar w:fldCharType="begin"/>
        </w:r>
        <w:r>
          <w:instrText xml:space="preserve"> PAGEREF _Toc1461 \h </w:instrText>
        </w:r>
        <w:r>
          <w:fldChar w:fldCharType="separate"/>
        </w:r>
        <w:r>
          <w:t>92</w:t>
        </w:r>
        <w:r>
          <w:fldChar w:fldCharType="end"/>
        </w:r>
      </w:hyperlink>
    </w:p>
    <w:p w14:paraId="4EBE0ABA" w14:textId="77777777" w:rsidR="00DC4163" w:rsidRDefault="00000000">
      <w:pPr>
        <w:pStyle w:val="TOC3"/>
        <w:tabs>
          <w:tab w:val="clear" w:pos="1260"/>
          <w:tab w:val="clear" w:pos="8302"/>
          <w:tab w:val="right" w:leader="dot" w:pos="8306"/>
        </w:tabs>
      </w:pPr>
      <w:hyperlink w:anchor="_Toc31702" w:history="1">
        <w:r>
          <w:rPr>
            <w:rFonts w:ascii="Times New Roman" w:hAnsi="Times New Roman"/>
            <w:szCs w:val="32"/>
          </w:rPr>
          <w:t xml:space="preserve">20.1.11 Configure ONU </w:t>
        </w:r>
        <w:r>
          <w:rPr>
            <w:rFonts w:hint="eastAsia"/>
            <w:szCs w:val="32"/>
          </w:rPr>
          <w:t>D</w:t>
        </w:r>
        <w:r>
          <w:rPr>
            <w:rFonts w:ascii="Times New Roman" w:hAnsi="Times New Roman"/>
            <w:szCs w:val="32"/>
          </w:rPr>
          <w:t xml:space="preserve">elete </w:t>
        </w:r>
        <w:r>
          <w:rPr>
            <w:rFonts w:hint="eastAsia"/>
            <w:szCs w:val="32"/>
          </w:rPr>
          <w:t>A</w:t>
        </w:r>
        <w:r>
          <w:rPr>
            <w:rFonts w:ascii="Times New Roman" w:hAnsi="Times New Roman"/>
            <w:szCs w:val="32"/>
          </w:rPr>
          <w:t>utomatically</w:t>
        </w:r>
        <w:r>
          <w:tab/>
        </w:r>
        <w:r>
          <w:fldChar w:fldCharType="begin"/>
        </w:r>
        <w:r>
          <w:instrText xml:space="preserve"> PAGEREF _Toc31702 \h </w:instrText>
        </w:r>
        <w:r>
          <w:fldChar w:fldCharType="separate"/>
        </w:r>
        <w:r>
          <w:t>92</w:t>
        </w:r>
        <w:r>
          <w:fldChar w:fldCharType="end"/>
        </w:r>
      </w:hyperlink>
    </w:p>
    <w:p w14:paraId="6BAE66A5" w14:textId="77777777" w:rsidR="00DC4163" w:rsidRDefault="00000000">
      <w:pPr>
        <w:pStyle w:val="TOC2"/>
        <w:tabs>
          <w:tab w:val="right" w:leader="dot" w:pos="8306"/>
        </w:tabs>
      </w:pPr>
      <w:hyperlink w:anchor="_Toc20919" w:history="1">
        <w:r>
          <w:rPr>
            <w:rFonts w:ascii="Times New Roman" w:hAnsi="Times New Roman"/>
            <w:szCs w:val="36"/>
          </w:rPr>
          <w:t>20.2 ONU Remote Configuration</w:t>
        </w:r>
        <w:r>
          <w:tab/>
        </w:r>
        <w:r>
          <w:fldChar w:fldCharType="begin"/>
        </w:r>
        <w:r>
          <w:instrText xml:space="preserve"> PAGEREF _Toc20919 \h </w:instrText>
        </w:r>
        <w:r>
          <w:fldChar w:fldCharType="separate"/>
        </w:r>
        <w:r>
          <w:t>92</w:t>
        </w:r>
        <w:r>
          <w:fldChar w:fldCharType="end"/>
        </w:r>
      </w:hyperlink>
    </w:p>
    <w:p w14:paraId="1CA4C96C" w14:textId="77777777" w:rsidR="00DC4163" w:rsidRDefault="00000000">
      <w:pPr>
        <w:pStyle w:val="TOC3"/>
        <w:tabs>
          <w:tab w:val="clear" w:pos="1260"/>
          <w:tab w:val="clear" w:pos="8302"/>
          <w:tab w:val="right" w:leader="dot" w:pos="8306"/>
        </w:tabs>
      </w:pPr>
      <w:hyperlink w:anchor="_Toc7479" w:history="1">
        <w:r>
          <w:rPr>
            <w:rFonts w:ascii="Times New Roman" w:hAnsi="Times New Roman"/>
            <w:szCs w:val="32"/>
          </w:rPr>
          <w:t xml:space="preserve">20.2.1 Display ONU SFP </w:t>
        </w:r>
        <w:r>
          <w:rPr>
            <w:rFonts w:hint="eastAsia"/>
            <w:szCs w:val="32"/>
          </w:rPr>
          <w:t>I</w:t>
        </w:r>
        <w:r>
          <w:rPr>
            <w:rFonts w:ascii="Times New Roman" w:hAnsi="Times New Roman"/>
            <w:szCs w:val="32"/>
          </w:rPr>
          <w:t>nformation</w:t>
        </w:r>
        <w:r>
          <w:tab/>
        </w:r>
        <w:r>
          <w:fldChar w:fldCharType="begin"/>
        </w:r>
        <w:r>
          <w:instrText xml:space="preserve"> PAGEREF _Toc7479 \h </w:instrText>
        </w:r>
        <w:r>
          <w:fldChar w:fldCharType="separate"/>
        </w:r>
        <w:r>
          <w:t>92</w:t>
        </w:r>
        <w:r>
          <w:fldChar w:fldCharType="end"/>
        </w:r>
      </w:hyperlink>
    </w:p>
    <w:p w14:paraId="78CFE2E9" w14:textId="77777777" w:rsidR="00DC4163" w:rsidRDefault="00000000">
      <w:pPr>
        <w:pStyle w:val="TOC3"/>
        <w:tabs>
          <w:tab w:val="clear" w:pos="1260"/>
          <w:tab w:val="clear" w:pos="8302"/>
          <w:tab w:val="right" w:leader="dot" w:pos="8306"/>
        </w:tabs>
      </w:pPr>
      <w:hyperlink w:anchor="_Toc12672" w:history="1">
        <w:r>
          <w:rPr>
            <w:rFonts w:ascii="Times New Roman" w:hAnsi="Times New Roman"/>
            <w:szCs w:val="32"/>
          </w:rPr>
          <w:t>20.2.2 Upgrade ONU</w:t>
        </w:r>
        <w:r>
          <w:tab/>
        </w:r>
        <w:r>
          <w:fldChar w:fldCharType="begin"/>
        </w:r>
        <w:r>
          <w:instrText xml:space="preserve"> PAGEREF _Toc12672 \h </w:instrText>
        </w:r>
        <w:r>
          <w:fldChar w:fldCharType="separate"/>
        </w:r>
        <w:r>
          <w:t>93</w:t>
        </w:r>
        <w:r>
          <w:fldChar w:fldCharType="end"/>
        </w:r>
      </w:hyperlink>
    </w:p>
    <w:p w14:paraId="5A410B11" w14:textId="77777777" w:rsidR="00DC4163" w:rsidRDefault="00000000">
      <w:pPr>
        <w:pStyle w:val="TOC3"/>
        <w:tabs>
          <w:tab w:val="clear" w:pos="1260"/>
          <w:tab w:val="clear" w:pos="8302"/>
          <w:tab w:val="right" w:leader="dot" w:pos="8306"/>
        </w:tabs>
      </w:pPr>
      <w:hyperlink w:anchor="_Toc13750" w:history="1">
        <w:r>
          <w:rPr>
            <w:rFonts w:ascii="Times New Roman" w:hAnsi="Times New Roman"/>
            <w:szCs w:val="32"/>
          </w:rPr>
          <w:t xml:space="preserve">20.2.3 ONU Automatic </w:t>
        </w:r>
        <w:r>
          <w:rPr>
            <w:rFonts w:hint="eastAsia"/>
            <w:szCs w:val="32"/>
          </w:rPr>
          <w:t>U</w:t>
        </w:r>
        <w:r>
          <w:rPr>
            <w:rFonts w:ascii="Times New Roman" w:hAnsi="Times New Roman"/>
            <w:szCs w:val="32"/>
          </w:rPr>
          <w:t>pgrade</w:t>
        </w:r>
        <w:r>
          <w:tab/>
        </w:r>
        <w:r>
          <w:fldChar w:fldCharType="begin"/>
        </w:r>
        <w:r>
          <w:instrText xml:space="preserve"> PAGEREF _Toc13750 \h </w:instrText>
        </w:r>
        <w:r>
          <w:fldChar w:fldCharType="separate"/>
        </w:r>
        <w:r>
          <w:t>93</w:t>
        </w:r>
        <w:r>
          <w:fldChar w:fldCharType="end"/>
        </w:r>
      </w:hyperlink>
    </w:p>
    <w:p w14:paraId="0C525FEC" w14:textId="77777777" w:rsidR="00DC4163" w:rsidRDefault="00000000">
      <w:pPr>
        <w:pStyle w:val="TOC3"/>
        <w:tabs>
          <w:tab w:val="clear" w:pos="1260"/>
          <w:tab w:val="clear" w:pos="8302"/>
          <w:tab w:val="right" w:leader="dot" w:pos="8306"/>
        </w:tabs>
      </w:pPr>
      <w:hyperlink w:anchor="_Toc13716" w:history="1">
        <w:r>
          <w:rPr>
            <w:rFonts w:ascii="Times New Roman" w:hAnsi="Times New Roman"/>
            <w:szCs w:val="32"/>
          </w:rPr>
          <w:t>20.2.4 Restart ONU</w:t>
        </w:r>
        <w:r>
          <w:tab/>
        </w:r>
        <w:r>
          <w:fldChar w:fldCharType="begin"/>
        </w:r>
        <w:r>
          <w:instrText xml:space="preserve"> PAGEREF _Toc13716 \h </w:instrText>
        </w:r>
        <w:r>
          <w:fldChar w:fldCharType="separate"/>
        </w:r>
        <w:r>
          <w:t>94</w:t>
        </w:r>
        <w:r>
          <w:fldChar w:fldCharType="end"/>
        </w:r>
      </w:hyperlink>
    </w:p>
    <w:p w14:paraId="4F36A4EB" w14:textId="77777777" w:rsidR="00DC4163" w:rsidRDefault="00000000">
      <w:pPr>
        <w:pStyle w:val="TOC3"/>
        <w:tabs>
          <w:tab w:val="clear" w:pos="1260"/>
          <w:tab w:val="clear" w:pos="8302"/>
          <w:tab w:val="right" w:leader="dot" w:pos="8306"/>
        </w:tabs>
      </w:pPr>
      <w:hyperlink w:anchor="_Toc24939" w:history="1">
        <w:r>
          <w:rPr>
            <w:rFonts w:ascii="Times New Roman" w:hAnsi="Times New Roman"/>
            <w:szCs w:val="32"/>
          </w:rPr>
          <w:t xml:space="preserve">20.2.5 T-cont </w:t>
        </w:r>
        <w:r>
          <w:rPr>
            <w:rFonts w:hint="eastAsia"/>
            <w:szCs w:val="32"/>
          </w:rPr>
          <w:t>C</w:t>
        </w:r>
        <w:r>
          <w:rPr>
            <w:rFonts w:ascii="Times New Roman" w:hAnsi="Times New Roman"/>
            <w:szCs w:val="32"/>
          </w:rPr>
          <w:t>onfiguration</w:t>
        </w:r>
        <w:r>
          <w:tab/>
        </w:r>
        <w:r>
          <w:fldChar w:fldCharType="begin"/>
        </w:r>
        <w:r>
          <w:instrText xml:space="preserve"> PAGEREF _Toc24939 \h </w:instrText>
        </w:r>
        <w:r>
          <w:fldChar w:fldCharType="separate"/>
        </w:r>
        <w:r>
          <w:t>94</w:t>
        </w:r>
        <w:r>
          <w:fldChar w:fldCharType="end"/>
        </w:r>
      </w:hyperlink>
    </w:p>
    <w:p w14:paraId="7E61B072" w14:textId="77777777" w:rsidR="00DC4163" w:rsidRDefault="00000000">
      <w:pPr>
        <w:pStyle w:val="TOC3"/>
        <w:tabs>
          <w:tab w:val="clear" w:pos="1260"/>
          <w:tab w:val="clear" w:pos="8302"/>
          <w:tab w:val="right" w:leader="dot" w:pos="8306"/>
        </w:tabs>
      </w:pPr>
      <w:hyperlink w:anchor="_Toc10434" w:history="1">
        <w:r>
          <w:rPr>
            <w:rFonts w:ascii="Times New Roman" w:hAnsi="Times New Roman"/>
            <w:szCs w:val="32"/>
          </w:rPr>
          <w:t>20.2.6 GEMPORT Configuration</w:t>
        </w:r>
        <w:r>
          <w:tab/>
        </w:r>
        <w:r>
          <w:fldChar w:fldCharType="begin"/>
        </w:r>
        <w:r>
          <w:instrText xml:space="preserve"> PAGEREF _Toc10434 \h </w:instrText>
        </w:r>
        <w:r>
          <w:fldChar w:fldCharType="separate"/>
        </w:r>
        <w:r>
          <w:t>94</w:t>
        </w:r>
        <w:r>
          <w:fldChar w:fldCharType="end"/>
        </w:r>
      </w:hyperlink>
    </w:p>
    <w:p w14:paraId="04BB06E5" w14:textId="77777777" w:rsidR="00DC4163" w:rsidRDefault="00000000">
      <w:pPr>
        <w:pStyle w:val="TOC3"/>
        <w:tabs>
          <w:tab w:val="clear" w:pos="1260"/>
          <w:tab w:val="clear" w:pos="8302"/>
          <w:tab w:val="right" w:leader="dot" w:pos="8306"/>
        </w:tabs>
      </w:pPr>
      <w:hyperlink w:anchor="_Toc19100" w:history="1">
        <w:r>
          <w:rPr>
            <w:rFonts w:ascii="Times New Roman" w:hAnsi="Times New Roman"/>
            <w:szCs w:val="32"/>
          </w:rPr>
          <w:t>20.2.7 ONU Service Configuration</w:t>
        </w:r>
        <w:r>
          <w:tab/>
        </w:r>
        <w:r>
          <w:fldChar w:fldCharType="begin"/>
        </w:r>
        <w:r>
          <w:instrText xml:space="preserve"> PAGEREF _Toc19100 \h </w:instrText>
        </w:r>
        <w:r>
          <w:fldChar w:fldCharType="separate"/>
        </w:r>
        <w:r>
          <w:t>95</w:t>
        </w:r>
        <w:r>
          <w:fldChar w:fldCharType="end"/>
        </w:r>
      </w:hyperlink>
    </w:p>
    <w:p w14:paraId="16042DE0" w14:textId="77777777" w:rsidR="00DC4163" w:rsidRDefault="00000000">
      <w:pPr>
        <w:pStyle w:val="TOC3"/>
        <w:tabs>
          <w:tab w:val="clear" w:pos="1260"/>
          <w:tab w:val="clear" w:pos="8302"/>
          <w:tab w:val="right" w:leader="dot" w:pos="8306"/>
        </w:tabs>
      </w:pPr>
      <w:hyperlink w:anchor="_Toc13348" w:history="1">
        <w:r>
          <w:rPr>
            <w:rFonts w:ascii="Times New Roman" w:hAnsi="Times New Roman"/>
            <w:szCs w:val="32"/>
          </w:rPr>
          <w:t>20.2.8 ONU UNI Configuration</w:t>
        </w:r>
        <w:r>
          <w:tab/>
        </w:r>
        <w:r>
          <w:fldChar w:fldCharType="begin"/>
        </w:r>
        <w:r>
          <w:instrText xml:space="preserve"> PAGEREF _Toc13348 \h </w:instrText>
        </w:r>
        <w:r>
          <w:fldChar w:fldCharType="separate"/>
        </w:r>
        <w:r>
          <w:t>95</w:t>
        </w:r>
        <w:r>
          <w:fldChar w:fldCharType="end"/>
        </w:r>
      </w:hyperlink>
    </w:p>
    <w:p w14:paraId="3960A412" w14:textId="77777777" w:rsidR="00DC4163" w:rsidRDefault="00000000">
      <w:pPr>
        <w:pStyle w:val="TOC3"/>
        <w:tabs>
          <w:tab w:val="clear" w:pos="1260"/>
          <w:tab w:val="clear" w:pos="8302"/>
          <w:tab w:val="right" w:leader="dot" w:pos="8306"/>
        </w:tabs>
      </w:pPr>
      <w:hyperlink w:anchor="_Toc9784" w:history="1">
        <w:r>
          <w:rPr>
            <w:rFonts w:ascii="Times New Roman" w:hAnsi="Times New Roman"/>
            <w:szCs w:val="32"/>
          </w:rPr>
          <w:t>20.2.9 Display ONU Service</w:t>
        </w:r>
        <w:r>
          <w:tab/>
        </w:r>
        <w:r>
          <w:fldChar w:fldCharType="begin"/>
        </w:r>
        <w:r>
          <w:instrText xml:space="preserve"> PAGEREF _Toc9784 \h </w:instrText>
        </w:r>
        <w:r>
          <w:fldChar w:fldCharType="separate"/>
        </w:r>
        <w:r>
          <w:t>96</w:t>
        </w:r>
        <w:r>
          <w:fldChar w:fldCharType="end"/>
        </w:r>
      </w:hyperlink>
    </w:p>
    <w:p w14:paraId="4B831B22" w14:textId="77777777" w:rsidR="00DC4163" w:rsidRDefault="00000000">
      <w:pPr>
        <w:pStyle w:val="TOC3"/>
        <w:tabs>
          <w:tab w:val="clear" w:pos="1260"/>
          <w:tab w:val="clear" w:pos="8302"/>
          <w:tab w:val="right" w:leader="dot" w:pos="8306"/>
        </w:tabs>
      </w:pPr>
      <w:hyperlink w:anchor="_Toc12323" w:history="1">
        <w:r>
          <w:rPr>
            <w:rFonts w:ascii="Times New Roman" w:hAnsi="Times New Roman"/>
            <w:szCs w:val="32"/>
          </w:rPr>
          <w:t xml:space="preserve">20.2.10 Display </w:t>
        </w:r>
        <w:r>
          <w:rPr>
            <w:rFonts w:hint="eastAsia"/>
            <w:szCs w:val="32"/>
          </w:rPr>
          <w:t>T</w:t>
        </w:r>
        <w:r>
          <w:rPr>
            <w:rFonts w:ascii="Times New Roman" w:hAnsi="Times New Roman"/>
            <w:szCs w:val="32"/>
          </w:rPr>
          <w:t xml:space="preserve">he ONU </w:t>
        </w:r>
        <w:r>
          <w:rPr>
            <w:rFonts w:hint="eastAsia"/>
            <w:szCs w:val="32"/>
          </w:rPr>
          <w:t>C</w:t>
        </w:r>
        <w:r>
          <w:rPr>
            <w:rFonts w:ascii="Times New Roman" w:hAnsi="Times New Roman"/>
            <w:szCs w:val="32"/>
          </w:rPr>
          <w:t>apability</w:t>
        </w:r>
        <w:r>
          <w:tab/>
        </w:r>
        <w:r>
          <w:fldChar w:fldCharType="begin"/>
        </w:r>
        <w:r>
          <w:instrText xml:space="preserve"> PAGEREF _Toc12323 \h </w:instrText>
        </w:r>
        <w:r>
          <w:fldChar w:fldCharType="separate"/>
        </w:r>
        <w:r>
          <w:t>96</w:t>
        </w:r>
        <w:r>
          <w:fldChar w:fldCharType="end"/>
        </w:r>
      </w:hyperlink>
    </w:p>
    <w:p w14:paraId="7FB4C3F6" w14:textId="77777777" w:rsidR="00DC4163" w:rsidRDefault="00000000">
      <w:pPr>
        <w:pStyle w:val="TOC2"/>
        <w:tabs>
          <w:tab w:val="right" w:leader="dot" w:pos="8306"/>
        </w:tabs>
      </w:pPr>
      <w:hyperlink w:anchor="_Toc27994" w:history="1">
        <w:r>
          <w:rPr>
            <w:rFonts w:ascii="Times New Roman" w:hAnsi="Times New Roman"/>
            <w:szCs w:val="36"/>
          </w:rPr>
          <w:t xml:space="preserve">20.3 ONU Remote </w:t>
        </w:r>
        <w:r>
          <w:rPr>
            <w:rFonts w:ascii="Times New Roman" w:hAnsi="Times New Roman" w:hint="eastAsia"/>
            <w:szCs w:val="36"/>
          </w:rPr>
          <w:t>P</w:t>
        </w:r>
        <w:r>
          <w:rPr>
            <w:rFonts w:ascii="Times New Roman" w:hAnsi="Times New Roman"/>
            <w:szCs w:val="36"/>
          </w:rPr>
          <w:t xml:space="preserve">ort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_Toc27994 \h </w:instrText>
        </w:r>
        <w:r>
          <w:fldChar w:fldCharType="separate"/>
        </w:r>
        <w:r>
          <w:t>96</w:t>
        </w:r>
        <w:r>
          <w:fldChar w:fldCharType="end"/>
        </w:r>
      </w:hyperlink>
    </w:p>
    <w:p w14:paraId="54CEA1B0" w14:textId="77777777" w:rsidR="00DC4163" w:rsidRDefault="00000000">
      <w:pPr>
        <w:pStyle w:val="TOC3"/>
        <w:tabs>
          <w:tab w:val="clear" w:pos="1260"/>
          <w:tab w:val="clear" w:pos="8302"/>
          <w:tab w:val="right" w:leader="dot" w:pos="8306"/>
        </w:tabs>
      </w:pPr>
      <w:hyperlink w:anchor="_Toc29312" w:history="1">
        <w:r>
          <w:rPr>
            <w:rFonts w:ascii="Times New Roman" w:hAnsi="Times New Roman"/>
            <w:szCs w:val="32"/>
          </w:rPr>
          <w:t xml:space="preserve">20.3.1 </w:t>
        </w:r>
        <w:r>
          <w:rPr>
            <w:rFonts w:hint="eastAsia"/>
            <w:szCs w:val="32"/>
          </w:rPr>
          <w:t>E</w:t>
        </w:r>
        <w:r>
          <w:rPr>
            <w:rFonts w:ascii="Times New Roman" w:hAnsi="Times New Roman"/>
            <w:szCs w:val="32"/>
          </w:rPr>
          <w:t>nable/</w:t>
        </w:r>
        <w:r>
          <w:rPr>
            <w:rFonts w:hint="eastAsia"/>
            <w:szCs w:val="32"/>
          </w:rPr>
          <w:t>D</w:t>
        </w:r>
        <w:r>
          <w:rPr>
            <w:rFonts w:ascii="Times New Roman" w:hAnsi="Times New Roman"/>
            <w:szCs w:val="32"/>
          </w:rPr>
          <w:t>isable</w:t>
        </w:r>
        <w:r>
          <w:rPr>
            <w:rFonts w:hint="eastAsia"/>
            <w:szCs w:val="32"/>
          </w:rPr>
          <w:t xml:space="preserve"> </w:t>
        </w:r>
        <w:r>
          <w:rPr>
            <w:rFonts w:ascii="Times New Roman" w:hAnsi="Times New Roman"/>
            <w:szCs w:val="32"/>
          </w:rPr>
          <w:t>ONU Port</w:t>
        </w:r>
        <w:r>
          <w:tab/>
        </w:r>
        <w:r>
          <w:fldChar w:fldCharType="begin"/>
        </w:r>
        <w:r>
          <w:instrText xml:space="preserve"> PAGEREF _Toc29312 \h </w:instrText>
        </w:r>
        <w:r>
          <w:fldChar w:fldCharType="separate"/>
        </w:r>
        <w:r>
          <w:t>96</w:t>
        </w:r>
        <w:r>
          <w:fldChar w:fldCharType="end"/>
        </w:r>
      </w:hyperlink>
    </w:p>
    <w:p w14:paraId="161DB761" w14:textId="77777777" w:rsidR="00DC4163" w:rsidRDefault="00000000">
      <w:pPr>
        <w:pStyle w:val="TOC3"/>
        <w:tabs>
          <w:tab w:val="clear" w:pos="1260"/>
          <w:tab w:val="clear" w:pos="8302"/>
          <w:tab w:val="right" w:leader="dot" w:pos="8306"/>
        </w:tabs>
      </w:pPr>
      <w:hyperlink w:anchor="_Toc930" w:history="1">
        <w:r>
          <w:rPr>
            <w:rFonts w:ascii="Times New Roman" w:hAnsi="Times New Roman"/>
          </w:rPr>
          <w:t xml:space="preserve">20.3.2 </w:t>
        </w:r>
        <w:r>
          <w:rPr>
            <w:rFonts w:hint="eastAsia"/>
          </w:rPr>
          <w:t xml:space="preserve">Configure </w:t>
        </w:r>
        <w:r>
          <w:rPr>
            <w:rFonts w:ascii="Times New Roman" w:hAnsi="Times New Roman"/>
          </w:rPr>
          <w:t xml:space="preserve">ONU Port </w:t>
        </w:r>
        <w:r>
          <w:rPr>
            <w:rFonts w:hint="eastAsia"/>
          </w:rPr>
          <w:t>A</w:t>
        </w:r>
        <w:r>
          <w:rPr>
            <w:rFonts w:ascii="Times New Roman" w:hAnsi="Times New Roman"/>
          </w:rPr>
          <w:t>uto-negotiation</w:t>
        </w:r>
        <w:r>
          <w:tab/>
        </w:r>
        <w:r>
          <w:fldChar w:fldCharType="begin"/>
        </w:r>
        <w:r>
          <w:instrText xml:space="preserve"> PAGEREF _Toc930 \h </w:instrText>
        </w:r>
        <w:r>
          <w:fldChar w:fldCharType="separate"/>
        </w:r>
        <w:r>
          <w:t>97</w:t>
        </w:r>
        <w:r>
          <w:fldChar w:fldCharType="end"/>
        </w:r>
      </w:hyperlink>
    </w:p>
    <w:p w14:paraId="0D10C0EF" w14:textId="77777777" w:rsidR="00DC4163" w:rsidRDefault="00000000">
      <w:pPr>
        <w:pStyle w:val="TOC3"/>
        <w:tabs>
          <w:tab w:val="clear" w:pos="1260"/>
          <w:tab w:val="clear" w:pos="8302"/>
          <w:tab w:val="right" w:leader="dot" w:pos="8306"/>
        </w:tabs>
      </w:pPr>
      <w:hyperlink w:anchor="_Toc10668" w:history="1">
        <w:r>
          <w:rPr>
            <w:rFonts w:ascii="Times New Roman" w:hAnsi="Times New Roman"/>
            <w:szCs w:val="32"/>
          </w:rPr>
          <w:t xml:space="preserve">20.3.3 Configure </w:t>
        </w:r>
        <w:r>
          <w:rPr>
            <w:rFonts w:hint="eastAsia"/>
            <w:szCs w:val="32"/>
          </w:rPr>
          <w:t>P</w:t>
        </w:r>
        <w:r>
          <w:rPr>
            <w:rFonts w:ascii="Times New Roman" w:hAnsi="Times New Roman"/>
            <w:szCs w:val="32"/>
          </w:rPr>
          <w:t xml:space="preserve">ort </w:t>
        </w:r>
        <w:r>
          <w:rPr>
            <w:rFonts w:hint="eastAsia"/>
            <w:szCs w:val="32"/>
          </w:rPr>
          <w:t>F</w:t>
        </w:r>
        <w:r>
          <w:rPr>
            <w:rFonts w:ascii="Times New Roman" w:hAnsi="Times New Roman"/>
            <w:szCs w:val="32"/>
          </w:rPr>
          <w:t xml:space="preserve">low </w:t>
        </w:r>
        <w:r>
          <w:rPr>
            <w:rFonts w:hint="eastAsia"/>
            <w:szCs w:val="32"/>
          </w:rPr>
          <w:t>C</w:t>
        </w:r>
        <w:r>
          <w:rPr>
            <w:rFonts w:ascii="Times New Roman" w:hAnsi="Times New Roman"/>
            <w:szCs w:val="32"/>
          </w:rPr>
          <w:t>ontrol</w:t>
        </w:r>
        <w:r>
          <w:rPr>
            <w:rFonts w:hint="eastAsia"/>
            <w:szCs w:val="32"/>
          </w:rPr>
          <w:t xml:space="preserve"> Of ONU</w:t>
        </w:r>
        <w:r>
          <w:tab/>
        </w:r>
        <w:r>
          <w:fldChar w:fldCharType="begin"/>
        </w:r>
        <w:r>
          <w:instrText xml:space="preserve"> PAGEREF _Toc10668 \h </w:instrText>
        </w:r>
        <w:r>
          <w:fldChar w:fldCharType="separate"/>
        </w:r>
        <w:r>
          <w:t>97</w:t>
        </w:r>
        <w:r>
          <w:fldChar w:fldCharType="end"/>
        </w:r>
      </w:hyperlink>
    </w:p>
    <w:p w14:paraId="56C6493F" w14:textId="77777777" w:rsidR="00DC4163" w:rsidRDefault="00000000">
      <w:pPr>
        <w:pStyle w:val="TOC3"/>
        <w:tabs>
          <w:tab w:val="clear" w:pos="1260"/>
          <w:tab w:val="clear" w:pos="8302"/>
          <w:tab w:val="right" w:leader="dot" w:pos="8306"/>
        </w:tabs>
      </w:pPr>
      <w:hyperlink w:anchor="_Toc14765" w:history="1">
        <w:r>
          <w:rPr>
            <w:rFonts w:ascii="Times New Roman" w:hAnsi="Times New Roman"/>
          </w:rPr>
          <w:t xml:space="preserve">20.3.4 </w:t>
        </w:r>
        <w:r>
          <w:rPr>
            <w:rFonts w:hint="eastAsia"/>
          </w:rPr>
          <w:t xml:space="preserve">Configure </w:t>
        </w:r>
        <w:r>
          <w:rPr>
            <w:rFonts w:ascii="Times New Roman" w:hAnsi="Times New Roman"/>
          </w:rPr>
          <w:t>Multicast VLAN</w:t>
        </w:r>
        <w:r>
          <w:tab/>
        </w:r>
        <w:r>
          <w:fldChar w:fldCharType="begin"/>
        </w:r>
        <w:r>
          <w:instrText xml:space="preserve"> PAGEREF _Toc14765 \h </w:instrText>
        </w:r>
        <w:r>
          <w:fldChar w:fldCharType="separate"/>
        </w:r>
        <w:r>
          <w:t>97</w:t>
        </w:r>
        <w:r>
          <w:fldChar w:fldCharType="end"/>
        </w:r>
      </w:hyperlink>
    </w:p>
    <w:p w14:paraId="0FF4C71D" w14:textId="77777777" w:rsidR="00DC4163" w:rsidRDefault="00000000">
      <w:pPr>
        <w:pStyle w:val="TOC3"/>
        <w:tabs>
          <w:tab w:val="clear" w:pos="1260"/>
          <w:tab w:val="clear" w:pos="8302"/>
          <w:tab w:val="right" w:leader="dot" w:pos="8306"/>
        </w:tabs>
      </w:pPr>
      <w:hyperlink w:anchor="_Toc6144" w:history="1">
        <w:r>
          <w:rPr>
            <w:rFonts w:ascii="Times New Roman" w:hAnsi="Times New Roman"/>
            <w:szCs w:val="32"/>
          </w:rPr>
          <w:t>20.3.5 Configure ONU Iphost</w:t>
        </w:r>
        <w:r>
          <w:tab/>
        </w:r>
        <w:r>
          <w:fldChar w:fldCharType="begin"/>
        </w:r>
        <w:r>
          <w:instrText xml:space="preserve"> PAGEREF _Toc6144 \h </w:instrText>
        </w:r>
        <w:r>
          <w:fldChar w:fldCharType="separate"/>
        </w:r>
        <w:r>
          <w:t>98</w:t>
        </w:r>
        <w:r>
          <w:fldChar w:fldCharType="end"/>
        </w:r>
      </w:hyperlink>
    </w:p>
    <w:p w14:paraId="3C87531D" w14:textId="77777777" w:rsidR="00DC4163" w:rsidRDefault="00000000">
      <w:pPr>
        <w:pStyle w:val="TOC3"/>
        <w:tabs>
          <w:tab w:val="clear" w:pos="1260"/>
          <w:tab w:val="clear" w:pos="8302"/>
          <w:tab w:val="right" w:leader="dot" w:pos="8306"/>
        </w:tabs>
      </w:pPr>
      <w:hyperlink w:anchor="_Toc21490" w:history="1">
        <w:r>
          <w:rPr>
            <w:rFonts w:ascii="Times New Roman" w:hAnsi="Times New Roman"/>
            <w:szCs w:val="32"/>
          </w:rPr>
          <w:t xml:space="preserve">20.3.6 Configure Port </w:t>
        </w:r>
        <w:r>
          <w:rPr>
            <w:rFonts w:hint="eastAsia"/>
            <w:szCs w:val="32"/>
          </w:rPr>
          <w:t>M</w:t>
        </w:r>
        <w:r>
          <w:rPr>
            <w:rFonts w:ascii="Times New Roman" w:hAnsi="Times New Roman"/>
            <w:szCs w:val="32"/>
          </w:rPr>
          <w:t xml:space="preserve">ulticast </w:t>
        </w:r>
        <w:r>
          <w:rPr>
            <w:rFonts w:hint="eastAsia"/>
            <w:szCs w:val="32"/>
          </w:rPr>
          <w:t>L</w:t>
        </w:r>
        <w:r>
          <w:rPr>
            <w:rFonts w:ascii="Times New Roman" w:hAnsi="Times New Roman"/>
            <w:szCs w:val="32"/>
          </w:rPr>
          <w:t>abel</w:t>
        </w:r>
        <w:r>
          <w:rPr>
            <w:rFonts w:hint="eastAsia"/>
            <w:szCs w:val="32"/>
          </w:rPr>
          <w:t xml:space="preserve"> Of ONU</w:t>
        </w:r>
        <w:r>
          <w:tab/>
        </w:r>
        <w:r>
          <w:fldChar w:fldCharType="begin"/>
        </w:r>
        <w:r>
          <w:instrText xml:space="preserve"> PAGEREF _Toc21490 \h </w:instrText>
        </w:r>
        <w:r>
          <w:fldChar w:fldCharType="separate"/>
        </w:r>
        <w:r>
          <w:t>98</w:t>
        </w:r>
        <w:r>
          <w:fldChar w:fldCharType="end"/>
        </w:r>
      </w:hyperlink>
    </w:p>
    <w:p w14:paraId="2E8C667D" w14:textId="77777777" w:rsidR="00DC4163" w:rsidRDefault="00000000">
      <w:pPr>
        <w:pStyle w:val="TOC3"/>
        <w:tabs>
          <w:tab w:val="clear" w:pos="1260"/>
          <w:tab w:val="clear" w:pos="8302"/>
          <w:tab w:val="right" w:leader="dot" w:pos="8306"/>
        </w:tabs>
      </w:pPr>
      <w:hyperlink w:anchor="_Toc21905" w:history="1">
        <w:r>
          <w:rPr>
            <w:rFonts w:ascii="Times New Roman" w:hAnsi="Times New Roman"/>
            <w:szCs w:val="32"/>
          </w:rPr>
          <w:t>20.3.7 SFU</w:t>
        </w:r>
        <w:r>
          <w:rPr>
            <w:rFonts w:hint="eastAsia"/>
            <w:szCs w:val="32"/>
          </w:rPr>
          <w:t xml:space="preserve"> </w:t>
        </w:r>
        <w:r>
          <w:rPr>
            <w:rFonts w:ascii="Times New Roman" w:hAnsi="Times New Roman"/>
            <w:szCs w:val="32"/>
          </w:rPr>
          <w:t>Example</w:t>
        </w:r>
        <w:r>
          <w:tab/>
        </w:r>
        <w:r>
          <w:fldChar w:fldCharType="begin"/>
        </w:r>
        <w:r>
          <w:instrText xml:space="preserve"> PAGEREF _Toc21905 \h </w:instrText>
        </w:r>
        <w:r>
          <w:fldChar w:fldCharType="separate"/>
        </w:r>
        <w:r>
          <w:t>98</w:t>
        </w:r>
        <w:r>
          <w:fldChar w:fldCharType="end"/>
        </w:r>
      </w:hyperlink>
    </w:p>
    <w:p w14:paraId="5B4492EA" w14:textId="77777777" w:rsidR="00DC4163" w:rsidRDefault="00000000">
      <w:pPr>
        <w:pStyle w:val="TOC3"/>
        <w:tabs>
          <w:tab w:val="clear" w:pos="1260"/>
          <w:tab w:val="clear" w:pos="8302"/>
          <w:tab w:val="right" w:leader="dot" w:pos="8306"/>
        </w:tabs>
      </w:pPr>
      <w:hyperlink w:anchor="_Toc16835" w:history="1">
        <w:r>
          <w:rPr>
            <w:rFonts w:ascii="Times New Roman" w:hAnsi="Times New Roman"/>
            <w:szCs w:val="32"/>
          </w:rPr>
          <w:t>20.3.8 HGU</w:t>
        </w:r>
        <w:r>
          <w:rPr>
            <w:rFonts w:hint="eastAsia"/>
            <w:szCs w:val="32"/>
          </w:rPr>
          <w:t xml:space="preserve"> </w:t>
        </w:r>
        <w:r>
          <w:rPr>
            <w:rFonts w:ascii="Times New Roman" w:hAnsi="Times New Roman"/>
            <w:szCs w:val="32"/>
          </w:rPr>
          <w:t>Example</w:t>
        </w:r>
        <w:r>
          <w:tab/>
        </w:r>
        <w:r>
          <w:fldChar w:fldCharType="begin"/>
        </w:r>
        <w:r>
          <w:instrText xml:space="preserve"> PAGEREF _Toc16835 \h </w:instrText>
        </w:r>
        <w:r>
          <w:fldChar w:fldCharType="separate"/>
        </w:r>
        <w:r>
          <w:t>99</w:t>
        </w:r>
        <w:r>
          <w:fldChar w:fldCharType="end"/>
        </w:r>
      </w:hyperlink>
    </w:p>
    <w:p w14:paraId="70C4FC1D" w14:textId="77777777" w:rsidR="00DC4163" w:rsidRDefault="00000000">
      <w:pPr>
        <w:pStyle w:val="TOC2"/>
        <w:tabs>
          <w:tab w:val="right" w:leader="dot" w:pos="8306"/>
        </w:tabs>
      </w:pPr>
      <w:hyperlink w:anchor="_Toc13741" w:history="1">
        <w:r>
          <w:rPr>
            <w:rFonts w:ascii="Times New Roman" w:hAnsi="Times New Roman"/>
            <w:szCs w:val="36"/>
          </w:rPr>
          <w:t xml:space="preserve">20.4 Private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_Toc13741 \h </w:instrText>
        </w:r>
        <w:r>
          <w:fldChar w:fldCharType="separate"/>
        </w:r>
        <w:r>
          <w:t>100</w:t>
        </w:r>
        <w:r>
          <w:fldChar w:fldCharType="end"/>
        </w:r>
      </w:hyperlink>
    </w:p>
    <w:p w14:paraId="5008CDF5" w14:textId="77777777" w:rsidR="00DC4163" w:rsidRDefault="00000000">
      <w:pPr>
        <w:pStyle w:val="TOC3"/>
        <w:tabs>
          <w:tab w:val="clear" w:pos="1260"/>
          <w:tab w:val="clear" w:pos="8302"/>
          <w:tab w:val="right" w:leader="dot" w:pos="8306"/>
        </w:tabs>
      </w:pPr>
      <w:hyperlink w:anchor="_Toc19800" w:history="1">
        <w:r>
          <w:rPr>
            <w:rFonts w:ascii="Times New Roman" w:hAnsi="Times New Roman"/>
            <w:szCs w:val="32"/>
          </w:rPr>
          <w:t xml:space="preserve">20.4.1 Configure ONU ACL </w:t>
        </w:r>
        <w:r>
          <w:rPr>
            <w:rFonts w:hint="eastAsia"/>
            <w:szCs w:val="32"/>
          </w:rPr>
          <w:t>R</w:t>
        </w:r>
        <w:r>
          <w:rPr>
            <w:rFonts w:ascii="Times New Roman" w:hAnsi="Times New Roman"/>
            <w:szCs w:val="32"/>
          </w:rPr>
          <w:t>ules</w:t>
        </w:r>
        <w:r>
          <w:tab/>
        </w:r>
        <w:r>
          <w:fldChar w:fldCharType="begin"/>
        </w:r>
        <w:r>
          <w:instrText xml:space="preserve"> PAGEREF _Toc19800 \h </w:instrText>
        </w:r>
        <w:r>
          <w:fldChar w:fldCharType="separate"/>
        </w:r>
        <w:r>
          <w:t>100</w:t>
        </w:r>
        <w:r>
          <w:fldChar w:fldCharType="end"/>
        </w:r>
      </w:hyperlink>
    </w:p>
    <w:p w14:paraId="7CD21FB8" w14:textId="77777777" w:rsidR="00DC4163" w:rsidRDefault="00000000">
      <w:pPr>
        <w:pStyle w:val="TOC3"/>
        <w:tabs>
          <w:tab w:val="clear" w:pos="1260"/>
          <w:tab w:val="clear" w:pos="8302"/>
          <w:tab w:val="right" w:leader="dot" w:pos="8306"/>
        </w:tabs>
      </w:pPr>
      <w:hyperlink w:anchor="_Toc5453" w:history="1">
        <w:r>
          <w:rPr>
            <w:rFonts w:ascii="Times New Roman" w:hAnsi="Times New Roman"/>
            <w:szCs w:val="32"/>
          </w:rPr>
          <w:t xml:space="preserve">20.4.2 Configure ONU CATV </w:t>
        </w:r>
        <w:r>
          <w:rPr>
            <w:rFonts w:hint="eastAsia"/>
            <w:szCs w:val="32"/>
          </w:rPr>
          <w:t>S</w:t>
        </w:r>
        <w:r>
          <w:rPr>
            <w:rFonts w:ascii="Times New Roman" w:hAnsi="Times New Roman"/>
            <w:szCs w:val="32"/>
          </w:rPr>
          <w:t>tatus</w:t>
        </w:r>
        <w:r>
          <w:tab/>
        </w:r>
        <w:r>
          <w:fldChar w:fldCharType="begin"/>
        </w:r>
        <w:r>
          <w:instrText xml:space="preserve"> PAGEREF _Toc5453 \h </w:instrText>
        </w:r>
        <w:r>
          <w:fldChar w:fldCharType="separate"/>
        </w:r>
        <w:r>
          <w:t>100</w:t>
        </w:r>
        <w:r>
          <w:fldChar w:fldCharType="end"/>
        </w:r>
      </w:hyperlink>
    </w:p>
    <w:p w14:paraId="2417CF61" w14:textId="77777777" w:rsidR="00DC4163" w:rsidRDefault="00000000">
      <w:pPr>
        <w:pStyle w:val="TOC3"/>
        <w:tabs>
          <w:tab w:val="clear" w:pos="1260"/>
          <w:tab w:val="clear" w:pos="8302"/>
          <w:tab w:val="right" w:leader="dot" w:pos="8306"/>
        </w:tabs>
      </w:pPr>
      <w:hyperlink w:anchor="_Toc5372" w:history="1">
        <w:r>
          <w:rPr>
            <w:rFonts w:ascii="Times New Roman" w:hAnsi="Times New Roman"/>
            <w:szCs w:val="32"/>
          </w:rPr>
          <w:t xml:space="preserve">20.4.3 Configure ONU </w:t>
        </w:r>
        <w:r>
          <w:rPr>
            <w:rFonts w:hint="eastAsia"/>
            <w:szCs w:val="32"/>
          </w:rPr>
          <w:t>D</w:t>
        </w:r>
        <w:r>
          <w:rPr>
            <w:rFonts w:ascii="Times New Roman" w:hAnsi="Times New Roman"/>
            <w:szCs w:val="32"/>
          </w:rPr>
          <w:t xml:space="preserve">hcp </w:t>
        </w:r>
        <w:r>
          <w:rPr>
            <w:rFonts w:hint="eastAsia"/>
            <w:szCs w:val="32"/>
          </w:rPr>
          <w:t>S</w:t>
        </w:r>
        <w:r>
          <w:rPr>
            <w:rFonts w:ascii="Times New Roman" w:hAnsi="Times New Roman"/>
            <w:szCs w:val="32"/>
          </w:rPr>
          <w:t>erver</w:t>
        </w:r>
        <w:r>
          <w:tab/>
        </w:r>
        <w:r>
          <w:fldChar w:fldCharType="begin"/>
        </w:r>
        <w:r>
          <w:instrText xml:space="preserve"> PAGEREF _Toc5372 \h </w:instrText>
        </w:r>
        <w:r>
          <w:fldChar w:fldCharType="separate"/>
        </w:r>
        <w:r>
          <w:t>101</w:t>
        </w:r>
        <w:r>
          <w:fldChar w:fldCharType="end"/>
        </w:r>
      </w:hyperlink>
    </w:p>
    <w:p w14:paraId="407B87B1" w14:textId="77777777" w:rsidR="00DC4163" w:rsidRDefault="00000000">
      <w:pPr>
        <w:pStyle w:val="TOC3"/>
        <w:tabs>
          <w:tab w:val="clear" w:pos="1260"/>
          <w:tab w:val="clear" w:pos="8302"/>
          <w:tab w:val="right" w:leader="dot" w:pos="8306"/>
        </w:tabs>
      </w:pPr>
      <w:hyperlink w:anchor="_Toc16889" w:history="1">
        <w:r>
          <w:rPr>
            <w:rFonts w:ascii="Times New Roman" w:hAnsi="Times New Roman"/>
          </w:rPr>
          <w:t xml:space="preserve">20.4.4 Configure ONU </w:t>
        </w:r>
        <w:r>
          <w:rPr>
            <w:rFonts w:hint="eastAsia"/>
          </w:rPr>
          <w:t>DHCP</w:t>
        </w:r>
        <w:r>
          <w:rPr>
            <w:rFonts w:ascii="Times New Roman" w:hAnsi="Times New Roman"/>
          </w:rPr>
          <w:t xml:space="preserve">v6 </w:t>
        </w:r>
        <w:r>
          <w:rPr>
            <w:rFonts w:hint="eastAsia"/>
          </w:rPr>
          <w:t>S</w:t>
        </w:r>
        <w:r>
          <w:rPr>
            <w:rFonts w:ascii="Times New Roman" w:hAnsi="Times New Roman"/>
          </w:rPr>
          <w:t>erver</w:t>
        </w:r>
        <w:r>
          <w:tab/>
        </w:r>
        <w:r>
          <w:fldChar w:fldCharType="begin"/>
        </w:r>
        <w:r>
          <w:instrText xml:space="preserve"> PAGEREF _Toc16889 \h </w:instrText>
        </w:r>
        <w:r>
          <w:fldChar w:fldCharType="separate"/>
        </w:r>
        <w:r>
          <w:t>101</w:t>
        </w:r>
        <w:r>
          <w:fldChar w:fldCharType="end"/>
        </w:r>
      </w:hyperlink>
    </w:p>
    <w:p w14:paraId="5E1167C4" w14:textId="77777777" w:rsidR="00DC4163" w:rsidRDefault="00000000">
      <w:pPr>
        <w:pStyle w:val="TOC3"/>
        <w:tabs>
          <w:tab w:val="clear" w:pos="1260"/>
          <w:tab w:val="clear" w:pos="8302"/>
          <w:tab w:val="right" w:leader="dot" w:pos="8306"/>
        </w:tabs>
      </w:pPr>
      <w:hyperlink w:anchor="_Toc24277" w:history="1">
        <w:r>
          <w:rPr>
            <w:rFonts w:ascii="Times New Roman" w:hAnsi="Times New Roman"/>
          </w:rPr>
          <w:t xml:space="preserve">20.4.5 Configure ONU </w:t>
        </w:r>
        <w:r>
          <w:rPr>
            <w:rFonts w:ascii="Times New Roman" w:hAnsi="Times New Roman" w:hint="eastAsia"/>
          </w:rPr>
          <w:t>E</w:t>
        </w:r>
        <w:r>
          <w:rPr>
            <w:rFonts w:ascii="Times New Roman" w:hAnsi="Times New Roman"/>
          </w:rPr>
          <w:t xml:space="preserve">quid </w:t>
        </w:r>
        <w:r>
          <w:rPr>
            <w:rFonts w:ascii="Times New Roman" w:hAnsi="Times New Roman" w:hint="eastAsia"/>
          </w:rPr>
          <w:t>S</w:t>
        </w:r>
        <w:r>
          <w:rPr>
            <w:rFonts w:ascii="Times New Roman" w:hAnsi="Times New Roman"/>
          </w:rPr>
          <w:t>erver</w:t>
        </w:r>
        <w:r>
          <w:tab/>
        </w:r>
        <w:r>
          <w:fldChar w:fldCharType="begin"/>
        </w:r>
        <w:r>
          <w:instrText xml:space="preserve"> PAGEREF _Toc24277 \h </w:instrText>
        </w:r>
        <w:r>
          <w:fldChar w:fldCharType="separate"/>
        </w:r>
        <w:r>
          <w:t>102</w:t>
        </w:r>
        <w:r>
          <w:fldChar w:fldCharType="end"/>
        </w:r>
      </w:hyperlink>
    </w:p>
    <w:p w14:paraId="5CC6BB91" w14:textId="77777777" w:rsidR="00DC4163" w:rsidRDefault="00000000">
      <w:pPr>
        <w:pStyle w:val="TOC3"/>
        <w:tabs>
          <w:tab w:val="clear" w:pos="1260"/>
          <w:tab w:val="clear" w:pos="8302"/>
          <w:tab w:val="right" w:leader="dot" w:pos="8306"/>
        </w:tabs>
      </w:pPr>
      <w:hyperlink w:anchor="_Toc25844" w:history="1">
        <w:r>
          <w:rPr>
            <w:rFonts w:ascii="Times New Roman" w:hAnsi="Times New Roman"/>
          </w:rPr>
          <w:t xml:space="preserve">20.4.6 Restore ONU </w:t>
        </w:r>
        <w:r>
          <w:rPr>
            <w:rFonts w:ascii="Times New Roman" w:hAnsi="Times New Roman" w:hint="eastAsia"/>
          </w:rPr>
          <w:t>T</w:t>
        </w:r>
        <w:r>
          <w:rPr>
            <w:rFonts w:ascii="Times New Roman" w:hAnsi="Times New Roman"/>
          </w:rPr>
          <w:t xml:space="preserve">o </w:t>
        </w:r>
        <w:r>
          <w:rPr>
            <w:rFonts w:ascii="Times New Roman" w:hAnsi="Times New Roman" w:hint="eastAsia"/>
          </w:rPr>
          <w:t>F</w:t>
        </w:r>
        <w:r>
          <w:rPr>
            <w:rFonts w:ascii="Times New Roman" w:hAnsi="Times New Roman"/>
          </w:rPr>
          <w:t xml:space="preserve">actory </w:t>
        </w:r>
        <w:r>
          <w:rPr>
            <w:rFonts w:ascii="Times New Roman" w:hAnsi="Times New Roman" w:hint="eastAsia"/>
          </w:rPr>
          <w:t>D</w:t>
        </w:r>
        <w:r>
          <w:rPr>
            <w:rFonts w:ascii="Times New Roman" w:hAnsi="Times New Roman"/>
          </w:rPr>
          <w:t>efaults</w:t>
        </w:r>
        <w:r>
          <w:tab/>
        </w:r>
        <w:r>
          <w:fldChar w:fldCharType="begin"/>
        </w:r>
        <w:r>
          <w:instrText xml:space="preserve"> PAGEREF _Toc25844 \h </w:instrText>
        </w:r>
        <w:r>
          <w:fldChar w:fldCharType="separate"/>
        </w:r>
        <w:r>
          <w:t>102</w:t>
        </w:r>
        <w:r>
          <w:fldChar w:fldCharType="end"/>
        </w:r>
      </w:hyperlink>
    </w:p>
    <w:p w14:paraId="4F16A30F" w14:textId="77777777" w:rsidR="00DC4163" w:rsidRDefault="00000000">
      <w:pPr>
        <w:pStyle w:val="TOC3"/>
        <w:tabs>
          <w:tab w:val="clear" w:pos="1260"/>
          <w:tab w:val="clear" w:pos="8302"/>
          <w:tab w:val="right" w:leader="dot" w:pos="8306"/>
        </w:tabs>
      </w:pPr>
      <w:hyperlink w:anchor="_Toc9198" w:history="1">
        <w:r>
          <w:rPr>
            <w:rFonts w:ascii="Times New Roman" w:hAnsi="Times New Roman"/>
          </w:rPr>
          <w:t xml:space="preserve">20.4.7 Configure ONU </w:t>
        </w:r>
        <w:r>
          <w:rPr>
            <w:rFonts w:hint="eastAsia"/>
          </w:rPr>
          <w:t>F</w:t>
        </w:r>
        <w:r>
          <w:rPr>
            <w:rFonts w:ascii="Times New Roman" w:hAnsi="Times New Roman"/>
          </w:rPr>
          <w:t>irewall</w:t>
        </w:r>
        <w:r>
          <w:tab/>
        </w:r>
        <w:r>
          <w:fldChar w:fldCharType="begin"/>
        </w:r>
        <w:r>
          <w:instrText xml:space="preserve"> PAGEREF _Toc9198 \h </w:instrText>
        </w:r>
        <w:r>
          <w:fldChar w:fldCharType="separate"/>
        </w:r>
        <w:r>
          <w:t>102</w:t>
        </w:r>
        <w:r>
          <w:fldChar w:fldCharType="end"/>
        </w:r>
      </w:hyperlink>
    </w:p>
    <w:p w14:paraId="327A5A2E" w14:textId="77777777" w:rsidR="00DC4163" w:rsidRDefault="00000000">
      <w:pPr>
        <w:pStyle w:val="TOC3"/>
        <w:tabs>
          <w:tab w:val="clear" w:pos="1260"/>
          <w:tab w:val="clear" w:pos="8302"/>
          <w:tab w:val="right" w:leader="dot" w:pos="8306"/>
        </w:tabs>
      </w:pPr>
      <w:hyperlink w:anchor="_Toc31918" w:history="1">
        <w:r>
          <w:rPr>
            <w:rFonts w:ascii="Times New Roman" w:hAnsi="Times New Roman"/>
          </w:rPr>
          <w:t xml:space="preserve">20.4.8 Configure ONU IGMP </w:t>
        </w:r>
        <w:r>
          <w:rPr>
            <w:rFonts w:ascii="Times New Roman" w:hAnsi="Times New Roman" w:hint="eastAsia"/>
          </w:rPr>
          <w:t>M</w:t>
        </w:r>
        <w:r>
          <w:rPr>
            <w:rFonts w:ascii="Times New Roman" w:hAnsi="Times New Roman"/>
          </w:rPr>
          <w:t>ode</w:t>
        </w:r>
        <w:r>
          <w:tab/>
        </w:r>
        <w:r>
          <w:fldChar w:fldCharType="begin"/>
        </w:r>
        <w:r>
          <w:instrText xml:space="preserve"> PAGEREF _Toc31918 \h </w:instrText>
        </w:r>
        <w:r>
          <w:fldChar w:fldCharType="separate"/>
        </w:r>
        <w:r>
          <w:t>102</w:t>
        </w:r>
        <w:r>
          <w:fldChar w:fldCharType="end"/>
        </w:r>
      </w:hyperlink>
    </w:p>
    <w:p w14:paraId="1AE2677C" w14:textId="77777777" w:rsidR="00DC4163" w:rsidRDefault="00000000">
      <w:pPr>
        <w:pStyle w:val="TOC3"/>
        <w:tabs>
          <w:tab w:val="clear" w:pos="1260"/>
          <w:tab w:val="clear" w:pos="8302"/>
          <w:tab w:val="right" w:leader="dot" w:pos="8306"/>
        </w:tabs>
      </w:pPr>
      <w:hyperlink w:anchor="_Toc21592" w:history="1">
        <w:r>
          <w:rPr>
            <w:rFonts w:ascii="Times New Roman" w:hAnsi="Times New Roman"/>
          </w:rPr>
          <w:t xml:space="preserve">20.4.9 </w:t>
        </w:r>
        <w:r>
          <w:rPr>
            <w:rFonts w:hint="eastAsia"/>
            <w:szCs w:val="32"/>
          </w:rPr>
          <w:t xml:space="preserve">Configure </w:t>
        </w:r>
        <w:r>
          <w:rPr>
            <w:rFonts w:ascii="Times New Roman" w:hAnsi="Times New Roman"/>
            <w:szCs w:val="32"/>
          </w:rPr>
          <w:t xml:space="preserve">ONU LAN </w:t>
        </w:r>
        <w:r>
          <w:rPr>
            <w:szCs w:val="32"/>
          </w:rPr>
          <w:t>B</w:t>
        </w:r>
        <w:r>
          <w:rPr>
            <w:rFonts w:ascii="Times New Roman" w:hAnsi="Times New Roman"/>
            <w:szCs w:val="32"/>
          </w:rPr>
          <w:t xml:space="preserve">inding </w:t>
        </w:r>
        <w:r>
          <w:rPr>
            <w:szCs w:val="32"/>
          </w:rPr>
          <w:t>M</w:t>
        </w:r>
        <w:r>
          <w:rPr>
            <w:rFonts w:ascii="Times New Roman" w:hAnsi="Times New Roman"/>
            <w:szCs w:val="32"/>
          </w:rPr>
          <w:t>ode</w:t>
        </w:r>
        <w:r>
          <w:tab/>
        </w:r>
        <w:r>
          <w:fldChar w:fldCharType="begin"/>
        </w:r>
        <w:r>
          <w:instrText xml:space="preserve"> PAGEREF _Toc21592 \h </w:instrText>
        </w:r>
        <w:r>
          <w:fldChar w:fldCharType="separate"/>
        </w:r>
        <w:r>
          <w:t>103</w:t>
        </w:r>
        <w:r>
          <w:fldChar w:fldCharType="end"/>
        </w:r>
      </w:hyperlink>
    </w:p>
    <w:p w14:paraId="7AA8D28A" w14:textId="77777777" w:rsidR="00DC4163" w:rsidRDefault="00000000">
      <w:pPr>
        <w:pStyle w:val="TOC3"/>
        <w:tabs>
          <w:tab w:val="clear" w:pos="1260"/>
          <w:tab w:val="clear" w:pos="8302"/>
          <w:tab w:val="right" w:leader="dot" w:pos="8306"/>
        </w:tabs>
      </w:pPr>
      <w:hyperlink w:anchor="_Toc32453" w:history="1">
        <w:r>
          <w:rPr>
            <w:rFonts w:ascii="Times New Roman" w:hAnsi="Times New Roman"/>
          </w:rPr>
          <w:t xml:space="preserve">20.4.10 Configure ONU </w:t>
        </w:r>
        <w:r>
          <w:rPr>
            <w:rFonts w:hint="eastAsia"/>
          </w:rPr>
          <w:t>L</w:t>
        </w:r>
        <w:r>
          <w:rPr>
            <w:rFonts w:ascii="Times New Roman" w:hAnsi="Times New Roman"/>
          </w:rPr>
          <w:t>oopback</w:t>
        </w:r>
        <w:r>
          <w:tab/>
        </w:r>
        <w:r>
          <w:fldChar w:fldCharType="begin"/>
        </w:r>
        <w:r>
          <w:instrText xml:space="preserve"> PAGEREF _Toc32453 \h </w:instrText>
        </w:r>
        <w:r>
          <w:fldChar w:fldCharType="separate"/>
        </w:r>
        <w:r>
          <w:t>103</w:t>
        </w:r>
        <w:r>
          <w:fldChar w:fldCharType="end"/>
        </w:r>
      </w:hyperlink>
    </w:p>
    <w:p w14:paraId="39A1F7D0" w14:textId="77777777" w:rsidR="00DC4163" w:rsidRDefault="00000000">
      <w:pPr>
        <w:pStyle w:val="TOC3"/>
        <w:tabs>
          <w:tab w:val="clear" w:pos="1260"/>
          <w:tab w:val="clear" w:pos="8302"/>
          <w:tab w:val="right" w:leader="dot" w:pos="8306"/>
        </w:tabs>
      </w:pPr>
      <w:hyperlink w:anchor="_Toc9643" w:history="1">
        <w:r>
          <w:rPr>
            <w:rFonts w:ascii="Times New Roman" w:hAnsi="Times New Roman"/>
          </w:rPr>
          <w:t>20.4.11 Configur</w:t>
        </w:r>
        <w:r>
          <w:rPr>
            <w:rFonts w:hint="eastAsia"/>
          </w:rPr>
          <w:t>e</w:t>
        </w:r>
        <w:r>
          <w:rPr>
            <w:rFonts w:ascii="Times New Roman" w:hAnsi="Times New Roman"/>
          </w:rPr>
          <w:t xml:space="preserve"> ONU MAC Connection</w:t>
        </w:r>
        <w:r>
          <w:tab/>
        </w:r>
        <w:r>
          <w:fldChar w:fldCharType="begin"/>
        </w:r>
        <w:r>
          <w:instrText xml:space="preserve"> PAGEREF _Toc9643 \h </w:instrText>
        </w:r>
        <w:r>
          <w:fldChar w:fldCharType="separate"/>
        </w:r>
        <w:r>
          <w:t>103</w:t>
        </w:r>
        <w:r>
          <w:fldChar w:fldCharType="end"/>
        </w:r>
      </w:hyperlink>
    </w:p>
    <w:p w14:paraId="15ACADD2" w14:textId="77777777" w:rsidR="00DC4163" w:rsidRDefault="00000000">
      <w:pPr>
        <w:pStyle w:val="TOC3"/>
        <w:tabs>
          <w:tab w:val="clear" w:pos="1260"/>
          <w:tab w:val="clear" w:pos="8302"/>
          <w:tab w:val="right" w:leader="dot" w:pos="8306"/>
        </w:tabs>
      </w:pPr>
      <w:hyperlink w:anchor="_Toc20261" w:history="1">
        <w:r>
          <w:rPr>
            <w:rFonts w:ascii="Times New Roman" w:hAnsi="Times New Roman"/>
          </w:rPr>
          <w:t xml:space="preserve">20.4.12 Configure ONU </w:t>
        </w:r>
        <w:r>
          <w:rPr>
            <w:rFonts w:hint="eastAsia"/>
          </w:rPr>
          <w:t>P</w:t>
        </w:r>
        <w:r>
          <w:rPr>
            <w:rFonts w:ascii="Times New Roman" w:hAnsi="Times New Roman"/>
          </w:rPr>
          <w:t xml:space="preserve">ort </w:t>
        </w:r>
        <w:r>
          <w:rPr>
            <w:rFonts w:hint="eastAsia"/>
          </w:rPr>
          <w:t>I</w:t>
        </w:r>
        <w:r>
          <w:rPr>
            <w:rFonts w:ascii="Times New Roman" w:hAnsi="Times New Roman"/>
          </w:rPr>
          <w:t>solation</w:t>
        </w:r>
        <w:r>
          <w:tab/>
        </w:r>
        <w:r>
          <w:fldChar w:fldCharType="begin"/>
        </w:r>
        <w:r>
          <w:instrText xml:space="preserve"> PAGEREF _Toc20261 \h </w:instrText>
        </w:r>
        <w:r>
          <w:fldChar w:fldCharType="separate"/>
        </w:r>
        <w:r>
          <w:t>104</w:t>
        </w:r>
        <w:r>
          <w:fldChar w:fldCharType="end"/>
        </w:r>
      </w:hyperlink>
    </w:p>
    <w:p w14:paraId="1C95212A" w14:textId="77777777" w:rsidR="00DC4163" w:rsidRDefault="00000000">
      <w:pPr>
        <w:pStyle w:val="TOC3"/>
        <w:tabs>
          <w:tab w:val="clear" w:pos="1260"/>
          <w:tab w:val="clear" w:pos="8302"/>
          <w:tab w:val="right" w:leader="dot" w:pos="8306"/>
        </w:tabs>
      </w:pPr>
      <w:hyperlink w:anchor="_Toc1576" w:history="1">
        <w:r>
          <w:rPr>
            <w:rFonts w:ascii="Times New Roman" w:hAnsi="Times New Roman"/>
          </w:rPr>
          <w:t xml:space="preserve">20.4.13 Configure ONU </w:t>
        </w:r>
        <w:r>
          <w:rPr>
            <w:rFonts w:hint="eastAsia"/>
          </w:rPr>
          <w:t>V</w:t>
        </w:r>
        <w:r>
          <w:rPr>
            <w:rFonts w:ascii="Times New Roman" w:hAnsi="Times New Roman"/>
          </w:rPr>
          <w:t xml:space="preserve">oice </w:t>
        </w:r>
        <w:r>
          <w:rPr>
            <w:rFonts w:hint="eastAsia"/>
          </w:rPr>
          <w:t>P</w:t>
        </w:r>
        <w:r>
          <w:rPr>
            <w:rFonts w:ascii="Times New Roman" w:hAnsi="Times New Roman"/>
          </w:rPr>
          <w:t>ort</w:t>
        </w:r>
        <w:r>
          <w:tab/>
        </w:r>
        <w:r>
          <w:fldChar w:fldCharType="begin"/>
        </w:r>
        <w:r>
          <w:instrText xml:space="preserve"> PAGEREF _Toc1576 \h </w:instrText>
        </w:r>
        <w:r>
          <w:fldChar w:fldCharType="separate"/>
        </w:r>
        <w:r>
          <w:t>104</w:t>
        </w:r>
        <w:r>
          <w:fldChar w:fldCharType="end"/>
        </w:r>
      </w:hyperlink>
    </w:p>
    <w:p w14:paraId="202613DD" w14:textId="77777777" w:rsidR="00DC4163" w:rsidRDefault="00000000">
      <w:pPr>
        <w:pStyle w:val="TOC3"/>
        <w:tabs>
          <w:tab w:val="clear" w:pos="1260"/>
          <w:tab w:val="clear" w:pos="8302"/>
          <w:tab w:val="right" w:leader="dot" w:pos="8306"/>
        </w:tabs>
      </w:pPr>
      <w:hyperlink w:anchor="_Toc23807" w:history="1">
        <w:r>
          <w:rPr>
            <w:rFonts w:ascii="Times New Roman" w:hAnsi="Times New Roman"/>
          </w:rPr>
          <w:t xml:space="preserve">20.4.14 Configure ONU </w:t>
        </w:r>
        <w:r>
          <w:rPr>
            <w:rFonts w:ascii="Times New Roman" w:hAnsi="Times New Roman" w:hint="eastAsia"/>
          </w:rPr>
          <w:t>V</w:t>
        </w:r>
        <w:r>
          <w:rPr>
            <w:rFonts w:ascii="Times New Roman" w:hAnsi="Times New Roman"/>
          </w:rPr>
          <w:t xml:space="preserve">oice SIP </w:t>
        </w:r>
        <w:r>
          <w:rPr>
            <w:rFonts w:ascii="Times New Roman" w:hAnsi="Times New Roman" w:hint="eastAsia"/>
          </w:rPr>
          <w:t>S</w:t>
        </w:r>
        <w:r>
          <w:rPr>
            <w:rFonts w:ascii="Times New Roman" w:hAnsi="Times New Roman"/>
          </w:rPr>
          <w:t>ervice</w:t>
        </w:r>
        <w:r>
          <w:tab/>
        </w:r>
        <w:r>
          <w:fldChar w:fldCharType="begin"/>
        </w:r>
        <w:r>
          <w:instrText xml:space="preserve"> PAGEREF _Toc23807 \h </w:instrText>
        </w:r>
        <w:r>
          <w:fldChar w:fldCharType="separate"/>
        </w:r>
        <w:r>
          <w:t>105</w:t>
        </w:r>
        <w:r>
          <w:fldChar w:fldCharType="end"/>
        </w:r>
      </w:hyperlink>
    </w:p>
    <w:p w14:paraId="6FD4C353" w14:textId="77777777" w:rsidR="00DC4163" w:rsidRDefault="00000000">
      <w:pPr>
        <w:pStyle w:val="TOC3"/>
        <w:tabs>
          <w:tab w:val="clear" w:pos="1260"/>
          <w:tab w:val="clear" w:pos="8302"/>
          <w:tab w:val="right" w:leader="dot" w:pos="8306"/>
        </w:tabs>
      </w:pPr>
      <w:hyperlink w:anchor="_Toc25158" w:history="1">
        <w:r>
          <w:rPr>
            <w:rFonts w:ascii="Times New Roman" w:hAnsi="Times New Roman"/>
          </w:rPr>
          <w:t xml:space="preserve">20.4.15 Save ONU </w:t>
        </w:r>
        <w:r>
          <w:rPr>
            <w:rFonts w:ascii="Times New Roman" w:hAnsi="Times New Roman" w:hint="eastAsia"/>
          </w:rPr>
          <w:t>C</w:t>
        </w:r>
        <w:r>
          <w:rPr>
            <w:rFonts w:ascii="Times New Roman" w:hAnsi="Times New Roman"/>
          </w:rPr>
          <w:t>onfiguration</w:t>
        </w:r>
        <w:r>
          <w:tab/>
        </w:r>
        <w:r>
          <w:fldChar w:fldCharType="begin"/>
        </w:r>
        <w:r>
          <w:instrText xml:space="preserve"> PAGEREF _Toc25158 \h </w:instrText>
        </w:r>
        <w:r>
          <w:fldChar w:fldCharType="separate"/>
        </w:r>
        <w:r>
          <w:t>105</w:t>
        </w:r>
        <w:r>
          <w:fldChar w:fldCharType="end"/>
        </w:r>
      </w:hyperlink>
    </w:p>
    <w:p w14:paraId="50563047" w14:textId="77777777" w:rsidR="00DC4163" w:rsidRDefault="00000000">
      <w:pPr>
        <w:pStyle w:val="TOC3"/>
        <w:tabs>
          <w:tab w:val="clear" w:pos="1260"/>
          <w:tab w:val="clear" w:pos="8302"/>
          <w:tab w:val="right" w:leader="dot" w:pos="8306"/>
        </w:tabs>
      </w:pPr>
      <w:hyperlink w:anchor="_Toc31928" w:history="1">
        <w:r>
          <w:rPr>
            <w:rFonts w:ascii="Times New Roman" w:hAnsi="Times New Roman"/>
          </w:rPr>
          <w:t>20.4.16 Configure ONU RSTP</w:t>
        </w:r>
        <w:r>
          <w:tab/>
        </w:r>
        <w:r>
          <w:fldChar w:fldCharType="begin"/>
        </w:r>
        <w:r>
          <w:instrText xml:space="preserve"> PAGEREF _Toc31928 \h </w:instrText>
        </w:r>
        <w:r>
          <w:fldChar w:fldCharType="separate"/>
        </w:r>
        <w:r>
          <w:t>105</w:t>
        </w:r>
        <w:r>
          <w:fldChar w:fldCharType="end"/>
        </w:r>
      </w:hyperlink>
    </w:p>
    <w:p w14:paraId="1586E7A4" w14:textId="77777777" w:rsidR="00DC4163" w:rsidRDefault="00000000">
      <w:pPr>
        <w:pStyle w:val="TOC3"/>
        <w:tabs>
          <w:tab w:val="clear" w:pos="1260"/>
          <w:tab w:val="clear" w:pos="8302"/>
          <w:tab w:val="right" w:leader="dot" w:pos="8306"/>
        </w:tabs>
      </w:pPr>
      <w:hyperlink w:anchor="_Toc6017" w:history="1">
        <w:r>
          <w:rPr>
            <w:rFonts w:ascii="Times New Roman" w:hAnsi="Times New Roman"/>
          </w:rPr>
          <w:t xml:space="preserve">20.4.17 </w:t>
        </w:r>
        <w:r>
          <w:rPr>
            <w:rFonts w:ascii="Times New Roman" w:hAnsi="Times New Roman"/>
            <w:szCs w:val="32"/>
          </w:rPr>
          <w:t xml:space="preserve">Configure ONU </w:t>
        </w:r>
        <w:r>
          <w:rPr>
            <w:rFonts w:hint="eastAsia"/>
            <w:szCs w:val="32"/>
          </w:rPr>
          <w:t>U</w:t>
        </w:r>
        <w:r>
          <w:rPr>
            <w:rFonts w:ascii="Times New Roman" w:hAnsi="Times New Roman"/>
            <w:szCs w:val="32"/>
          </w:rPr>
          <w:t>plink</w:t>
        </w:r>
        <w:r>
          <w:rPr>
            <w:rFonts w:hint="eastAsia"/>
            <w:szCs w:val="32"/>
          </w:rPr>
          <w:t xml:space="preserve"> U</w:t>
        </w:r>
        <w:r>
          <w:rPr>
            <w:szCs w:val="32"/>
          </w:rPr>
          <w:t>p</w:t>
        </w:r>
        <w:r>
          <w:rPr>
            <w:rFonts w:hint="eastAsia"/>
            <w:szCs w:val="32"/>
          </w:rPr>
          <w:t>stream Speed</w:t>
        </w:r>
        <w:r>
          <w:rPr>
            <w:rFonts w:ascii="Times New Roman" w:hAnsi="Times New Roman"/>
            <w:szCs w:val="32"/>
          </w:rPr>
          <w:t xml:space="preserve"> </w:t>
        </w:r>
        <w:r>
          <w:rPr>
            <w:rFonts w:hint="eastAsia"/>
            <w:szCs w:val="32"/>
          </w:rPr>
          <w:t>L</w:t>
        </w:r>
        <w:r>
          <w:rPr>
            <w:rFonts w:ascii="Times New Roman" w:hAnsi="Times New Roman"/>
            <w:szCs w:val="32"/>
          </w:rPr>
          <w:t>imit</w:t>
        </w:r>
        <w:r>
          <w:tab/>
        </w:r>
        <w:r>
          <w:fldChar w:fldCharType="begin"/>
        </w:r>
        <w:r>
          <w:instrText xml:space="preserve"> PAGEREF _Toc6017 \h </w:instrText>
        </w:r>
        <w:r>
          <w:fldChar w:fldCharType="separate"/>
        </w:r>
        <w:r>
          <w:t>106</w:t>
        </w:r>
        <w:r>
          <w:fldChar w:fldCharType="end"/>
        </w:r>
      </w:hyperlink>
    </w:p>
    <w:p w14:paraId="73713BDE" w14:textId="77777777" w:rsidR="00DC4163" w:rsidRDefault="00000000">
      <w:pPr>
        <w:pStyle w:val="TOC3"/>
        <w:tabs>
          <w:tab w:val="clear" w:pos="1260"/>
          <w:tab w:val="clear" w:pos="8302"/>
          <w:tab w:val="right" w:leader="dot" w:pos="8306"/>
        </w:tabs>
      </w:pPr>
      <w:hyperlink w:anchor="_Toc3575" w:history="1">
        <w:r>
          <w:rPr>
            <w:rFonts w:ascii="Times New Roman" w:hAnsi="Times New Roman"/>
          </w:rPr>
          <w:t xml:space="preserve">20.4.18 Configure ONU TR069 </w:t>
        </w:r>
        <w:r>
          <w:rPr>
            <w:rFonts w:hint="eastAsia"/>
          </w:rPr>
          <w:t>M</w:t>
        </w:r>
        <w:r>
          <w:rPr>
            <w:rFonts w:ascii="Times New Roman" w:hAnsi="Times New Roman"/>
          </w:rPr>
          <w:t xml:space="preserve">anagement </w:t>
        </w:r>
        <w:r>
          <w:rPr>
            <w:rFonts w:hint="eastAsia"/>
          </w:rPr>
          <w:t>I</w:t>
        </w:r>
        <w:r>
          <w:rPr>
            <w:rFonts w:ascii="Times New Roman" w:hAnsi="Times New Roman"/>
          </w:rPr>
          <w:t>nformation</w:t>
        </w:r>
        <w:r>
          <w:tab/>
        </w:r>
        <w:r>
          <w:fldChar w:fldCharType="begin"/>
        </w:r>
        <w:r>
          <w:instrText xml:space="preserve"> PAGEREF _Toc3575 \h </w:instrText>
        </w:r>
        <w:r>
          <w:fldChar w:fldCharType="separate"/>
        </w:r>
        <w:r>
          <w:t>106</w:t>
        </w:r>
        <w:r>
          <w:fldChar w:fldCharType="end"/>
        </w:r>
      </w:hyperlink>
    </w:p>
    <w:p w14:paraId="5A12A3D1" w14:textId="77777777" w:rsidR="00DC4163" w:rsidRDefault="00000000">
      <w:pPr>
        <w:pStyle w:val="TOC3"/>
        <w:tabs>
          <w:tab w:val="clear" w:pos="1260"/>
          <w:tab w:val="clear" w:pos="8302"/>
          <w:tab w:val="right" w:leader="dot" w:pos="8306"/>
        </w:tabs>
      </w:pPr>
      <w:hyperlink w:anchor="_Toc1683" w:history="1">
        <w:r>
          <w:rPr>
            <w:rFonts w:ascii="Times New Roman" w:hAnsi="Times New Roman"/>
          </w:rPr>
          <w:t>20.4.19 Configure ONU UP</w:t>
        </w:r>
        <w:r>
          <w:rPr>
            <w:rFonts w:hint="eastAsia"/>
          </w:rPr>
          <w:t>n</w:t>
        </w:r>
        <w:r>
          <w:rPr>
            <w:rFonts w:ascii="Times New Roman" w:hAnsi="Times New Roman"/>
          </w:rPr>
          <w:t>P</w:t>
        </w:r>
        <w:r>
          <w:tab/>
        </w:r>
        <w:r>
          <w:fldChar w:fldCharType="begin"/>
        </w:r>
        <w:r>
          <w:instrText xml:space="preserve"> PAGEREF _Toc1683 \h </w:instrText>
        </w:r>
        <w:r>
          <w:fldChar w:fldCharType="separate"/>
        </w:r>
        <w:r>
          <w:t>106</w:t>
        </w:r>
        <w:r>
          <w:fldChar w:fldCharType="end"/>
        </w:r>
      </w:hyperlink>
    </w:p>
    <w:p w14:paraId="18235F9F" w14:textId="77777777" w:rsidR="00DC4163" w:rsidRDefault="00000000">
      <w:pPr>
        <w:pStyle w:val="TOC3"/>
        <w:tabs>
          <w:tab w:val="clear" w:pos="1260"/>
          <w:tab w:val="clear" w:pos="8302"/>
          <w:tab w:val="right" w:leader="dot" w:pos="8306"/>
        </w:tabs>
      </w:pPr>
      <w:hyperlink w:anchor="_Toc14201" w:history="1">
        <w:r>
          <w:rPr>
            <w:rFonts w:ascii="Times New Roman" w:hAnsi="Times New Roman"/>
          </w:rPr>
          <w:t xml:space="preserve">20.4.20 Configure ONU WAN </w:t>
        </w:r>
        <w:r>
          <w:rPr>
            <w:rFonts w:hint="eastAsia"/>
          </w:rPr>
          <w:t>I</w:t>
        </w:r>
        <w:r>
          <w:rPr>
            <w:rFonts w:ascii="Times New Roman" w:hAnsi="Times New Roman"/>
          </w:rPr>
          <w:t>nformation</w:t>
        </w:r>
        <w:r>
          <w:tab/>
        </w:r>
        <w:r>
          <w:fldChar w:fldCharType="begin"/>
        </w:r>
        <w:r>
          <w:instrText xml:space="preserve"> PAGEREF _Toc14201 \h </w:instrText>
        </w:r>
        <w:r>
          <w:fldChar w:fldCharType="separate"/>
        </w:r>
        <w:r>
          <w:t>107</w:t>
        </w:r>
        <w:r>
          <w:fldChar w:fldCharType="end"/>
        </w:r>
      </w:hyperlink>
    </w:p>
    <w:p w14:paraId="2018104F" w14:textId="77777777" w:rsidR="00DC4163" w:rsidRDefault="00000000">
      <w:pPr>
        <w:pStyle w:val="TOC3"/>
        <w:tabs>
          <w:tab w:val="clear" w:pos="1260"/>
          <w:tab w:val="clear" w:pos="8302"/>
          <w:tab w:val="right" w:leader="dot" w:pos="8306"/>
        </w:tabs>
      </w:pPr>
      <w:hyperlink w:anchor="_Toc2178" w:history="1">
        <w:r>
          <w:rPr>
            <w:rFonts w:ascii="Times New Roman" w:hAnsi="Times New Roman"/>
          </w:rPr>
          <w:t xml:space="preserve">20.4.21 </w:t>
        </w:r>
        <w:r>
          <w:rPr>
            <w:rFonts w:ascii="Times New Roman" w:hAnsi="Times New Roman" w:hint="eastAsia"/>
          </w:rPr>
          <w:t xml:space="preserve">Configure </w:t>
        </w:r>
        <w:r>
          <w:rPr>
            <w:rFonts w:ascii="Times New Roman" w:hAnsi="Times New Roman"/>
          </w:rPr>
          <w:t>ONU WIFI SSID</w:t>
        </w:r>
        <w:r>
          <w:tab/>
        </w:r>
        <w:r>
          <w:fldChar w:fldCharType="begin"/>
        </w:r>
        <w:r>
          <w:instrText xml:space="preserve"> PAGEREF _Toc2178 \h </w:instrText>
        </w:r>
        <w:r>
          <w:fldChar w:fldCharType="separate"/>
        </w:r>
        <w:r>
          <w:t>107</w:t>
        </w:r>
        <w:r>
          <w:fldChar w:fldCharType="end"/>
        </w:r>
      </w:hyperlink>
    </w:p>
    <w:p w14:paraId="56366D5B" w14:textId="77777777" w:rsidR="00DC4163" w:rsidRDefault="00000000">
      <w:pPr>
        <w:pStyle w:val="TOC2"/>
        <w:tabs>
          <w:tab w:val="right" w:leader="dot" w:pos="8306"/>
        </w:tabs>
      </w:pPr>
      <w:hyperlink w:anchor="_Toc3686" w:history="1">
        <w:r>
          <w:rPr>
            <w:rFonts w:ascii="Times New Roman" w:hAnsi="Times New Roman"/>
            <w:szCs w:val="36"/>
          </w:rPr>
          <w:t>20.5 Rogue ONU Configuration</w:t>
        </w:r>
        <w:r>
          <w:tab/>
        </w:r>
        <w:r>
          <w:fldChar w:fldCharType="begin"/>
        </w:r>
        <w:r>
          <w:instrText xml:space="preserve"> PAGEREF _Toc3686 \h </w:instrText>
        </w:r>
        <w:r>
          <w:fldChar w:fldCharType="separate"/>
        </w:r>
        <w:r>
          <w:t>108</w:t>
        </w:r>
        <w:r>
          <w:fldChar w:fldCharType="end"/>
        </w:r>
      </w:hyperlink>
    </w:p>
    <w:p w14:paraId="010E20EB" w14:textId="77777777" w:rsidR="00DC4163" w:rsidRDefault="00000000">
      <w:pPr>
        <w:pStyle w:val="TOC3"/>
        <w:tabs>
          <w:tab w:val="clear" w:pos="1260"/>
          <w:tab w:val="clear" w:pos="8302"/>
          <w:tab w:val="right" w:leader="dot" w:pos="8306"/>
        </w:tabs>
      </w:pPr>
      <w:hyperlink w:anchor="_Toc25903" w:history="1">
        <w:r>
          <w:rPr>
            <w:rFonts w:ascii="Times New Roman" w:hAnsi="Times New Roman"/>
          </w:rPr>
          <w:t xml:space="preserve">20.5.1 </w:t>
        </w:r>
        <w:r>
          <w:rPr>
            <w:rFonts w:hint="eastAsia"/>
          </w:rPr>
          <w:t xml:space="preserve">Configure </w:t>
        </w:r>
        <w:r>
          <w:rPr>
            <w:rFonts w:ascii="Times New Roman" w:hAnsi="Times New Roman"/>
          </w:rPr>
          <w:t xml:space="preserve">Rogue ONU </w:t>
        </w:r>
        <w:r>
          <w:rPr>
            <w:rFonts w:hint="eastAsia"/>
          </w:rPr>
          <w:t>D</w:t>
        </w:r>
        <w:r>
          <w:rPr>
            <w:rFonts w:ascii="Times New Roman" w:hAnsi="Times New Roman"/>
          </w:rPr>
          <w:t>etection</w:t>
        </w:r>
        <w:r>
          <w:tab/>
        </w:r>
        <w:r>
          <w:fldChar w:fldCharType="begin"/>
        </w:r>
        <w:r>
          <w:instrText xml:space="preserve"> PAGEREF _Toc25903 \h </w:instrText>
        </w:r>
        <w:r>
          <w:fldChar w:fldCharType="separate"/>
        </w:r>
        <w:r>
          <w:t>108</w:t>
        </w:r>
        <w:r>
          <w:fldChar w:fldCharType="end"/>
        </w:r>
      </w:hyperlink>
    </w:p>
    <w:p w14:paraId="16117738" w14:textId="77777777" w:rsidR="00DC4163" w:rsidRDefault="00000000">
      <w:pPr>
        <w:pStyle w:val="TOC3"/>
        <w:tabs>
          <w:tab w:val="clear" w:pos="1260"/>
          <w:tab w:val="clear" w:pos="8302"/>
          <w:tab w:val="right" w:leader="dot" w:pos="8306"/>
        </w:tabs>
      </w:pPr>
      <w:hyperlink w:anchor="_Toc27941" w:history="1">
        <w:r>
          <w:rPr>
            <w:rFonts w:ascii="Times New Roman" w:hAnsi="Times New Roman"/>
          </w:rPr>
          <w:t xml:space="preserve">20.5.2 </w:t>
        </w:r>
        <w:r>
          <w:rPr>
            <w:rFonts w:hint="eastAsia"/>
          </w:rPr>
          <w:t xml:space="preserve">Display </w:t>
        </w:r>
        <w:r>
          <w:rPr>
            <w:rFonts w:ascii="Times New Roman" w:hAnsi="Times New Roman"/>
          </w:rPr>
          <w:t xml:space="preserve">Rogue ONU </w:t>
        </w:r>
        <w:r>
          <w:rPr>
            <w:rFonts w:hint="eastAsia"/>
          </w:rPr>
          <w:t>S</w:t>
        </w:r>
        <w:r>
          <w:rPr>
            <w:rFonts w:ascii="Times New Roman" w:hAnsi="Times New Roman"/>
          </w:rPr>
          <w:t>tatus</w:t>
        </w:r>
        <w:r>
          <w:tab/>
        </w:r>
        <w:r>
          <w:fldChar w:fldCharType="begin"/>
        </w:r>
        <w:r>
          <w:instrText xml:space="preserve"> PAGEREF _Toc27941 \h </w:instrText>
        </w:r>
        <w:r>
          <w:fldChar w:fldCharType="separate"/>
        </w:r>
        <w:r>
          <w:t>108</w:t>
        </w:r>
        <w:r>
          <w:fldChar w:fldCharType="end"/>
        </w:r>
      </w:hyperlink>
    </w:p>
    <w:p w14:paraId="37175A64" w14:textId="77777777" w:rsidR="00DC4163" w:rsidRDefault="00000000">
      <w:pPr>
        <w:pStyle w:val="TOC1"/>
        <w:tabs>
          <w:tab w:val="clear" w:pos="440"/>
          <w:tab w:val="clear" w:pos="8302"/>
          <w:tab w:val="right" w:leader="dot" w:pos="8306"/>
        </w:tabs>
      </w:pPr>
      <w:hyperlink w:anchor="_Toc8007" w:history="1">
        <w:r>
          <w:rPr>
            <w:rFonts w:ascii="Arial" w:hAnsi="Arial"/>
            <w:kern w:val="2"/>
            <w:szCs w:val="44"/>
          </w:rPr>
          <w:t xml:space="preserve">21. ONU Profile </w:t>
        </w:r>
        <w:r>
          <w:rPr>
            <w:rFonts w:ascii="Arial" w:hAnsi="Arial" w:hint="eastAsia"/>
            <w:kern w:val="2"/>
            <w:szCs w:val="44"/>
          </w:rPr>
          <w:t>M</w:t>
        </w:r>
        <w:r>
          <w:rPr>
            <w:rFonts w:ascii="Arial" w:hAnsi="Arial"/>
            <w:kern w:val="2"/>
            <w:szCs w:val="44"/>
          </w:rPr>
          <w:t>anagement</w:t>
        </w:r>
        <w:r>
          <w:tab/>
        </w:r>
        <w:r>
          <w:fldChar w:fldCharType="begin"/>
        </w:r>
        <w:r>
          <w:instrText xml:space="preserve"> PAGEREF _Toc8007 \h </w:instrText>
        </w:r>
        <w:r>
          <w:fldChar w:fldCharType="separate"/>
        </w:r>
        <w:r>
          <w:t>109</w:t>
        </w:r>
        <w:r>
          <w:fldChar w:fldCharType="end"/>
        </w:r>
      </w:hyperlink>
    </w:p>
    <w:p w14:paraId="15F37267" w14:textId="77777777" w:rsidR="00DC4163" w:rsidRDefault="00000000">
      <w:pPr>
        <w:pStyle w:val="TOC2"/>
        <w:tabs>
          <w:tab w:val="right" w:leader="dot" w:pos="8306"/>
        </w:tabs>
      </w:pPr>
      <w:hyperlink w:anchor="_Toc7687" w:history="1">
        <w:r>
          <w:rPr>
            <w:rFonts w:ascii="Times New Roman" w:hAnsi="Times New Roman"/>
            <w:szCs w:val="36"/>
          </w:rPr>
          <w:t>21.1 Summary</w:t>
        </w:r>
        <w:r>
          <w:tab/>
        </w:r>
        <w:r>
          <w:fldChar w:fldCharType="begin"/>
        </w:r>
        <w:r>
          <w:instrText xml:space="preserve"> PAGEREF _Toc7687 \h </w:instrText>
        </w:r>
        <w:r>
          <w:fldChar w:fldCharType="separate"/>
        </w:r>
        <w:r>
          <w:t>109</w:t>
        </w:r>
        <w:r>
          <w:fldChar w:fldCharType="end"/>
        </w:r>
      </w:hyperlink>
    </w:p>
    <w:p w14:paraId="3778A0E7" w14:textId="77777777" w:rsidR="00DC4163" w:rsidRDefault="00000000">
      <w:pPr>
        <w:pStyle w:val="TOC2"/>
        <w:tabs>
          <w:tab w:val="right" w:leader="dot" w:pos="8306"/>
        </w:tabs>
      </w:pPr>
      <w:hyperlink w:anchor="_Toc18624" w:history="1">
        <w:r>
          <w:rPr>
            <w:rFonts w:ascii="Times New Roman" w:hAnsi="Times New Roman"/>
            <w:szCs w:val="36"/>
          </w:rPr>
          <w:t xml:space="preserve">21.2 ONU </w:t>
        </w:r>
        <w:r>
          <w:rPr>
            <w:rFonts w:ascii="Times New Roman" w:hAnsi="Times New Roman" w:hint="eastAsia"/>
            <w:szCs w:val="36"/>
          </w:rPr>
          <w:t>P</w:t>
        </w:r>
        <w:r>
          <w:rPr>
            <w:rFonts w:ascii="Times New Roman" w:hAnsi="Times New Roman"/>
            <w:szCs w:val="36"/>
          </w:rPr>
          <w:t xml:space="preserve">rofile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_Toc18624 \h </w:instrText>
        </w:r>
        <w:r>
          <w:fldChar w:fldCharType="separate"/>
        </w:r>
        <w:r>
          <w:t>109</w:t>
        </w:r>
        <w:r>
          <w:fldChar w:fldCharType="end"/>
        </w:r>
      </w:hyperlink>
    </w:p>
    <w:p w14:paraId="29C17C56" w14:textId="77777777" w:rsidR="00DC4163" w:rsidRDefault="00000000">
      <w:pPr>
        <w:pStyle w:val="TOC2"/>
        <w:tabs>
          <w:tab w:val="right" w:leader="dot" w:pos="8306"/>
        </w:tabs>
      </w:pPr>
      <w:hyperlink w:anchor="_Toc24659" w:history="1">
        <w:r>
          <w:rPr>
            <w:rFonts w:ascii="Times New Roman" w:hAnsi="Times New Roman"/>
            <w:szCs w:val="36"/>
          </w:rPr>
          <w:t xml:space="preserve">21.3 DBA </w:t>
        </w:r>
        <w:r>
          <w:rPr>
            <w:rFonts w:ascii="Times New Roman" w:hAnsi="Times New Roman" w:hint="eastAsia"/>
            <w:szCs w:val="36"/>
          </w:rPr>
          <w:t>P</w:t>
        </w:r>
        <w:r>
          <w:rPr>
            <w:rFonts w:ascii="Times New Roman" w:hAnsi="Times New Roman"/>
            <w:szCs w:val="36"/>
          </w:rPr>
          <w:t xml:space="preserve">rofile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_Toc24659 \h </w:instrText>
        </w:r>
        <w:r>
          <w:fldChar w:fldCharType="separate"/>
        </w:r>
        <w:r>
          <w:t>110</w:t>
        </w:r>
        <w:r>
          <w:fldChar w:fldCharType="end"/>
        </w:r>
      </w:hyperlink>
    </w:p>
    <w:p w14:paraId="7ECBAE7A" w14:textId="77777777" w:rsidR="00DC4163" w:rsidRDefault="00000000">
      <w:pPr>
        <w:pStyle w:val="TOC2"/>
        <w:tabs>
          <w:tab w:val="right" w:leader="dot" w:pos="8306"/>
        </w:tabs>
      </w:pPr>
      <w:hyperlink w:anchor="_Toc27730" w:history="1">
        <w:r>
          <w:rPr>
            <w:rFonts w:ascii="Times New Roman" w:hAnsi="Times New Roman"/>
            <w:szCs w:val="36"/>
          </w:rPr>
          <w:t xml:space="preserve">21.4 Line </w:t>
        </w:r>
        <w:r>
          <w:rPr>
            <w:rFonts w:ascii="Times New Roman" w:hAnsi="Times New Roman" w:hint="eastAsia"/>
            <w:szCs w:val="36"/>
          </w:rPr>
          <w:t>P</w:t>
        </w:r>
        <w:r>
          <w:rPr>
            <w:rFonts w:ascii="Times New Roman" w:hAnsi="Times New Roman"/>
            <w:szCs w:val="36"/>
          </w:rPr>
          <w:t xml:space="preserve">rofile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_Toc27730 \h </w:instrText>
        </w:r>
        <w:r>
          <w:fldChar w:fldCharType="separate"/>
        </w:r>
        <w:r>
          <w:t>111</w:t>
        </w:r>
        <w:r>
          <w:fldChar w:fldCharType="end"/>
        </w:r>
      </w:hyperlink>
    </w:p>
    <w:p w14:paraId="66F18A36" w14:textId="77777777" w:rsidR="00DC4163" w:rsidRDefault="00000000">
      <w:pPr>
        <w:pStyle w:val="TOC2"/>
        <w:tabs>
          <w:tab w:val="right" w:leader="dot" w:pos="8306"/>
        </w:tabs>
      </w:pPr>
      <w:hyperlink w:anchor="_Toc16994" w:history="1">
        <w:r>
          <w:rPr>
            <w:rFonts w:ascii="Times New Roman" w:hAnsi="Times New Roman"/>
            <w:szCs w:val="36"/>
          </w:rPr>
          <w:t xml:space="preserve">21.5 Service </w:t>
        </w:r>
        <w:r>
          <w:rPr>
            <w:rFonts w:ascii="Times New Roman" w:hAnsi="Times New Roman" w:hint="eastAsia"/>
            <w:szCs w:val="36"/>
          </w:rPr>
          <w:t>P</w:t>
        </w:r>
        <w:r>
          <w:rPr>
            <w:rFonts w:ascii="Times New Roman" w:hAnsi="Times New Roman"/>
            <w:szCs w:val="36"/>
          </w:rPr>
          <w:t xml:space="preserve">rofile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_Toc16994 \h </w:instrText>
        </w:r>
        <w:r>
          <w:fldChar w:fldCharType="separate"/>
        </w:r>
        <w:r>
          <w:t>111</w:t>
        </w:r>
        <w:r>
          <w:fldChar w:fldCharType="end"/>
        </w:r>
      </w:hyperlink>
    </w:p>
    <w:p w14:paraId="5B501840" w14:textId="77777777" w:rsidR="00DC4163" w:rsidRDefault="00000000">
      <w:pPr>
        <w:pStyle w:val="TOC2"/>
        <w:tabs>
          <w:tab w:val="right" w:leader="dot" w:pos="8306"/>
        </w:tabs>
      </w:pPr>
      <w:hyperlink w:anchor="_Toc15230" w:history="1">
        <w:r>
          <w:rPr>
            <w:rFonts w:ascii="Times New Roman" w:hAnsi="Times New Roman"/>
            <w:szCs w:val="36"/>
          </w:rPr>
          <w:t xml:space="preserve">21.6 Alarm </w:t>
        </w:r>
        <w:r>
          <w:rPr>
            <w:rFonts w:ascii="Times New Roman" w:hAnsi="Times New Roman" w:hint="eastAsia"/>
            <w:szCs w:val="36"/>
          </w:rPr>
          <w:t>T</w:t>
        </w:r>
        <w:r>
          <w:rPr>
            <w:rFonts w:ascii="Times New Roman" w:hAnsi="Times New Roman"/>
            <w:szCs w:val="36"/>
          </w:rPr>
          <w:t xml:space="preserve">hreshold </w:t>
        </w:r>
        <w:r>
          <w:rPr>
            <w:rFonts w:ascii="Times New Roman" w:hAnsi="Times New Roman" w:hint="eastAsia"/>
            <w:szCs w:val="36"/>
          </w:rPr>
          <w:t>P</w:t>
        </w:r>
        <w:r>
          <w:rPr>
            <w:rFonts w:ascii="Times New Roman" w:hAnsi="Times New Roman"/>
            <w:szCs w:val="36"/>
          </w:rPr>
          <w:t xml:space="preserve">rofile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_Toc15230 \h </w:instrText>
        </w:r>
        <w:r>
          <w:fldChar w:fldCharType="separate"/>
        </w:r>
        <w:r>
          <w:t>112</w:t>
        </w:r>
        <w:r>
          <w:fldChar w:fldCharType="end"/>
        </w:r>
      </w:hyperlink>
    </w:p>
    <w:p w14:paraId="2ABF38E7" w14:textId="77777777" w:rsidR="00DC4163" w:rsidRDefault="00000000">
      <w:pPr>
        <w:pStyle w:val="TOC2"/>
        <w:tabs>
          <w:tab w:val="right" w:leader="dot" w:pos="8306"/>
        </w:tabs>
      </w:pPr>
      <w:hyperlink w:anchor="_Toc25073" w:history="1">
        <w:r>
          <w:rPr>
            <w:rFonts w:ascii="Times New Roman" w:hAnsi="Times New Roman"/>
            <w:szCs w:val="36"/>
          </w:rPr>
          <w:t xml:space="preserve">21.7 Private </w:t>
        </w:r>
        <w:r>
          <w:rPr>
            <w:rFonts w:ascii="Times New Roman" w:hAnsi="Times New Roman" w:hint="eastAsia"/>
            <w:szCs w:val="36"/>
          </w:rPr>
          <w:t>P</w:t>
        </w:r>
        <w:r>
          <w:rPr>
            <w:rFonts w:ascii="Times New Roman" w:hAnsi="Times New Roman"/>
            <w:szCs w:val="36"/>
          </w:rPr>
          <w:t xml:space="preserve">rofile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_Toc25073 \h </w:instrText>
        </w:r>
        <w:r>
          <w:fldChar w:fldCharType="separate"/>
        </w:r>
        <w:r>
          <w:t>113</w:t>
        </w:r>
        <w:r>
          <w:fldChar w:fldCharType="end"/>
        </w:r>
      </w:hyperlink>
    </w:p>
    <w:p w14:paraId="04F6ADBE" w14:textId="77777777" w:rsidR="00DC4163" w:rsidRDefault="00000000">
      <w:pPr>
        <w:pStyle w:val="TOC2"/>
        <w:tabs>
          <w:tab w:val="right" w:leader="dot" w:pos="8306"/>
        </w:tabs>
      </w:pPr>
      <w:hyperlink w:anchor="_Toc28207" w:history="1">
        <w:r>
          <w:rPr>
            <w:rFonts w:ascii="Times New Roman" w:hAnsi="Times New Roman"/>
            <w:szCs w:val="36"/>
          </w:rPr>
          <w:t xml:space="preserve">21.8 IGMP </w:t>
        </w:r>
        <w:r>
          <w:rPr>
            <w:rFonts w:ascii="Times New Roman" w:hAnsi="Times New Roman" w:hint="eastAsia"/>
            <w:szCs w:val="36"/>
          </w:rPr>
          <w:t>P</w:t>
        </w:r>
        <w:r>
          <w:rPr>
            <w:rFonts w:ascii="Times New Roman" w:hAnsi="Times New Roman"/>
            <w:szCs w:val="36"/>
          </w:rPr>
          <w:t xml:space="preserve">rofile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_Toc28207 \h </w:instrText>
        </w:r>
        <w:r>
          <w:fldChar w:fldCharType="separate"/>
        </w:r>
        <w:r>
          <w:t>117</w:t>
        </w:r>
        <w:r>
          <w:fldChar w:fldCharType="end"/>
        </w:r>
      </w:hyperlink>
    </w:p>
    <w:p w14:paraId="067411DE" w14:textId="77777777" w:rsidR="00DC4163" w:rsidRDefault="00000000">
      <w:pPr>
        <w:pStyle w:val="TOC2"/>
        <w:tabs>
          <w:tab w:val="right" w:leader="dot" w:pos="8306"/>
        </w:tabs>
      </w:pPr>
      <w:hyperlink w:anchor="_Toc27618" w:history="1">
        <w:r>
          <w:rPr>
            <w:rFonts w:ascii="Times New Roman" w:hAnsi="Times New Roman"/>
            <w:szCs w:val="36"/>
          </w:rPr>
          <w:t xml:space="preserve">21.9 Format </w:t>
        </w:r>
        <w:r>
          <w:rPr>
            <w:rFonts w:ascii="Times New Roman" w:hAnsi="Times New Roman" w:hint="eastAsia"/>
            <w:szCs w:val="36"/>
          </w:rPr>
          <w:t>P</w:t>
        </w:r>
        <w:r>
          <w:rPr>
            <w:rFonts w:ascii="Times New Roman" w:hAnsi="Times New Roman"/>
            <w:szCs w:val="36"/>
          </w:rPr>
          <w:t xml:space="preserve">rofile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_Toc27618 \h </w:instrText>
        </w:r>
        <w:r>
          <w:fldChar w:fldCharType="separate"/>
        </w:r>
        <w:r>
          <w:t>118</w:t>
        </w:r>
        <w:r>
          <w:fldChar w:fldCharType="end"/>
        </w:r>
      </w:hyperlink>
    </w:p>
    <w:p w14:paraId="2DDE1BD6" w14:textId="77777777" w:rsidR="00DC4163" w:rsidRDefault="00000000">
      <w:pPr>
        <w:pStyle w:val="TOC2"/>
        <w:tabs>
          <w:tab w:val="right" w:leader="dot" w:pos="8306"/>
        </w:tabs>
      </w:pPr>
      <w:hyperlink w:anchor="_Toc26611" w:history="1">
        <w:r>
          <w:rPr>
            <w:rFonts w:ascii="Times New Roman" w:hAnsi="Times New Roman"/>
            <w:szCs w:val="36"/>
          </w:rPr>
          <w:t xml:space="preserve">21.10 ONU </w:t>
        </w:r>
        <w:r>
          <w:rPr>
            <w:rFonts w:ascii="Times New Roman" w:hAnsi="Times New Roman" w:hint="eastAsia"/>
            <w:szCs w:val="36"/>
          </w:rPr>
          <w:t>B</w:t>
        </w:r>
        <w:r>
          <w:rPr>
            <w:rFonts w:ascii="Times New Roman" w:hAnsi="Times New Roman"/>
            <w:szCs w:val="36"/>
          </w:rPr>
          <w:t xml:space="preserve">inding </w:t>
        </w:r>
        <w:r>
          <w:rPr>
            <w:rFonts w:ascii="Times New Roman" w:hAnsi="Times New Roman" w:hint="eastAsia"/>
            <w:szCs w:val="36"/>
          </w:rPr>
          <w:t>P</w:t>
        </w:r>
        <w:r>
          <w:rPr>
            <w:rFonts w:ascii="Times New Roman" w:hAnsi="Times New Roman"/>
            <w:szCs w:val="36"/>
          </w:rPr>
          <w:t xml:space="preserve">rofile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_Toc26611 \h </w:instrText>
        </w:r>
        <w:r>
          <w:fldChar w:fldCharType="separate"/>
        </w:r>
        <w:r>
          <w:t>118</w:t>
        </w:r>
        <w:r>
          <w:fldChar w:fldCharType="end"/>
        </w:r>
      </w:hyperlink>
    </w:p>
    <w:p w14:paraId="3CDE9E55" w14:textId="77777777" w:rsidR="00DC4163" w:rsidRDefault="00000000">
      <w:pPr>
        <w:pStyle w:val="TOC2"/>
        <w:tabs>
          <w:tab w:val="right" w:leader="dot" w:pos="8306"/>
        </w:tabs>
      </w:pPr>
      <w:hyperlink w:anchor="_Toc16113" w:history="1">
        <w:r>
          <w:rPr>
            <w:rFonts w:ascii="Times New Roman" w:hAnsi="Times New Roman"/>
            <w:szCs w:val="36"/>
          </w:rPr>
          <w:t>21.11 Show/</w:t>
        </w:r>
        <w:r>
          <w:rPr>
            <w:rFonts w:ascii="Times New Roman" w:hAnsi="Times New Roman" w:hint="eastAsia"/>
            <w:szCs w:val="36"/>
          </w:rPr>
          <w:t>D</w:t>
        </w:r>
        <w:r>
          <w:rPr>
            <w:rFonts w:ascii="Times New Roman" w:hAnsi="Times New Roman"/>
            <w:szCs w:val="36"/>
          </w:rPr>
          <w:t xml:space="preserve">elete </w:t>
        </w:r>
        <w:r>
          <w:rPr>
            <w:rFonts w:ascii="Times New Roman" w:hAnsi="Times New Roman" w:hint="eastAsia"/>
            <w:szCs w:val="36"/>
          </w:rPr>
          <w:t>T</w:t>
        </w:r>
        <w:r>
          <w:rPr>
            <w:rFonts w:ascii="Times New Roman" w:hAnsi="Times New Roman"/>
            <w:szCs w:val="36"/>
          </w:rPr>
          <w:t xml:space="preserve">he </w:t>
        </w:r>
        <w:r>
          <w:rPr>
            <w:rFonts w:ascii="Times New Roman" w:hAnsi="Times New Roman" w:hint="eastAsia"/>
            <w:szCs w:val="36"/>
          </w:rPr>
          <w:t>P</w:t>
        </w:r>
        <w:r>
          <w:rPr>
            <w:rFonts w:ascii="Times New Roman" w:hAnsi="Times New Roman"/>
            <w:szCs w:val="36"/>
          </w:rPr>
          <w:t>rofile</w:t>
        </w:r>
        <w:r>
          <w:tab/>
        </w:r>
        <w:r>
          <w:fldChar w:fldCharType="begin"/>
        </w:r>
        <w:r>
          <w:instrText xml:space="preserve"> PAGEREF _Toc16113 \h </w:instrText>
        </w:r>
        <w:r>
          <w:fldChar w:fldCharType="separate"/>
        </w:r>
        <w:r>
          <w:t>119</w:t>
        </w:r>
        <w:r>
          <w:fldChar w:fldCharType="end"/>
        </w:r>
      </w:hyperlink>
    </w:p>
    <w:p w14:paraId="436D088F" w14:textId="77777777" w:rsidR="00DC4163" w:rsidRDefault="00000000">
      <w:pPr>
        <w:pStyle w:val="TOC1"/>
        <w:tabs>
          <w:tab w:val="clear" w:pos="440"/>
          <w:tab w:val="clear" w:pos="8302"/>
          <w:tab w:val="right" w:leader="dot" w:pos="8306"/>
        </w:tabs>
      </w:pPr>
      <w:hyperlink w:anchor="_Toc6231" w:history="1">
        <w:r>
          <w:rPr>
            <w:rFonts w:ascii="Arial" w:hAnsi="Arial"/>
            <w:kern w:val="2"/>
            <w:szCs w:val="44"/>
          </w:rPr>
          <w:t xml:space="preserve">22. </w:t>
        </w:r>
        <w:r>
          <w:rPr>
            <w:rFonts w:ascii="Arial" w:hAnsi="Arial"/>
            <w:szCs w:val="44"/>
          </w:rPr>
          <w:t xml:space="preserve">ONU </w:t>
        </w:r>
        <w:r>
          <w:rPr>
            <w:rFonts w:ascii="Arial" w:hAnsi="Arial" w:hint="eastAsia"/>
            <w:szCs w:val="44"/>
          </w:rPr>
          <w:t>A</w:t>
        </w:r>
        <w:r>
          <w:rPr>
            <w:rFonts w:ascii="Arial" w:hAnsi="Arial"/>
            <w:szCs w:val="44"/>
          </w:rPr>
          <w:t>uto</w:t>
        </w:r>
        <w:r>
          <w:rPr>
            <w:rFonts w:ascii="Arial" w:hAnsi="Arial" w:hint="eastAsia"/>
            <w:szCs w:val="44"/>
          </w:rPr>
          <w:t>-l</w:t>
        </w:r>
        <w:r>
          <w:rPr>
            <w:rFonts w:ascii="Arial" w:hAnsi="Arial"/>
            <w:szCs w:val="44"/>
          </w:rPr>
          <w:t>earn</w:t>
        </w:r>
        <w:r>
          <w:rPr>
            <w:rFonts w:ascii="Arial" w:hAnsi="Arial" w:hint="eastAsia"/>
            <w:szCs w:val="44"/>
          </w:rPr>
          <w:t xml:space="preserve"> C</w:t>
        </w:r>
        <w:r>
          <w:rPr>
            <w:rFonts w:ascii="Arial" w:hAnsi="Arial"/>
            <w:szCs w:val="44"/>
          </w:rPr>
          <w:t>onfiguration</w:t>
        </w:r>
        <w:r>
          <w:tab/>
        </w:r>
        <w:r>
          <w:fldChar w:fldCharType="begin"/>
        </w:r>
        <w:r>
          <w:instrText xml:space="preserve"> PAGEREF _Toc6231 \h </w:instrText>
        </w:r>
        <w:r>
          <w:fldChar w:fldCharType="separate"/>
        </w:r>
        <w:r>
          <w:t>120</w:t>
        </w:r>
        <w:r>
          <w:fldChar w:fldCharType="end"/>
        </w:r>
      </w:hyperlink>
    </w:p>
    <w:p w14:paraId="48EE1C15" w14:textId="77777777" w:rsidR="00DC4163" w:rsidRDefault="00000000">
      <w:pPr>
        <w:pStyle w:val="TOC2"/>
        <w:tabs>
          <w:tab w:val="right" w:leader="dot" w:pos="8306"/>
        </w:tabs>
      </w:pPr>
      <w:hyperlink w:anchor="_Toc28974" w:history="1">
        <w:r>
          <w:rPr>
            <w:rFonts w:ascii="Times New Roman" w:hAnsi="Times New Roman"/>
            <w:szCs w:val="36"/>
          </w:rPr>
          <w:t xml:space="preserve">22.1 Enable </w:t>
        </w:r>
        <w:r>
          <w:rPr>
            <w:rFonts w:ascii="Times New Roman" w:hAnsi="Times New Roman" w:hint="eastAsia"/>
            <w:szCs w:val="36"/>
          </w:rPr>
          <w:t>A</w:t>
        </w:r>
        <w:r>
          <w:rPr>
            <w:rFonts w:ascii="Times New Roman" w:hAnsi="Times New Roman"/>
            <w:szCs w:val="36"/>
          </w:rPr>
          <w:t xml:space="preserve">utomatic </w:t>
        </w:r>
        <w:r>
          <w:rPr>
            <w:rFonts w:ascii="Times New Roman" w:hAnsi="Times New Roman" w:hint="eastAsia"/>
            <w:szCs w:val="36"/>
          </w:rPr>
          <w:t>L</w:t>
        </w:r>
        <w:r>
          <w:rPr>
            <w:rFonts w:ascii="Times New Roman" w:hAnsi="Times New Roman"/>
            <w:szCs w:val="36"/>
          </w:rPr>
          <w:t>earn</w:t>
        </w:r>
        <w:r>
          <w:tab/>
        </w:r>
        <w:r>
          <w:fldChar w:fldCharType="begin"/>
        </w:r>
        <w:r>
          <w:instrText xml:space="preserve"> PAGEREF _Toc28974 \h </w:instrText>
        </w:r>
        <w:r>
          <w:fldChar w:fldCharType="separate"/>
        </w:r>
        <w:r>
          <w:t>120</w:t>
        </w:r>
        <w:r>
          <w:fldChar w:fldCharType="end"/>
        </w:r>
      </w:hyperlink>
    </w:p>
    <w:p w14:paraId="71B82C11" w14:textId="77777777" w:rsidR="00DC4163" w:rsidRDefault="00000000">
      <w:pPr>
        <w:pStyle w:val="TOC1"/>
        <w:tabs>
          <w:tab w:val="clear" w:pos="440"/>
          <w:tab w:val="clear" w:pos="8302"/>
          <w:tab w:val="right" w:leader="dot" w:pos="8306"/>
        </w:tabs>
      </w:pPr>
      <w:hyperlink w:anchor="_Toc30462" w:history="1">
        <w:r>
          <w:rPr>
            <w:rFonts w:ascii="Arial" w:hAnsi="Arial"/>
            <w:kern w:val="2"/>
            <w:szCs w:val="44"/>
          </w:rPr>
          <w:t xml:space="preserve">23. System </w:t>
        </w:r>
        <w:r>
          <w:rPr>
            <w:rFonts w:ascii="Arial" w:hAnsi="Arial" w:hint="eastAsia"/>
            <w:kern w:val="2"/>
            <w:szCs w:val="44"/>
          </w:rPr>
          <w:t>M</w:t>
        </w:r>
        <w:r>
          <w:rPr>
            <w:rFonts w:ascii="Arial" w:hAnsi="Arial"/>
            <w:kern w:val="2"/>
            <w:szCs w:val="44"/>
          </w:rPr>
          <w:t>anagement</w:t>
        </w:r>
        <w:r>
          <w:tab/>
        </w:r>
        <w:r>
          <w:fldChar w:fldCharType="begin"/>
        </w:r>
        <w:r>
          <w:instrText xml:space="preserve"> PAGEREF _Toc30462 \h </w:instrText>
        </w:r>
        <w:r>
          <w:fldChar w:fldCharType="separate"/>
        </w:r>
        <w:r>
          <w:t>121</w:t>
        </w:r>
        <w:r>
          <w:fldChar w:fldCharType="end"/>
        </w:r>
      </w:hyperlink>
    </w:p>
    <w:p w14:paraId="417F6B3B" w14:textId="77777777" w:rsidR="00DC4163" w:rsidRDefault="00000000">
      <w:pPr>
        <w:pStyle w:val="TOC2"/>
        <w:tabs>
          <w:tab w:val="right" w:leader="dot" w:pos="8306"/>
        </w:tabs>
      </w:pPr>
      <w:hyperlink w:anchor="_Toc13888" w:history="1">
        <w:r>
          <w:rPr>
            <w:rFonts w:ascii="Times New Roman" w:hAnsi="Times New Roman"/>
            <w:szCs w:val="36"/>
          </w:rPr>
          <w:t>23.1 Configur</w:t>
        </w:r>
        <w:r>
          <w:rPr>
            <w:rFonts w:ascii="Times New Roman" w:hAnsi="Times New Roman" w:hint="eastAsia"/>
            <w:szCs w:val="36"/>
          </w:rPr>
          <w:t>e</w:t>
        </w:r>
        <w:r>
          <w:rPr>
            <w:rFonts w:ascii="Times New Roman" w:hAnsi="Times New Roman"/>
            <w:szCs w:val="36"/>
          </w:rPr>
          <w:t xml:space="preserve"> </w:t>
        </w:r>
        <w:r>
          <w:rPr>
            <w:rFonts w:ascii="Times New Roman" w:hAnsi="Times New Roman" w:hint="eastAsia"/>
            <w:szCs w:val="36"/>
          </w:rPr>
          <w:t>M</w:t>
        </w:r>
        <w:r>
          <w:rPr>
            <w:rFonts w:ascii="Times New Roman" w:hAnsi="Times New Roman"/>
            <w:szCs w:val="36"/>
          </w:rPr>
          <w:t>anagement</w:t>
        </w:r>
        <w:r>
          <w:tab/>
        </w:r>
        <w:r>
          <w:fldChar w:fldCharType="begin"/>
        </w:r>
        <w:r>
          <w:instrText xml:space="preserve"> PAGEREF _Toc13888 \h </w:instrText>
        </w:r>
        <w:r>
          <w:fldChar w:fldCharType="separate"/>
        </w:r>
        <w:r>
          <w:t>121</w:t>
        </w:r>
        <w:r>
          <w:fldChar w:fldCharType="end"/>
        </w:r>
      </w:hyperlink>
    </w:p>
    <w:p w14:paraId="5041955E" w14:textId="77777777" w:rsidR="00DC4163" w:rsidRDefault="00000000">
      <w:pPr>
        <w:pStyle w:val="TOC3"/>
        <w:tabs>
          <w:tab w:val="clear" w:pos="1260"/>
          <w:tab w:val="clear" w:pos="8302"/>
          <w:tab w:val="right" w:leader="dot" w:pos="8306"/>
        </w:tabs>
      </w:pPr>
      <w:hyperlink w:anchor="_Toc16726" w:history="1">
        <w:r>
          <w:rPr>
            <w:rFonts w:ascii="Times New Roman" w:hAnsi="Times New Roman"/>
          </w:rPr>
          <w:t xml:space="preserve">23.1.1 Save </w:t>
        </w:r>
        <w:r>
          <w:rPr>
            <w:rFonts w:ascii="Times New Roman" w:hAnsi="Times New Roman" w:hint="eastAsia"/>
          </w:rPr>
          <w:t>C</w:t>
        </w:r>
        <w:r>
          <w:rPr>
            <w:rFonts w:ascii="Times New Roman" w:hAnsi="Times New Roman"/>
          </w:rPr>
          <w:t>onfiguration</w:t>
        </w:r>
        <w:r>
          <w:tab/>
        </w:r>
        <w:r>
          <w:fldChar w:fldCharType="begin"/>
        </w:r>
        <w:r>
          <w:instrText xml:space="preserve"> PAGEREF _Toc16726 \h </w:instrText>
        </w:r>
        <w:r>
          <w:fldChar w:fldCharType="separate"/>
        </w:r>
        <w:r>
          <w:t>121</w:t>
        </w:r>
        <w:r>
          <w:fldChar w:fldCharType="end"/>
        </w:r>
      </w:hyperlink>
    </w:p>
    <w:p w14:paraId="7F0C164E" w14:textId="77777777" w:rsidR="00DC4163" w:rsidRDefault="00000000">
      <w:pPr>
        <w:pStyle w:val="TOC3"/>
        <w:tabs>
          <w:tab w:val="clear" w:pos="1260"/>
          <w:tab w:val="clear" w:pos="8302"/>
          <w:tab w:val="right" w:leader="dot" w:pos="8306"/>
        </w:tabs>
      </w:pPr>
      <w:hyperlink w:anchor="_Toc21686" w:history="1">
        <w:r>
          <w:rPr>
            <w:rFonts w:ascii="Times New Roman" w:hAnsi="Times New Roman"/>
          </w:rPr>
          <w:t xml:space="preserve">23.1.2 Erase </w:t>
        </w:r>
        <w:r>
          <w:rPr>
            <w:rFonts w:hint="eastAsia"/>
          </w:rPr>
          <w:t>C</w:t>
        </w:r>
        <w:r>
          <w:rPr>
            <w:rFonts w:ascii="Times New Roman" w:hAnsi="Times New Roman"/>
          </w:rPr>
          <w:t>onfiguration</w:t>
        </w:r>
        <w:r>
          <w:tab/>
        </w:r>
        <w:r>
          <w:fldChar w:fldCharType="begin"/>
        </w:r>
        <w:r>
          <w:instrText xml:space="preserve"> PAGEREF _Toc21686 \h </w:instrText>
        </w:r>
        <w:r>
          <w:fldChar w:fldCharType="separate"/>
        </w:r>
        <w:r>
          <w:t>121</w:t>
        </w:r>
        <w:r>
          <w:fldChar w:fldCharType="end"/>
        </w:r>
      </w:hyperlink>
    </w:p>
    <w:p w14:paraId="0DC0A267" w14:textId="77777777" w:rsidR="00DC4163" w:rsidRDefault="00000000">
      <w:pPr>
        <w:pStyle w:val="TOC3"/>
        <w:tabs>
          <w:tab w:val="clear" w:pos="1260"/>
          <w:tab w:val="clear" w:pos="8302"/>
          <w:tab w:val="right" w:leader="dot" w:pos="8306"/>
        </w:tabs>
      </w:pPr>
      <w:hyperlink w:anchor="_Toc3870" w:history="1">
        <w:r>
          <w:rPr>
            <w:rFonts w:ascii="Times New Roman" w:hAnsi="Times New Roman"/>
          </w:rPr>
          <w:t xml:space="preserve">23.1.3 Show </w:t>
        </w:r>
        <w:r>
          <w:rPr>
            <w:rFonts w:hint="eastAsia"/>
          </w:rPr>
          <w:t>T</w:t>
        </w:r>
        <w:r>
          <w:rPr>
            <w:rFonts w:ascii="Times New Roman" w:hAnsi="Times New Roman"/>
          </w:rPr>
          <w:t xml:space="preserve">he </w:t>
        </w:r>
        <w:r>
          <w:rPr>
            <w:rFonts w:hint="eastAsia"/>
          </w:rPr>
          <w:t>B</w:t>
        </w:r>
        <w:r>
          <w:rPr>
            <w:rFonts w:ascii="Times New Roman" w:hAnsi="Times New Roman"/>
          </w:rPr>
          <w:t xml:space="preserve">oot </w:t>
        </w:r>
        <w:r>
          <w:rPr>
            <w:rFonts w:hint="eastAsia"/>
          </w:rPr>
          <w:t>C</w:t>
        </w:r>
        <w:r>
          <w:rPr>
            <w:rFonts w:ascii="Times New Roman" w:hAnsi="Times New Roman"/>
          </w:rPr>
          <w:t>onfiguration</w:t>
        </w:r>
        <w:r>
          <w:tab/>
        </w:r>
        <w:r>
          <w:fldChar w:fldCharType="begin"/>
        </w:r>
        <w:r>
          <w:instrText xml:space="preserve"> PAGEREF _Toc3870 \h </w:instrText>
        </w:r>
        <w:r>
          <w:fldChar w:fldCharType="separate"/>
        </w:r>
        <w:r>
          <w:t>121</w:t>
        </w:r>
        <w:r>
          <w:fldChar w:fldCharType="end"/>
        </w:r>
      </w:hyperlink>
    </w:p>
    <w:p w14:paraId="32230AD5" w14:textId="77777777" w:rsidR="00DC4163" w:rsidRDefault="00000000">
      <w:pPr>
        <w:pStyle w:val="TOC3"/>
        <w:tabs>
          <w:tab w:val="clear" w:pos="1260"/>
          <w:tab w:val="clear" w:pos="8302"/>
          <w:tab w:val="right" w:leader="dot" w:pos="8306"/>
        </w:tabs>
      </w:pPr>
      <w:hyperlink w:anchor="_Toc2808" w:history="1">
        <w:r>
          <w:rPr>
            <w:rFonts w:ascii="Times New Roman" w:hAnsi="Times New Roman"/>
          </w:rPr>
          <w:t xml:space="preserve">23.1.4 Show </w:t>
        </w:r>
        <w:r>
          <w:rPr>
            <w:rFonts w:hint="eastAsia"/>
          </w:rPr>
          <w:t>T</w:t>
        </w:r>
        <w:r>
          <w:rPr>
            <w:rFonts w:ascii="Times New Roman" w:hAnsi="Times New Roman"/>
          </w:rPr>
          <w:t xml:space="preserve">he </w:t>
        </w:r>
        <w:r>
          <w:rPr>
            <w:rFonts w:hint="eastAsia"/>
          </w:rPr>
          <w:t>R</w:t>
        </w:r>
        <w:r>
          <w:rPr>
            <w:rFonts w:ascii="Times New Roman" w:hAnsi="Times New Roman"/>
          </w:rPr>
          <w:t xml:space="preserve">unning </w:t>
        </w:r>
        <w:r>
          <w:rPr>
            <w:rFonts w:hint="eastAsia"/>
          </w:rPr>
          <w:t>C</w:t>
        </w:r>
        <w:r>
          <w:rPr>
            <w:rFonts w:ascii="Times New Roman" w:hAnsi="Times New Roman"/>
          </w:rPr>
          <w:t>onfiguration</w:t>
        </w:r>
        <w:r>
          <w:tab/>
        </w:r>
        <w:r>
          <w:fldChar w:fldCharType="begin"/>
        </w:r>
        <w:r>
          <w:instrText xml:space="preserve"> PAGEREF _Toc2808 \h </w:instrText>
        </w:r>
        <w:r>
          <w:fldChar w:fldCharType="separate"/>
        </w:r>
        <w:r>
          <w:t>121</w:t>
        </w:r>
        <w:r>
          <w:fldChar w:fldCharType="end"/>
        </w:r>
      </w:hyperlink>
    </w:p>
    <w:p w14:paraId="056356D0" w14:textId="77777777" w:rsidR="00DC4163" w:rsidRDefault="00000000">
      <w:pPr>
        <w:pStyle w:val="TOC3"/>
        <w:tabs>
          <w:tab w:val="clear" w:pos="1260"/>
          <w:tab w:val="clear" w:pos="8302"/>
          <w:tab w:val="right" w:leader="dot" w:pos="8306"/>
        </w:tabs>
      </w:pPr>
      <w:hyperlink w:anchor="_Toc15401" w:history="1">
        <w:r>
          <w:rPr>
            <w:rFonts w:ascii="Times New Roman" w:hAnsi="Times New Roman"/>
          </w:rPr>
          <w:t>23.1.5 Upload/</w:t>
        </w:r>
        <w:r>
          <w:rPr>
            <w:rFonts w:hint="eastAsia"/>
          </w:rPr>
          <w:t>D</w:t>
        </w:r>
        <w:r>
          <w:rPr>
            <w:rFonts w:ascii="Times New Roman" w:hAnsi="Times New Roman"/>
          </w:rPr>
          <w:t xml:space="preserve">ownload </w:t>
        </w:r>
        <w:r>
          <w:rPr>
            <w:rFonts w:hint="eastAsia"/>
          </w:rPr>
          <w:t>T</w:t>
        </w:r>
        <w:r>
          <w:rPr>
            <w:rFonts w:ascii="Times New Roman" w:hAnsi="Times New Roman"/>
          </w:rPr>
          <w:t xml:space="preserve">he </w:t>
        </w:r>
        <w:r>
          <w:rPr>
            <w:rFonts w:hint="eastAsia"/>
          </w:rPr>
          <w:t>C</w:t>
        </w:r>
        <w:r>
          <w:rPr>
            <w:rFonts w:ascii="Times New Roman" w:hAnsi="Times New Roman"/>
          </w:rPr>
          <w:t xml:space="preserve">onfiguration </w:t>
        </w:r>
        <w:r>
          <w:rPr>
            <w:rFonts w:hint="eastAsia"/>
          </w:rPr>
          <w:t>F</w:t>
        </w:r>
        <w:r>
          <w:rPr>
            <w:rFonts w:ascii="Times New Roman" w:hAnsi="Times New Roman"/>
          </w:rPr>
          <w:t>ile</w:t>
        </w:r>
        <w:r>
          <w:tab/>
        </w:r>
        <w:r>
          <w:fldChar w:fldCharType="begin"/>
        </w:r>
        <w:r>
          <w:instrText xml:space="preserve"> PAGEREF _Toc15401 \h </w:instrText>
        </w:r>
        <w:r>
          <w:fldChar w:fldCharType="separate"/>
        </w:r>
        <w:r>
          <w:t>122</w:t>
        </w:r>
        <w:r>
          <w:fldChar w:fldCharType="end"/>
        </w:r>
      </w:hyperlink>
    </w:p>
    <w:p w14:paraId="4F061D56" w14:textId="77777777" w:rsidR="00DC4163" w:rsidRDefault="00000000">
      <w:pPr>
        <w:pStyle w:val="TOC2"/>
        <w:tabs>
          <w:tab w:val="right" w:leader="dot" w:pos="8306"/>
        </w:tabs>
      </w:pPr>
      <w:hyperlink w:anchor="_Toc2188" w:history="1">
        <w:r>
          <w:rPr>
            <w:rFonts w:ascii="Times New Roman" w:hAnsi="Times New Roman"/>
            <w:szCs w:val="36"/>
          </w:rPr>
          <w:t xml:space="preserve">23.2 </w:t>
        </w:r>
        <w:r>
          <w:rPr>
            <w:rFonts w:ascii="Times New Roman" w:hAnsi="Times New Roman" w:hint="eastAsia"/>
            <w:szCs w:val="36"/>
          </w:rPr>
          <w:t>Display</w:t>
        </w:r>
        <w:r>
          <w:rPr>
            <w:rFonts w:ascii="Times New Roman" w:hAnsi="Times New Roman"/>
            <w:szCs w:val="36"/>
          </w:rPr>
          <w:t xml:space="preserve"> </w:t>
        </w:r>
        <w:r>
          <w:rPr>
            <w:rFonts w:ascii="Times New Roman" w:hAnsi="Times New Roman" w:hint="eastAsia"/>
            <w:szCs w:val="36"/>
          </w:rPr>
          <w:t>S</w:t>
        </w:r>
        <w:r>
          <w:rPr>
            <w:rFonts w:ascii="Times New Roman" w:hAnsi="Times New Roman"/>
            <w:szCs w:val="36"/>
          </w:rPr>
          <w:t xml:space="preserve">ystem </w:t>
        </w:r>
        <w:r>
          <w:rPr>
            <w:rFonts w:ascii="Times New Roman" w:hAnsi="Times New Roman" w:hint="eastAsia"/>
            <w:szCs w:val="36"/>
          </w:rPr>
          <w:t>I</w:t>
        </w:r>
        <w:r>
          <w:rPr>
            <w:rFonts w:ascii="Times New Roman" w:hAnsi="Times New Roman"/>
            <w:szCs w:val="36"/>
          </w:rPr>
          <w:t>nformation</w:t>
        </w:r>
        <w:r>
          <w:tab/>
        </w:r>
        <w:r>
          <w:fldChar w:fldCharType="begin"/>
        </w:r>
        <w:r>
          <w:instrText xml:space="preserve"> PAGEREF _Toc2188 \h </w:instrText>
        </w:r>
        <w:r>
          <w:fldChar w:fldCharType="separate"/>
        </w:r>
        <w:r>
          <w:t>122</w:t>
        </w:r>
        <w:r>
          <w:fldChar w:fldCharType="end"/>
        </w:r>
      </w:hyperlink>
    </w:p>
    <w:p w14:paraId="38A059CA" w14:textId="77777777" w:rsidR="00DC4163" w:rsidRDefault="00000000">
      <w:pPr>
        <w:pStyle w:val="TOC3"/>
        <w:tabs>
          <w:tab w:val="clear" w:pos="1260"/>
          <w:tab w:val="clear" w:pos="8302"/>
          <w:tab w:val="right" w:leader="dot" w:pos="8306"/>
        </w:tabs>
      </w:pPr>
      <w:hyperlink w:anchor="_Toc22765" w:history="1">
        <w:r>
          <w:rPr>
            <w:rFonts w:ascii="Times New Roman" w:hAnsi="Times New Roman"/>
          </w:rPr>
          <w:t xml:space="preserve">23.2.1 </w:t>
        </w:r>
        <w:r>
          <w:rPr>
            <w:rFonts w:ascii="Times New Roman" w:hAnsi="Times New Roman" w:hint="eastAsia"/>
            <w:szCs w:val="36"/>
          </w:rPr>
          <w:t>Display</w:t>
        </w:r>
        <w:r>
          <w:rPr>
            <w:rFonts w:ascii="Times New Roman" w:hAnsi="Times New Roman"/>
          </w:rPr>
          <w:t xml:space="preserve"> </w:t>
        </w:r>
        <w:r>
          <w:rPr>
            <w:rFonts w:hint="eastAsia"/>
          </w:rPr>
          <w:t>S</w:t>
        </w:r>
        <w:r>
          <w:rPr>
            <w:rFonts w:ascii="Times New Roman" w:hAnsi="Times New Roman"/>
          </w:rPr>
          <w:t xml:space="preserve">ystem </w:t>
        </w:r>
        <w:r>
          <w:rPr>
            <w:rFonts w:hint="eastAsia"/>
          </w:rPr>
          <w:t>O</w:t>
        </w:r>
        <w:r>
          <w:rPr>
            <w:rFonts w:ascii="Times New Roman" w:hAnsi="Times New Roman"/>
          </w:rPr>
          <w:t xml:space="preserve">peration </w:t>
        </w:r>
        <w:r>
          <w:rPr>
            <w:rFonts w:hint="eastAsia"/>
          </w:rPr>
          <w:t>I</w:t>
        </w:r>
        <w:r>
          <w:rPr>
            <w:rFonts w:ascii="Times New Roman" w:hAnsi="Times New Roman"/>
          </w:rPr>
          <w:t>nformation</w:t>
        </w:r>
        <w:r>
          <w:tab/>
        </w:r>
        <w:r>
          <w:fldChar w:fldCharType="begin"/>
        </w:r>
        <w:r>
          <w:instrText xml:space="preserve"> PAGEREF _Toc22765 \h </w:instrText>
        </w:r>
        <w:r>
          <w:fldChar w:fldCharType="separate"/>
        </w:r>
        <w:r>
          <w:t>122</w:t>
        </w:r>
        <w:r>
          <w:fldChar w:fldCharType="end"/>
        </w:r>
      </w:hyperlink>
    </w:p>
    <w:p w14:paraId="7AA16349" w14:textId="77777777" w:rsidR="00DC4163" w:rsidRDefault="00000000">
      <w:pPr>
        <w:pStyle w:val="TOC3"/>
        <w:tabs>
          <w:tab w:val="clear" w:pos="1260"/>
          <w:tab w:val="clear" w:pos="8302"/>
          <w:tab w:val="right" w:leader="dot" w:pos="8306"/>
        </w:tabs>
      </w:pPr>
      <w:hyperlink w:anchor="_Toc1750" w:history="1">
        <w:r>
          <w:rPr>
            <w:rFonts w:ascii="Times New Roman" w:hAnsi="Times New Roman"/>
          </w:rPr>
          <w:t xml:space="preserve">23.2.2 </w:t>
        </w:r>
        <w:r>
          <w:rPr>
            <w:rFonts w:hint="eastAsia"/>
            <w:szCs w:val="32"/>
          </w:rPr>
          <w:t>Display</w:t>
        </w:r>
        <w:r>
          <w:rPr>
            <w:rFonts w:ascii="Times New Roman" w:hAnsi="Times New Roman"/>
          </w:rPr>
          <w:t xml:space="preserve"> </w:t>
        </w:r>
        <w:r>
          <w:rPr>
            <w:rFonts w:hint="eastAsia"/>
          </w:rPr>
          <w:t>V</w:t>
        </w:r>
        <w:r>
          <w:rPr>
            <w:rFonts w:ascii="Times New Roman" w:hAnsi="Times New Roman"/>
          </w:rPr>
          <w:t xml:space="preserve">ersion </w:t>
        </w:r>
        <w:r>
          <w:rPr>
            <w:rFonts w:hint="eastAsia"/>
          </w:rPr>
          <w:t>I</w:t>
        </w:r>
        <w:r>
          <w:rPr>
            <w:rFonts w:ascii="Times New Roman" w:hAnsi="Times New Roman"/>
          </w:rPr>
          <w:t>nformation</w:t>
        </w:r>
        <w:r>
          <w:tab/>
        </w:r>
        <w:r>
          <w:fldChar w:fldCharType="begin"/>
        </w:r>
        <w:r>
          <w:instrText xml:space="preserve"> PAGEREF _Toc1750 \h </w:instrText>
        </w:r>
        <w:r>
          <w:fldChar w:fldCharType="separate"/>
        </w:r>
        <w:r>
          <w:t>122</w:t>
        </w:r>
        <w:r>
          <w:fldChar w:fldCharType="end"/>
        </w:r>
      </w:hyperlink>
    </w:p>
    <w:p w14:paraId="1C6ADD9C" w14:textId="77777777" w:rsidR="00DC4163" w:rsidRDefault="00000000">
      <w:pPr>
        <w:pStyle w:val="TOC2"/>
        <w:tabs>
          <w:tab w:val="right" w:leader="dot" w:pos="8306"/>
        </w:tabs>
      </w:pPr>
      <w:hyperlink w:anchor="_Toc8426" w:history="1">
        <w:r>
          <w:rPr>
            <w:rFonts w:ascii="Times New Roman" w:hAnsi="Times New Roman"/>
            <w:szCs w:val="36"/>
          </w:rPr>
          <w:t xml:space="preserve">23.3 </w:t>
        </w:r>
        <w:r>
          <w:rPr>
            <w:rFonts w:ascii="Times New Roman" w:hAnsi="Times New Roman" w:hint="eastAsia"/>
            <w:szCs w:val="36"/>
          </w:rPr>
          <w:t xml:space="preserve">System </w:t>
        </w:r>
        <w:r>
          <w:rPr>
            <w:rFonts w:ascii="Times New Roman" w:hAnsi="Times New Roman"/>
            <w:szCs w:val="36"/>
          </w:rPr>
          <w:t xml:space="preserve">Basic </w:t>
        </w:r>
        <w:r>
          <w:rPr>
            <w:rFonts w:ascii="Times New Roman" w:hAnsi="Times New Roman" w:hint="eastAsia"/>
            <w:szCs w:val="36"/>
          </w:rPr>
          <w:t>C</w:t>
        </w:r>
        <w:r>
          <w:rPr>
            <w:rFonts w:ascii="Times New Roman" w:hAnsi="Times New Roman"/>
            <w:szCs w:val="36"/>
          </w:rPr>
          <w:t>onfiguratio</w:t>
        </w:r>
        <w:r>
          <w:rPr>
            <w:rFonts w:ascii="Times New Roman" w:hAnsi="Times New Roman" w:hint="eastAsia"/>
            <w:szCs w:val="36"/>
          </w:rPr>
          <w:t>n</w:t>
        </w:r>
        <w:r>
          <w:tab/>
        </w:r>
        <w:r>
          <w:fldChar w:fldCharType="begin"/>
        </w:r>
        <w:r>
          <w:instrText xml:space="preserve"> PAGEREF _Toc8426 \h </w:instrText>
        </w:r>
        <w:r>
          <w:fldChar w:fldCharType="separate"/>
        </w:r>
        <w:r>
          <w:t>123</w:t>
        </w:r>
        <w:r>
          <w:fldChar w:fldCharType="end"/>
        </w:r>
      </w:hyperlink>
    </w:p>
    <w:p w14:paraId="4AC46756" w14:textId="77777777" w:rsidR="00DC4163" w:rsidRDefault="00000000">
      <w:pPr>
        <w:pStyle w:val="TOC3"/>
        <w:tabs>
          <w:tab w:val="clear" w:pos="1260"/>
          <w:tab w:val="clear" w:pos="8302"/>
          <w:tab w:val="right" w:leader="dot" w:pos="8306"/>
        </w:tabs>
      </w:pPr>
      <w:hyperlink w:anchor="_Toc9334" w:history="1">
        <w:r>
          <w:rPr>
            <w:rFonts w:ascii="Times New Roman" w:hAnsi="Times New Roman"/>
          </w:rPr>
          <w:t xml:space="preserve">23.3.1 Configure </w:t>
        </w:r>
        <w:r>
          <w:rPr>
            <w:rFonts w:hint="eastAsia"/>
          </w:rPr>
          <w:t>T</w:t>
        </w:r>
        <w:r>
          <w:rPr>
            <w:rFonts w:ascii="Times New Roman" w:hAnsi="Times New Roman"/>
          </w:rPr>
          <w:t xml:space="preserve">he </w:t>
        </w:r>
        <w:r>
          <w:rPr>
            <w:rFonts w:hint="eastAsia"/>
          </w:rPr>
          <w:t>S</w:t>
        </w:r>
        <w:r>
          <w:rPr>
            <w:rFonts w:ascii="Times New Roman" w:hAnsi="Times New Roman"/>
          </w:rPr>
          <w:t xml:space="preserve">ystem </w:t>
        </w:r>
        <w:r>
          <w:rPr>
            <w:rFonts w:hint="eastAsia"/>
          </w:rPr>
          <w:t>N</w:t>
        </w:r>
        <w:r>
          <w:rPr>
            <w:rFonts w:ascii="Times New Roman" w:hAnsi="Times New Roman"/>
          </w:rPr>
          <w:t>ame</w:t>
        </w:r>
        <w:r>
          <w:tab/>
        </w:r>
        <w:r>
          <w:fldChar w:fldCharType="begin"/>
        </w:r>
        <w:r>
          <w:instrText xml:space="preserve"> PAGEREF _Toc9334 \h </w:instrText>
        </w:r>
        <w:r>
          <w:fldChar w:fldCharType="separate"/>
        </w:r>
        <w:r>
          <w:t>123</w:t>
        </w:r>
        <w:r>
          <w:fldChar w:fldCharType="end"/>
        </w:r>
      </w:hyperlink>
    </w:p>
    <w:p w14:paraId="6BBD3AE3" w14:textId="77777777" w:rsidR="00DC4163" w:rsidRDefault="00000000">
      <w:pPr>
        <w:pStyle w:val="TOC3"/>
        <w:tabs>
          <w:tab w:val="clear" w:pos="1260"/>
          <w:tab w:val="clear" w:pos="8302"/>
          <w:tab w:val="right" w:leader="dot" w:pos="8306"/>
        </w:tabs>
      </w:pPr>
      <w:hyperlink w:anchor="_Toc11499" w:history="1">
        <w:r>
          <w:rPr>
            <w:rFonts w:ascii="Times New Roman" w:hAnsi="Times New Roman"/>
          </w:rPr>
          <w:t xml:space="preserve">23.3.2 Configure </w:t>
        </w:r>
        <w:r>
          <w:rPr>
            <w:rFonts w:hint="eastAsia"/>
          </w:rPr>
          <w:t>T</w:t>
        </w:r>
        <w:r>
          <w:rPr>
            <w:rFonts w:ascii="Times New Roman" w:hAnsi="Times New Roman"/>
          </w:rPr>
          <w:t xml:space="preserve">he </w:t>
        </w:r>
        <w:r>
          <w:rPr>
            <w:rFonts w:hint="eastAsia"/>
          </w:rPr>
          <w:t>T</w:t>
        </w:r>
        <w:r>
          <w:rPr>
            <w:rFonts w:ascii="Times New Roman" w:hAnsi="Times New Roman"/>
          </w:rPr>
          <w:t xml:space="preserve">erminal </w:t>
        </w:r>
        <w:r>
          <w:rPr>
            <w:rFonts w:hint="eastAsia"/>
          </w:rPr>
          <w:t>T</w:t>
        </w:r>
        <w:r>
          <w:rPr>
            <w:rFonts w:ascii="Times New Roman" w:hAnsi="Times New Roman"/>
          </w:rPr>
          <w:t xml:space="preserve">imeout </w:t>
        </w:r>
        <w:r>
          <w:rPr>
            <w:rFonts w:hint="eastAsia"/>
          </w:rPr>
          <w:t>V</w:t>
        </w:r>
        <w:r>
          <w:rPr>
            <w:rFonts w:ascii="Times New Roman" w:hAnsi="Times New Roman"/>
          </w:rPr>
          <w:t>alue</w:t>
        </w:r>
        <w:r>
          <w:tab/>
        </w:r>
        <w:r>
          <w:fldChar w:fldCharType="begin"/>
        </w:r>
        <w:r>
          <w:instrText xml:space="preserve"> PAGEREF _Toc11499 \h </w:instrText>
        </w:r>
        <w:r>
          <w:fldChar w:fldCharType="separate"/>
        </w:r>
        <w:r>
          <w:t>123</w:t>
        </w:r>
        <w:r>
          <w:fldChar w:fldCharType="end"/>
        </w:r>
      </w:hyperlink>
    </w:p>
    <w:p w14:paraId="5588FED7" w14:textId="77777777" w:rsidR="00DC4163" w:rsidRDefault="00000000">
      <w:pPr>
        <w:pStyle w:val="TOC2"/>
        <w:tabs>
          <w:tab w:val="right" w:leader="dot" w:pos="8306"/>
        </w:tabs>
      </w:pPr>
      <w:hyperlink w:anchor="_Toc238" w:history="1">
        <w:r>
          <w:rPr>
            <w:rFonts w:ascii="Times New Roman" w:hAnsi="Times New Roman"/>
            <w:szCs w:val="36"/>
          </w:rPr>
          <w:t>23.4 System Basic Operations</w:t>
        </w:r>
        <w:r>
          <w:tab/>
        </w:r>
        <w:r>
          <w:fldChar w:fldCharType="begin"/>
        </w:r>
        <w:r>
          <w:instrText xml:space="preserve"> PAGEREF _Toc238 \h </w:instrText>
        </w:r>
        <w:r>
          <w:fldChar w:fldCharType="separate"/>
        </w:r>
        <w:r>
          <w:t>123</w:t>
        </w:r>
        <w:r>
          <w:fldChar w:fldCharType="end"/>
        </w:r>
      </w:hyperlink>
    </w:p>
    <w:p w14:paraId="03A558FF" w14:textId="77777777" w:rsidR="00DC4163" w:rsidRDefault="00000000">
      <w:pPr>
        <w:pStyle w:val="TOC3"/>
        <w:tabs>
          <w:tab w:val="clear" w:pos="1260"/>
          <w:tab w:val="clear" w:pos="8302"/>
          <w:tab w:val="right" w:leader="dot" w:pos="8306"/>
        </w:tabs>
      </w:pPr>
      <w:hyperlink w:anchor="_Toc2223" w:history="1">
        <w:r>
          <w:rPr>
            <w:rFonts w:ascii="Times New Roman" w:hAnsi="Times New Roman"/>
          </w:rPr>
          <w:t xml:space="preserve">23.4.1 Upgrade </w:t>
        </w:r>
        <w:r>
          <w:rPr>
            <w:rFonts w:hint="eastAsia"/>
          </w:rPr>
          <w:t>T</w:t>
        </w:r>
        <w:r>
          <w:rPr>
            <w:rFonts w:ascii="Times New Roman" w:hAnsi="Times New Roman"/>
          </w:rPr>
          <w:t xml:space="preserve">he </w:t>
        </w:r>
        <w:r>
          <w:rPr>
            <w:rFonts w:hint="eastAsia"/>
          </w:rPr>
          <w:t>S</w:t>
        </w:r>
        <w:r>
          <w:rPr>
            <w:rFonts w:ascii="Times New Roman" w:hAnsi="Times New Roman"/>
          </w:rPr>
          <w:t>ystem</w:t>
        </w:r>
        <w:r>
          <w:tab/>
        </w:r>
        <w:r>
          <w:fldChar w:fldCharType="begin"/>
        </w:r>
        <w:r>
          <w:instrText xml:space="preserve"> PAGEREF _Toc2223 \h </w:instrText>
        </w:r>
        <w:r>
          <w:fldChar w:fldCharType="separate"/>
        </w:r>
        <w:r>
          <w:t>123</w:t>
        </w:r>
        <w:r>
          <w:fldChar w:fldCharType="end"/>
        </w:r>
      </w:hyperlink>
    </w:p>
    <w:p w14:paraId="7953EEC6" w14:textId="77777777" w:rsidR="00DC4163" w:rsidRDefault="00000000">
      <w:pPr>
        <w:pStyle w:val="TOC3"/>
        <w:tabs>
          <w:tab w:val="clear" w:pos="1260"/>
          <w:tab w:val="clear" w:pos="8302"/>
          <w:tab w:val="right" w:leader="dot" w:pos="8306"/>
        </w:tabs>
      </w:pPr>
      <w:hyperlink w:anchor="_Toc16961" w:history="1">
        <w:r>
          <w:rPr>
            <w:rFonts w:ascii="Times New Roman" w:hAnsi="Times New Roman"/>
          </w:rPr>
          <w:t xml:space="preserve">23.4.2 Restart </w:t>
        </w:r>
        <w:r>
          <w:rPr>
            <w:rFonts w:hint="eastAsia"/>
          </w:rPr>
          <w:t>T</w:t>
        </w:r>
        <w:r>
          <w:rPr>
            <w:rFonts w:ascii="Times New Roman" w:hAnsi="Times New Roman"/>
          </w:rPr>
          <w:t xml:space="preserve">he </w:t>
        </w:r>
        <w:r>
          <w:rPr>
            <w:rFonts w:hint="eastAsia"/>
          </w:rPr>
          <w:t>S</w:t>
        </w:r>
        <w:r>
          <w:rPr>
            <w:rFonts w:ascii="Times New Roman" w:hAnsi="Times New Roman"/>
          </w:rPr>
          <w:t>ystem</w:t>
        </w:r>
        <w:r>
          <w:tab/>
        </w:r>
        <w:r>
          <w:fldChar w:fldCharType="begin"/>
        </w:r>
        <w:r>
          <w:instrText xml:space="preserve"> PAGEREF _Toc16961 \h </w:instrText>
        </w:r>
        <w:r>
          <w:fldChar w:fldCharType="separate"/>
        </w:r>
        <w:r>
          <w:t>124</w:t>
        </w:r>
        <w:r>
          <w:fldChar w:fldCharType="end"/>
        </w:r>
      </w:hyperlink>
    </w:p>
    <w:p w14:paraId="23FC0E5A" w14:textId="77777777" w:rsidR="00DC4163" w:rsidRDefault="00000000">
      <w:pPr>
        <w:pStyle w:val="TOC3"/>
        <w:tabs>
          <w:tab w:val="clear" w:pos="1260"/>
          <w:tab w:val="clear" w:pos="8302"/>
          <w:tab w:val="right" w:leader="dot" w:pos="8306"/>
        </w:tabs>
      </w:pPr>
      <w:hyperlink w:anchor="_Toc20093" w:history="1">
        <w:r>
          <w:rPr>
            <w:rFonts w:ascii="Times New Roman" w:hAnsi="Times New Roman"/>
          </w:rPr>
          <w:t>23.4.3 Telnet</w:t>
        </w:r>
        <w:r>
          <w:tab/>
        </w:r>
        <w:r>
          <w:fldChar w:fldCharType="begin"/>
        </w:r>
        <w:r>
          <w:instrText xml:space="preserve"> PAGEREF _Toc20093 \h </w:instrText>
        </w:r>
        <w:r>
          <w:fldChar w:fldCharType="separate"/>
        </w:r>
        <w:r>
          <w:t>124</w:t>
        </w:r>
        <w:r>
          <w:fldChar w:fldCharType="end"/>
        </w:r>
      </w:hyperlink>
    </w:p>
    <w:p w14:paraId="17BF663E" w14:textId="77777777" w:rsidR="00DC4163" w:rsidRDefault="00000000">
      <w:pPr>
        <w:pStyle w:val="TOC3"/>
        <w:tabs>
          <w:tab w:val="clear" w:pos="1260"/>
          <w:tab w:val="clear" w:pos="8302"/>
          <w:tab w:val="right" w:leader="dot" w:pos="8306"/>
        </w:tabs>
      </w:pPr>
      <w:hyperlink w:anchor="_Toc15517" w:history="1">
        <w:r>
          <w:rPr>
            <w:rFonts w:ascii="Times New Roman" w:hAnsi="Times New Roman"/>
          </w:rPr>
          <w:t xml:space="preserve">23.4.4 Configure </w:t>
        </w:r>
        <w:r>
          <w:rPr>
            <w:rFonts w:hint="eastAsia"/>
          </w:rPr>
          <w:t>T</w:t>
        </w:r>
        <w:r>
          <w:rPr>
            <w:rFonts w:ascii="Times New Roman" w:hAnsi="Times New Roman"/>
          </w:rPr>
          <w:t xml:space="preserve">he RTC </w:t>
        </w:r>
        <w:r>
          <w:rPr>
            <w:rFonts w:hint="eastAsia"/>
          </w:rPr>
          <w:t>S</w:t>
        </w:r>
        <w:r>
          <w:rPr>
            <w:rFonts w:ascii="Times New Roman" w:hAnsi="Times New Roman"/>
          </w:rPr>
          <w:t xml:space="preserve">ystem </w:t>
        </w:r>
        <w:r>
          <w:rPr>
            <w:rFonts w:hint="eastAsia"/>
          </w:rPr>
          <w:t>T</w:t>
        </w:r>
        <w:r>
          <w:rPr>
            <w:rFonts w:ascii="Times New Roman" w:hAnsi="Times New Roman"/>
          </w:rPr>
          <w:t>ime</w:t>
        </w:r>
        <w:r>
          <w:tab/>
        </w:r>
        <w:r>
          <w:fldChar w:fldCharType="begin"/>
        </w:r>
        <w:r>
          <w:instrText xml:space="preserve"> PAGEREF _Toc15517 \h </w:instrText>
        </w:r>
        <w:r>
          <w:fldChar w:fldCharType="separate"/>
        </w:r>
        <w:r>
          <w:t>124</w:t>
        </w:r>
        <w:r>
          <w:fldChar w:fldCharType="end"/>
        </w:r>
      </w:hyperlink>
    </w:p>
    <w:p w14:paraId="24C2204F" w14:textId="77777777" w:rsidR="00DC4163" w:rsidRDefault="00000000">
      <w:pPr>
        <w:pStyle w:val="TOC3"/>
        <w:tabs>
          <w:tab w:val="clear" w:pos="1260"/>
          <w:tab w:val="clear" w:pos="8302"/>
          <w:tab w:val="right" w:leader="dot" w:pos="8306"/>
        </w:tabs>
      </w:pPr>
      <w:hyperlink w:anchor="_Toc16559" w:history="1">
        <w:r>
          <w:rPr>
            <w:rFonts w:ascii="Times New Roman" w:hAnsi="Times New Roman"/>
          </w:rPr>
          <w:t xml:space="preserve">23.4.5 NTP </w:t>
        </w:r>
        <w:r>
          <w:rPr>
            <w:rFonts w:hint="eastAsia"/>
          </w:rPr>
          <w:t>C</w:t>
        </w:r>
        <w:r>
          <w:rPr>
            <w:rFonts w:ascii="Times New Roman" w:hAnsi="Times New Roman"/>
          </w:rPr>
          <w:t>lient</w:t>
        </w:r>
        <w:r>
          <w:tab/>
        </w:r>
        <w:r>
          <w:fldChar w:fldCharType="begin"/>
        </w:r>
        <w:r>
          <w:instrText xml:space="preserve"> PAGEREF _Toc16559 \h </w:instrText>
        </w:r>
        <w:r>
          <w:fldChar w:fldCharType="separate"/>
        </w:r>
        <w:r>
          <w:t>124</w:t>
        </w:r>
        <w:r>
          <w:fldChar w:fldCharType="end"/>
        </w:r>
      </w:hyperlink>
    </w:p>
    <w:p w14:paraId="465E2AA0" w14:textId="77777777" w:rsidR="00DC4163" w:rsidRDefault="00000000">
      <w:pPr>
        <w:pStyle w:val="TOC3"/>
        <w:tabs>
          <w:tab w:val="clear" w:pos="1260"/>
          <w:tab w:val="clear" w:pos="8302"/>
          <w:tab w:val="right" w:leader="dot" w:pos="8306"/>
        </w:tabs>
      </w:pPr>
      <w:hyperlink w:anchor="_Toc29784" w:history="1">
        <w:r>
          <w:rPr>
            <w:rFonts w:ascii="Times New Roman" w:hAnsi="Times New Roman"/>
          </w:rPr>
          <w:t xml:space="preserve">23.4.6 </w:t>
        </w:r>
        <w:r>
          <w:rPr>
            <w:rFonts w:hint="eastAsia"/>
            <w:szCs w:val="32"/>
          </w:rPr>
          <w:t>C</w:t>
        </w:r>
        <w:r>
          <w:rPr>
            <w:rFonts w:ascii="Times New Roman" w:hAnsi="Times New Roman"/>
            <w:szCs w:val="32"/>
          </w:rPr>
          <w:t>onfigur</w:t>
        </w:r>
        <w:r>
          <w:rPr>
            <w:rFonts w:hint="eastAsia"/>
            <w:szCs w:val="32"/>
          </w:rPr>
          <w:t xml:space="preserve">e </w:t>
        </w:r>
        <w:r>
          <w:rPr>
            <w:rFonts w:ascii="Times New Roman" w:hAnsi="Times New Roman"/>
            <w:szCs w:val="32"/>
          </w:rPr>
          <w:t xml:space="preserve">Time </w:t>
        </w:r>
        <w:r>
          <w:rPr>
            <w:rFonts w:hint="eastAsia"/>
            <w:szCs w:val="32"/>
          </w:rPr>
          <w:t>Z</w:t>
        </w:r>
        <w:r>
          <w:rPr>
            <w:rFonts w:ascii="Times New Roman" w:hAnsi="Times New Roman"/>
            <w:szCs w:val="32"/>
          </w:rPr>
          <w:t>one</w:t>
        </w:r>
        <w:r>
          <w:tab/>
        </w:r>
        <w:r>
          <w:fldChar w:fldCharType="begin"/>
        </w:r>
        <w:r>
          <w:instrText xml:space="preserve"> PAGEREF _Toc29784 \h </w:instrText>
        </w:r>
        <w:r>
          <w:fldChar w:fldCharType="separate"/>
        </w:r>
        <w:r>
          <w:t>125</w:t>
        </w:r>
        <w:r>
          <w:fldChar w:fldCharType="end"/>
        </w:r>
      </w:hyperlink>
    </w:p>
    <w:p w14:paraId="2596113F" w14:textId="77777777" w:rsidR="00DC4163" w:rsidRDefault="00000000">
      <w:pPr>
        <w:pStyle w:val="TOC3"/>
        <w:tabs>
          <w:tab w:val="clear" w:pos="1260"/>
          <w:tab w:val="clear" w:pos="8302"/>
          <w:tab w:val="right" w:leader="dot" w:pos="8306"/>
        </w:tabs>
      </w:pPr>
      <w:hyperlink w:anchor="_Toc22582" w:history="1">
        <w:r>
          <w:rPr>
            <w:rFonts w:ascii="Times New Roman" w:hAnsi="Times New Roman"/>
          </w:rPr>
          <w:t xml:space="preserve">23.4.7 Fan </w:t>
        </w:r>
        <w:r>
          <w:rPr>
            <w:rFonts w:hint="eastAsia"/>
          </w:rPr>
          <w:t>C</w:t>
        </w:r>
        <w:r>
          <w:rPr>
            <w:rFonts w:ascii="Times New Roman" w:hAnsi="Times New Roman"/>
          </w:rPr>
          <w:t>ontrol</w:t>
        </w:r>
        <w:r>
          <w:tab/>
        </w:r>
        <w:r>
          <w:fldChar w:fldCharType="begin"/>
        </w:r>
        <w:r>
          <w:instrText xml:space="preserve"> PAGEREF _Toc22582 \h </w:instrText>
        </w:r>
        <w:r>
          <w:fldChar w:fldCharType="separate"/>
        </w:r>
        <w:r>
          <w:t>125</w:t>
        </w:r>
        <w:r>
          <w:fldChar w:fldCharType="end"/>
        </w:r>
      </w:hyperlink>
    </w:p>
    <w:p w14:paraId="09205E8E" w14:textId="77777777" w:rsidR="00DC4163" w:rsidRDefault="00000000">
      <w:pPr>
        <w:pStyle w:val="TOC1"/>
        <w:tabs>
          <w:tab w:val="clear" w:pos="440"/>
          <w:tab w:val="clear" w:pos="8302"/>
          <w:tab w:val="right" w:leader="dot" w:pos="8306"/>
        </w:tabs>
      </w:pPr>
      <w:hyperlink w:anchor="_Toc13504" w:history="1">
        <w:r>
          <w:rPr>
            <w:rFonts w:ascii="Arial" w:hAnsi="Arial"/>
            <w:kern w:val="2"/>
            <w:szCs w:val="44"/>
          </w:rPr>
          <w:t xml:space="preserve">24. User </w:t>
        </w:r>
        <w:r>
          <w:rPr>
            <w:rFonts w:ascii="Arial" w:hAnsi="Arial" w:hint="eastAsia"/>
            <w:kern w:val="2"/>
            <w:szCs w:val="44"/>
          </w:rPr>
          <w:t>M</w:t>
        </w:r>
        <w:r>
          <w:rPr>
            <w:rFonts w:ascii="Arial" w:hAnsi="Arial"/>
            <w:kern w:val="2"/>
            <w:szCs w:val="44"/>
          </w:rPr>
          <w:t>anagement</w:t>
        </w:r>
        <w:r>
          <w:tab/>
        </w:r>
        <w:r>
          <w:fldChar w:fldCharType="begin"/>
        </w:r>
        <w:r>
          <w:instrText xml:space="preserve"> PAGEREF _Toc13504 \h </w:instrText>
        </w:r>
        <w:r>
          <w:fldChar w:fldCharType="separate"/>
        </w:r>
        <w:r>
          <w:t>126</w:t>
        </w:r>
        <w:r>
          <w:fldChar w:fldCharType="end"/>
        </w:r>
      </w:hyperlink>
    </w:p>
    <w:p w14:paraId="39D817B2" w14:textId="77777777" w:rsidR="00DC4163" w:rsidRDefault="00000000">
      <w:pPr>
        <w:pStyle w:val="TOC2"/>
        <w:tabs>
          <w:tab w:val="right" w:leader="dot" w:pos="8306"/>
        </w:tabs>
      </w:pPr>
      <w:hyperlink w:anchor="_Toc14502" w:history="1">
        <w:r>
          <w:rPr>
            <w:rFonts w:ascii="Times New Roman" w:hAnsi="Times New Roman"/>
            <w:szCs w:val="36"/>
          </w:rPr>
          <w:t xml:space="preserve">24.1 User </w:t>
        </w:r>
        <w:r>
          <w:rPr>
            <w:rFonts w:ascii="Times New Roman" w:hAnsi="Times New Roman" w:hint="eastAsia"/>
            <w:szCs w:val="36"/>
          </w:rPr>
          <w:t>P</w:t>
        </w:r>
        <w:r>
          <w:rPr>
            <w:rFonts w:ascii="Times New Roman" w:hAnsi="Times New Roman"/>
            <w:szCs w:val="36"/>
          </w:rPr>
          <w:t>rivilege</w:t>
        </w:r>
        <w:r>
          <w:tab/>
        </w:r>
        <w:r>
          <w:fldChar w:fldCharType="begin"/>
        </w:r>
        <w:r>
          <w:instrText xml:space="preserve"> PAGEREF _Toc14502 \h </w:instrText>
        </w:r>
        <w:r>
          <w:fldChar w:fldCharType="separate"/>
        </w:r>
        <w:r>
          <w:t>126</w:t>
        </w:r>
        <w:r>
          <w:fldChar w:fldCharType="end"/>
        </w:r>
      </w:hyperlink>
    </w:p>
    <w:p w14:paraId="3211E4A7" w14:textId="77777777" w:rsidR="00DC4163" w:rsidRDefault="00000000">
      <w:pPr>
        <w:pStyle w:val="TOC2"/>
        <w:tabs>
          <w:tab w:val="right" w:leader="dot" w:pos="8306"/>
        </w:tabs>
      </w:pPr>
      <w:hyperlink w:anchor="_Toc2709" w:history="1">
        <w:r>
          <w:rPr>
            <w:rFonts w:ascii="Times New Roman" w:hAnsi="Times New Roman"/>
            <w:szCs w:val="36"/>
          </w:rPr>
          <w:t xml:space="preserve">24.2 Default </w:t>
        </w:r>
        <w:r>
          <w:rPr>
            <w:rFonts w:ascii="Times New Roman" w:hAnsi="Times New Roman" w:hint="eastAsia"/>
            <w:szCs w:val="36"/>
          </w:rPr>
          <w:t>U</w:t>
        </w:r>
        <w:r>
          <w:rPr>
            <w:rFonts w:ascii="Times New Roman" w:hAnsi="Times New Roman"/>
            <w:szCs w:val="36"/>
          </w:rPr>
          <w:t>ser</w:t>
        </w:r>
        <w:r>
          <w:tab/>
        </w:r>
        <w:r>
          <w:fldChar w:fldCharType="begin"/>
        </w:r>
        <w:r>
          <w:instrText xml:space="preserve"> PAGEREF _Toc2709 \h </w:instrText>
        </w:r>
        <w:r>
          <w:fldChar w:fldCharType="separate"/>
        </w:r>
        <w:r>
          <w:t>126</w:t>
        </w:r>
        <w:r>
          <w:fldChar w:fldCharType="end"/>
        </w:r>
      </w:hyperlink>
    </w:p>
    <w:p w14:paraId="737D9E1A" w14:textId="77777777" w:rsidR="00DC4163" w:rsidRDefault="00000000">
      <w:pPr>
        <w:pStyle w:val="TOC2"/>
        <w:tabs>
          <w:tab w:val="right" w:leader="dot" w:pos="8306"/>
        </w:tabs>
      </w:pPr>
      <w:hyperlink w:anchor="_Toc15700" w:history="1">
        <w:r>
          <w:rPr>
            <w:rFonts w:ascii="Times New Roman" w:hAnsi="Times New Roman"/>
            <w:szCs w:val="36"/>
          </w:rPr>
          <w:t xml:space="preserve">24.3 Add </w:t>
        </w:r>
        <w:r>
          <w:rPr>
            <w:rFonts w:ascii="Times New Roman" w:hAnsi="Times New Roman" w:hint="eastAsia"/>
            <w:szCs w:val="36"/>
          </w:rPr>
          <w:t>U</w:t>
        </w:r>
        <w:r>
          <w:rPr>
            <w:rFonts w:ascii="Times New Roman" w:hAnsi="Times New Roman"/>
            <w:szCs w:val="36"/>
          </w:rPr>
          <w:t xml:space="preserve">ser </w:t>
        </w:r>
        <w:r>
          <w:rPr>
            <w:rFonts w:ascii="Times New Roman" w:hAnsi="Times New Roman" w:hint="eastAsia"/>
            <w:szCs w:val="36"/>
          </w:rPr>
          <w:t>A</w:t>
        </w:r>
        <w:r>
          <w:rPr>
            <w:rFonts w:ascii="Times New Roman" w:hAnsi="Times New Roman"/>
            <w:szCs w:val="36"/>
          </w:rPr>
          <w:t>ccount</w:t>
        </w:r>
        <w:r>
          <w:tab/>
        </w:r>
        <w:r>
          <w:fldChar w:fldCharType="begin"/>
        </w:r>
        <w:r>
          <w:instrText xml:space="preserve"> PAGEREF _Toc15700 \h </w:instrText>
        </w:r>
        <w:r>
          <w:fldChar w:fldCharType="separate"/>
        </w:r>
        <w:r>
          <w:t>126</w:t>
        </w:r>
        <w:r>
          <w:fldChar w:fldCharType="end"/>
        </w:r>
      </w:hyperlink>
    </w:p>
    <w:p w14:paraId="35273791" w14:textId="77777777" w:rsidR="00DC4163" w:rsidRDefault="00000000">
      <w:pPr>
        <w:pStyle w:val="TOC2"/>
        <w:tabs>
          <w:tab w:val="right" w:leader="dot" w:pos="8306"/>
        </w:tabs>
      </w:pPr>
      <w:hyperlink w:anchor="_Toc10019" w:history="1">
        <w:r>
          <w:rPr>
            <w:rFonts w:ascii="Times New Roman" w:hAnsi="Times New Roman"/>
            <w:szCs w:val="36"/>
          </w:rPr>
          <w:t xml:space="preserve">24.4 </w:t>
        </w:r>
        <w:r>
          <w:rPr>
            <w:rFonts w:ascii="Times New Roman" w:hAnsi="Times New Roman" w:hint="eastAsia"/>
            <w:szCs w:val="36"/>
          </w:rPr>
          <w:t>Display</w:t>
        </w:r>
        <w:r>
          <w:rPr>
            <w:rFonts w:ascii="Times New Roman" w:hAnsi="Times New Roman"/>
            <w:szCs w:val="36"/>
          </w:rPr>
          <w:t xml:space="preserve"> </w:t>
        </w:r>
        <w:r>
          <w:rPr>
            <w:rFonts w:ascii="Times New Roman" w:hAnsi="Times New Roman" w:hint="eastAsia"/>
            <w:szCs w:val="36"/>
          </w:rPr>
          <w:t>L</w:t>
        </w:r>
        <w:r>
          <w:rPr>
            <w:rFonts w:ascii="Times New Roman" w:hAnsi="Times New Roman"/>
            <w:szCs w:val="36"/>
          </w:rPr>
          <w:t xml:space="preserve">ist of </w:t>
        </w:r>
        <w:r>
          <w:rPr>
            <w:rFonts w:ascii="Times New Roman" w:hAnsi="Times New Roman" w:hint="eastAsia"/>
            <w:szCs w:val="36"/>
          </w:rPr>
          <w:t>U</w:t>
        </w:r>
        <w:r>
          <w:rPr>
            <w:rFonts w:ascii="Times New Roman" w:hAnsi="Times New Roman"/>
            <w:szCs w:val="36"/>
          </w:rPr>
          <w:t xml:space="preserve">ser </w:t>
        </w:r>
        <w:r>
          <w:rPr>
            <w:rFonts w:ascii="Times New Roman" w:hAnsi="Times New Roman" w:hint="eastAsia"/>
            <w:szCs w:val="36"/>
          </w:rPr>
          <w:t>A</w:t>
        </w:r>
        <w:r>
          <w:rPr>
            <w:rFonts w:ascii="Times New Roman" w:hAnsi="Times New Roman"/>
            <w:szCs w:val="36"/>
          </w:rPr>
          <w:t>ccounts</w:t>
        </w:r>
        <w:r>
          <w:tab/>
        </w:r>
        <w:r>
          <w:fldChar w:fldCharType="begin"/>
        </w:r>
        <w:r>
          <w:instrText xml:space="preserve"> PAGEREF _Toc10019 \h </w:instrText>
        </w:r>
        <w:r>
          <w:fldChar w:fldCharType="separate"/>
        </w:r>
        <w:r>
          <w:t>126</w:t>
        </w:r>
        <w:r>
          <w:fldChar w:fldCharType="end"/>
        </w:r>
      </w:hyperlink>
    </w:p>
    <w:p w14:paraId="3C8B93B6" w14:textId="77777777" w:rsidR="00DC4163" w:rsidRDefault="00000000">
      <w:pPr>
        <w:pStyle w:val="TOC2"/>
        <w:tabs>
          <w:tab w:val="right" w:leader="dot" w:pos="8306"/>
        </w:tabs>
      </w:pPr>
      <w:hyperlink w:anchor="_Toc12411" w:history="1">
        <w:r>
          <w:rPr>
            <w:rFonts w:ascii="Times New Roman" w:hAnsi="Times New Roman"/>
            <w:szCs w:val="36"/>
          </w:rPr>
          <w:t xml:space="preserve">24.5 Delete </w:t>
        </w:r>
        <w:r>
          <w:rPr>
            <w:rFonts w:ascii="Times New Roman" w:hAnsi="Times New Roman" w:hint="eastAsia"/>
            <w:szCs w:val="36"/>
          </w:rPr>
          <w:t>U</w:t>
        </w:r>
        <w:r>
          <w:rPr>
            <w:rFonts w:ascii="Times New Roman" w:hAnsi="Times New Roman"/>
            <w:szCs w:val="36"/>
          </w:rPr>
          <w:t xml:space="preserve">ser </w:t>
        </w:r>
        <w:r>
          <w:rPr>
            <w:rFonts w:ascii="Times New Roman" w:hAnsi="Times New Roman" w:hint="eastAsia"/>
            <w:szCs w:val="36"/>
          </w:rPr>
          <w:t>A</w:t>
        </w:r>
        <w:r>
          <w:rPr>
            <w:rFonts w:ascii="Times New Roman" w:hAnsi="Times New Roman"/>
            <w:szCs w:val="36"/>
          </w:rPr>
          <w:t>ccount</w:t>
        </w:r>
        <w:r>
          <w:tab/>
        </w:r>
        <w:r>
          <w:fldChar w:fldCharType="begin"/>
        </w:r>
        <w:r>
          <w:instrText xml:space="preserve"> PAGEREF _Toc12411 \h </w:instrText>
        </w:r>
        <w:r>
          <w:fldChar w:fldCharType="separate"/>
        </w:r>
        <w:r>
          <w:t>127</w:t>
        </w:r>
        <w:r>
          <w:fldChar w:fldCharType="end"/>
        </w:r>
      </w:hyperlink>
    </w:p>
    <w:p w14:paraId="51AE8562" w14:textId="77777777" w:rsidR="00DC4163" w:rsidRDefault="00000000">
      <w:pPr>
        <w:pStyle w:val="TOC2"/>
        <w:tabs>
          <w:tab w:val="right" w:leader="dot" w:pos="8306"/>
        </w:tabs>
      </w:pPr>
      <w:hyperlink w:anchor="_Toc6486" w:history="1">
        <w:r>
          <w:rPr>
            <w:rFonts w:ascii="Times New Roman" w:hAnsi="Times New Roman"/>
            <w:szCs w:val="36"/>
          </w:rPr>
          <w:t xml:space="preserve">24.6 Change </w:t>
        </w:r>
        <w:r>
          <w:rPr>
            <w:rFonts w:ascii="Times New Roman" w:hAnsi="Times New Roman" w:hint="eastAsia"/>
            <w:szCs w:val="36"/>
          </w:rPr>
          <w:t>P</w:t>
        </w:r>
        <w:r>
          <w:rPr>
            <w:rFonts w:ascii="Times New Roman" w:hAnsi="Times New Roman"/>
            <w:szCs w:val="36"/>
          </w:rPr>
          <w:t>assword</w:t>
        </w:r>
        <w:r>
          <w:tab/>
        </w:r>
        <w:r>
          <w:fldChar w:fldCharType="begin"/>
        </w:r>
        <w:r>
          <w:instrText xml:space="preserve"> PAGEREF _Toc6486 \h </w:instrText>
        </w:r>
        <w:r>
          <w:fldChar w:fldCharType="separate"/>
        </w:r>
        <w:r>
          <w:t>127</w:t>
        </w:r>
        <w:r>
          <w:fldChar w:fldCharType="end"/>
        </w:r>
      </w:hyperlink>
    </w:p>
    <w:p w14:paraId="2F3FD965" w14:textId="77777777" w:rsidR="00DC4163" w:rsidRDefault="00000000">
      <w:pPr>
        <w:pStyle w:val="TOC1"/>
        <w:tabs>
          <w:tab w:val="clear" w:pos="440"/>
          <w:tab w:val="clear" w:pos="8302"/>
          <w:tab w:val="right" w:leader="dot" w:pos="8306"/>
        </w:tabs>
      </w:pPr>
      <w:hyperlink w:anchor="_Toc29757" w:history="1">
        <w:r>
          <w:rPr>
            <w:rFonts w:ascii="Arial" w:hAnsi="Arial"/>
            <w:kern w:val="2"/>
            <w:szCs w:val="44"/>
          </w:rPr>
          <w:t xml:space="preserve">25. Login </w:t>
        </w:r>
        <w:r>
          <w:rPr>
            <w:rFonts w:ascii="Arial" w:hAnsi="Arial" w:hint="eastAsia"/>
            <w:kern w:val="2"/>
            <w:szCs w:val="44"/>
          </w:rPr>
          <w:t>M</w:t>
        </w:r>
        <w:r>
          <w:rPr>
            <w:rFonts w:ascii="Arial" w:hAnsi="Arial"/>
            <w:kern w:val="2"/>
            <w:szCs w:val="44"/>
          </w:rPr>
          <w:t>anagement</w:t>
        </w:r>
        <w:r>
          <w:tab/>
        </w:r>
        <w:r>
          <w:fldChar w:fldCharType="begin"/>
        </w:r>
        <w:r>
          <w:instrText xml:space="preserve"> PAGEREF _Toc29757 \h </w:instrText>
        </w:r>
        <w:r>
          <w:fldChar w:fldCharType="separate"/>
        </w:r>
        <w:r>
          <w:t>128</w:t>
        </w:r>
        <w:r>
          <w:fldChar w:fldCharType="end"/>
        </w:r>
      </w:hyperlink>
    </w:p>
    <w:p w14:paraId="3F83B489" w14:textId="77777777" w:rsidR="00DC4163" w:rsidRDefault="00000000">
      <w:pPr>
        <w:pStyle w:val="TOC2"/>
        <w:tabs>
          <w:tab w:val="right" w:leader="dot" w:pos="8306"/>
        </w:tabs>
      </w:pPr>
      <w:hyperlink w:anchor="_Toc26912" w:history="1">
        <w:r>
          <w:rPr>
            <w:rFonts w:ascii="Times New Roman" w:hAnsi="Times New Roman"/>
            <w:szCs w:val="36"/>
          </w:rPr>
          <w:t xml:space="preserve">25.1 </w:t>
        </w:r>
        <w:r>
          <w:rPr>
            <w:rFonts w:ascii="Times New Roman" w:hAnsi="Times New Roman" w:hint="eastAsia"/>
            <w:szCs w:val="36"/>
          </w:rPr>
          <w:t>Overview</w:t>
        </w:r>
        <w:r>
          <w:tab/>
        </w:r>
        <w:r>
          <w:fldChar w:fldCharType="begin"/>
        </w:r>
        <w:r>
          <w:instrText xml:space="preserve"> PAGEREF _Toc26912 \h </w:instrText>
        </w:r>
        <w:r>
          <w:fldChar w:fldCharType="separate"/>
        </w:r>
        <w:r>
          <w:t>128</w:t>
        </w:r>
        <w:r>
          <w:fldChar w:fldCharType="end"/>
        </w:r>
      </w:hyperlink>
    </w:p>
    <w:p w14:paraId="3AB1B221" w14:textId="77777777" w:rsidR="00DC4163" w:rsidRDefault="00000000">
      <w:pPr>
        <w:pStyle w:val="TOC2"/>
        <w:tabs>
          <w:tab w:val="right" w:leader="dot" w:pos="8306"/>
        </w:tabs>
      </w:pPr>
      <w:hyperlink w:anchor="_Toc30420" w:history="1">
        <w:r>
          <w:rPr>
            <w:rFonts w:ascii="Times New Roman" w:hAnsi="Times New Roman"/>
            <w:szCs w:val="36"/>
          </w:rPr>
          <w:t xml:space="preserve">25.2 Login </w:t>
        </w:r>
        <w:r>
          <w:rPr>
            <w:rFonts w:ascii="Times New Roman" w:hAnsi="Times New Roman" w:hint="eastAsia"/>
            <w:szCs w:val="36"/>
          </w:rPr>
          <w:t>A</w:t>
        </w:r>
        <w:r>
          <w:rPr>
            <w:rFonts w:ascii="Times New Roman" w:hAnsi="Times New Roman"/>
            <w:szCs w:val="36"/>
          </w:rPr>
          <w:t xml:space="preserve">ccess </w:t>
        </w:r>
        <w:r>
          <w:rPr>
            <w:rFonts w:ascii="Times New Roman" w:hAnsi="Times New Roman" w:hint="eastAsia"/>
            <w:szCs w:val="36"/>
          </w:rPr>
          <w:t>L</w:t>
        </w:r>
        <w:r>
          <w:rPr>
            <w:rFonts w:ascii="Times New Roman" w:hAnsi="Times New Roman"/>
            <w:szCs w:val="36"/>
          </w:rPr>
          <w:t xml:space="preserve">ist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_Toc30420 \h </w:instrText>
        </w:r>
        <w:r>
          <w:fldChar w:fldCharType="separate"/>
        </w:r>
        <w:r>
          <w:t>128</w:t>
        </w:r>
        <w:r>
          <w:fldChar w:fldCharType="end"/>
        </w:r>
      </w:hyperlink>
    </w:p>
    <w:p w14:paraId="4E0B64F8" w14:textId="77777777" w:rsidR="00DC4163" w:rsidRDefault="00000000">
      <w:pPr>
        <w:pStyle w:val="TOC2"/>
        <w:tabs>
          <w:tab w:val="right" w:leader="dot" w:pos="8306"/>
        </w:tabs>
      </w:pPr>
      <w:hyperlink w:anchor="_Toc8205" w:history="1">
        <w:r>
          <w:rPr>
            <w:rFonts w:ascii="Times New Roman" w:hAnsi="Times New Roman"/>
            <w:szCs w:val="36"/>
          </w:rPr>
          <w:t>25.3 Service Port Configuration</w:t>
        </w:r>
        <w:r>
          <w:tab/>
        </w:r>
        <w:r>
          <w:fldChar w:fldCharType="begin"/>
        </w:r>
        <w:r>
          <w:instrText xml:space="preserve"> PAGEREF _Toc8205 \h </w:instrText>
        </w:r>
        <w:r>
          <w:fldChar w:fldCharType="separate"/>
        </w:r>
        <w:r>
          <w:t>128</w:t>
        </w:r>
        <w:r>
          <w:fldChar w:fldCharType="end"/>
        </w:r>
      </w:hyperlink>
    </w:p>
    <w:p w14:paraId="262D54CA" w14:textId="77777777" w:rsidR="00DC4163" w:rsidRDefault="00000000">
      <w:pPr>
        <w:pStyle w:val="TOC2"/>
        <w:tabs>
          <w:tab w:val="right" w:leader="dot" w:pos="8306"/>
        </w:tabs>
      </w:pPr>
      <w:hyperlink w:anchor="_Toc10010" w:history="1">
        <w:r>
          <w:rPr>
            <w:rFonts w:ascii="Times New Roman" w:hAnsi="Times New Roman"/>
            <w:szCs w:val="36"/>
          </w:rPr>
          <w:t xml:space="preserve">25.4 Login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_Toc10010 \h </w:instrText>
        </w:r>
        <w:r>
          <w:fldChar w:fldCharType="separate"/>
        </w:r>
        <w:r>
          <w:t>129</w:t>
        </w:r>
        <w:r>
          <w:fldChar w:fldCharType="end"/>
        </w:r>
      </w:hyperlink>
    </w:p>
    <w:p w14:paraId="341A82EE" w14:textId="77777777" w:rsidR="00DC4163" w:rsidRDefault="00000000">
      <w:pPr>
        <w:pStyle w:val="TOC2"/>
        <w:tabs>
          <w:tab w:val="right" w:leader="dot" w:pos="8306"/>
        </w:tabs>
      </w:pPr>
      <w:hyperlink w:anchor="_Toc23739" w:history="1">
        <w:r>
          <w:rPr>
            <w:rFonts w:ascii="Times New Roman" w:hAnsi="Times New Roman"/>
            <w:szCs w:val="36"/>
          </w:rPr>
          <w:t xml:space="preserve">25.5 Language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_Toc23739 \h </w:instrText>
        </w:r>
        <w:r>
          <w:fldChar w:fldCharType="separate"/>
        </w:r>
        <w:r>
          <w:t>129</w:t>
        </w:r>
        <w:r>
          <w:fldChar w:fldCharType="end"/>
        </w:r>
      </w:hyperlink>
    </w:p>
    <w:p w14:paraId="781DAB1D" w14:textId="77777777" w:rsidR="00DC4163" w:rsidRDefault="00000000">
      <w:pPr>
        <w:pStyle w:val="TOC1"/>
        <w:tabs>
          <w:tab w:val="clear" w:pos="440"/>
          <w:tab w:val="clear" w:pos="8302"/>
          <w:tab w:val="right" w:leader="dot" w:pos="8306"/>
        </w:tabs>
      </w:pPr>
      <w:hyperlink w:anchor="_Toc8880" w:history="1">
        <w:r>
          <w:rPr>
            <w:rFonts w:ascii="Arial" w:hAnsi="Arial"/>
            <w:kern w:val="2"/>
            <w:szCs w:val="44"/>
          </w:rPr>
          <w:t xml:space="preserve">26. SNMP </w:t>
        </w:r>
        <w:r>
          <w:rPr>
            <w:rFonts w:ascii="Arial" w:hAnsi="Arial" w:hint="eastAsia"/>
            <w:kern w:val="2"/>
            <w:szCs w:val="44"/>
          </w:rPr>
          <w:t>C</w:t>
        </w:r>
        <w:r>
          <w:rPr>
            <w:rFonts w:ascii="Arial" w:hAnsi="Arial"/>
            <w:kern w:val="2"/>
            <w:szCs w:val="44"/>
          </w:rPr>
          <w:t>onfiguration</w:t>
        </w:r>
        <w:r>
          <w:tab/>
        </w:r>
        <w:r>
          <w:fldChar w:fldCharType="begin"/>
        </w:r>
        <w:r>
          <w:instrText xml:space="preserve"> PAGEREF _Toc8880 \h </w:instrText>
        </w:r>
        <w:r>
          <w:fldChar w:fldCharType="separate"/>
        </w:r>
        <w:r>
          <w:t>131</w:t>
        </w:r>
        <w:r>
          <w:fldChar w:fldCharType="end"/>
        </w:r>
      </w:hyperlink>
    </w:p>
    <w:p w14:paraId="253A82C1" w14:textId="77777777" w:rsidR="00DC4163" w:rsidRDefault="00000000">
      <w:pPr>
        <w:pStyle w:val="TOC2"/>
        <w:tabs>
          <w:tab w:val="right" w:leader="dot" w:pos="8306"/>
        </w:tabs>
      </w:pPr>
      <w:hyperlink w:anchor="_Toc1720" w:history="1">
        <w:r>
          <w:rPr>
            <w:rFonts w:ascii="Times New Roman" w:hAnsi="Times New Roman"/>
            <w:szCs w:val="36"/>
          </w:rPr>
          <w:t xml:space="preserve">26.1 </w:t>
        </w:r>
        <w:r>
          <w:rPr>
            <w:rFonts w:ascii="Times New Roman" w:hAnsi="Times New Roman" w:hint="eastAsia"/>
            <w:szCs w:val="36"/>
          </w:rPr>
          <w:t>Overview</w:t>
        </w:r>
        <w:r>
          <w:tab/>
        </w:r>
        <w:r>
          <w:fldChar w:fldCharType="begin"/>
        </w:r>
        <w:r>
          <w:instrText xml:space="preserve"> PAGEREF _Toc1720 \h </w:instrText>
        </w:r>
        <w:r>
          <w:fldChar w:fldCharType="separate"/>
        </w:r>
        <w:r>
          <w:t>131</w:t>
        </w:r>
        <w:r>
          <w:fldChar w:fldCharType="end"/>
        </w:r>
      </w:hyperlink>
    </w:p>
    <w:p w14:paraId="50B6EC78" w14:textId="77777777" w:rsidR="00DC4163" w:rsidRDefault="00000000">
      <w:pPr>
        <w:pStyle w:val="TOC2"/>
        <w:tabs>
          <w:tab w:val="right" w:leader="dot" w:pos="8306"/>
        </w:tabs>
      </w:pPr>
      <w:hyperlink w:anchor="_Toc14744" w:history="1">
        <w:r>
          <w:rPr>
            <w:rFonts w:ascii="Times New Roman" w:hAnsi="Times New Roman"/>
            <w:szCs w:val="36"/>
          </w:rPr>
          <w:t xml:space="preserve">26.2 SNMP </w:t>
        </w:r>
        <w:r>
          <w:rPr>
            <w:rFonts w:ascii="Times New Roman" w:hAnsi="Times New Roman" w:hint="eastAsia"/>
            <w:szCs w:val="36"/>
          </w:rPr>
          <w:t>V</w:t>
        </w:r>
        <w:r>
          <w:rPr>
            <w:rFonts w:ascii="Times New Roman" w:hAnsi="Times New Roman"/>
            <w:szCs w:val="36"/>
          </w:rPr>
          <w:t xml:space="preserve">ersion </w:t>
        </w:r>
        <w:r>
          <w:rPr>
            <w:rFonts w:ascii="Times New Roman" w:hAnsi="Times New Roman" w:hint="eastAsia"/>
            <w:szCs w:val="36"/>
          </w:rPr>
          <w:t>A</w:t>
        </w:r>
        <w:r>
          <w:rPr>
            <w:rFonts w:ascii="Times New Roman" w:hAnsi="Times New Roman"/>
            <w:szCs w:val="36"/>
          </w:rPr>
          <w:t>nd MIB</w:t>
        </w:r>
        <w:r>
          <w:tab/>
        </w:r>
        <w:r>
          <w:fldChar w:fldCharType="begin"/>
        </w:r>
        <w:r>
          <w:instrText xml:space="preserve"> PAGEREF _Toc14744 \h </w:instrText>
        </w:r>
        <w:r>
          <w:fldChar w:fldCharType="separate"/>
        </w:r>
        <w:r>
          <w:t>131</w:t>
        </w:r>
        <w:r>
          <w:fldChar w:fldCharType="end"/>
        </w:r>
      </w:hyperlink>
    </w:p>
    <w:p w14:paraId="149AA6F1" w14:textId="77777777" w:rsidR="00DC4163" w:rsidRDefault="00000000">
      <w:pPr>
        <w:pStyle w:val="TOC2"/>
        <w:tabs>
          <w:tab w:val="right" w:leader="dot" w:pos="8306"/>
        </w:tabs>
      </w:pPr>
      <w:hyperlink w:anchor="_Toc16899" w:history="1">
        <w:r>
          <w:rPr>
            <w:rFonts w:ascii="Times New Roman" w:hAnsi="Times New Roman"/>
            <w:szCs w:val="36"/>
          </w:rPr>
          <w:t>26.3 SNMP</w:t>
        </w:r>
        <w:r>
          <w:rPr>
            <w:rFonts w:ascii="Times New Roman" w:hAnsi="Times New Roman" w:hint="eastAsia"/>
            <w:szCs w:val="36"/>
          </w:rPr>
          <w:t xml:space="preserve"> C</w:t>
        </w:r>
        <w:r>
          <w:rPr>
            <w:rFonts w:ascii="Times New Roman" w:hAnsi="Times New Roman"/>
            <w:szCs w:val="36"/>
          </w:rPr>
          <w:t>onfiguration</w:t>
        </w:r>
        <w:r>
          <w:tab/>
        </w:r>
        <w:r>
          <w:fldChar w:fldCharType="begin"/>
        </w:r>
        <w:r>
          <w:instrText xml:space="preserve"> PAGEREF _Toc16899 \h </w:instrText>
        </w:r>
        <w:r>
          <w:fldChar w:fldCharType="separate"/>
        </w:r>
        <w:r>
          <w:t>132</w:t>
        </w:r>
        <w:r>
          <w:fldChar w:fldCharType="end"/>
        </w:r>
      </w:hyperlink>
    </w:p>
    <w:p w14:paraId="0C031BE2" w14:textId="77777777" w:rsidR="00DC4163" w:rsidRDefault="00000000">
      <w:pPr>
        <w:pStyle w:val="TOC3"/>
        <w:tabs>
          <w:tab w:val="clear" w:pos="1260"/>
          <w:tab w:val="clear" w:pos="8302"/>
          <w:tab w:val="right" w:leader="dot" w:pos="8306"/>
        </w:tabs>
      </w:pPr>
      <w:hyperlink w:anchor="_Toc19407" w:history="1">
        <w:r>
          <w:rPr>
            <w:rFonts w:ascii="Times New Roman" w:hAnsi="Times New Roman"/>
          </w:rPr>
          <w:t xml:space="preserve">26.3.1 Configure </w:t>
        </w:r>
        <w:r>
          <w:rPr>
            <w:rFonts w:hint="eastAsia"/>
          </w:rPr>
          <w:t>T</w:t>
        </w:r>
        <w:r>
          <w:rPr>
            <w:rFonts w:ascii="Times New Roman" w:hAnsi="Times New Roman"/>
          </w:rPr>
          <w:t xml:space="preserve">he </w:t>
        </w:r>
        <w:r>
          <w:rPr>
            <w:rFonts w:hint="eastAsia"/>
          </w:rPr>
          <w:t>G</w:t>
        </w:r>
        <w:r>
          <w:rPr>
            <w:rFonts w:ascii="Times New Roman" w:hAnsi="Times New Roman"/>
          </w:rPr>
          <w:t xml:space="preserve">roup </w:t>
        </w:r>
        <w:r>
          <w:rPr>
            <w:rFonts w:hint="eastAsia"/>
          </w:rPr>
          <w:t>N</w:t>
        </w:r>
        <w:r>
          <w:rPr>
            <w:rFonts w:ascii="Times New Roman" w:hAnsi="Times New Roman"/>
          </w:rPr>
          <w:t>ame</w:t>
        </w:r>
        <w:r>
          <w:tab/>
        </w:r>
        <w:r>
          <w:fldChar w:fldCharType="begin"/>
        </w:r>
        <w:r>
          <w:instrText xml:space="preserve"> PAGEREF _Toc19407 \h </w:instrText>
        </w:r>
        <w:r>
          <w:fldChar w:fldCharType="separate"/>
        </w:r>
        <w:r>
          <w:t>132</w:t>
        </w:r>
        <w:r>
          <w:fldChar w:fldCharType="end"/>
        </w:r>
      </w:hyperlink>
    </w:p>
    <w:p w14:paraId="6E5166A5" w14:textId="77777777" w:rsidR="00DC4163" w:rsidRDefault="00000000">
      <w:pPr>
        <w:pStyle w:val="TOC3"/>
        <w:tabs>
          <w:tab w:val="clear" w:pos="1260"/>
          <w:tab w:val="clear" w:pos="8302"/>
          <w:tab w:val="right" w:leader="dot" w:pos="8306"/>
        </w:tabs>
      </w:pPr>
      <w:hyperlink w:anchor="_Toc29364" w:history="1">
        <w:r>
          <w:rPr>
            <w:rFonts w:ascii="Times New Roman" w:hAnsi="Times New Roman"/>
          </w:rPr>
          <w:t xml:space="preserve">26.3.2 Configure </w:t>
        </w:r>
        <w:r>
          <w:rPr>
            <w:rFonts w:hint="eastAsia"/>
          </w:rPr>
          <w:t>T</w:t>
        </w:r>
        <w:r>
          <w:rPr>
            <w:rFonts w:ascii="Times New Roman" w:hAnsi="Times New Roman"/>
          </w:rPr>
          <w:t xml:space="preserve">he </w:t>
        </w:r>
        <w:r>
          <w:rPr>
            <w:rFonts w:hint="eastAsia"/>
          </w:rPr>
          <w:t>T</w:t>
        </w:r>
        <w:r>
          <w:rPr>
            <w:rFonts w:ascii="Times New Roman" w:hAnsi="Times New Roman"/>
          </w:rPr>
          <w:t xml:space="preserve">rap </w:t>
        </w:r>
        <w:r>
          <w:rPr>
            <w:rFonts w:hint="eastAsia"/>
          </w:rPr>
          <w:t>S</w:t>
        </w:r>
        <w:r>
          <w:rPr>
            <w:rFonts w:ascii="Times New Roman" w:hAnsi="Times New Roman"/>
          </w:rPr>
          <w:t xml:space="preserve">erver </w:t>
        </w:r>
        <w:r>
          <w:rPr>
            <w:rFonts w:hint="eastAsia"/>
          </w:rPr>
          <w:t>A</w:t>
        </w:r>
        <w:r>
          <w:rPr>
            <w:rFonts w:ascii="Times New Roman" w:hAnsi="Times New Roman"/>
          </w:rPr>
          <w:t>ddress</w:t>
        </w:r>
        <w:r>
          <w:tab/>
        </w:r>
        <w:r>
          <w:fldChar w:fldCharType="begin"/>
        </w:r>
        <w:r>
          <w:instrText xml:space="preserve"> PAGEREF _Toc29364 \h </w:instrText>
        </w:r>
        <w:r>
          <w:fldChar w:fldCharType="separate"/>
        </w:r>
        <w:r>
          <w:t>132</w:t>
        </w:r>
        <w:r>
          <w:fldChar w:fldCharType="end"/>
        </w:r>
      </w:hyperlink>
    </w:p>
    <w:p w14:paraId="43DBB4F6" w14:textId="77777777" w:rsidR="00DC4163" w:rsidRDefault="00000000">
      <w:pPr>
        <w:pStyle w:val="TOC3"/>
        <w:tabs>
          <w:tab w:val="clear" w:pos="1260"/>
          <w:tab w:val="clear" w:pos="8302"/>
          <w:tab w:val="right" w:leader="dot" w:pos="8306"/>
        </w:tabs>
      </w:pPr>
      <w:hyperlink w:anchor="_Toc26838" w:history="1">
        <w:r>
          <w:rPr>
            <w:rFonts w:ascii="Times New Roman" w:hAnsi="Times New Roman"/>
          </w:rPr>
          <w:t xml:space="preserve">26.3.3 Configure </w:t>
        </w:r>
        <w:r>
          <w:rPr>
            <w:rFonts w:hint="eastAsia"/>
          </w:rPr>
          <w:t>A</w:t>
        </w:r>
        <w:r>
          <w:rPr>
            <w:rFonts w:ascii="Times New Roman" w:hAnsi="Times New Roman"/>
          </w:rPr>
          <w:t xml:space="preserve">ssociation </w:t>
        </w:r>
        <w:r>
          <w:rPr>
            <w:rFonts w:hint="eastAsia"/>
          </w:rPr>
          <w:t>I</w:t>
        </w:r>
        <w:r>
          <w:rPr>
            <w:rFonts w:ascii="Times New Roman" w:hAnsi="Times New Roman"/>
          </w:rPr>
          <w:t>nformation</w:t>
        </w:r>
        <w:r>
          <w:tab/>
        </w:r>
        <w:r>
          <w:fldChar w:fldCharType="begin"/>
        </w:r>
        <w:r>
          <w:instrText xml:space="preserve"> PAGEREF _Toc26838 \h </w:instrText>
        </w:r>
        <w:r>
          <w:fldChar w:fldCharType="separate"/>
        </w:r>
        <w:r>
          <w:t>133</w:t>
        </w:r>
        <w:r>
          <w:fldChar w:fldCharType="end"/>
        </w:r>
      </w:hyperlink>
    </w:p>
    <w:p w14:paraId="5EBA264B" w14:textId="77777777" w:rsidR="00DC4163" w:rsidRDefault="00000000">
      <w:pPr>
        <w:pStyle w:val="TOC3"/>
        <w:tabs>
          <w:tab w:val="clear" w:pos="1260"/>
          <w:tab w:val="clear" w:pos="8302"/>
          <w:tab w:val="right" w:leader="dot" w:pos="8306"/>
        </w:tabs>
      </w:pPr>
      <w:hyperlink w:anchor="_Toc24300" w:history="1">
        <w:r>
          <w:rPr>
            <w:rFonts w:ascii="Times New Roman" w:hAnsi="Times New Roman"/>
          </w:rPr>
          <w:t xml:space="preserve">26.3.4 Configure </w:t>
        </w:r>
        <w:r>
          <w:rPr>
            <w:rFonts w:hint="eastAsia"/>
          </w:rPr>
          <w:t>L</w:t>
        </w:r>
        <w:r>
          <w:rPr>
            <w:rFonts w:ascii="Times New Roman" w:hAnsi="Times New Roman"/>
          </w:rPr>
          <w:t xml:space="preserve">ocation </w:t>
        </w:r>
        <w:r>
          <w:rPr>
            <w:rFonts w:hint="eastAsia"/>
          </w:rPr>
          <w:t>I</w:t>
        </w:r>
        <w:r>
          <w:rPr>
            <w:rFonts w:ascii="Times New Roman" w:hAnsi="Times New Roman"/>
          </w:rPr>
          <w:t>nformation</w:t>
        </w:r>
        <w:r>
          <w:tab/>
        </w:r>
        <w:r>
          <w:fldChar w:fldCharType="begin"/>
        </w:r>
        <w:r>
          <w:instrText xml:space="preserve"> PAGEREF _Toc24300 \h </w:instrText>
        </w:r>
        <w:r>
          <w:fldChar w:fldCharType="separate"/>
        </w:r>
        <w:r>
          <w:t>133</w:t>
        </w:r>
        <w:r>
          <w:fldChar w:fldCharType="end"/>
        </w:r>
      </w:hyperlink>
    </w:p>
    <w:p w14:paraId="265BFECA" w14:textId="77777777" w:rsidR="00DC4163" w:rsidRDefault="00000000">
      <w:pPr>
        <w:pStyle w:val="TOC1"/>
        <w:tabs>
          <w:tab w:val="clear" w:pos="440"/>
          <w:tab w:val="clear" w:pos="8302"/>
          <w:tab w:val="right" w:leader="dot" w:pos="8306"/>
        </w:tabs>
      </w:pPr>
      <w:hyperlink w:anchor="_Toc26728" w:history="1">
        <w:r>
          <w:rPr>
            <w:rFonts w:ascii="Arial" w:hAnsi="Arial"/>
            <w:kern w:val="2"/>
            <w:szCs w:val="44"/>
          </w:rPr>
          <w:t xml:space="preserve">27. Alarm </w:t>
        </w:r>
        <w:r>
          <w:rPr>
            <w:rFonts w:ascii="Arial" w:hAnsi="Arial" w:hint="eastAsia"/>
            <w:kern w:val="2"/>
            <w:szCs w:val="44"/>
          </w:rPr>
          <w:t>A</w:t>
        </w:r>
        <w:r>
          <w:rPr>
            <w:rFonts w:ascii="Arial" w:hAnsi="Arial"/>
            <w:kern w:val="2"/>
            <w:szCs w:val="44"/>
          </w:rPr>
          <w:t xml:space="preserve">nd </w:t>
        </w:r>
        <w:r>
          <w:rPr>
            <w:rFonts w:ascii="Arial" w:hAnsi="Arial" w:hint="eastAsia"/>
            <w:kern w:val="2"/>
            <w:szCs w:val="44"/>
          </w:rPr>
          <w:t>E</w:t>
        </w:r>
        <w:r>
          <w:rPr>
            <w:rFonts w:ascii="Arial" w:hAnsi="Arial"/>
            <w:kern w:val="2"/>
            <w:szCs w:val="44"/>
          </w:rPr>
          <w:t xml:space="preserve">vent </w:t>
        </w:r>
        <w:r>
          <w:rPr>
            <w:rFonts w:ascii="Arial" w:hAnsi="Arial" w:hint="eastAsia"/>
            <w:kern w:val="2"/>
            <w:szCs w:val="44"/>
          </w:rPr>
          <w:t>M</w:t>
        </w:r>
        <w:r>
          <w:rPr>
            <w:rFonts w:ascii="Arial" w:hAnsi="Arial"/>
            <w:kern w:val="2"/>
            <w:szCs w:val="44"/>
          </w:rPr>
          <w:t>anagement</w:t>
        </w:r>
        <w:r>
          <w:tab/>
        </w:r>
        <w:r>
          <w:fldChar w:fldCharType="begin"/>
        </w:r>
        <w:r>
          <w:instrText xml:space="preserve"> PAGEREF _Toc26728 \h </w:instrText>
        </w:r>
        <w:r>
          <w:fldChar w:fldCharType="separate"/>
        </w:r>
        <w:r>
          <w:t>134</w:t>
        </w:r>
        <w:r>
          <w:fldChar w:fldCharType="end"/>
        </w:r>
      </w:hyperlink>
    </w:p>
    <w:p w14:paraId="324A424E" w14:textId="77777777" w:rsidR="00DC4163" w:rsidRDefault="00000000">
      <w:pPr>
        <w:pStyle w:val="TOC2"/>
        <w:tabs>
          <w:tab w:val="right" w:leader="dot" w:pos="8306"/>
        </w:tabs>
      </w:pPr>
      <w:hyperlink w:anchor="_Toc26923" w:history="1">
        <w:r>
          <w:rPr>
            <w:rFonts w:ascii="Times New Roman" w:hAnsi="Times New Roman"/>
            <w:szCs w:val="36"/>
          </w:rPr>
          <w:t xml:space="preserve">27.1 Description </w:t>
        </w:r>
        <w:r>
          <w:rPr>
            <w:rFonts w:ascii="Times New Roman" w:hAnsi="Times New Roman" w:hint="eastAsia"/>
            <w:szCs w:val="36"/>
          </w:rPr>
          <w:t>O</w:t>
        </w:r>
        <w:r>
          <w:rPr>
            <w:rFonts w:ascii="Times New Roman" w:hAnsi="Times New Roman"/>
            <w:szCs w:val="36"/>
          </w:rPr>
          <w:t xml:space="preserve">f </w:t>
        </w:r>
        <w:r>
          <w:rPr>
            <w:rFonts w:ascii="Times New Roman" w:hAnsi="Times New Roman" w:hint="eastAsia"/>
            <w:szCs w:val="36"/>
          </w:rPr>
          <w:t>A</w:t>
        </w:r>
        <w:r>
          <w:rPr>
            <w:rFonts w:ascii="Times New Roman" w:hAnsi="Times New Roman"/>
            <w:szCs w:val="36"/>
          </w:rPr>
          <w:t xml:space="preserve">larms </w:t>
        </w:r>
        <w:r>
          <w:rPr>
            <w:rFonts w:ascii="Times New Roman" w:hAnsi="Times New Roman" w:hint="eastAsia"/>
            <w:szCs w:val="36"/>
          </w:rPr>
          <w:t>A</w:t>
        </w:r>
        <w:r>
          <w:rPr>
            <w:rFonts w:ascii="Times New Roman" w:hAnsi="Times New Roman"/>
            <w:szCs w:val="36"/>
          </w:rPr>
          <w:t xml:space="preserve">nd </w:t>
        </w:r>
        <w:r>
          <w:rPr>
            <w:rFonts w:ascii="Times New Roman" w:hAnsi="Times New Roman" w:hint="eastAsia"/>
            <w:szCs w:val="36"/>
          </w:rPr>
          <w:t>E</w:t>
        </w:r>
        <w:r>
          <w:rPr>
            <w:rFonts w:ascii="Times New Roman" w:hAnsi="Times New Roman"/>
            <w:szCs w:val="36"/>
          </w:rPr>
          <w:t>vents</w:t>
        </w:r>
        <w:r>
          <w:tab/>
        </w:r>
        <w:r>
          <w:fldChar w:fldCharType="begin"/>
        </w:r>
        <w:r>
          <w:instrText xml:space="preserve"> PAGEREF _Toc26923 \h </w:instrText>
        </w:r>
        <w:r>
          <w:fldChar w:fldCharType="separate"/>
        </w:r>
        <w:r>
          <w:t>134</w:t>
        </w:r>
        <w:r>
          <w:fldChar w:fldCharType="end"/>
        </w:r>
      </w:hyperlink>
    </w:p>
    <w:p w14:paraId="65DE89A5" w14:textId="77777777" w:rsidR="00DC4163" w:rsidRDefault="00000000">
      <w:pPr>
        <w:pStyle w:val="TOC2"/>
        <w:tabs>
          <w:tab w:val="right" w:leader="dot" w:pos="8306"/>
        </w:tabs>
      </w:pPr>
      <w:hyperlink w:anchor="_Toc11754" w:history="1">
        <w:r>
          <w:rPr>
            <w:rFonts w:ascii="Times New Roman" w:hAnsi="Times New Roman"/>
            <w:szCs w:val="36"/>
          </w:rPr>
          <w:t xml:space="preserve">27.2 Alarm </w:t>
        </w:r>
        <w:r>
          <w:rPr>
            <w:rFonts w:ascii="Times New Roman" w:hAnsi="Times New Roman" w:hint="eastAsia"/>
            <w:szCs w:val="36"/>
          </w:rPr>
          <w:t>M</w:t>
        </w:r>
        <w:r>
          <w:rPr>
            <w:rFonts w:ascii="Times New Roman" w:hAnsi="Times New Roman"/>
            <w:szCs w:val="36"/>
          </w:rPr>
          <w:t>anagement</w:t>
        </w:r>
        <w:r>
          <w:tab/>
        </w:r>
        <w:r>
          <w:fldChar w:fldCharType="begin"/>
        </w:r>
        <w:r>
          <w:instrText xml:space="preserve"> PAGEREF _Toc11754 \h </w:instrText>
        </w:r>
        <w:r>
          <w:fldChar w:fldCharType="separate"/>
        </w:r>
        <w:r>
          <w:t>134</w:t>
        </w:r>
        <w:r>
          <w:fldChar w:fldCharType="end"/>
        </w:r>
      </w:hyperlink>
    </w:p>
    <w:p w14:paraId="25535A95" w14:textId="77777777" w:rsidR="00DC4163" w:rsidRDefault="00000000">
      <w:pPr>
        <w:pStyle w:val="TOC3"/>
        <w:tabs>
          <w:tab w:val="clear" w:pos="1260"/>
          <w:tab w:val="clear" w:pos="8302"/>
          <w:tab w:val="right" w:leader="dot" w:pos="8306"/>
        </w:tabs>
      </w:pPr>
      <w:hyperlink w:anchor="_Toc28294" w:history="1">
        <w:r>
          <w:rPr>
            <w:rFonts w:ascii="Times New Roman" w:hAnsi="Times New Roman"/>
          </w:rPr>
          <w:t xml:space="preserve">27.2.1 System </w:t>
        </w:r>
        <w:r>
          <w:rPr>
            <w:rFonts w:hint="eastAsia"/>
          </w:rPr>
          <w:t>A</w:t>
        </w:r>
        <w:r>
          <w:rPr>
            <w:rFonts w:ascii="Times New Roman" w:hAnsi="Times New Roman"/>
          </w:rPr>
          <w:t>larm</w:t>
        </w:r>
        <w:r>
          <w:tab/>
        </w:r>
        <w:r>
          <w:fldChar w:fldCharType="begin"/>
        </w:r>
        <w:r>
          <w:instrText xml:space="preserve"> PAGEREF _Toc28294 \h </w:instrText>
        </w:r>
        <w:r>
          <w:fldChar w:fldCharType="separate"/>
        </w:r>
        <w:r>
          <w:t>134</w:t>
        </w:r>
        <w:r>
          <w:fldChar w:fldCharType="end"/>
        </w:r>
      </w:hyperlink>
    </w:p>
    <w:p w14:paraId="09C6BF3A" w14:textId="77777777" w:rsidR="00DC4163" w:rsidRDefault="00000000">
      <w:pPr>
        <w:pStyle w:val="TOC3"/>
        <w:tabs>
          <w:tab w:val="clear" w:pos="1260"/>
          <w:tab w:val="clear" w:pos="8302"/>
          <w:tab w:val="right" w:leader="dot" w:pos="8306"/>
        </w:tabs>
      </w:pPr>
      <w:hyperlink w:anchor="_Toc5211" w:history="1">
        <w:r>
          <w:rPr>
            <w:rFonts w:ascii="Times New Roman" w:hAnsi="Times New Roman"/>
          </w:rPr>
          <w:t xml:space="preserve">27.2.2 PON </w:t>
        </w:r>
        <w:r>
          <w:rPr>
            <w:rFonts w:hint="eastAsia"/>
          </w:rPr>
          <w:t>A</w:t>
        </w:r>
        <w:r>
          <w:rPr>
            <w:rFonts w:ascii="Times New Roman" w:hAnsi="Times New Roman"/>
          </w:rPr>
          <w:t>larm</w:t>
        </w:r>
        <w:r>
          <w:tab/>
        </w:r>
        <w:r>
          <w:fldChar w:fldCharType="begin"/>
        </w:r>
        <w:r>
          <w:instrText xml:space="preserve"> PAGEREF _Toc5211 \h </w:instrText>
        </w:r>
        <w:r>
          <w:fldChar w:fldCharType="separate"/>
        </w:r>
        <w:r>
          <w:t>135</w:t>
        </w:r>
        <w:r>
          <w:fldChar w:fldCharType="end"/>
        </w:r>
      </w:hyperlink>
    </w:p>
    <w:p w14:paraId="28A2D748" w14:textId="77777777" w:rsidR="00DC4163" w:rsidRDefault="00000000">
      <w:pPr>
        <w:pStyle w:val="TOC3"/>
        <w:tabs>
          <w:tab w:val="clear" w:pos="1260"/>
          <w:tab w:val="clear" w:pos="8302"/>
          <w:tab w:val="right" w:leader="dot" w:pos="8306"/>
        </w:tabs>
      </w:pPr>
      <w:hyperlink w:anchor="_Toc28493" w:history="1">
        <w:r>
          <w:rPr>
            <w:rFonts w:ascii="Times New Roman" w:hAnsi="Times New Roman"/>
          </w:rPr>
          <w:t xml:space="preserve">27.2.3 ONU </w:t>
        </w:r>
        <w:r>
          <w:rPr>
            <w:rFonts w:hint="eastAsia"/>
          </w:rPr>
          <w:t>A</w:t>
        </w:r>
        <w:r>
          <w:rPr>
            <w:rFonts w:ascii="Times New Roman" w:hAnsi="Times New Roman"/>
          </w:rPr>
          <w:t>larm</w:t>
        </w:r>
        <w:r>
          <w:tab/>
        </w:r>
        <w:r>
          <w:fldChar w:fldCharType="begin"/>
        </w:r>
        <w:r>
          <w:instrText xml:space="preserve"> PAGEREF _Toc28493 \h </w:instrText>
        </w:r>
        <w:r>
          <w:fldChar w:fldCharType="separate"/>
        </w:r>
        <w:r>
          <w:t>136</w:t>
        </w:r>
        <w:r>
          <w:fldChar w:fldCharType="end"/>
        </w:r>
      </w:hyperlink>
    </w:p>
    <w:p w14:paraId="0A29BC60" w14:textId="77777777" w:rsidR="00DC4163" w:rsidRDefault="00000000">
      <w:pPr>
        <w:pStyle w:val="TOC2"/>
        <w:tabs>
          <w:tab w:val="right" w:leader="dot" w:pos="8306"/>
        </w:tabs>
      </w:pPr>
      <w:hyperlink w:anchor="_Toc11986" w:history="1">
        <w:r>
          <w:rPr>
            <w:rFonts w:ascii="Times New Roman" w:hAnsi="Times New Roman"/>
            <w:szCs w:val="36"/>
          </w:rPr>
          <w:t xml:space="preserve">27.3 Event </w:t>
        </w:r>
        <w:r>
          <w:rPr>
            <w:rFonts w:ascii="Times New Roman" w:hAnsi="Times New Roman" w:hint="eastAsia"/>
            <w:szCs w:val="36"/>
          </w:rPr>
          <w:t>M</w:t>
        </w:r>
        <w:r>
          <w:rPr>
            <w:rFonts w:ascii="Times New Roman" w:hAnsi="Times New Roman"/>
            <w:szCs w:val="36"/>
          </w:rPr>
          <w:t>anagement</w:t>
        </w:r>
        <w:r>
          <w:tab/>
        </w:r>
        <w:r>
          <w:fldChar w:fldCharType="begin"/>
        </w:r>
        <w:r>
          <w:instrText xml:space="preserve"> PAGEREF _Toc11986 \h </w:instrText>
        </w:r>
        <w:r>
          <w:fldChar w:fldCharType="separate"/>
        </w:r>
        <w:r>
          <w:t>137</w:t>
        </w:r>
        <w:r>
          <w:fldChar w:fldCharType="end"/>
        </w:r>
      </w:hyperlink>
    </w:p>
    <w:p w14:paraId="7E2C72D5" w14:textId="77777777" w:rsidR="00DC4163" w:rsidRDefault="00000000">
      <w:pPr>
        <w:pStyle w:val="TOC3"/>
        <w:tabs>
          <w:tab w:val="clear" w:pos="1260"/>
          <w:tab w:val="clear" w:pos="8302"/>
          <w:tab w:val="right" w:leader="dot" w:pos="8306"/>
        </w:tabs>
      </w:pPr>
      <w:hyperlink w:anchor="_Toc7714" w:history="1">
        <w:r>
          <w:rPr>
            <w:rFonts w:ascii="Times New Roman" w:hAnsi="Times New Roman"/>
          </w:rPr>
          <w:t xml:space="preserve">27.3.1 System </w:t>
        </w:r>
        <w:r>
          <w:rPr>
            <w:rFonts w:hint="eastAsia"/>
          </w:rPr>
          <w:t>E</w:t>
        </w:r>
        <w:r>
          <w:rPr>
            <w:rFonts w:ascii="Times New Roman" w:hAnsi="Times New Roman"/>
          </w:rPr>
          <w:t>vent</w:t>
        </w:r>
        <w:r>
          <w:tab/>
        </w:r>
        <w:r>
          <w:fldChar w:fldCharType="begin"/>
        </w:r>
        <w:r>
          <w:instrText xml:space="preserve"> PAGEREF _Toc7714 \h </w:instrText>
        </w:r>
        <w:r>
          <w:fldChar w:fldCharType="separate"/>
        </w:r>
        <w:r>
          <w:t>138</w:t>
        </w:r>
        <w:r>
          <w:fldChar w:fldCharType="end"/>
        </w:r>
      </w:hyperlink>
    </w:p>
    <w:p w14:paraId="0A3E4BEB" w14:textId="77777777" w:rsidR="00DC4163" w:rsidRDefault="00000000">
      <w:pPr>
        <w:pStyle w:val="TOC3"/>
        <w:tabs>
          <w:tab w:val="clear" w:pos="1260"/>
          <w:tab w:val="clear" w:pos="8302"/>
          <w:tab w:val="right" w:leader="dot" w:pos="8306"/>
        </w:tabs>
      </w:pPr>
      <w:hyperlink w:anchor="_Toc10693" w:history="1">
        <w:r>
          <w:rPr>
            <w:rFonts w:ascii="Times New Roman" w:hAnsi="Times New Roman"/>
          </w:rPr>
          <w:t xml:space="preserve">27.3.2 PON </w:t>
        </w:r>
        <w:r>
          <w:rPr>
            <w:rFonts w:hint="eastAsia"/>
          </w:rPr>
          <w:t>E</w:t>
        </w:r>
        <w:r>
          <w:rPr>
            <w:rFonts w:ascii="Times New Roman" w:hAnsi="Times New Roman"/>
          </w:rPr>
          <w:t>vent</w:t>
        </w:r>
        <w:r>
          <w:tab/>
        </w:r>
        <w:r>
          <w:fldChar w:fldCharType="begin"/>
        </w:r>
        <w:r>
          <w:instrText xml:space="preserve"> PAGEREF _Toc10693 \h </w:instrText>
        </w:r>
        <w:r>
          <w:fldChar w:fldCharType="separate"/>
        </w:r>
        <w:r>
          <w:t>138</w:t>
        </w:r>
        <w:r>
          <w:fldChar w:fldCharType="end"/>
        </w:r>
      </w:hyperlink>
    </w:p>
    <w:p w14:paraId="12F337A3" w14:textId="77777777" w:rsidR="00DC4163" w:rsidRDefault="00000000">
      <w:pPr>
        <w:pStyle w:val="TOC3"/>
        <w:tabs>
          <w:tab w:val="clear" w:pos="1260"/>
          <w:tab w:val="clear" w:pos="8302"/>
          <w:tab w:val="right" w:leader="dot" w:pos="8306"/>
        </w:tabs>
      </w:pPr>
      <w:hyperlink w:anchor="_Toc4245" w:history="1">
        <w:r>
          <w:rPr>
            <w:rFonts w:ascii="Times New Roman" w:hAnsi="Times New Roman"/>
          </w:rPr>
          <w:t xml:space="preserve">27.3.3 ONU </w:t>
        </w:r>
        <w:r>
          <w:rPr>
            <w:rFonts w:hint="eastAsia"/>
          </w:rPr>
          <w:t>E</w:t>
        </w:r>
        <w:r>
          <w:rPr>
            <w:rFonts w:ascii="Times New Roman" w:hAnsi="Times New Roman"/>
          </w:rPr>
          <w:t>vent</w:t>
        </w:r>
        <w:r>
          <w:tab/>
        </w:r>
        <w:r>
          <w:fldChar w:fldCharType="begin"/>
        </w:r>
        <w:r>
          <w:instrText xml:space="preserve"> PAGEREF _Toc4245 \h </w:instrText>
        </w:r>
        <w:r>
          <w:fldChar w:fldCharType="separate"/>
        </w:r>
        <w:r>
          <w:t>139</w:t>
        </w:r>
        <w:r>
          <w:fldChar w:fldCharType="end"/>
        </w:r>
      </w:hyperlink>
    </w:p>
    <w:p w14:paraId="17AA23B6" w14:textId="77777777" w:rsidR="00DC4163" w:rsidRDefault="00000000">
      <w:pPr>
        <w:pStyle w:val="TOC1"/>
        <w:tabs>
          <w:tab w:val="clear" w:pos="440"/>
          <w:tab w:val="clear" w:pos="8302"/>
          <w:tab w:val="right" w:leader="dot" w:pos="8306"/>
        </w:tabs>
      </w:pPr>
      <w:hyperlink w:anchor="_Toc15277" w:history="1">
        <w:r>
          <w:rPr>
            <w:rFonts w:ascii="Arial" w:hAnsi="Arial"/>
            <w:kern w:val="2"/>
            <w:szCs w:val="44"/>
          </w:rPr>
          <w:t xml:space="preserve">28. System </w:t>
        </w:r>
        <w:r>
          <w:rPr>
            <w:rFonts w:ascii="Arial" w:hAnsi="Arial" w:hint="eastAsia"/>
            <w:kern w:val="2"/>
            <w:szCs w:val="44"/>
          </w:rPr>
          <w:t>L</w:t>
        </w:r>
        <w:r>
          <w:rPr>
            <w:rFonts w:ascii="Arial" w:hAnsi="Arial"/>
            <w:kern w:val="2"/>
            <w:szCs w:val="44"/>
          </w:rPr>
          <w:t>og</w:t>
        </w:r>
        <w:r>
          <w:tab/>
        </w:r>
        <w:r>
          <w:fldChar w:fldCharType="begin"/>
        </w:r>
        <w:r>
          <w:instrText xml:space="preserve"> PAGEREF _Toc15277 \h </w:instrText>
        </w:r>
        <w:r>
          <w:fldChar w:fldCharType="separate"/>
        </w:r>
        <w:r>
          <w:t>140</w:t>
        </w:r>
        <w:r>
          <w:fldChar w:fldCharType="end"/>
        </w:r>
      </w:hyperlink>
    </w:p>
    <w:p w14:paraId="7528B922" w14:textId="77777777" w:rsidR="00DC4163" w:rsidRDefault="00000000">
      <w:pPr>
        <w:pStyle w:val="TOC2"/>
        <w:tabs>
          <w:tab w:val="right" w:leader="dot" w:pos="8306"/>
        </w:tabs>
      </w:pPr>
      <w:hyperlink w:anchor="_Toc26040" w:history="1">
        <w:r>
          <w:rPr>
            <w:rFonts w:ascii="Times New Roman" w:hAnsi="Times New Roman"/>
            <w:szCs w:val="36"/>
          </w:rPr>
          <w:t>28.1 Introduction</w:t>
        </w:r>
        <w:r>
          <w:tab/>
        </w:r>
        <w:r>
          <w:fldChar w:fldCharType="begin"/>
        </w:r>
        <w:r>
          <w:instrText xml:space="preserve"> PAGEREF _Toc26040 \h </w:instrText>
        </w:r>
        <w:r>
          <w:fldChar w:fldCharType="separate"/>
        </w:r>
        <w:r>
          <w:t>140</w:t>
        </w:r>
        <w:r>
          <w:fldChar w:fldCharType="end"/>
        </w:r>
      </w:hyperlink>
    </w:p>
    <w:p w14:paraId="36533A26" w14:textId="77777777" w:rsidR="00DC4163" w:rsidRDefault="00000000">
      <w:pPr>
        <w:pStyle w:val="TOC3"/>
        <w:tabs>
          <w:tab w:val="clear" w:pos="1260"/>
          <w:tab w:val="clear" w:pos="8302"/>
          <w:tab w:val="right" w:leader="dot" w:pos="8306"/>
        </w:tabs>
      </w:pPr>
      <w:hyperlink w:anchor="_Toc18385" w:history="1">
        <w:r>
          <w:rPr>
            <w:rFonts w:ascii="Times New Roman" w:hAnsi="Times New Roman"/>
          </w:rPr>
          <w:t xml:space="preserve">28.1.1 Log </w:t>
        </w:r>
        <w:r>
          <w:rPr>
            <w:rFonts w:hint="eastAsia"/>
          </w:rPr>
          <w:t>T</w:t>
        </w:r>
        <w:r>
          <w:rPr>
            <w:rFonts w:ascii="Times New Roman" w:hAnsi="Times New Roman"/>
          </w:rPr>
          <w:t>ype</w:t>
        </w:r>
        <w:r>
          <w:tab/>
        </w:r>
        <w:r>
          <w:fldChar w:fldCharType="begin"/>
        </w:r>
        <w:r>
          <w:instrText xml:space="preserve"> PAGEREF _Toc18385 \h </w:instrText>
        </w:r>
        <w:r>
          <w:fldChar w:fldCharType="separate"/>
        </w:r>
        <w:r>
          <w:t>140</w:t>
        </w:r>
        <w:r>
          <w:fldChar w:fldCharType="end"/>
        </w:r>
      </w:hyperlink>
    </w:p>
    <w:p w14:paraId="31EA93C1" w14:textId="77777777" w:rsidR="00DC4163" w:rsidRDefault="00000000">
      <w:pPr>
        <w:pStyle w:val="TOC3"/>
        <w:tabs>
          <w:tab w:val="clear" w:pos="1260"/>
          <w:tab w:val="clear" w:pos="8302"/>
          <w:tab w:val="right" w:leader="dot" w:pos="8306"/>
        </w:tabs>
      </w:pPr>
      <w:hyperlink w:anchor="_Toc6734" w:history="1">
        <w:r>
          <w:rPr>
            <w:rFonts w:ascii="Times New Roman" w:hAnsi="Times New Roman"/>
          </w:rPr>
          <w:t>28.1.2 System Log Level</w:t>
        </w:r>
        <w:r>
          <w:tab/>
        </w:r>
        <w:r>
          <w:fldChar w:fldCharType="begin"/>
        </w:r>
        <w:r>
          <w:instrText xml:space="preserve"> PAGEREF _Toc6734 \h </w:instrText>
        </w:r>
        <w:r>
          <w:fldChar w:fldCharType="separate"/>
        </w:r>
        <w:r>
          <w:t>140</w:t>
        </w:r>
        <w:r>
          <w:fldChar w:fldCharType="end"/>
        </w:r>
      </w:hyperlink>
    </w:p>
    <w:p w14:paraId="0F3325B0" w14:textId="77777777" w:rsidR="00DC4163" w:rsidRDefault="00000000">
      <w:pPr>
        <w:pStyle w:val="TOC2"/>
        <w:tabs>
          <w:tab w:val="right" w:leader="dot" w:pos="8306"/>
        </w:tabs>
      </w:pPr>
      <w:hyperlink w:anchor="_Toc11308" w:history="1">
        <w:r>
          <w:rPr>
            <w:rFonts w:ascii="Times New Roman" w:hAnsi="Times New Roman"/>
            <w:szCs w:val="36"/>
          </w:rPr>
          <w:t>28.2 Configure System Log</w:t>
        </w:r>
        <w:r>
          <w:tab/>
        </w:r>
        <w:r>
          <w:fldChar w:fldCharType="begin"/>
        </w:r>
        <w:r>
          <w:instrText xml:space="preserve"> PAGEREF _Toc11308 \h </w:instrText>
        </w:r>
        <w:r>
          <w:fldChar w:fldCharType="separate"/>
        </w:r>
        <w:r>
          <w:t>141</w:t>
        </w:r>
        <w:r>
          <w:fldChar w:fldCharType="end"/>
        </w:r>
      </w:hyperlink>
    </w:p>
    <w:p w14:paraId="38398ADC" w14:textId="77777777" w:rsidR="00DC4163" w:rsidRDefault="00000000">
      <w:pPr>
        <w:pStyle w:val="TOC3"/>
        <w:tabs>
          <w:tab w:val="clear" w:pos="1260"/>
          <w:tab w:val="clear" w:pos="8302"/>
          <w:tab w:val="right" w:leader="dot" w:pos="8306"/>
        </w:tabs>
      </w:pPr>
      <w:hyperlink w:anchor="_Toc16261" w:history="1">
        <w:r>
          <w:rPr>
            <w:rFonts w:ascii="Times New Roman" w:hAnsi="Times New Roman"/>
          </w:rPr>
          <w:t xml:space="preserve">28.2.1 Display </w:t>
        </w:r>
        <w:r>
          <w:rPr>
            <w:rFonts w:hint="eastAsia"/>
          </w:rPr>
          <w:t>S</w:t>
        </w:r>
        <w:r>
          <w:rPr>
            <w:rFonts w:ascii="Times New Roman" w:hAnsi="Times New Roman"/>
          </w:rPr>
          <w:t xml:space="preserve">ystem </w:t>
        </w:r>
        <w:r>
          <w:rPr>
            <w:rFonts w:hint="eastAsia"/>
          </w:rPr>
          <w:t>L</w:t>
        </w:r>
        <w:r>
          <w:rPr>
            <w:rFonts w:ascii="Times New Roman" w:hAnsi="Times New Roman"/>
          </w:rPr>
          <w:t>og</w:t>
        </w:r>
        <w:r>
          <w:tab/>
        </w:r>
        <w:r>
          <w:fldChar w:fldCharType="begin"/>
        </w:r>
        <w:r>
          <w:instrText xml:space="preserve"> PAGEREF _Toc16261 \h </w:instrText>
        </w:r>
        <w:r>
          <w:fldChar w:fldCharType="separate"/>
        </w:r>
        <w:r>
          <w:t>141</w:t>
        </w:r>
        <w:r>
          <w:fldChar w:fldCharType="end"/>
        </w:r>
      </w:hyperlink>
    </w:p>
    <w:p w14:paraId="1290DD10" w14:textId="77777777" w:rsidR="00DC4163" w:rsidRDefault="00000000">
      <w:pPr>
        <w:pStyle w:val="TOC3"/>
        <w:tabs>
          <w:tab w:val="clear" w:pos="1260"/>
          <w:tab w:val="clear" w:pos="8302"/>
          <w:tab w:val="right" w:leader="dot" w:pos="8306"/>
        </w:tabs>
      </w:pPr>
      <w:hyperlink w:anchor="_Toc15313" w:history="1">
        <w:r>
          <w:rPr>
            <w:rFonts w:ascii="Times New Roman" w:hAnsi="Times New Roman"/>
          </w:rPr>
          <w:t xml:space="preserve">28.2.2 Clear </w:t>
        </w:r>
        <w:r>
          <w:rPr>
            <w:rFonts w:hint="eastAsia"/>
          </w:rPr>
          <w:t>S</w:t>
        </w:r>
        <w:r>
          <w:rPr>
            <w:rFonts w:ascii="Times New Roman" w:hAnsi="Times New Roman"/>
          </w:rPr>
          <w:t xml:space="preserve">ystem </w:t>
        </w:r>
        <w:r>
          <w:rPr>
            <w:rFonts w:hint="eastAsia"/>
          </w:rPr>
          <w:t>L</w:t>
        </w:r>
        <w:r>
          <w:rPr>
            <w:rFonts w:ascii="Times New Roman" w:hAnsi="Times New Roman"/>
          </w:rPr>
          <w:t>og</w:t>
        </w:r>
        <w:r>
          <w:tab/>
        </w:r>
        <w:r>
          <w:fldChar w:fldCharType="begin"/>
        </w:r>
        <w:r>
          <w:instrText xml:space="preserve"> PAGEREF _Toc15313 \h </w:instrText>
        </w:r>
        <w:r>
          <w:fldChar w:fldCharType="separate"/>
        </w:r>
        <w:r>
          <w:t>141</w:t>
        </w:r>
        <w:r>
          <w:fldChar w:fldCharType="end"/>
        </w:r>
      </w:hyperlink>
    </w:p>
    <w:p w14:paraId="5A7D58B2" w14:textId="77777777" w:rsidR="00DC4163" w:rsidRDefault="00000000">
      <w:pPr>
        <w:pStyle w:val="TOC3"/>
        <w:tabs>
          <w:tab w:val="clear" w:pos="1260"/>
          <w:tab w:val="clear" w:pos="8302"/>
          <w:tab w:val="right" w:leader="dot" w:pos="8306"/>
        </w:tabs>
      </w:pPr>
      <w:hyperlink w:anchor="_Toc12373" w:history="1">
        <w:r>
          <w:rPr>
            <w:rFonts w:ascii="Times New Roman" w:hAnsi="Times New Roman"/>
          </w:rPr>
          <w:t xml:space="preserve">28.2.3 Configure </w:t>
        </w:r>
        <w:r>
          <w:rPr>
            <w:rFonts w:hint="eastAsia"/>
          </w:rPr>
          <w:t>S</w:t>
        </w:r>
        <w:r>
          <w:rPr>
            <w:rFonts w:ascii="Times New Roman" w:hAnsi="Times New Roman"/>
          </w:rPr>
          <w:t xml:space="preserve">ystem </w:t>
        </w:r>
        <w:r>
          <w:rPr>
            <w:rFonts w:hint="eastAsia"/>
          </w:rPr>
          <w:t>L</w:t>
        </w:r>
        <w:r>
          <w:rPr>
            <w:rFonts w:ascii="Times New Roman" w:hAnsi="Times New Roman"/>
          </w:rPr>
          <w:t xml:space="preserve">og </w:t>
        </w:r>
        <w:r>
          <w:rPr>
            <w:rFonts w:hint="eastAsia"/>
          </w:rPr>
          <w:t>S</w:t>
        </w:r>
        <w:r>
          <w:rPr>
            <w:rFonts w:ascii="Times New Roman" w:hAnsi="Times New Roman"/>
          </w:rPr>
          <w:t>erver</w:t>
        </w:r>
        <w:r>
          <w:tab/>
        </w:r>
        <w:r>
          <w:fldChar w:fldCharType="begin"/>
        </w:r>
        <w:r>
          <w:instrText xml:space="preserve"> PAGEREF _Toc12373 \h </w:instrText>
        </w:r>
        <w:r>
          <w:fldChar w:fldCharType="separate"/>
        </w:r>
        <w:r>
          <w:t>141</w:t>
        </w:r>
        <w:r>
          <w:fldChar w:fldCharType="end"/>
        </w:r>
      </w:hyperlink>
    </w:p>
    <w:p w14:paraId="15C0931C" w14:textId="77777777" w:rsidR="00DC4163" w:rsidRDefault="00000000">
      <w:pPr>
        <w:pStyle w:val="TOC3"/>
        <w:tabs>
          <w:tab w:val="clear" w:pos="1260"/>
          <w:tab w:val="clear" w:pos="8302"/>
          <w:tab w:val="right" w:leader="dot" w:pos="8306"/>
        </w:tabs>
      </w:pPr>
      <w:hyperlink w:anchor="_Toc12611" w:history="1">
        <w:r>
          <w:rPr>
            <w:rFonts w:ascii="Times New Roman" w:hAnsi="Times New Roman"/>
          </w:rPr>
          <w:t xml:space="preserve">28.2.4 Configure </w:t>
        </w:r>
        <w:r>
          <w:rPr>
            <w:rFonts w:hint="eastAsia"/>
          </w:rPr>
          <w:t>S</w:t>
        </w:r>
        <w:r>
          <w:rPr>
            <w:rFonts w:ascii="Times New Roman" w:hAnsi="Times New Roman"/>
          </w:rPr>
          <w:t xml:space="preserve">torage </w:t>
        </w:r>
        <w:r>
          <w:rPr>
            <w:rFonts w:hint="eastAsia"/>
          </w:rPr>
          <w:t>L</w:t>
        </w:r>
        <w:r>
          <w:rPr>
            <w:rFonts w:ascii="Times New Roman" w:hAnsi="Times New Roman"/>
          </w:rPr>
          <w:t>evel</w:t>
        </w:r>
        <w:r>
          <w:tab/>
        </w:r>
        <w:r>
          <w:fldChar w:fldCharType="begin"/>
        </w:r>
        <w:r>
          <w:instrText xml:space="preserve"> PAGEREF _Toc12611 \h </w:instrText>
        </w:r>
        <w:r>
          <w:fldChar w:fldCharType="separate"/>
        </w:r>
        <w:r>
          <w:t>142</w:t>
        </w:r>
        <w:r>
          <w:fldChar w:fldCharType="end"/>
        </w:r>
      </w:hyperlink>
    </w:p>
    <w:p w14:paraId="17D868F9" w14:textId="77777777" w:rsidR="00DC4163" w:rsidRDefault="00000000">
      <w:pPr>
        <w:pStyle w:val="TOC3"/>
        <w:tabs>
          <w:tab w:val="clear" w:pos="1260"/>
          <w:tab w:val="clear" w:pos="8302"/>
          <w:tab w:val="right" w:leader="dot" w:pos="8306"/>
        </w:tabs>
      </w:pPr>
      <w:hyperlink w:anchor="_Toc760" w:history="1">
        <w:r>
          <w:rPr>
            <w:rFonts w:ascii="Times New Roman" w:hAnsi="Times New Roman"/>
          </w:rPr>
          <w:t xml:space="preserve">28.2.5 Save </w:t>
        </w:r>
        <w:r>
          <w:rPr>
            <w:rFonts w:hint="eastAsia"/>
          </w:rPr>
          <w:t>S</w:t>
        </w:r>
        <w:r>
          <w:rPr>
            <w:rFonts w:ascii="Times New Roman" w:hAnsi="Times New Roman"/>
          </w:rPr>
          <w:t xml:space="preserve">ystem </w:t>
        </w:r>
        <w:r>
          <w:rPr>
            <w:rFonts w:hint="eastAsia"/>
          </w:rPr>
          <w:t>L</w:t>
        </w:r>
        <w:r>
          <w:rPr>
            <w:rFonts w:ascii="Times New Roman" w:hAnsi="Times New Roman"/>
          </w:rPr>
          <w:t xml:space="preserve">ogs </w:t>
        </w:r>
        <w:r>
          <w:rPr>
            <w:rFonts w:hint="eastAsia"/>
          </w:rPr>
          <w:t>T</w:t>
        </w:r>
        <w:r>
          <w:rPr>
            <w:rFonts w:ascii="Times New Roman" w:hAnsi="Times New Roman"/>
          </w:rPr>
          <w:t xml:space="preserve">o </w:t>
        </w:r>
        <w:r>
          <w:rPr>
            <w:rFonts w:hint="eastAsia"/>
          </w:rPr>
          <w:t>T</w:t>
        </w:r>
        <w:r>
          <w:rPr>
            <w:rFonts w:ascii="Times New Roman" w:hAnsi="Times New Roman"/>
          </w:rPr>
          <w:t>he Flash</w:t>
        </w:r>
        <w:r>
          <w:tab/>
        </w:r>
        <w:r>
          <w:fldChar w:fldCharType="begin"/>
        </w:r>
        <w:r>
          <w:instrText xml:space="preserve"> PAGEREF _Toc760 \h </w:instrText>
        </w:r>
        <w:r>
          <w:fldChar w:fldCharType="separate"/>
        </w:r>
        <w:r>
          <w:t>142</w:t>
        </w:r>
        <w:r>
          <w:fldChar w:fldCharType="end"/>
        </w:r>
      </w:hyperlink>
    </w:p>
    <w:p w14:paraId="643FDD17" w14:textId="77777777" w:rsidR="00DC4163" w:rsidRDefault="00000000">
      <w:pPr>
        <w:pStyle w:val="TOC3"/>
        <w:tabs>
          <w:tab w:val="clear" w:pos="1260"/>
          <w:tab w:val="clear" w:pos="8302"/>
          <w:tab w:val="right" w:leader="dot" w:pos="8306"/>
        </w:tabs>
      </w:pPr>
      <w:hyperlink w:anchor="_Toc141" w:history="1">
        <w:r>
          <w:rPr>
            <w:rFonts w:ascii="Times New Roman" w:hAnsi="Times New Roman"/>
          </w:rPr>
          <w:t xml:space="preserve">28.2.6 Clear </w:t>
        </w:r>
        <w:r>
          <w:rPr>
            <w:rFonts w:hint="eastAsia"/>
          </w:rPr>
          <w:t>S</w:t>
        </w:r>
        <w:r>
          <w:rPr>
            <w:rFonts w:ascii="Times New Roman" w:hAnsi="Times New Roman"/>
          </w:rPr>
          <w:t xml:space="preserve">ystem </w:t>
        </w:r>
        <w:r>
          <w:rPr>
            <w:rFonts w:hint="eastAsia"/>
          </w:rPr>
          <w:t>L</w:t>
        </w:r>
        <w:r>
          <w:rPr>
            <w:rFonts w:ascii="Times New Roman" w:hAnsi="Times New Roman"/>
          </w:rPr>
          <w:t xml:space="preserve">ogs </w:t>
        </w:r>
        <w:r>
          <w:rPr>
            <w:rFonts w:hint="eastAsia"/>
          </w:rPr>
          <w:t>I</w:t>
        </w:r>
        <w:r>
          <w:rPr>
            <w:rFonts w:ascii="Times New Roman" w:hAnsi="Times New Roman"/>
          </w:rPr>
          <w:t xml:space="preserve">n </w:t>
        </w:r>
        <w:r>
          <w:rPr>
            <w:rFonts w:hint="eastAsia"/>
          </w:rPr>
          <w:t>T</w:t>
        </w:r>
        <w:r>
          <w:rPr>
            <w:rFonts w:ascii="Times New Roman" w:hAnsi="Times New Roman"/>
          </w:rPr>
          <w:t>he Flash</w:t>
        </w:r>
        <w:r>
          <w:tab/>
        </w:r>
        <w:r>
          <w:fldChar w:fldCharType="begin"/>
        </w:r>
        <w:r>
          <w:instrText xml:space="preserve"> PAGEREF _Toc141 \h </w:instrText>
        </w:r>
        <w:r>
          <w:fldChar w:fldCharType="separate"/>
        </w:r>
        <w:r>
          <w:t>142</w:t>
        </w:r>
        <w:r>
          <w:fldChar w:fldCharType="end"/>
        </w:r>
      </w:hyperlink>
    </w:p>
    <w:p w14:paraId="0111A3E2" w14:textId="77777777" w:rsidR="00DC4163" w:rsidRDefault="00000000">
      <w:pPr>
        <w:pStyle w:val="TOC3"/>
        <w:tabs>
          <w:tab w:val="clear" w:pos="1260"/>
          <w:tab w:val="clear" w:pos="8302"/>
          <w:tab w:val="right" w:leader="dot" w:pos="8306"/>
        </w:tabs>
      </w:pPr>
      <w:hyperlink w:anchor="_Toc7968" w:history="1">
        <w:r>
          <w:rPr>
            <w:rFonts w:ascii="Times New Roman" w:hAnsi="Times New Roman"/>
          </w:rPr>
          <w:t xml:space="preserve">28.2.7 Upload </w:t>
        </w:r>
        <w:r>
          <w:rPr>
            <w:rFonts w:hint="eastAsia"/>
          </w:rPr>
          <w:t>S</w:t>
        </w:r>
        <w:r>
          <w:rPr>
            <w:rFonts w:ascii="Times New Roman" w:hAnsi="Times New Roman"/>
          </w:rPr>
          <w:t xml:space="preserve">ystem </w:t>
        </w:r>
        <w:r>
          <w:rPr>
            <w:rFonts w:hint="eastAsia"/>
          </w:rPr>
          <w:t>L</w:t>
        </w:r>
        <w:r>
          <w:rPr>
            <w:rFonts w:ascii="Times New Roman" w:hAnsi="Times New Roman"/>
          </w:rPr>
          <w:t>og</w:t>
        </w:r>
        <w:r>
          <w:tab/>
        </w:r>
        <w:r>
          <w:fldChar w:fldCharType="begin"/>
        </w:r>
        <w:r>
          <w:instrText xml:space="preserve"> PAGEREF _Toc7968 \h </w:instrText>
        </w:r>
        <w:r>
          <w:fldChar w:fldCharType="separate"/>
        </w:r>
        <w:r>
          <w:t>142</w:t>
        </w:r>
        <w:r>
          <w:fldChar w:fldCharType="end"/>
        </w:r>
      </w:hyperlink>
    </w:p>
    <w:p w14:paraId="1CC8D77E" w14:textId="77777777" w:rsidR="00DC4163" w:rsidRDefault="00000000">
      <w:pPr>
        <w:pStyle w:val="TOC1"/>
        <w:tabs>
          <w:tab w:val="clear" w:pos="440"/>
          <w:tab w:val="clear" w:pos="8302"/>
          <w:tab w:val="right" w:leader="dot" w:pos="8306"/>
        </w:tabs>
      </w:pPr>
      <w:hyperlink w:anchor="_Toc28452" w:history="1">
        <w:r>
          <w:rPr>
            <w:rFonts w:ascii="Arial" w:hAnsi="Arial"/>
            <w:kern w:val="2"/>
            <w:szCs w:val="44"/>
          </w:rPr>
          <w:t xml:space="preserve">29. SSH </w:t>
        </w:r>
        <w:r>
          <w:rPr>
            <w:rFonts w:ascii="Arial" w:hAnsi="Arial" w:hint="eastAsia"/>
            <w:kern w:val="2"/>
            <w:szCs w:val="44"/>
          </w:rPr>
          <w:t>F</w:t>
        </w:r>
        <w:r>
          <w:rPr>
            <w:rFonts w:ascii="Arial" w:hAnsi="Arial"/>
            <w:kern w:val="2"/>
            <w:szCs w:val="44"/>
          </w:rPr>
          <w:t>unction</w:t>
        </w:r>
        <w:r>
          <w:tab/>
        </w:r>
        <w:r>
          <w:fldChar w:fldCharType="begin"/>
        </w:r>
        <w:r>
          <w:instrText xml:space="preserve"> PAGEREF _Toc28452 \h </w:instrText>
        </w:r>
        <w:r>
          <w:fldChar w:fldCharType="separate"/>
        </w:r>
        <w:r>
          <w:t>143</w:t>
        </w:r>
        <w:r>
          <w:fldChar w:fldCharType="end"/>
        </w:r>
      </w:hyperlink>
    </w:p>
    <w:p w14:paraId="5FFFADB3" w14:textId="77777777" w:rsidR="00DC4163" w:rsidRDefault="00000000">
      <w:pPr>
        <w:pStyle w:val="TOC2"/>
        <w:tabs>
          <w:tab w:val="right" w:leader="dot" w:pos="8306"/>
        </w:tabs>
      </w:pPr>
      <w:hyperlink w:anchor="_Toc26319" w:history="1">
        <w:r>
          <w:rPr>
            <w:rFonts w:ascii="Times New Roman" w:hAnsi="Times New Roman"/>
            <w:szCs w:val="36"/>
          </w:rPr>
          <w:t xml:space="preserve">29.1 SSH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_Toc26319 \h </w:instrText>
        </w:r>
        <w:r>
          <w:fldChar w:fldCharType="separate"/>
        </w:r>
        <w:r>
          <w:t>143</w:t>
        </w:r>
        <w:r>
          <w:fldChar w:fldCharType="end"/>
        </w:r>
      </w:hyperlink>
    </w:p>
    <w:p w14:paraId="6EB7A8D1" w14:textId="77777777" w:rsidR="00DC4163" w:rsidRDefault="00000000">
      <w:pPr>
        <w:pStyle w:val="TOC3"/>
        <w:tabs>
          <w:tab w:val="clear" w:pos="1260"/>
          <w:tab w:val="clear" w:pos="8302"/>
          <w:tab w:val="right" w:leader="dot" w:pos="8306"/>
        </w:tabs>
      </w:pPr>
      <w:hyperlink w:anchor="_Toc18394" w:history="1">
        <w:r>
          <w:rPr>
            <w:rFonts w:ascii="Times New Roman" w:hAnsi="Times New Roman"/>
          </w:rPr>
          <w:t xml:space="preserve">29.1.1 Enable </w:t>
        </w:r>
        <w:r>
          <w:rPr>
            <w:rFonts w:hint="eastAsia"/>
          </w:rPr>
          <w:t>T</w:t>
        </w:r>
        <w:r>
          <w:rPr>
            <w:rFonts w:ascii="Times New Roman" w:hAnsi="Times New Roman"/>
          </w:rPr>
          <w:t xml:space="preserve">he SSH </w:t>
        </w:r>
        <w:r>
          <w:rPr>
            <w:rFonts w:hint="eastAsia"/>
          </w:rPr>
          <w:t>S</w:t>
        </w:r>
        <w:r>
          <w:rPr>
            <w:rFonts w:ascii="Times New Roman" w:hAnsi="Times New Roman"/>
          </w:rPr>
          <w:t>erver</w:t>
        </w:r>
        <w:r>
          <w:tab/>
        </w:r>
        <w:r>
          <w:fldChar w:fldCharType="begin"/>
        </w:r>
        <w:r>
          <w:instrText xml:space="preserve"> PAGEREF _Toc18394 \h </w:instrText>
        </w:r>
        <w:r>
          <w:fldChar w:fldCharType="separate"/>
        </w:r>
        <w:r>
          <w:t>143</w:t>
        </w:r>
        <w:r>
          <w:fldChar w:fldCharType="end"/>
        </w:r>
      </w:hyperlink>
    </w:p>
    <w:p w14:paraId="16D45AF5" w14:textId="77777777" w:rsidR="00DC4163" w:rsidRDefault="00000000">
      <w:pPr>
        <w:pStyle w:val="TOC3"/>
        <w:tabs>
          <w:tab w:val="clear" w:pos="1260"/>
          <w:tab w:val="clear" w:pos="8302"/>
          <w:tab w:val="right" w:leader="dot" w:pos="8306"/>
        </w:tabs>
      </w:pPr>
      <w:hyperlink w:anchor="_Toc3839" w:history="1">
        <w:r>
          <w:rPr>
            <w:rFonts w:ascii="Times New Roman" w:hAnsi="Times New Roman"/>
          </w:rPr>
          <w:t xml:space="preserve">29.1.2 </w:t>
        </w:r>
        <w:r>
          <w:rPr>
            <w:rFonts w:hint="eastAsia"/>
          </w:rPr>
          <w:t xml:space="preserve">Configure </w:t>
        </w:r>
        <w:r>
          <w:rPr>
            <w:rFonts w:ascii="Times New Roman" w:hAnsi="Times New Roman"/>
            <w:szCs w:val="32"/>
          </w:rPr>
          <w:t xml:space="preserve">Maximum </w:t>
        </w:r>
        <w:r>
          <w:rPr>
            <w:rFonts w:hint="eastAsia"/>
            <w:szCs w:val="32"/>
          </w:rPr>
          <w:t>A</w:t>
        </w:r>
        <w:r>
          <w:rPr>
            <w:rFonts w:ascii="Times New Roman" w:hAnsi="Times New Roman"/>
            <w:szCs w:val="32"/>
          </w:rPr>
          <w:t xml:space="preserve">uthentication </w:t>
        </w:r>
        <w:r>
          <w:rPr>
            <w:rFonts w:hint="eastAsia"/>
            <w:szCs w:val="32"/>
          </w:rPr>
          <w:t>T</w:t>
        </w:r>
        <w:r>
          <w:rPr>
            <w:rFonts w:ascii="Times New Roman" w:hAnsi="Times New Roman"/>
            <w:szCs w:val="32"/>
          </w:rPr>
          <w:t>imes of SSH</w:t>
        </w:r>
        <w:r>
          <w:tab/>
        </w:r>
        <w:r>
          <w:fldChar w:fldCharType="begin"/>
        </w:r>
        <w:r>
          <w:instrText xml:space="preserve"> PAGEREF _Toc3839 \h </w:instrText>
        </w:r>
        <w:r>
          <w:fldChar w:fldCharType="separate"/>
        </w:r>
        <w:r>
          <w:t>143</w:t>
        </w:r>
        <w:r>
          <w:fldChar w:fldCharType="end"/>
        </w:r>
      </w:hyperlink>
    </w:p>
    <w:p w14:paraId="6BB21463" w14:textId="77777777" w:rsidR="00DC4163" w:rsidRDefault="00000000">
      <w:pPr>
        <w:pStyle w:val="TOC3"/>
        <w:tabs>
          <w:tab w:val="clear" w:pos="1260"/>
          <w:tab w:val="clear" w:pos="8302"/>
          <w:tab w:val="right" w:leader="dot" w:pos="8306"/>
        </w:tabs>
      </w:pPr>
      <w:hyperlink w:anchor="_Toc29549" w:history="1">
        <w:r>
          <w:rPr>
            <w:rFonts w:ascii="Times New Roman" w:hAnsi="Times New Roman"/>
          </w:rPr>
          <w:t xml:space="preserve">29.1.3 </w:t>
        </w:r>
        <w:r>
          <w:rPr>
            <w:rFonts w:hint="eastAsia"/>
          </w:rPr>
          <w:t xml:space="preserve">Configure </w:t>
        </w:r>
        <w:r>
          <w:rPr>
            <w:rFonts w:ascii="Times New Roman" w:hAnsi="Times New Roman"/>
          </w:rPr>
          <w:t xml:space="preserve">SSH </w:t>
        </w:r>
        <w:r>
          <w:rPr>
            <w:rFonts w:hint="eastAsia"/>
          </w:rPr>
          <w:t>A</w:t>
        </w:r>
        <w:r>
          <w:rPr>
            <w:rFonts w:ascii="Times New Roman" w:hAnsi="Times New Roman"/>
          </w:rPr>
          <w:t xml:space="preserve">uthentication </w:t>
        </w:r>
        <w:r>
          <w:rPr>
            <w:rFonts w:hint="eastAsia"/>
          </w:rPr>
          <w:t>T</w:t>
        </w:r>
        <w:r>
          <w:rPr>
            <w:rFonts w:ascii="Times New Roman" w:hAnsi="Times New Roman"/>
          </w:rPr>
          <w:t xml:space="preserve">imeout </w:t>
        </w:r>
        <w:r>
          <w:rPr>
            <w:rFonts w:hint="eastAsia"/>
          </w:rPr>
          <w:t>P</w:t>
        </w:r>
        <w:r>
          <w:rPr>
            <w:rFonts w:ascii="Times New Roman" w:hAnsi="Times New Roman"/>
          </w:rPr>
          <w:t>eriod</w:t>
        </w:r>
        <w:r>
          <w:tab/>
        </w:r>
        <w:r>
          <w:fldChar w:fldCharType="begin"/>
        </w:r>
        <w:r>
          <w:instrText xml:space="preserve"> PAGEREF _Toc29549 \h </w:instrText>
        </w:r>
        <w:r>
          <w:fldChar w:fldCharType="separate"/>
        </w:r>
        <w:r>
          <w:t>143</w:t>
        </w:r>
        <w:r>
          <w:fldChar w:fldCharType="end"/>
        </w:r>
      </w:hyperlink>
    </w:p>
    <w:p w14:paraId="29C4FA53" w14:textId="77777777" w:rsidR="00DC4163" w:rsidRDefault="00000000">
      <w:pPr>
        <w:pStyle w:val="TOC3"/>
        <w:tabs>
          <w:tab w:val="clear" w:pos="1260"/>
          <w:tab w:val="clear" w:pos="8302"/>
          <w:tab w:val="right" w:leader="dot" w:pos="8306"/>
        </w:tabs>
      </w:pPr>
      <w:hyperlink w:anchor="_Toc28286" w:history="1">
        <w:r>
          <w:rPr>
            <w:rFonts w:ascii="Times New Roman" w:hAnsi="Times New Roman"/>
          </w:rPr>
          <w:t xml:space="preserve">29.1.4 </w:t>
        </w:r>
        <w:r>
          <w:rPr>
            <w:rFonts w:hint="eastAsia"/>
          </w:rPr>
          <w:t xml:space="preserve">Configure </w:t>
        </w:r>
        <w:r>
          <w:rPr>
            <w:rFonts w:ascii="Times New Roman" w:hAnsi="Times New Roman"/>
          </w:rPr>
          <w:t xml:space="preserve">Maximum </w:t>
        </w:r>
        <w:r>
          <w:rPr>
            <w:rFonts w:hint="eastAsia"/>
          </w:rPr>
          <w:t>N</w:t>
        </w:r>
        <w:r>
          <w:rPr>
            <w:rFonts w:ascii="Times New Roman" w:hAnsi="Times New Roman"/>
          </w:rPr>
          <w:t xml:space="preserve">umber </w:t>
        </w:r>
        <w:r>
          <w:rPr>
            <w:rFonts w:hint="eastAsia"/>
          </w:rPr>
          <w:t>O</w:t>
        </w:r>
        <w:r>
          <w:rPr>
            <w:rFonts w:ascii="Times New Roman" w:hAnsi="Times New Roman"/>
          </w:rPr>
          <w:t xml:space="preserve">f SSH </w:t>
        </w:r>
        <w:r>
          <w:rPr>
            <w:rFonts w:hint="eastAsia"/>
          </w:rPr>
          <w:t>C</w:t>
        </w:r>
        <w:r>
          <w:rPr>
            <w:rFonts w:ascii="Times New Roman" w:hAnsi="Times New Roman"/>
          </w:rPr>
          <w:t>onnections</w:t>
        </w:r>
        <w:r>
          <w:tab/>
        </w:r>
        <w:r>
          <w:fldChar w:fldCharType="begin"/>
        </w:r>
        <w:r>
          <w:instrText xml:space="preserve"> PAGEREF _Toc28286 \h </w:instrText>
        </w:r>
        <w:r>
          <w:fldChar w:fldCharType="separate"/>
        </w:r>
        <w:r>
          <w:t>144</w:t>
        </w:r>
        <w:r>
          <w:fldChar w:fldCharType="end"/>
        </w:r>
      </w:hyperlink>
    </w:p>
    <w:p w14:paraId="04C40C69" w14:textId="77777777" w:rsidR="00DC4163" w:rsidRDefault="00000000">
      <w:pPr>
        <w:pStyle w:val="TOC3"/>
        <w:tabs>
          <w:tab w:val="clear" w:pos="1260"/>
          <w:tab w:val="clear" w:pos="8302"/>
          <w:tab w:val="right" w:leader="dot" w:pos="8306"/>
        </w:tabs>
      </w:pPr>
      <w:hyperlink w:anchor="_Toc17007" w:history="1">
        <w:r>
          <w:rPr>
            <w:rFonts w:ascii="Times New Roman" w:hAnsi="Times New Roman"/>
          </w:rPr>
          <w:t xml:space="preserve">29.1.5 </w:t>
        </w:r>
        <w:r>
          <w:rPr>
            <w:rFonts w:hint="eastAsia"/>
          </w:rPr>
          <w:t xml:space="preserve">Configure </w:t>
        </w:r>
        <w:r>
          <w:rPr>
            <w:rFonts w:ascii="Times New Roman" w:hAnsi="Times New Roman"/>
          </w:rPr>
          <w:t xml:space="preserve">Maximum </w:t>
        </w:r>
        <w:r>
          <w:rPr>
            <w:rFonts w:hint="eastAsia"/>
          </w:rPr>
          <w:t>N</w:t>
        </w:r>
        <w:r>
          <w:rPr>
            <w:rFonts w:ascii="Times New Roman" w:hAnsi="Times New Roman"/>
          </w:rPr>
          <w:t xml:space="preserve">umber </w:t>
        </w:r>
        <w:r>
          <w:rPr>
            <w:rFonts w:hint="eastAsia"/>
          </w:rPr>
          <w:t>O</w:t>
        </w:r>
        <w:r>
          <w:rPr>
            <w:rFonts w:ascii="Times New Roman" w:hAnsi="Times New Roman"/>
          </w:rPr>
          <w:t xml:space="preserve">f SSH </w:t>
        </w:r>
        <w:r>
          <w:rPr>
            <w:rFonts w:hint="eastAsia"/>
          </w:rPr>
          <w:t>S</w:t>
        </w:r>
        <w:r>
          <w:rPr>
            <w:rFonts w:ascii="Times New Roman" w:hAnsi="Times New Roman"/>
          </w:rPr>
          <w:t>essions</w:t>
        </w:r>
        <w:r>
          <w:tab/>
        </w:r>
        <w:r>
          <w:fldChar w:fldCharType="begin"/>
        </w:r>
        <w:r>
          <w:instrText xml:space="preserve"> PAGEREF _Toc17007 \h </w:instrText>
        </w:r>
        <w:r>
          <w:fldChar w:fldCharType="separate"/>
        </w:r>
        <w:r>
          <w:t>144</w:t>
        </w:r>
        <w:r>
          <w:fldChar w:fldCharType="end"/>
        </w:r>
      </w:hyperlink>
    </w:p>
    <w:p w14:paraId="701CCBD8" w14:textId="77777777" w:rsidR="00DC4163" w:rsidRDefault="00000000">
      <w:pPr>
        <w:pStyle w:val="TOC2"/>
        <w:tabs>
          <w:tab w:val="right" w:leader="dot" w:pos="8306"/>
        </w:tabs>
      </w:pPr>
      <w:hyperlink w:anchor="_Toc31906" w:history="1">
        <w:r>
          <w:rPr>
            <w:rFonts w:ascii="Times New Roman" w:hAnsi="Times New Roman"/>
            <w:szCs w:val="36"/>
          </w:rPr>
          <w:t>29.2 Display SSH</w:t>
        </w:r>
        <w:r>
          <w:tab/>
        </w:r>
        <w:r>
          <w:fldChar w:fldCharType="begin"/>
        </w:r>
        <w:r>
          <w:instrText xml:space="preserve"> PAGEREF _Toc31906 \h </w:instrText>
        </w:r>
        <w:r>
          <w:fldChar w:fldCharType="separate"/>
        </w:r>
        <w:r>
          <w:t>144</w:t>
        </w:r>
        <w:r>
          <w:fldChar w:fldCharType="end"/>
        </w:r>
      </w:hyperlink>
    </w:p>
    <w:p w14:paraId="1BC5040C" w14:textId="77777777" w:rsidR="00DC4163" w:rsidRDefault="00000000">
      <w:pPr>
        <w:pStyle w:val="TOC3"/>
        <w:tabs>
          <w:tab w:val="clear" w:pos="1260"/>
          <w:tab w:val="clear" w:pos="8302"/>
          <w:tab w:val="right" w:leader="dot" w:pos="8306"/>
        </w:tabs>
      </w:pPr>
      <w:hyperlink w:anchor="_Toc23456" w:history="1">
        <w:r>
          <w:rPr>
            <w:rFonts w:ascii="Times New Roman" w:hAnsi="Times New Roman"/>
          </w:rPr>
          <w:t xml:space="preserve">29.2.1 </w:t>
        </w:r>
        <w:r>
          <w:rPr>
            <w:rFonts w:ascii="Times New Roman" w:hAnsi="Times New Roman" w:hint="eastAsia"/>
          </w:rPr>
          <w:t>Display t</w:t>
        </w:r>
        <w:r>
          <w:rPr>
            <w:rFonts w:ascii="Times New Roman" w:hAnsi="Times New Roman"/>
          </w:rPr>
          <w:t xml:space="preserve">he SSH </w:t>
        </w:r>
        <w:r>
          <w:rPr>
            <w:rFonts w:ascii="Times New Roman" w:hAnsi="Times New Roman" w:hint="eastAsia"/>
          </w:rPr>
          <w:t>K</w:t>
        </w:r>
        <w:r>
          <w:rPr>
            <w:rFonts w:ascii="Times New Roman" w:hAnsi="Times New Roman"/>
          </w:rPr>
          <w:t>ey</w:t>
        </w:r>
        <w:r>
          <w:tab/>
        </w:r>
        <w:r>
          <w:fldChar w:fldCharType="begin"/>
        </w:r>
        <w:r>
          <w:instrText xml:space="preserve"> PAGEREF _Toc23456 \h </w:instrText>
        </w:r>
        <w:r>
          <w:fldChar w:fldCharType="separate"/>
        </w:r>
        <w:r>
          <w:t>144</w:t>
        </w:r>
        <w:r>
          <w:fldChar w:fldCharType="end"/>
        </w:r>
      </w:hyperlink>
    </w:p>
    <w:p w14:paraId="70390D75" w14:textId="77777777" w:rsidR="00DC4163" w:rsidRDefault="00000000">
      <w:pPr>
        <w:pStyle w:val="TOC3"/>
        <w:tabs>
          <w:tab w:val="clear" w:pos="1260"/>
          <w:tab w:val="clear" w:pos="8302"/>
          <w:tab w:val="right" w:leader="dot" w:pos="8306"/>
        </w:tabs>
      </w:pPr>
      <w:hyperlink w:anchor="_Toc18128" w:history="1">
        <w:r>
          <w:rPr>
            <w:rFonts w:ascii="Times New Roman" w:hAnsi="Times New Roman"/>
          </w:rPr>
          <w:t xml:space="preserve">29.2.2 </w:t>
        </w:r>
        <w:r>
          <w:rPr>
            <w:rFonts w:hint="eastAsia"/>
            <w:szCs w:val="32"/>
          </w:rPr>
          <w:t>Display</w:t>
        </w:r>
        <w:r>
          <w:rPr>
            <w:rFonts w:ascii="Times New Roman" w:hAnsi="Times New Roman"/>
            <w:szCs w:val="32"/>
          </w:rPr>
          <w:t xml:space="preserve"> SSH </w:t>
        </w:r>
        <w:r>
          <w:rPr>
            <w:rFonts w:hint="eastAsia"/>
            <w:szCs w:val="32"/>
          </w:rPr>
          <w:t>C</w:t>
        </w:r>
        <w:r>
          <w:rPr>
            <w:rFonts w:ascii="Times New Roman" w:hAnsi="Times New Roman"/>
            <w:szCs w:val="32"/>
          </w:rPr>
          <w:t>onfiguration</w:t>
        </w:r>
        <w:r>
          <w:tab/>
        </w:r>
        <w:r>
          <w:fldChar w:fldCharType="begin"/>
        </w:r>
        <w:r>
          <w:instrText xml:space="preserve"> PAGEREF _Toc18128 \h </w:instrText>
        </w:r>
        <w:r>
          <w:fldChar w:fldCharType="separate"/>
        </w:r>
        <w:r>
          <w:t>145</w:t>
        </w:r>
        <w:r>
          <w:fldChar w:fldCharType="end"/>
        </w:r>
      </w:hyperlink>
    </w:p>
    <w:p w14:paraId="57C63E2F" w14:textId="77777777" w:rsidR="00DC4163" w:rsidRDefault="00000000">
      <w:pPr>
        <w:pStyle w:val="TOC1"/>
        <w:tabs>
          <w:tab w:val="clear" w:pos="440"/>
          <w:tab w:val="clear" w:pos="8302"/>
          <w:tab w:val="right" w:leader="dot" w:pos="8306"/>
        </w:tabs>
      </w:pPr>
      <w:hyperlink w:anchor="_Toc6645" w:history="1">
        <w:r>
          <w:rPr>
            <w:rFonts w:ascii="Arial" w:hAnsi="Arial"/>
            <w:kern w:val="2"/>
            <w:szCs w:val="44"/>
          </w:rPr>
          <w:t xml:space="preserve">30. Diagnose </w:t>
        </w:r>
        <w:r>
          <w:rPr>
            <w:rFonts w:ascii="Arial" w:hAnsi="Arial" w:hint="eastAsia"/>
            <w:kern w:val="2"/>
            <w:szCs w:val="44"/>
          </w:rPr>
          <w:t>F</w:t>
        </w:r>
        <w:r>
          <w:rPr>
            <w:rFonts w:ascii="Arial" w:hAnsi="Arial"/>
            <w:kern w:val="2"/>
            <w:szCs w:val="44"/>
          </w:rPr>
          <w:t>unction</w:t>
        </w:r>
        <w:r>
          <w:tab/>
        </w:r>
        <w:r>
          <w:fldChar w:fldCharType="begin"/>
        </w:r>
        <w:r>
          <w:instrText xml:space="preserve"> PAGEREF _Toc6645 \h </w:instrText>
        </w:r>
        <w:r>
          <w:fldChar w:fldCharType="separate"/>
        </w:r>
        <w:r>
          <w:t>146</w:t>
        </w:r>
        <w:r>
          <w:fldChar w:fldCharType="end"/>
        </w:r>
      </w:hyperlink>
    </w:p>
    <w:p w14:paraId="6B4C7480" w14:textId="77777777" w:rsidR="00DC4163" w:rsidRDefault="00000000">
      <w:pPr>
        <w:pStyle w:val="TOC2"/>
        <w:tabs>
          <w:tab w:val="right" w:leader="dot" w:pos="8306"/>
        </w:tabs>
      </w:pPr>
      <w:hyperlink w:anchor="_Toc6876" w:history="1">
        <w:r>
          <w:rPr>
            <w:rFonts w:ascii="Times New Roman" w:hAnsi="Times New Roman"/>
            <w:szCs w:val="36"/>
          </w:rPr>
          <w:t xml:space="preserve">30.1 Diagnose </w:t>
        </w:r>
        <w:r>
          <w:rPr>
            <w:rFonts w:ascii="Times New Roman" w:hAnsi="Times New Roman" w:hint="eastAsia"/>
            <w:szCs w:val="36"/>
          </w:rPr>
          <w:t>C</w:t>
        </w:r>
        <w:r>
          <w:rPr>
            <w:rFonts w:ascii="Times New Roman" w:hAnsi="Times New Roman"/>
            <w:szCs w:val="36"/>
          </w:rPr>
          <w:t>onfiguration</w:t>
        </w:r>
        <w:r>
          <w:tab/>
        </w:r>
        <w:r>
          <w:fldChar w:fldCharType="begin"/>
        </w:r>
        <w:r>
          <w:instrText xml:space="preserve"> PAGEREF _Toc6876 \h </w:instrText>
        </w:r>
        <w:r>
          <w:fldChar w:fldCharType="separate"/>
        </w:r>
        <w:r>
          <w:t>146</w:t>
        </w:r>
        <w:r>
          <w:fldChar w:fldCharType="end"/>
        </w:r>
      </w:hyperlink>
    </w:p>
    <w:p w14:paraId="6F1E5420" w14:textId="77777777" w:rsidR="00DC4163" w:rsidRDefault="00000000">
      <w:pPr>
        <w:pStyle w:val="TOC3"/>
        <w:tabs>
          <w:tab w:val="clear" w:pos="1260"/>
          <w:tab w:val="clear" w:pos="8302"/>
          <w:tab w:val="right" w:leader="dot" w:pos="8306"/>
        </w:tabs>
      </w:pPr>
      <w:hyperlink w:anchor="_Toc16341" w:history="1">
        <w:r>
          <w:rPr>
            <w:rFonts w:ascii="Times New Roman" w:hAnsi="Times New Roman"/>
          </w:rPr>
          <w:t xml:space="preserve">30.1.1 Network </w:t>
        </w:r>
        <w:r>
          <w:rPr>
            <w:rFonts w:hint="eastAsia"/>
          </w:rPr>
          <w:t>C</w:t>
        </w:r>
        <w:r>
          <w:rPr>
            <w:rFonts w:ascii="Times New Roman" w:hAnsi="Times New Roman"/>
          </w:rPr>
          <w:t xml:space="preserve">onnection </w:t>
        </w:r>
        <w:r>
          <w:rPr>
            <w:rFonts w:hint="eastAsia"/>
          </w:rPr>
          <w:t>T</w:t>
        </w:r>
        <w:r>
          <w:rPr>
            <w:rFonts w:ascii="Times New Roman" w:hAnsi="Times New Roman"/>
          </w:rPr>
          <w:t>est</w:t>
        </w:r>
        <w:r>
          <w:tab/>
        </w:r>
        <w:r>
          <w:fldChar w:fldCharType="begin"/>
        </w:r>
        <w:r>
          <w:instrText xml:space="preserve"> PAGEREF _Toc16341 \h </w:instrText>
        </w:r>
        <w:r>
          <w:fldChar w:fldCharType="separate"/>
        </w:r>
        <w:r>
          <w:t>146</w:t>
        </w:r>
        <w:r>
          <w:fldChar w:fldCharType="end"/>
        </w:r>
      </w:hyperlink>
    </w:p>
    <w:p w14:paraId="798E32C0" w14:textId="77777777" w:rsidR="00DC4163" w:rsidRDefault="00000000">
      <w:pPr>
        <w:pStyle w:val="TOC3"/>
        <w:tabs>
          <w:tab w:val="clear" w:pos="1260"/>
          <w:tab w:val="clear" w:pos="8302"/>
          <w:tab w:val="right" w:leader="dot" w:pos="8306"/>
        </w:tabs>
      </w:pPr>
      <w:hyperlink w:anchor="_Toc21968" w:history="1">
        <w:r>
          <w:rPr>
            <w:rFonts w:ascii="Times New Roman" w:hAnsi="Times New Roman"/>
          </w:rPr>
          <w:t xml:space="preserve">30.1.2 Network </w:t>
        </w:r>
        <w:r>
          <w:rPr>
            <w:rFonts w:hint="eastAsia"/>
          </w:rPr>
          <w:t>T</w:t>
        </w:r>
        <w:r>
          <w:rPr>
            <w:rFonts w:ascii="Times New Roman" w:hAnsi="Times New Roman"/>
          </w:rPr>
          <w:t xml:space="preserve">racking </w:t>
        </w:r>
        <w:r>
          <w:rPr>
            <w:rFonts w:hint="eastAsia"/>
          </w:rPr>
          <w:t>T</w:t>
        </w:r>
        <w:r>
          <w:rPr>
            <w:rFonts w:ascii="Times New Roman" w:hAnsi="Times New Roman"/>
          </w:rPr>
          <w:t>est</w:t>
        </w:r>
        <w:r>
          <w:tab/>
        </w:r>
        <w:r>
          <w:fldChar w:fldCharType="begin"/>
        </w:r>
        <w:r>
          <w:instrText xml:space="preserve"> PAGEREF _Toc21968 \h </w:instrText>
        </w:r>
        <w:r>
          <w:fldChar w:fldCharType="separate"/>
        </w:r>
        <w:r>
          <w:t>146</w:t>
        </w:r>
        <w:r>
          <w:fldChar w:fldCharType="end"/>
        </w:r>
      </w:hyperlink>
    </w:p>
    <w:p w14:paraId="5F3DFBF0" w14:textId="77777777" w:rsidR="00DC4163" w:rsidRDefault="00000000">
      <w:pPr>
        <w:rPr>
          <w:rFonts w:ascii="Times New Roman" w:hAnsi="Times New Roman" w:cs="Times New Roman"/>
        </w:rPr>
      </w:pPr>
      <w:r>
        <w:rPr>
          <w:rFonts w:ascii="Times New Roman" w:hAnsi="Times New Roman" w:cs="Times New Roman"/>
          <w:kern w:val="0"/>
        </w:rPr>
        <w:fldChar w:fldCharType="end"/>
      </w:r>
    </w:p>
    <w:p w14:paraId="67F720B1" w14:textId="77777777" w:rsidR="00DC4163" w:rsidRDefault="00DC4163">
      <w:pPr>
        <w:jc w:val="center"/>
        <w:rPr>
          <w:rFonts w:ascii="Times New Roman" w:hAnsi="Times New Roman" w:cs="Times New Roman"/>
          <w:b/>
          <w:bCs/>
          <w:sz w:val="28"/>
          <w:szCs w:val="28"/>
          <w:lang w:bidi="hi-IN"/>
        </w:rPr>
      </w:pPr>
    </w:p>
    <w:p w14:paraId="0EAE25D5" w14:textId="77777777" w:rsidR="00DC4163" w:rsidRDefault="00DC4163">
      <w:pPr>
        <w:pStyle w:val="Heading1"/>
        <w:pageBreakBefore/>
        <w:numPr>
          <w:ilvl w:val="0"/>
          <w:numId w:val="1"/>
        </w:numPr>
        <w:rPr>
          <w:rFonts w:ascii="Times New Roman" w:hAnsi="Times New Roman"/>
          <w:kern w:val="2"/>
          <w:sz w:val="40"/>
          <w:szCs w:val="40"/>
        </w:rPr>
        <w:sectPr w:rsidR="00DC4163">
          <w:footerReference w:type="default" r:id="rId12"/>
          <w:pgSz w:w="11906" w:h="16838"/>
          <w:pgMar w:top="1440" w:right="1800" w:bottom="1440" w:left="1800" w:header="851" w:footer="992" w:gutter="0"/>
          <w:pgNumType w:fmt="upperRoman" w:start="1"/>
          <w:cols w:space="425"/>
          <w:docGrid w:type="lines" w:linePitch="312"/>
        </w:sectPr>
      </w:pPr>
      <w:bookmarkStart w:id="0" w:name="_Toc7443544"/>
      <w:bookmarkStart w:id="1" w:name="_Toc426969933"/>
      <w:bookmarkStart w:id="2" w:name="_Toc446670231"/>
      <w:bookmarkStart w:id="3" w:name="_Toc425751588"/>
      <w:bookmarkStart w:id="4" w:name="_Toc7444118"/>
      <w:bookmarkStart w:id="5" w:name="_Toc369100231"/>
      <w:bookmarkStart w:id="6" w:name="_Toc7443832"/>
    </w:p>
    <w:p w14:paraId="49EE15B3"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7" w:name="_Toc13641"/>
      <w:r>
        <w:rPr>
          <w:rFonts w:ascii="Arial" w:hAnsi="Arial" w:cs="Arial"/>
          <w:kern w:val="2"/>
        </w:rPr>
        <w:t>Access OLT</w:t>
      </w:r>
      <w:bookmarkEnd w:id="0"/>
      <w:bookmarkEnd w:id="1"/>
      <w:bookmarkEnd w:id="2"/>
      <w:bookmarkEnd w:id="3"/>
      <w:bookmarkEnd w:id="4"/>
      <w:bookmarkEnd w:id="5"/>
      <w:bookmarkEnd w:id="6"/>
      <w:bookmarkEnd w:id="7"/>
    </w:p>
    <w:p w14:paraId="4DC34C24" w14:textId="77777777" w:rsidR="00DC4163" w:rsidRDefault="00000000">
      <w:pPr>
        <w:rPr>
          <w:rFonts w:ascii="Times New Roman" w:hAnsi="Times New Roman" w:cs="Times New Roman"/>
          <w:kern w:val="0"/>
          <w:sz w:val="24"/>
          <w:szCs w:val="24"/>
        </w:rPr>
      </w:pPr>
      <w:bookmarkStart w:id="8" w:name="_Toc143076225"/>
      <w:bookmarkStart w:id="9" w:name="_Toc310322548"/>
      <w:r>
        <w:rPr>
          <w:rFonts w:ascii="Times New Roman" w:hAnsi="Times New Roman" w:cs="Times New Roman"/>
          <w:kern w:val="0"/>
          <w:sz w:val="24"/>
          <w:szCs w:val="24"/>
        </w:rPr>
        <w:t xml:space="preserve">You can access OLT by CLI (Command Line Interface) via console cable or telnet. This </w:t>
      </w:r>
      <w:r>
        <w:rPr>
          <w:rFonts w:ascii="Times New Roman" w:hAnsi="Times New Roman" w:cs="Times New Roman" w:hint="eastAsia"/>
          <w:kern w:val="0"/>
          <w:sz w:val="24"/>
          <w:szCs w:val="24"/>
        </w:rPr>
        <w:t>chapter</w:t>
      </w:r>
      <w:r>
        <w:rPr>
          <w:rFonts w:ascii="Times New Roman" w:hAnsi="Times New Roman" w:cs="Times New Roman"/>
          <w:kern w:val="0"/>
          <w:sz w:val="24"/>
          <w:szCs w:val="24"/>
        </w:rPr>
        <w:t xml:space="preserve"> introduces how to access OLT CLI via console cable.</w:t>
      </w:r>
      <w:bookmarkEnd w:id="8"/>
      <w:bookmarkEnd w:id="9"/>
    </w:p>
    <w:p w14:paraId="584CF24B" w14:textId="77777777" w:rsidR="00DC4163" w:rsidRDefault="00000000">
      <w:pPr>
        <w:pStyle w:val="1"/>
        <w:numPr>
          <w:ilvl w:val="0"/>
          <w:numId w:val="2"/>
        </w:numPr>
        <w:autoSpaceDE w:val="0"/>
        <w:autoSpaceDN w:val="0"/>
        <w:adjustRightInd w:val="0"/>
        <w:ind w:firstLineChars="0"/>
        <w:rPr>
          <w:kern w:val="0"/>
          <w:sz w:val="24"/>
        </w:rPr>
      </w:pPr>
      <w:r>
        <w:rPr>
          <w:kern w:val="0"/>
          <w:sz w:val="24"/>
        </w:rPr>
        <w:t>Connect PC serial port or USB-to-Serial port to OLT console port by console cable.</w:t>
      </w:r>
    </w:p>
    <w:p w14:paraId="1AF812B2" w14:textId="77777777" w:rsidR="00DC4163" w:rsidRDefault="00000000">
      <w:pPr>
        <w:pStyle w:val="1"/>
        <w:numPr>
          <w:ilvl w:val="0"/>
          <w:numId w:val="2"/>
        </w:numPr>
        <w:autoSpaceDE w:val="0"/>
        <w:autoSpaceDN w:val="0"/>
        <w:adjustRightInd w:val="0"/>
        <w:ind w:firstLineChars="0"/>
        <w:rPr>
          <w:kern w:val="0"/>
          <w:sz w:val="24"/>
        </w:rPr>
      </w:pPr>
      <w:r>
        <w:rPr>
          <w:kern w:val="0"/>
          <w:sz w:val="24"/>
        </w:rPr>
        <w:t>Run secureCRT or other simulation tools such as Putty in the PC, and set parameters as follows.</w:t>
      </w:r>
    </w:p>
    <w:p w14:paraId="39F1FC46" w14:textId="77777777" w:rsidR="00DC4163" w:rsidRDefault="00000000">
      <w:pPr>
        <w:numPr>
          <w:ilvl w:val="0"/>
          <w:numId w:val="3"/>
        </w:numPr>
        <w:rPr>
          <w:rFonts w:ascii="Times New Roman" w:hAnsi="Times New Roman" w:cs="Times New Roman"/>
          <w:kern w:val="0"/>
          <w:sz w:val="24"/>
          <w:szCs w:val="24"/>
        </w:rPr>
      </w:pPr>
      <w:bookmarkStart w:id="10" w:name="_Toc446670232"/>
      <w:r>
        <w:rPr>
          <w:rFonts w:ascii="Times New Roman" w:hAnsi="Times New Roman" w:cs="Times New Roman"/>
          <w:kern w:val="0"/>
          <w:sz w:val="24"/>
          <w:szCs w:val="24"/>
        </w:rPr>
        <w:t>Baudrate: 115200</w:t>
      </w:r>
      <w:bookmarkEnd w:id="10"/>
    </w:p>
    <w:p w14:paraId="1367D975" w14:textId="77777777" w:rsidR="00DC4163" w:rsidRDefault="00000000">
      <w:pPr>
        <w:numPr>
          <w:ilvl w:val="0"/>
          <w:numId w:val="3"/>
        </w:numPr>
        <w:rPr>
          <w:rFonts w:ascii="Times New Roman" w:hAnsi="Times New Roman" w:cs="Times New Roman"/>
          <w:kern w:val="0"/>
          <w:sz w:val="24"/>
          <w:szCs w:val="24"/>
        </w:rPr>
      </w:pPr>
      <w:r>
        <w:rPr>
          <w:rFonts w:ascii="Times New Roman" w:hAnsi="Times New Roman" w:cs="Times New Roman"/>
          <w:kern w:val="0"/>
          <w:sz w:val="24"/>
          <w:szCs w:val="24"/>
        </w:rPr>
        <w:t>Data bits: 8</w:t>
      </w:r>
    </w:p>
    <w:p w14:paraId="120E10AF" w14:textId="77777777" w:rsidR="00DC4163" w:rsidRDefault="00000000">
      <w:pPr>
        <w:pStyle w:val="1"/>
        <w:numPr>
          <w:ilvl w:val="0"/>
          <w:numId w:val="3"/>
        </w:numPr>
        <w:autoSpaceDE w:val="0"/>
        <w:autoSpaceDN w:val="0"/>
        <w:adjustRightInd w:val="0"/>
        <w:ind w:firstLineChars="0"/>
        <w:rPr>
          <w:kern w:val="0"/>
          <w:sz w:val="24"/>
        </w:rPr>
      </w:pPr>
      <w:r>
        <w:rPr>
          <w:kern w:val="0"/>
          <w:sz w:val="24"/>
        </w:rPr>
        <w:t>Parity: none</w:t>
      </w:r>
    </w:p>
    <w:p w14:paraId="40A2BF5F" w14:textId="77777777" w:rsidR="00DC4163" w:rsidRDefault="00000000">
      <w:pPr>
        <w:pStyle w:val="1"/>
        <w:numPr>
          <w:ilvl w:val="0"/>
          <w:numId w:val="3"/>
        </w:numPr>
        <w:autoSpaceDE w:val="0"/>
        <w:autoSpaceDN w:val="0"/>
        <w:adjustRightInd w:val="0"/>
        <w:ind w:firstLineChars="0"/>
        <w:rPr>
          <w:kern w:val="0"/>
          <w:sz w:val="24"/>
        </w:rPr>
      </w:pPr>
      <w:r>
        <w:rPr>
          <w:kern w:val="0"/>
          <w:sz w:val="24"/>
        </w:rPr>
        <w:t>Stop bits: 1</w:t>
      </w:r>
    </w:p>
    <w:p w14:paraId="3E948963" w14:textId="77777777" w:rsidR="00DC4163" w:rsidRDefault="00000000">
      <w:pPr>
        <w:pStyle w:val="1"/>
        <w:numPr>
          <w:ilvl w:val="0"/>
          <w:numId w:val="3"/>
        </w:numPr>
        <w:autoSpaceDE w:val="0"/>
        <w:autoSpaceDN w:val="0"/>
        <w:adjustRightInd w:val="0"/>
        <w:ind w:firstLineChars="0"/>
        <w:rPr>
          <w:kern w:val="0"/>
          <w:sz w:val="24"/>
        </w:rPr>
      </w:pPr>
      <w:r>
        <w:rPr>
          <w:kern w:val="0"/>
          <w:sz w:val="24"/>
        </w:rPr>
        <w:t xml:space="preserve">Flow control: none </w:t>
      </w:r>
    </w:p>
    <w:p w14:paraId="636767B1" w14:textId="3F24BBEB" w:rsidR="00DC4163" w:rsidRDefault="00CE45CC">
      <w:pPr>
        <w:autoSpaceDE w:val="0"/>
        <w:autoSpaceDN w:val="0"/>
        <w:adjustRightInd w:val="0"/>
        <w:jc w:val="center"/>
        <w:rPr>
          <w:rFonts w:ascii="Times New Roman" w:hAnsi="Times New Roman" w:cs="Times New Roman"/>
          <w:kern w:val="0"/>
          <w:sz w:val="28"/>
          <w:szCs w:val="28"/>
        </w:rPr>
      </w:pPr>
      <w:r>
        <w:rPr>
          <w:rFonts w:ascii="Times New Roman" w:hAnsi="Times New Roman" w:cs="Times New Roman"/>
          <w:noProof/>
          <w:kern w:val="0"/>
          <w:sz w:val="28"/>
          <w:szCs w:val="28"/>
        </w:rPr>
        <w:drawing>
          <wp:inline distT="0" distB="0" distL="0" distR="0" wp14:anchorId="2A5A065F" wp14:editId="2489378C">
            <wp:extent cx="4162425" cy="351472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2425" cy="3514725"/>
                    </a:xfrm>
                    <a:prstGeom prst="rect">
                      <a:avLst/>
                    </a:prstGeom>
                    <a:noFill/>
                    <a:ln>
                      <a:noFill/>
                    </a:ln>
                  </pic:spPr>
                </pic:pic>
              </a:graphicData>
            </a:graphic>
          </wp:inline>
        </w:drawing>
      </w:r>
    </w:p>
    <w:p w14:paraId="1101CB25" w14:textId="77777777" w:rsidR="00DC4163" w:rsidRDefault="00000000">
      <w:pPr>
        <w:jc w:val="center"/>
        <w:rPr>
          <w:rFonts w:ascii="Times New Roman" w:hAnsi="Times New Roman" w:cs="Times New Roman"/>
          <w:kern w:val="0"/>
          <w:szCs w:val="21"/>
        </w:rPr>
      </w:pPr>
      <w:bookmarkStart w:id="11" w:name="_Toc446670233"/>
      <w:r>
        <w:rPr>
          <w:rFonts w:ascii="Times New Roman" w:hAnsi="Times New Roman" w:cs="Times New Roman"/>
          <w:kern w:val="0"/>
          <w:szCs w:val="21"/>
        </w:rPr>
        <w:t>COM port properties</w:t>
      </w:r>
      <w:bookmarkEnd w:id="11"/>
    </w:p>
    <w:p w14:paraId="0CDAF5C1" w14:textId="77777777" w:rsidR="00DC4163" w:rsidRDefault="00000000">
      <w:pPr>
        <w:rPr>
          <w:rFonts w:ascii="Times New Roman" w:hAnsi="Times New Roman" w:cs="Times New Roman"/>
          <w:kern w:val="0"/>
          <w:sz w:val="24"/>
          <w:szCs w:val="24"/>
        </w:rPr>
      </w:pPr>
      <w:bookmarkStart w:id="12" w:name="_Toc446670234"/>
      <w:r>
        <w:rPr>
          <w:rFonts w:ascii="Times New Roman" w:hAnsi="Times New Roman" w:cs="Times New Roman"/>
          <w:kern w:val="0"/>
          <w:sz w:val="24"/>
          <w:szCs w:val="24"/>
        </w:rPr>
        <w:t xml:space="preserve">After </w:t>
      </w:r>
      <w:r>
        <w:rPr>
          <w:rFonts w:ascii="Times New Roman" w:hAnsi="Times New Roman" w:cs="Times New Roman" w:hint="eastAsia"/>
          <w:kern w:val="0"/>
          <w:sz w:val="24"/>
          <w:szCs w:val="24"/>
        </w:rPr>
        <w:t>turned</w:t>
      </w:r>
      <w:r>
        <w:rPr>
          <w:rFonts w:ascii="Times New Roman" w:hAnsi="Times New Roman" w:cs="Times New Roman"/>
          <w:kern w:val="0"/>
          <w:sz w:val="24"/>
          <w:szCs w:val="24"/>
        </w:rPr>
        <w:t xml:space="preserve"> on the power, there is boot information printing. After startup, press enter and input username and password to login.</w:t>
      </w:r>
      <w:bookmarkEnd w:id="12"/>
    </w:p>
    <w:p w14:paraId="4712A024" w14:textId="77777777" w:rsidR="00DC4163" w:rsidRDefault="00000000">
      <w:pPr>
        <w:rPr>
          <w:rFonts w:ascii="Times New Roman" w:hAnsi="Times New Roman" w:cs="Times New Roman"/>
          <w:i/>
          <w:kern w:val="0"/>
          <w:sz w:val="24"/>
          <w:szCs w:val="24"/>
        </w:rPr>
      </w:pPr>
      <w:r>
        <w:rPr>
          <w:rFonts w:ascii="Times New Roman" w:hAnsi="Times New Roman" w:cs="Times New Roman"/>
          <w:sz w:val="24"/>
          <w:szCs w:val="24"/>
        </w:rPr>
        <w:t xml:space="preserve">Notice: </w:t>
      </w:r>
      <w:r>
        <w:rPr>
          <w:rFonts w:ascii="Times New Roman" w:hAnsi="Times New Roman" w:cs="Times New Roman"/>
          <w:i/>
          <w:kern w:val="0"/>
          <w:sz w:val="24"/>
          <w:szCs w:val="24"/>
        </w:rPr>
        <w:t>The default account is admin/Xpon@Olt9417#. For example,</w:t>
      </w:r>
    </w:p>
    <w:p w14:paraId="3096534E" w14:textId="77777777" w:rsidR="00DC4163" w:rsidRDefault="00000000">
      <w:pPr>
        <w:ind w:leftChars="202" w:left="424"/>
        <w:rPr>
          <w:rFonts w:ascii="Times New Roman" w:hAnsi="Times New Roman" w:cs="Times New Roman"/>
          <w:i/>
          <w:kern w:val="0"/>
          <w:sz w:val="24"/>
          <w:szCs w:val="24"/>
        </w:rPr>
      </w:pPr>
      <w:r>
        <w:rPr>
          <w:rFonts w:ascii="Times New Roman" w:hAnsi="Times New Roman" w:cs="Times New Roman"/>
          <w:i/>
          <w:kern w:val="0"/>
          <w:sz w:val="24"/>
          <w:szCs w:val="24"/>
        </w:rPr>
        <w:t xml:space="preserve">Login: </w:t>
      </w:r>
      <w:r>
        <w:rPr>
          <w:rFonts w:ascii="Times New Roman" w:hAnsi="Times New Roman" w:cs="Times New Roman"/>
          <w:b/>
          <w:sz w:val="24"/>
          <w:szCs w:val="24"/>
        </w:rPr>
        <w:t>admin</w:t>
      </w:r>
    </w:p>
    <w:p w14:paraId="1206A317" w14:textId="77777777" w:rsidR="00DC4163" w:rsidRDefault="00000000">
      <w:pPr>
        <w:ind w:leftChars="202" w:left="424"/>
        <w:rPr>
          <w:rFonts w:ascii="Times New Roman" w:hAnsi="Times New Roman" w:cs="Times New Roman"/>
          <w:i/>
          <w:kern w:val="0"/>
          <w:sz w:val="24"/>
          <w:szCs w:val="24"/>
        </w:rPr>
      </w:pPr>
      <w:r>
        <w:rPr>
          <w:rFonts w:ascii="Times New Roman" w:hAnsi="Times New Roman" w:cs="Times New Roman"/>
          <w:i/>
          <w:kern w:val="0"/>
          <w:sz w:val="24"/>
          <w:szCs w:val="24"/>
        </w:rPr>
        <w:t xml:space="preserve">Password: </w:t>
      </w:r>
      <w:r>
        <w:rPr>
          <w:rFonts w:ascii="Times New Roman" w:hAnsi="Times New Roman" w:cs="Times New Roman"/>
          <w:b/>
          <w:sz w:val="24"/>
          <w:szCs w:val="24"/>
        </w:rPr>
        <w:t>Xpon@Olt9417#</w:t>
      </w:r>
    </w:p>
    <w:p w14:paraId="23AB7556" w14:textId="77777777" w:rsidR="00DC4163" w:rsidRDefault="00000000">
      <w:pPr>
        <w:ind w:leftChars="202" w:left="424"/>
        <w:rPr>
          <w:rFonts w:ascii="Times New Roman" w:hAnsi="Times New Roman" w:cs="Times New Roman"/>
          <w:i/>
          <w:kern w:val="0"/>
          <w:sz w:val="24"/>
          <w:szCs w:val="24"/>
        </w:rPr>
      </w:pPr>
      <w:r>
        <w:rPr>
          <w:rFonts w:ascii="Times New Roman" w:hAnsi="Times New Roman" w:cs="Times New Roman"/>
          <w:i/>
          <w:kern w:val="0"/>
          <w:sz w:val="24"/>
          <w:szCs w:val="24"/>
        </w:rPr>
        <w:t xml:space="preserve">gpon-olt&gt; </w:t>
      </w:r>
      <w:r>
        <w:rPr>
          <w:rFonts w:ascii="Times New Roman" w:hAnsi="Times New Roman" w:cs="Times New Roman"/>
          <w:b/>
          <w:sz w:val="24"/>
          <w:szCs w:val="24"/>
        </w:rPr>
        <w:t xml:space="preserve">enable </w:t>
      </w:r>
    </w:p>
    <w:p w14:paraId="03C11EC4" w14:textId="77777777" w:rsidR="00DC4163" w:rsidRDefault="00000000">
      <w:pPr>
        <w:ind w:leftChars="202" w:left="424"/>
        <w:rPr>
          <w:rFonts w:ascii="Times New Roman" w:hAnsi="Times New Roman" w:cs="Times New Roman"/>
          <w:i/>
          <w:kern w:val="0"/>
          <w:sz w:val="24"/>
          <w:szCs w:val="24"/>
        </w:rPr>
      </w:pPr>
      <w:r>
        <w:rPr>
          <w:rFonts w:ascii="Times New Roman" w:hAnsi="Times New Roman" w:cs="Times New Roman"/>
          <w:i/>
          <w:kern w:val="0"/>
          <w:sz w:val="24"/>
          <w:szCs w:val="24"/>
        </w:rPr>
        <w:t xml:space="preserve">Password: </w:t>
      </w:r>
      <w:r>
        <w:rPr>
          <w:rFonts w:ascii="Times New Roman" w:hAnsi="Times New Roman" w:cs="Times New Roman"/>
          <w:b/>
          <w:sz w:val="24"/>
          <w:szCs w:val="24"/>
        </w:rPr>
        <w:t>Xpon@Olt9417#</w:t>
      </w:r>
    </w:p>
    <w:p w14:paraId="22C5F35C" w14:textId="77777777" w:rsidR="00DC4163" w:rsidRDefault="00000000">
      <w:pPr>
        <w:ind w:leftChars="202" w:left="424"/>
        <w:rPr>
          <w:rFonts w:ascii="Times New Roman" w:hAnsi="Times New Roman" w:cs="Times New Roman"/>
          <w:i/>
          <w:kern w:val="0"/>
          <w:sz w:val="24"/>
          <w:szCs w:val="24"/>
        </w:rPr>
      </w:pPr>
      <w:r>
        <w:rPr>
          <w:rFonts w:ascii="Times New Roman" w:hAnsi="Times New Roman" w:cs="Times New Roman"/>
          <w:i/>
          <w:kern w:val="0"/>
          <w:sz w:val="24"/>
          <w:szCs w:val="24"/>
        </w:rPr>
        <w:t>gpon-olt#</w:t>
      </w:r>
    </w:p>
    <w:p w14:paraId="1F15E611" w14:textId="77777777" w:rsidR="00DC4163" w:rsidRDefault="00000000">
      <w:pPr>
        <w:rPr>
          <w:rFonts w:ascii="Times New Roman" w:hAnsi="Times New Roman" w:cs="Times New Roman"/>
          <w:kern w:val="0"/>
          <w:sz w:val="24"/>
          <w:szCs w:val="24"/>
        </w:rPr>
      </w:pPr>
      <w:bookmarkStart w:id="13" w:name="_Toc446670235"/>
      <w:r>
        <w:rPr>
          <w:rFonts w:ascii="Times New Roman" w:hAnsi="Times New Roman" w:cs="Times New Roman"/>
          <w:kern w:val="0"/>
          <w:sz w:val="24"/>
          <w:szCs w:val="24"/>
        </w:rPr>
        <w:t>Input commands to configure or check device’s status. Input “?” any time you need help.</w:t>
      </w:r>
      <w:bookmarkEnd w:id="13"/>
    </w:p>
    <w:p w14:paraId="2627E541"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This document will introduce each command begin at next chapter.</w:t>
      </w:r>
    </w:p>
    <w:p w14:paraId="6392C89A" w14:textId="77777777" w:rsidR="00DC4163" w:rsidRDefault="00000000">
      <w:pPr>
        <w:pStyle w:val="Heading1"/>
        <w:pageBreakBefore/>
        <w:numPr>
          <w:ilvl w:val="0"/>
          <w:numId w:val="1"/>
        </w:numPr>
        <w:rPr>
          <w:rFonts w:ascii="Arial" w:hAnsi="Arial" w:cs="Arial"/>
          <w:kern w:val="2"/>
        </w:rPr>
      </w:pPr>
      <w:bookmarkStart w:id="14" w:name="_Toc310322549"/>
      <w:bookmarkStart w:id="15" w:name="_Toc425751589"/>
      <w:bookmarkStart w:id="16" w:name="_Toc7443833"/>
      <w:bookmarkStart w:id="17" w:name="_Toc426969934"/>
      <w:bookmarkStart w:id="18" w:name="_Toc7444119"/>
      <w:bookmarkStart w:id="19" w:name="_Toc446670236"/>
      <w:bookmarkStart w:id="20" w:name="_Toc7443545"/>
      <w:bookmarkStart w:id="21" w:name="_Toc369100232"/>
      <w:r>
        <w:rPr>
          <w:rFonts w:ascii="Arial" w:hAnsi="Arial" w:cs="Arial"/>
          <w:kern w:val="2"/>
        </w:rPr>
        <w:t xml:space="preserve"> </w:t>
      </w:r>
      <w:bookmarkStart w:id="22" w:name="_Toc20249"/>
      <w:r>
        <w:rPr>
          <w:rFonts w:ascii="Arial" w:hAnsi="Arial" w:cs="Arial"/>
          <w:kern w:val="2"/>
        </w:rPr>
        <w:t>Command Line Interface</w:t>
      </w:r>
      <w:bookmarkEnd w:id="14"/>
      <w:bookmarkEnd w:id="15"/>
      <w:bookmarkEnd w:id="16"/>
      <w:bookmarkEnd w:id="17"/>
      <w:bookmarkEnd w:id="18"/>
      <w:bookmarkEnd w:id="19"/>
      <w:bookmarkEnd w:id="20"/>
      <w:bookmarkEnd w:id="21"/>
      <w:bookmarkEnd w:id="22"/>
    </w:p>
    <w:p w14:paraId="11269B8F" w14:textId="77777777" w:rsidR="00DC4163" w:rsidRDefault="00000000">
      <w:pPr>
        <w:pStyle w:val="Heading2"/>
        <w:numPr>
          <w:ilvl w:val="1"/>
          <w:numId w:val="1"/>
        </w:numPr>
        <w:rPr>
          <w:rFonts w:ascii="Times New Roman" w:hAnsi="Times New Roman"/>
          <w:sz w:val="36"/>
          <w:szCs w:val="36"/>
        </w:rPr>
      </w:pPr>
      <w:bookmarkStart w:id="23" w:name="_Toc7444120"/>
      <w:bookmarkStart w:id="24" w:name="_Toc446670237"/>
      <w:bookmarkStart w:id="25" w:name="_Toc369100233"/>
      <w:bookmarkStart w:id="26" w:name="_Toc7443546"/>
      <w:bookmarkStart w:id="27" w:name="_Toc7443834"/>
      <w:bookmarkStart w:id="28" w:name="_Toc425751590"/>
      <w:bookmarkStart w:id="29" w:name="_Toc426969935"/>
      <w:r>
        <w:rPr>
          <w:rFonts w:ascii="Times New Roman" w:hAnsi="Times New Roman"/>
          <w:sz w:val="36"/>
          <w:szCs w:val="36"/>
        </w:rPr>
        <w:t xml:space="preserve"> </w:t>
      </w:r>
      <w:bookmarkStart w:id="30" w:name="_Toc4052"/>
      <w:r>
        <w:rPr>
          <w:rFonts w:ascii="Times New Roman" w:hAnsi="Times New Roman"/>
          <w:sz w:val="36"/>
          <w:szCs w:val="36"/>
        </w:rPr>
        <w:t>Abstract</w:t>
      </w:r>
      <w:bookmarkEnd w:id="23"/>
      <w:bookmarkEnd w:id="24"/>
      <w:bookmarkEnd w:id="25"/>
      <w:bookmarkEnd w:id="26"/>
      <w:bookmarkEnd w:id="27"/>
      <w:bookmarkEnd w:id="28"/>
      <w:bookmarkEnd w:id="29"/>
      <w:bookmarkEnd w:id="30"/>
    </w:p>
    <w:p w14:paraId="112A67B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GPON OLT provides command line interface for configuration and management. The following is its specialties.</w:t>
      </w:r>
    </w:p>
    <w:p w14:paraId="22DA6646" w14:textId="77777777" w:rsidR="00DC4163" w:rsidRDefault="00000000">
      <w:pPr>
        <w:numPr>
          <w:ilvl w:val="0"/>
          <w:numId w:val="4"/>
        </w:numPr>
        <w:tabs>
          <w:tab w:val="clear" w:pos="420"/>
          <w:tab w:val="left" w:pos="0"/>
        </w:tabs>
        <w:autoSpaceDE w:val="0"/>
        <w:autoSpaceDN w:val="0"/>
        <w:adjustRightInd w:val="0"/>
        <w:ind w:left="0" w:firstLine="6"/>
        <w:rPr>
          <w:rFonts w:ascii="Times New Roman" w:hAnsi="Times New Roman" w:cs="Times New Roman"/>
          <w:kern w:val="0"/>
          <w:sz w:val="24"/>
          <w:szCs w:val="24"/>
        </w:rPr>
      </w:pPr>
      <w:r>
        <w:rPr>
          <w:rFonts w:ascii="Times New Roman" w:hAnsi="Times New Roman" w:cs="Times New Roman"/>
          <w:kern w:val="0"/>
          <w:sz w:val="24"/>
          <w:szCs w:val="24"/>
        </w:rPr>
        <w:t>Configure from console port.</w:t>
      </w:r>
    </w:p>
    <w:p w14:paraId="2F925024" w14:textId="77777777" w:rsidR="00DC4163" w:rsidRDefault="00000000">
      <w:pPr>
        <w:numPr>
          <w:ilvl w:val="0"/>
          <w:numId w:val="4"/>
        </w:numPr>
        <w:tabs>
          <w:tab w:val="clear" w:pos="420"/>
          <w:tab w:val="left" w:pos="0"/>
        </w:tabs>
        <w:autoSpaceDE w:val="0"/>
        <w:autoSpaceDN w:val="0"/>
        <w:adjustRightInd w:val="0"/>
        <w:ind w:left="0" w:firstLine="6"/>
        <w:rPr>
          <w:rFonts w:ascii="Times New Roman" w:hAnsi="Times New Roman" w:cs="Times New Roman"/>
          <w:kern w:val="0"/>
          <w:sz w:val="24"/>
          <w:szCs w:val="24"/>
        </w:rPr>
      </w:pPr>
      <w:r>
        <w:rPr>
          <w:rFonts w:ascii="Times New Roman" w:hAnsi="Times New Roman" w:cs="Times New Roman"/>
          <w:kern w:val="0"/>
          <w:sz w:val="24"/>
          <w:szCs w:val="24"/>
        </w:rPr>
        <w:t>Input “?” any time you need help.</w:t>
      </w:r>
    </w:p>
    <w:p w14:paraId="1B193E36" w14:textId="77777777" w:rsidR="00DC4163" w:rsidRDefault="00000000">
      <w:pPr>
        <w:numPr>
          <w:ilvl w:val="0"/>
          <w:numId w:val="4"/>
        </w:numPr>
        <w:tabs>
          <w:tab w:val="clear" w:pos="420"/>
          <w:tab w:val="left" w:pos="0"/>
        </w:tabs>
        <w:autoSpaceDE w:val="0"/>
        <w:autoSpaceDN w:val="0"/>
        <w:adjustRightInd w:val="0"/>
        <w:ind w:left="0" w:firstLine="6"/>
        <w:rPr>
          <w:rFonts w:ascii="Times New Roman" w:hAnsi="Times New Roman" w:cs="Times New Roman"/>
          <w:kern w:val="0"/>
          <w:sz w:val="24"/>
          <w:szCs w:val="24"/>
        </w:rPr>
      </w:pPr>
      <w:r>
        <w:rPr>
          <w:rFonts w:ascii="Times New Roman" w:hAnsi="Times New Roman" w:cs="Times New Roman"/>
          <w:kern w:val="0"/>
          <w:sz w:val="24"/>
          <w:szCs w:val="24"/>
        </w:rPr>
        <w:t>Provide network test command, such as ping, for diagnosing connection.</w:t>
      </w:r>
    </w:p>
    <w:p w14:paraId="32745BE2" w14:textId="77777777" w:rsidR="00DC4163" w:rsidRDefault="00000000">
      <w:pPr>
        <w:numPr>
          <w:ilvl w:val="0"/>
          <w:numId w:val="4"/>
        </w:numPr>
        <w:tabs>
          <w:tab w:val="clear" w:pos="420"/>
          <w:tab w:val="left" w:pos="0"/>
        </w:tabs>
        <w:autoSpaceDE w:val="0"/>
        <w:autoSpaceDN w:val="0"/>
        <w:adjustRightInd w:val="0"/>
        <w:ind w:left="0" w:firstLine="6"/>
        <w:rPr>
          <w:rFonts w:ascii="Times New Roman" w:hAnsi="Times New Roman" w:cs="Times New Roman"/>
          <w:kern w:val="0"/>
          <w:sz w:val="24"/>
          <w:szCs w:val="24"/>
        </w:rPr>
      </w:pPr>
      <w:r>
        <w:rPr>
          <w:rFonts w:ascii="Times New Roman" w:hAnsi="Times New Roman" w:cs="Times New Roman"/>
          <w:kern w:val="0"/>
          <w:sz w:val="24"/>
          <w:szCs w:val="24"/>
        </w:rPr>
        <w:t>Provide FTP service for uploading and downloading files.</w:t>
      </w:r>
    </w:p>
    <w:p w14:paraId="34F5C4C5" w14:textId="77777777" w:rsidR="00DC4163" w:rsidRDefault="00000000">
      <w:pPr>
        <w:numPr>
          <w:ilvl w:val="0"/>
          <w:numId w:val="4"/>
        </w:numPr>
        <w:tabs>
          <w:tab w:val="clear" w:pos="420"/>
          <w:tab w:val="left" w:pos="0"/>
        </w:tabs>
        <w:autoSpaceDE w:val="0"/>
        <w:autoSpaceDN w:val="0"/>
        <w:adjustRightInd w:val="0"/>
        <w:ind w:left="0" w:firstLine="6"/>
        <w:rPr>
          <w:rFonts w:ascii="Times New Roman" w:hAnsi="Times New Roman" w:cs="Times New Roman"/>
          <w:kern w:val="0"/>
          <w:sz w:val="24"/>
          <w:szCs w:val="24"/>
        </w:rPr>
      </w:pPr>
      <w:r>
        <w:rPr>
          <w:rFonts w:ascii="Times New Roman" w:hAnsi="Times New Roman" w:cs="Times New Roman"/>
          <w:kern w:val="0"/>
          <w:sz w:val="24"/>
          <w:szCs w:val="24"/>
        </w:rPr>
        <w:t>Provide Doskey analogous function, you can execute a history command.</w:t>
      </w:r>
    </w:p>
    <w:p w14:paraId="538A80F9" w14:textId="77777777" w:rsidR="00DC4163" w:rsidRDefault="00000000">
      <w:pPr>
        <w:numPr>
          <w:ilvl w:val="0"/>
          <w:numId w:val="4"/>
        </w:numPr>
        <w:tabs>
          <w:tab w:val="clear" w:pos="420"/>
          <w:tab w:val="left" w:pos="426"/>
        </w:tabs>
        <w:autoSpaceDE w:val="0"/>
        <w:autoSpaceDN w:val="0"/>
        <w:adjustRightInd w:val="0"/>
        <w:ind w:left="485" w:hangingChars="202" w:hanging="485"/>
        <w:rPr>
          <w:rFonts w:ascii="Times New Roman" w:hAnsi="Times New Roman" w:cs="Times New Roman"/>
          <w:kern w:val="0"/>
          <w:sz w:val="24"/>
          <w:szCs w:val="24"/>
        </w:rPr>
      </w:pPr>
      <w:r>
        <w:rPr>
          <w:rFonts w:ascii="Times New Roman" w:hAnsi="Times New Roman" w:cs="Times New Roman"/>
          <w:kern w:val="0"/>
          <w:sz w:val="24"/>
          <w:szCs w:val="24"/>
        </w:rPr>
        <w:t>Support ambiguous keywords searching, you just need to input unconflict keywords and press “tab” or “?”.</w:t>
      </w:r>
    </w:p>
    <w:p w14:paraId="0382AE45" w14:textId="77777777" w:rsidR="00DC4163" w:rsidRDefault="00000000">
      <w:pPr>
        <w:pStyle w:val="Heading2"/>
        <w:numPr>
          <w:ilvl w:val="1"/>
          <w:numId w:val="1"/>
        </w:numPr>
        <w:rPr>
          <w:rFonts w:ascii="Times New Roman" w:hAnsi="Times New Roman"/>
          <w:sz w:val="36"/>
          <w:szCs w:val="36"/>
        </w:rPr>
      </w:pPr>
      <w:bookmarkStart w:id="31" w:name="_Toc7443835"/>
      <w:bookmarkStart w:id="32" w:name="_Toc7444121"/>
      <w:bookmarkStart w:id="33" w:name="_Toc426969936"/>
      <w:bookmarkStart w:id="34" w:name="_Toc446670238"/>
      <w:bookmarkStart w:id="35" w:name="_Toc7443547"/>
      <w:bookmarkStart w:id="36" w:name="_Toc310322551"/>
      <w:bookmarkStart w:id="37" w:name="_Toc369100234"/>
      <w:bookmarkStart w:id="38" w:name="_Toc425751591"/>
      <w:r>
        <w:rPr>
          <w:rFonts w:ascii="Times New Roman" w:hAnsi="Times New Roman"/>
          <w:sz w:val="36"/>
          <w:szCs w:val="36"/>
        </w:rPr>
        <w:t xml:space="preserve"> </w:t>
      </w:r>
      <w:bookmarkStart w:id="39" w:name="_Toc8588"/>
      <w:r>
        <w:rPr>
          <w:rFonts w:ascii="Times New Roman" w:hAnsi="Times New Roman"/>
          <w:sz w:val="36"/>
          <w:szCs w:val="36"/>
        </w:rPr>
        <w:t>CLI Configuration Mode</w:t>
      </w:r>
      <w:bookmarkEnd w:id="31"/>
      <w:bookmarkEnd w:id="32"/>
      <w:bookmarkEnd w:id="33"/>
      <w:bookmarkEnd w:id="34"/>
      <w:bookmarkEnd w:id="35"/>
      <w:bookmarkEnd w:id="36"/>
      <w:bookmarkEnd w:id="37"/>
      <w:bookmarkEnd w:id="38"/>
      <w:bookmarkEnd w:id="39"/>
    </w:p>
    <w:p w14:paraId="4764506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GPON OLT provides three configuration modes.</w:t>
      </w:r>
    </w:p>
    <w:p w14:paraId="6E6E4AC0" w14:textId="77777777" w:rsidR="00DC4163" w:rsidRDefault="00000000">
      <w:pPr>
        <w:numPr>
          <w:ilvl w:val="0"/>
          <w:numId w:val="5"/>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Privileged mode</w:t>
      </w:r>
    </w:p>
    <w:p w14:paraId="183689D5" w14:textId="77777777" w:rsidR="00DC4163" w:rsidRDefault="00000000">
      <w:pPr>
        <w:numPr>
          <w:ilvl w:val="0"/>
          <w:numId w:val="5"/>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Global configuration mode</w:t>
      </w:r>
    </w:p>
    <w:p w14:paraId="7F52815F" w14:textId="77777777" w:rsidR="00DC4163" w:rsidRDefault="00000000">
      <w:pPr>
        <w:numPr>
          <w:ilvl w:val="0"/>
          <w:numId w:val="5"/>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Interface configuration mode</w:t>
      </w:r>
    </w:p>
    <w:p w14:paraId="1B3A274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The following table shows specialties, commands to enter and prompts.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2126"/>
        <w:gridCol w:w="1701"/>
        <w:gridCol w:w="1417"/>
      </w:tblGrid>
      <w:tr w:rsidR="00DC4163" w14:paraId="3F231713" w14:textId="77777777">
        <w:tc>
          <w:tcPr>
            <w:tcW w:w="1526" w:type="dxa"/>
            <w:vAlign w:val="center"/>
          </w:tcPr>
          <w:p w14:paraId="21019BBF"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b/>
                <w:bCs/>
                <w:kern w:val="0"/>
                <w:sz w:val="24"/>
                <w:szCs w:val="24"/>
              </w:rPr>
              <w:t>CLI mode</w:t>
            </w:r>
          </w:p>
        </w:tc>
        <w:tc>
          <w:tcPr>
            <w:tcW w:w="1843" w:type="dxa"/>
            <w:vAlign w:val="center"/>
          </w:tcPr>
          <w:p w14:paraId="55C0B6C4"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b/>
                <w:bCs/>
                <w:kern w:val="0"/>
                <w:sz w:val="24"/>
                <w:szCs w:val="24"/>
              </w:rPr>
              <w:t>Specialty</w:t>
            </w:r>
          </w:p>
        </w:tc>
        <w:tc>
          <w:tcPr>
            <w:tcW w:w="2126" w:type="dxa"/>
            <w:vAlign w:val="center"/>
          </w:tcPr>
          <w:p w14:paraId="5D3068E0"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b/>
                <w:bCs/>
                <w:kern w:val="0"/>
                <w:sz w:val="24"/>
                <w:szCs w:val="24"/>
              </w:rPr>
              <w:t>Prompt</w:t>
            </w:r>
          </w:p>
        </w:tc>
        <w:tc>
          <w:tcPr>
            <w:tcW w:w="1701" w:type="dxa"/>
            <w:vAlign w:val="center"/>
          </w:tcPr>
          <w:p w14:paraId="253433E4"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b/>
                <w:bCs/>
                <w:kern w:val="0"/>
                <w:sz w:val="24"/>
                <w:szCs w:val="24"/>
              </w:rPr>
              <w:t>Command to enter</w:t>
            </w:r>
          </w:p>
        </w:tc>
        <w:tc>
          <w:tcPr>
            <w:tcW w:w="1417" w:type="dxa"/>
            <w:vAlign w:val="center"/>
          </w:tcPr>
          <w:p w14:paraId="5EB7757D"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b/>
                <w:bCs/>
                <w:kern w:val="0"/>
                <w:sz w:val="24"/>
                <w:szCs w:val="24"/>
              </w:rPr>
              <w:t>Command to exit</w:t>
            </w:r>
          </w:p>
        </w:tc>
      </w:tr>
      <w:tr w:rsidR="00DC4163" w14:paraId="317E3603" w14:textId="77777777">
        <w:trPr>
          <w:trHeight w:val="732"/>
        </w:trPr>
        <w:tc>
          <w:tcPr>
            <w:tcW w:w="1526" w:type="dxa"/>
            <w:vAlign w:val="center"/>
          </w:tcPr>
          <w:p w14:paraId="40390580" w14:textId="77777777" w:rsidR="00DC4163" w:rsidRDefault="00000000">
            <w:pPr>
              <w:jc w:val="center"/>
              <w:rPr>
                <w:rFonts w:ascii="Times New Roman" w:hAnsi="Times New Roman" w:cs="Times New Roman"/>
                <w:kern w:val="0"/>
                <w:sz w:val="24"/>
                <w:szCs w:val="24"/>
              </w:rPr>
            </w:pPr>
            <w:r>
              <w:rPr>
                <w:rFonts w:ascii="Times New Roman" w:hAnsi="Times New Roman" w:cs="Times New Roman"/>
                <w:kern w:val="0"/>
                <w:sz w:val="24"/>
                <w:szCs w:val="24"/>
              </w:rPr>
              <w:t>Privileged mode</w:t>
            </w:r>
          </w:p>
        </w:tc>
        <w:tc>
          <w:tcPr>
            <w:tcW w:w="1843" w:type="dxa"/>
            <w:vAlign w:val="center"/>
          </w:tcPr>
          <w:p w14:paraId="6694D1EB"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Show configurations and execute system commands</w:t>
            </w:r>
          </w:p>
        </w:tc>
        <w:tc>
          <w:tcPr>
            <w:tcW w:w="2126" w:type="dxa"/>
            <w:vAlign w:val="center"/>
          </w:tcPr>
          <w:p w14:paraId="76461D14" w14:textId="77777777" w:rsidR="00DC4163" w:rsidRDefault="00000000">
            <w:pPr>
              <w:jc w:val="center"/>
              <w:rPr>
                <w:rFonts w:ascii="Times New Roman" w:hAnsi="Times New Roman" w:cs="Times New Roman"/>
                <w:sz w:val="24"/>
                <w:szCs w:val="24"/>
              </w:rPr>
            </w:pPr>
            <w:r>
              <w:rPr>
                <w:rFonts w:ascii="Times New Roman" w:hAnsi="Times New Roman" w:cs="Times New Roman"/>
                <w:sz w:val="24"/>
                <w:szCs w:val="24"/>
              </w:rPr>
              <w:t>gpon-olt#</w:t>
            </w:r>
          </w:p>
        </w:tc>
        <w:tc>
          <w:tcPr>
            <w:tcW w:w="1701" w:type="dxa"/>
            <w:vAlign w:val="center"/>
          </w:tcPr>
          <w:p w14:paraId="7AD67A01"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417" w:type="dxa"/>
            <w:vAlign w:val="center"/>
          </w:tcPr>
          <w:p w14:paraId="11136E61"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exit</w:t>
            </w:r>
          </w:p>
        </w:tc>
      </w:tr>
      <w:tr w:rsidR="00DC4163" w14:paraId="5EFEB2E9" w14:textId="77777777">
        <w:trPr>
          <w:trHeight w:val="732"/>
        </w:trPr>
        <w:tc>
          <w:tcPr>
            <w:tcW w:w="1526" w:type="dxa"/>
            <w:vAlign w:val="center"/>
          </w:tcPr>
          <w:p w14:paraId="51EAE276" w14:textId="77777777" w:rsidR="00DC4163" w:rsidRDefault="00000000">
            <w:pPr>
              <w:jc w:val="center"/>
              <w:rPr>
                <w:rFonts w:ascii="Times New Roman" w:hAnsi="Times New Roman" w:cs="Times New Roman"/>
                <w:sz w:val="24"/>
                <w:szCs w:val="24"/>
              </w:rPr>
            </w:pPr>
            <w:r>
              <w:rPr>
                <w:rFonts w:ascii="Times New Roman" w:hAnsi="Times New Roman" w:cs="Times New Roman"/>
                <w:kern w:val="0"/>
                <w:sz w:val="24"/>
                <w:szCs w:val="24"/>
              </w:rPr>
              <w:t>Global configuration mode</w:t>
            </w:r>
          </w:p>
        </w:tc>
        <w:tc>
          <w:tcPr>
            <w:tcW w:w="1843" w:type="dxa"/>
            <w:vAlign w:val="center"/>
          </w:tcPr>
          <w:p w14:paraId="3AFEACBF" w14:textId="77777777" w:rsidR="00DC4163" w:rsidRDefault="00000000">
            <w:pPr>
              <w:autoSpaceDE w:val="0"/>
              <w:autoSpaceDN w:val="0"/>
              <w:adjustRightInd w:val="0"/>
              <w:ind w:left="1"/>
              <w:jc w:val="center"/>
              <w:rPr>
                <w:rFonts w:ascii="Times New Roman" w:hAnsi="Times New Roman" w:cs="Times New Roman"/>
                <w:kern w:val="0"/>
                <w:sz w:val="24"/>
                <w:szCs w:val="24"/>
              </w:rPr>
            </w:pPr>
            <w:r>
              <w:rPr>
                <w:rFonts w:ascii="Times New Roman" w:hAnsi="Times New Roman" w:cs="Times New Roman"/>
                <w:kern w:val="0"/>
                <w:sz w:val="24"/>
                <w:szCs w:val="24"/>
              </w:rPr>
              <w:t>Configure system parameters</w:t>
            </w:r>
          </w:p>
        </w:tc>
        <w:tc>
          <w:tcPr>
            <w:tcW w:w="2126" w:type="dxa"/>
            <w:vAlign w:val="center"/>
          </w:tcPr>
          <w:p w14:paraId="5735FA18" w14:textId="77777777" w:rsidR="00DC4163" w:rsidRDefault="00000000">
            <w:pPr>
              <w:jc w:val="center"/>
              <w:rPr>
                <w:rFonts w:ascii="Times New Roman" w:hAnsi="Times New Roman" w:cs="Times New Roman"/>
                <w:sz w:val="24"/>
                <w:szCs w:val="24"/>
              </w:rPr>
            </w:pPr>
            <w:r>
              <w:rPr>
                <w:rFonts w:ascii="Times New Roman" w:hAnsi="Times New Roman" w:cs="Times New Roman"/>
                <w:sz w:val="24"/>
                <w:szCs w:val="24"/>
              </w:rPr>
              <w:t>gpon-olt (config)#</w:t>
            </w:r>
          </w:p>
        </w:tc>
        <w:tc>
          <w:tcPr>
            <w:tcW w:w="1701" w:type="dxa"/>
            <w:vAlign w:val="center"/>
          </w:tcPr>
          <w:p w14:paraId="4CC85B56"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configure terminal</w:t>
            </w:r>
          </w:p>
        </w:tc>
        <w:tc>
          <w:tcPr>
            <w:tcW w:w="1417" w:type="dxa"/>
            <w:vAlign w:val="center"/>
          </w:tcPr>
          <w:p w14:paraId="3D64CC4E"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exit</w:t>
            </w:r>
          </w:p>
        </w:tc>
      </w:tr>
      <w:tr w:rsidR="00DC4163" w14:paraId="4A2ABD1A" w14:textId="77777777">
        <w:trPr>
          <w:trHeight w:val="804"/>
        </w:trPr>
        <w:tc>
          <w:tcPr>
            <w:tcW w:w="1526" w:type="dxa"/>
            <w:vAlign w:val="center"/>
          </w:tcPr>
          <w:p w14:paraId="6C228808"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Interface configuration mode</w:t>
            </w:r>
          </w:p>
        </w:tc>
        <w:tc>
          <w:tcPr>
            <w:tcW w:w="1843" w:type="dxa"/>
            <w:vAlign w:val="center"/>
          </w:tcPr>
          <w:p w14:paraId="03C9909F"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Configure interface parameters</w:t>
            </w:r>
          </w:p>
        </w:tc>
        <w:tc>
          <w:tcPr>
            <w:tcW w:w="2126" w:type="dxa"/>
            <w:vAlign w:val="center"/>
          </w:tcPr>
          <w:p w14:paraId="66BDE506" w14:textId="77777777" w:rsidR="00DC4163" w:rsidRDefault="00000000">
            <w:pPr>
              <w:jc w:val="center"/>
              <w:rPr>
                <w:rFonts w:ascii="Times New Roman" w:hAnsi="Times New Roman" w:cs="Times New Roman"/>
                <w:sz w:val="24"/>
                <w:szCs w:val="24"/>
              </w:rPr>
            </w:pPr>
            <w:r>
              <w:rPr>
                <w:rFonts w:ascii="Times New Roman" w:hAnsi="Times New Roman" w:cs="Times New Roman"/>
                <w:sz w:val="24"/>
                <w:szCs w:val="24"/>
              </w:rPr>
              <w:t>gpon-olt (config-if)#</w:t>
            </w:r>
          </w:p>
        </w:tc>
        <w:tc>
          <w:tcPr>
            <w:tcW w:w="1701" w:type="dxa"/>
            <w:vAlign w:val="center"/>
          </w:tcPr>
          <w:p w14:paraId="1E07F90A"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1417" w:type="dxa"/>
            <w:vAlign w:val="center"/>
          </w:tcPr>
          <w:p w14:paraId="32E9B0A7"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exit</w:t>
            </w:r>
          </w:p>
        </w:tc>
      </w:tr>
    </w:tbl>
    <w:p w14:paraId="64A55E64" w14:textId="77777777" w:rsidR="00DC4163" w:rsidRDefault="00000000">
      <w:pPr>
        <w:pStyle w:val="Heading2"/>
        <w:numPr>
          <w:ilvl w:val="1"/>
          <w:numId w:val="1"/>
        </w:numPr>
        <w:rPr>
          <w:rFonts w:ascii="Times New Roman" w:hAnsi="Times New Roman"/>
          <w:sz w:val="36"/>
          <w:szCs w:val="36"/>
        </w:rPr>
      </w:pPr>
      <w:bookmarkStart w:id="40" w:name="_Toc426969937"/>
      <w:bookmarkStart w:id="41" w:name="_Toc7444122"/>
      <w:bookmarkStart w:id="42" w:name="_Toc7443548"/>
      <w:bookmarkStart w:id="43" w:name="_Toc446670239"/>
      <w:bookmarkStart w:id="44" w:name="_Toc369100235"/>
      <w:bookmarkStart w:id="45" w:name="_Toc7443836"/>
      <w:bookmarkStart w:id="46" w:name="_Toc425751592"/>
      <w:bookmarkStart w:id="47" w:name="_Toc310322552"/>
      <w:r>
        <w:rPr>
          <w:rFonts w:ascii="Times New Roman" w:hAnsi="Times New Roman"/>
          <w:sz w:val="36"/>
          <w:szCs w:val="36"/>
        </w:rPr>
        <w:t xml:space="preserve"> </w:t>
      </w:r>
      <w:bookmarkStart w:id="48" w:name="_Toc13656"/>
      <w:r>
        <w:rPr>
          <w:rFonts w:ascii="Times New Roman" w:hAnsi="Times New Roman"/>
          <w:sz w:val="36"/>
          <w:szCs w:val="36"/>
        </w:rPr>
        <w:t xml:space="preserve">CLI </w:t>
      </w:r>
      <w:bookmarkEnd w:id="40"/>
      <w:bookmarkEnd w:id="41"/>
      <w:bookmarkEnd w:id="42"/>
      <w:bookmarkEnd w:id="43"/>
      <w:bookmarkEnd w:id="44"/>
      <w:bookmarkEnd w:id="45"/>
      <w:bookmarkEnd w:id="46"/>
      <w:bookmarkEnd w:id="47"/>
      <w:r>
        <w:rPr>
          <w:rFonts w:ascii="Times New Roman" w:hAnsi="Times New Roman" w:hint="eastAsia"/>
          <w:sz w:val="36"/>
          <w:szCs w:val="36"/>
        </w:rPr>
        <w:t>C</w:t>
      </w:r>
      <w:r>
        <w:rPr>
          <w:rFonts w:ascii="Times New Roman" w:hAnsi="Times New Roman"/>
          <w:sz w:val="36"/>
          <w:szCs w:val="36"/>
        </w:rPr>
        <w:t>haracteristic</w:t>
      </w:r>
      <w:bookmarkEnd w:id="48"/>
      <w:r>
        <w:rPr>
          <w:rFonts w:ascii="Times New Roman" w:hAnsi="Times New Roman"/>
          <w:sz w:val="36"/>
          <w:szCs w:val="36"/>
        </w:rPr>
        <w:t xml:space="preserve"> </w:t>
      </w:r>
      <w:bookmarkStart w:id="49" w:name="_Toc369100236"/>
      <w:bookmarkStart w:id="50" w:name="_Toc446670240"/>
      <w:bookmarkStart w:id="51" w:name="_Toc426969938"/>
      <w:bookmarkStart w:id="52" w:name="_Toc7443549"/>
      <w:bookmarkStart w:id="53" w:name="_Toc425751593"/>
    </w:p>
    <w:p w14:paraId="37231B43" w14:textId="77777777" w:rsidR="00DC4163" w:rsidRDefault="00000000">
      <w:pPr>
        <w:pStyle w:val="Heading3"/>
        <w:numPr>
          <w:ilvl w:val="0"/>
          <w:numId w:val="6"/>
        </w:numPr>
      </w:pPr>
      <w:bookmarkStart w:id="54" w:name="_Toc7443837"/>
      <w:bookmarkStart w:id="55" w:name="_Toc7444123"/>
      <w:r>
        <w:t xml:space="preserve"> </w:t>
      </w:r>
      <w:bookmarkStart w:id="56" w:name="_Toc4360"/>
      <w:r>
        <w:t>Online Help</w:t>
      </w:r>
      <w:bookmarkEnd w:id="49"/>
      <w:bookmarkEnd w:id="50"/>
      <w:bookmarkEnd w:id="51"/>
      <w:bookmarkEnd w:id="52"/>
      <w:bookmarkEnd w:id="53"/>
      <w:bookmarkEnd w:id="54"/>
      <w:bookmarkEnd w:id="55"/>
      <w:bookmarkEnd w:id="56"/>
    </w:p>
    <w:p w14:paraId="58D9B99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GPON OLT CLI provides the following online help:</w:t>
      </w:r>
    </w:p>
    <w:p w14:paraId="33B2F243" w14:textId="77777777" w:rsidR="00DC4163" w:rsidRDefault="00000000">
      <w:pPr>
        <w:numPr>
          <w:ilvl w:val="0"/>
          <w:numId w:val="7"/>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Completely help</w:t>
      </w:r>
    </w:p>
    <w:p w14:paraId="7304C496" w14:textId="77777777" w:rsidR="00DC4163" w:rsidRDefault="00000000">
      <w:pPr>
        <w:numPr>
          <w:ilvl w:val="0"/>
          <w:numId w:val="7"/>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Partly help</w:t>
      </w:r>
    </w:p>
    <w:p w14:paraId="18F69CF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You can get some help information of CLI with the help above.</w:t>
      </w:r>
    </w:p>
    <w:p w14:paraId="47EF7323" w14:textId="77777777" w:rsidR="00DC4163" w:rsidRDefault="00000000">
      <w:pPr>
        <w:numPr>
          <w:ilvl w:val="0"/>
          <w:numId w:val="8"/>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Input “?” to get all commands and illustrations at any configuration mode.</w:t>
      </w:r>
    </w:p>
    <w:p w14:paraId="4820D849"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gpon-olt(config)#</w:t>
      </w:r>
    </w:p>
    <w:p w14:paraId="2F1648CE"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access-list                  Access list entry</w:t>
      </w:r>
    </w:p>
    <w:p w14:paraId="04F3C9FA"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acl                          Add an access list entry.</w:t>
      </w:r>
    </w:p>
    <w:p w14:paraId="179825B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alarm                        Specify alarm.</w:t>
      </w:r>
    </w:p>
    <w:p w14:paraId="42EB58D6"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alarm-event                  Specify alarm and event.</w:t>
      </w:r>
    </w:p>
    <w:p w14:paraId="59BBD98A"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allow-external-route-update  Allow FRR routes to be overwritten by external processes</w:t>
      </w:r>
    </w:p>
    <w:p w14:paraId="16956E2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arp                          Specify arp.</w:t>
      </w:r>
    </w:p>
    <w:p w14:paraId="7DAED083"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auto-copy                    Auto copy configuration</w:t>
      </w:r>
    </w:p>
    <w:p w14:paraId="36821A57"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auto-upgrade                 Auto upgrade of ONU.</w:t>
      </w:r>
    </w:p>
    <w:p w14:paraId="3839530C"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bfd                          Configure BFD peers</w:t>
      </w:r>
    </w:p>
    <w:p w14:paraId="0A33CC3A"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clean                        Clean system information.</w:t>
      </w:r>
    </w:p>
    <w:p w14:paraId="002E90E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clear                        Clear system information.</w:t>
      </w:r>
    </w:p>
    <w:p w14:paraId="1578F057"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debug                        Debugging functions</w:t>
      </w:r>
    </w:p>
    <w:p w14:paraId="5BA902F6"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dhcp-relay                   Dhcp relay configure.</w:t>
      </w:r>
    </w:p>
    <w:p w14:paraId="7DE378E7"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dhcp-server                  Dhcp server group configuration</w:t>
      </w:r>
    </w:p>
    <w:p w14:paraId="1AA22AA9"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dhcp-snooping                Dhcp snooping configure.</w:t>
      </w:r>
    </w:p>
    <w:p w14:paraId="5A4B48DE"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domainname                   Set system's domain name</w:t>
      </w:r>
    </w:p>
    <w:p w14:paraId="153764B0"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download                     Download file for software upgrade or load user config.</w:t>
      </w:r>
    </w:p>
    <w:p w14:paraId="091E66F8"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dst                          Set DST(Before using DST,  please configure commands to enable ntp server.)</w:t>
      </w:r>
    </w:p>
    <w:p w14:paraId="6E60DFF4"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duid                         DHCP Unique Identifier</w:t>
      </w:r>
    </w:p>
    <w:p w14:paraId="157C85C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enable                       Modify enable password parameters</w:t>
      </w:r>
    </w:p>
    <w:p w14:paraId="65242F87"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end                          End current mode and change to enable mode</w:t>
      </w:r>
    </w:p>
    <w:p w14:paraId="384035E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erase                        Erase info from flash.</w:t>
      </w:r>
    </w:p>
    <w:p w14:paraId="12606298"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event                        Specify event.</w:t>
      </w:r>
    </w:p>
    <w:p w14:paraId="16B310E0"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evpn                         EVPN</w:t>
      </w:r>
    </w:p>
    <w:p w14:paraId="6E9B28EE"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exec                         exec cmd</w:t>
      </w:r>
    </w:p>
    <w:p w14:paraId="517E1E3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exit                         Exit current mode and down to previous mode</w:t>
      </w:r>
    </w:p>
    <w:p w14:paraId="6E59B8E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fan                          Specify olt fan management.</w:t>
      </w:r>
    </w:p>
    <w:p w14:paraId="0316A9F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find                         Find CLI command matching a regular expression</w:t>
      </w:r>
    </w:p>
    <w:p w14:paraId="17825580"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fpm                          Forwarding Plane Manager configuration</w:t>
      </w:r>
    </w:p>
    <w:p w14:paraId="7E16C5E6"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frr                          FRRouting global parameters</w:t>
      </w:r>
    </w:p>
    <w:p w14:paraId="4AB2F473"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gpon                         gpon.</w:t>
      </w:r>
    </w:p>
    <w:p w14:paraId="4E58CF3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hostname                     Set system's network name</w:t>
      </w:r>
    </w:p>
    <w:p w14:paraId="40118ED3"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interface                    Select an interface to configure</w:t>
      </w:r>
    </w:p>
    <w:p w14:paraId="7CA11070"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ip                           System ip configuration.</w:t>
      </w:r>
    </w:p>
    <w:p w14:paraId="4A00861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ip-dscp                      Configure egress ip dscp.</w:t>
      </w:r>
    </w:p>
    <w:p w14:paraId="1124B4F7"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ipv6                         IPv6 Information</w:t>
      </w:r>
    </w:p>
    <w:p w14:paraId="483F195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key                          Authentication key management</w:t>
      </w:r>
    </w:p>
    <w:p w14:paraId="37BBB529"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line                         Configure a terminal line</w:t>
      </w:r>
    </w:p>
    <w:p w14:paraId="3721B339"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list                         Print command list</w:t>
      </w:r>
    </w:p>
    <w:p w14:paraId="22E55691"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log                          Logging control</w:t>
      </w:r>
    </w:p>
    <w:p w14:paraId="5336CFBE"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log-filter                   Filter Logs</w:t>
      </w:r>
    </w:p>
    <w:p w14:paraId="78CC8868"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login-access-list            Login-access list entry.</w:t>
      </w:r>
    </w:p>
    <w:p w14:paraId="5999FC8F"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loopback                     Error detection on loopback</w:t>
      </w:r>
    </w:p>
    <w:p w14:paraId="037AE0AE"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mac                          MAC address</w:t>
      </w:r>
    </w:p>
    <w:p w14:paraId="1C0A27D0"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monitor                      Configure SPAN mirroring.</w:t>
      </w:r>
    </w:p>
    <w:p w14:paraId="4CA61DAB"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mpls                         MPLS information</w:t>
      </w:r>
    </w:p>
    <w:p w14:paraId="1BCD116C"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nexthop-group                Nexthop Group configuration</w:t>
      </w:r>
    </w:p>
    <w:p w14:paraId="2522301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no                           Negate a command or set its defaults</w:t>
      </w:r>
    </w:p>
    <w:p w14:paraId="2B9B52EC"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ntp                          Configure NTP</w:t>
      </w:r>
    </w:p>
    <w:p w14:paraId="00C8F18B"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onu                          Specify onu information.</w:t>
      </w:r>
    </w:p>
    <w:p w14:paraId="37E711C0"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onu-schedule-reboot          Schedule Reboot ONU task.</w:t>
      </w:r>
    </w:p>
    <w:p w14:paraId="36A0CBB1"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output                       Direct vtysh output to file</w:t>
      </w:r>
    </w:p>
    <w:p w14:paraId="51B31B8B"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p2p                          Specify p2p feature.</w:t>
      </w:r>
    </w:p>
    <w:p w14:paraId="5F347FF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password                     Modify the terminal connection password</w:t>
      </w:r>
    </w:p>
    <w:p w14:paraId="7C1DB96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ping                         Send echo messages</w:t>
      </w:r>
    </w:p>
    <w:p w14:paraId="1B5DED93"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profile                      Select profile to configure.</w:t>
      </w:r>
    </w:p>
    <w:p w14:paraId="7D6FD560"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pseudowire                   Static pseudowire configuration</w:t>
      </w:r>
    </w:p>
    <w:p w14:paraId="4659ADD3"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queue-scheduler              Configure qos functionality.</w:t>
      </w:r>
    </w:p>
    <w:p w14:paraId="796E4B7E"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quit                         Exit current mode and down to previous mode</w:t>
      </w:r>
    </w:p>
    <w:p w14:paraId="17532ACB"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reboot                       Reboot the switch.</w:t>
      </w:r>
    </w:p>
    <w:p w14:paraId="6C9D77B3"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remote                       remote server config</w:t>
      </w:r>
    </w:p>
    <w:p w14:paraId="7005F294"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remove                       Negate a command or set its defaults</w:t>
      </w:r>
    </w:p>
    <w:p w14:paraId="2F380EFA"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rogue-onu-ctrl               Rogue onu control.</w:t>
      </w:r>
    </w:p>
    <w:p w14:paraId="14A3665D"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rogue-onu-detect             Config rogue onu detection</w:t>
      </w:r>
    </w:p>
    <w:p w14:paraId="5B9AB39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route-map                    Create route-map or enter route-map command mode</w:t>
      </w:r>
    </w:p>
    <w:p w14:paraId="58E84500"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router                       Enable a routing process</w:t>
      </w:r>
    </w:p>
    <w:p w14:paraId="61AC0417"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router-id                    Manually set the router-id</w:t>
      </w:r>
    </w:p>
    <w:p w14:paraId="1F25C03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save                         Save system information.</w:t>
      </w:r>
    </w:p>
    <w:p w14:paraId="064B0FD7"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service                      Set up miscellaneous service</w:t>
      </w:r>
    </w:p>
    <w:p w14:paraId="08AB5E23"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set                          Set system configuration.</w:t>
      </w:r>
    </w:p>
    <w:p w14:paraId="31470C94"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show                         Show running system information</w:t>
      </w:r>
    </w:p>
    <w:p w14:paraId="0DBA5586"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snmp                         Snmp server config</w:t>
      </w:r>
    </w:p>
    <w:p w14:paraId="406F9B4B"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snmp-server                  Snmp server config</w:t>
      </w:r>
    </w:p>
    <w:p w14:paraId="14A56D2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software                     Software information.</w:t>
      </w:r>
    </w:p>
    <w:p w14:paraId="29585F8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spanning-tree                Config STPD information.</w:t>
      </w:r>
    </w:p>
    <w:p w14:paraId="3E54D3DF"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ssh                          ssh server config</w:t>
      </w:r>
    </w:p>
    <w:p w14:paraId="5750DD17"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sshd                         SSH Configuration interface</w:t>
      </w:r>
    </w:p>
    <w:p w14:paraId="543E9558"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syslog                       Specific system log save level, which syslog level not less than level will save to flash.</w:t>
      </w:r>
    </w:p>
    <w:p w14:paraId="7FF43093"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telnet                       Telnet Configuration interface</w:t>
      </w:r>
    </w:p>
    <w:p w14:paraId="55F86EE9"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terminal                     Set terminal line parameters</w:t>
      </w:r>
    </w:p>
    <w:p w14:paraId="36C3D60F"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time                         Specify system time configuration.</w:t>
      </w:r>
    </w:p>
    <w:p w14:paraId="11F7C921"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timezone                     Set Time Zone.</w:t>
      </w:r>
    </w:p>
    <w:p w14:paraId="69EBBBFF"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upgrade                      Specify upgrade system.</w:t>
      </w:r>
    </w:p>
    <w:p w14:paraId="13980AA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upload                       Upload file for software or user config.</w:t>
      </w:r>
    </w:p>
    <w:p w14:paraId="4ADD09B9"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user                         User</w:t>
      </w:r>
    </w:p>
    <w:p w14:paraId="1CCAD760"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vlan                         Vlan commands.Please input vlan ID you want to create.</w:t>
      </w:r>
    </w:p>
    <w:p w14:paraId="2CB5373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vni                          VNI corresponding to the DEFAULT VRF</w:t>
      </w:r>
    </w:p>
    <w:p w14:paraId="3F135148"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vrf                          Select a VRF to configure</w:t>
      </w:r>
    </w:p>
    <w:p w14:paraId="63220202"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web                          Specify web.</w:t>
      </w:r>
    </w:p>
    <w:p w14:paraId="2AB3F22D"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write                        Write running configuration to memory, network, or terminal</w:t>
      </w:r>
    </w:p>
    <w:p w14:paraId="545E6DF5" w14:textId="77777777" w:rsidR="00DC4163" w:rsidRDefault="00000000">
      <w:pPr>
        <w:autoSpaceDE w:val="0"/>
        <w:autoSpaceDN w:val="0"/>
        <w:adjustRightInd w:val="0"/>
        <w:ind w:left="360"/>
        <w:rPr>
          <w:rFonts w:ascii="Times New Roman" w:hAnsi="Times New Roman" w:cs="Times New Roman"/>
          <w:kern w:val="0"/>
          <w:sz w:val="24"/>
          <w:szCs w:val="24"/>
        </w:rPr>
      </w:pPr>
      <w:r>
        <w:rPr>
          <w:rFonts w:ascii="Times New Roman" w:hAnsi="Times New Roman" w:cs="Times New Roman"/>
          <w:kern w:val="0"/>
          <w:sz w:val="24"/>
          <w:szCs w:val="24"/>
        </w:rPr>
        <w:t xml:space="preserve">  zebra                        Zebra information</w:t>
      </w:r>
    </w:p>
    <w:p w14:paraId="45AD2007" w14:textId="77777777" w:rsidR="00DC4163" w:rsidRDefault="00DC4163">
      <w:pPr>
        <w:autoSpaceDE w:val="0"/>
        <w:autoSpaceDN w:val="0"/>
        <w:adjustRightInd w:val="0"/>
        <w:ind w:left="360"/>
        <w:rPr>
          <w:rFonts w:ascii="Times New Roman" w:hAnsi="Times New Roman" w:cs="Times New Roman"/>
          <w:kern w:val="0"/>
          <w:sz w:val="24"/>
          <w:szCs w:val="24"/>
        </w:rPr>
      </w:pPr>
    </w:p>
    <w:p w14:paraId="1DB28616" w14:textId="77777777" w:rsidR="00DC4163" w:rsidRDefault="00000000">
      <w:pPr>
        <w:numPr>
          <w:ilvl w:val="0"/>
          <w:numId w:val="8"/>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Input “?” behind a command, it will display all key words and illustrations when this site should be a key word.</w:t>
      </w:r>
    </w:p>
    <w:p w14:paraId="64CEAFCA"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gpon-olt(config)# interface</w:t>
      </w:r>
    </w:p>
    <w:p w14:paraId="683AC241"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gigabitEthernet  GigabitEthernet IEEE 802.3z.</w:t>
      </w:r>
    </w:p>
    <w:p w14:paraId="313B2AB4"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gpon             Specify gpon module.</w:t>
      </w:r>
    </w:p>
    <w:p w14:paraId="45E2153B"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loopback         Config loopback interface</w:t>
      </w:r>
    </w:p>
    <w:p w14:paraId="0D554A1C"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vlan             Config vlan information.</w:t>
      </w:r>
    </w:p>
    <w:p w14:paraId="1C08C733"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wan              System wan configuration.</w:t>
      </w:r>
    </w:p>
    <w:p w14:paraId="17CEBDC1" w14:textId="77777777" w:rsidR="00DC4163" w:rsidRDefault="00DC4163">
      <w:pPr>
        <w:autoSpaceDE w:val="0"/>
        <w:autoSpaceDN w:val="0"/>
        <w:adjustRightInd w:val="0"/>
        <w:ind w:leftChars="202" w:left="424"/>
        <w:rPr>
          <w:rFonts w:ascii="Times New Roman" w:hAnsi="Times New Roman" w:cs="Times New Roman"/>
          <w:kern w:val="0"/>
          <w:sz w:val="24"/>
          <w:szCs w:val="24"/>
        </w:rPr>
      </w:pPr>
    </w:p>
    <w:p w14:paraId="715260DD" w14:textId="77777777" w:rsidR="00DC4163" w:rsidRDefault="00000000">
      <w:pPr>
        <w:numPr>
          <w:ilvl w:val="0"/>
          <w:numId w:val="8"/>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Input “?” behind a command, it will display description of parameters when this site should be a parameter.</w:t>
      </w:r>
    </w:p>
    <w:p w14:paraId="005AF0A1"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gpon-olt(config)# acl</w:t>
      </w:r>
    </w:p>
    <w:p w14:paraId="3BCE0B28"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(1-7999)   Rule index.</w:t>
      </w:r>
    </w:p>
    <w:p w14:paraId="6A8EDFFC"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disable    Don't activate the entry.</w:t>
      </w:r>
    </w:p>
    <w:p w14:paraId="0633C8B3"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effective  Effective period.</w:t>
      </w:r>
    </w:p>
    <w:p w14:paraId="0BA74210"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enable     Make entry active.</w:t>
      </w:r>
    </w:p>
    <w:p w14:paraId="2A9E1AC8"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ipv6       IPv6 access list.</w:t>
      </w:r>
    </w:p>
    <w:p w14:paraId="0E7642A0" w14:textId="77777777" w:rsidR="00DC4163" w:rsidRDefault="00DC4163">
      <w:pPr>
        <w:autoSpaceDE w:val="0"/>
        <w:autoSpaceDN w:val="0"/>
        <w:adjustRightInd w:val="0"/>
        <w:ind w:leftChars="202" w:left="424"/>
        <w:rPr>
          <w:rFonts w:ascii="Times New Roman" w:hAnsi="Times New Roman" w:cs="Times New Roman"/>
          <w:kern w:val="0"/>
          <w:sz w:val="24"/>
          <w:szCs w:val="24"/>
        </w:rPr>
      </w:pPr>
    </w:p>
    <w:p w14:paraId="69E6B10A" w14:textId="77777777" w:rsidR="00DC4163" w:rsidRDefault="00000000">
      <w:pPr>
        <w:numPr>
          <w:ilvl w:val="0"/>
          <w:numId w:val="8"/>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Input a character string end with “?”, it will display all key words that Begin at this character string.</w:t>
      </w:r>
    </w:p>
    <w:p w14:paraId="5222C052"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gpon-olt(config)# e</w:t>
      </w:r>
    </w:p>
    <w:p w14:paraId="1A38F504"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enable  Modify enable password parameters</w:t>
      </w:r>
    </w:p>
    <w:p w14:paraId="161C4B29"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end     End current mode and change to enable mode</w:t>
      </w:r>
    </w:p>
    <w:p w14:paraId="567C19EB"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erase   Erase info from flash.</w:t>
      </w:r>
    </w:p>
    <w:p w14:paraId="71FB24C9"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event   Specify event.</w:t>
      </w:r>
    </w:p>
    <w:p w14:paraId="4ABF19BF"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evpn    EVPN</w:t>
      </w:r>
    </w:p>
    <w:p w14:paraId="204B8F6D"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exec    exec cmd</w:t>
      </w:r>
    </w:p>
    <w:p w14:paraId="0DCA16AD"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exit    Exit current mode and down to previous mode</w:t>
      </w:r>
    </w:p>
    <w:p w14:paraId="1CD4A8AA" w14:textId="77777777" w:rsidR="00DC4163" w:rsidRDefault="00DC4163">
      <w:pPr>
        <w:autoSpaceDE w:val="0"/>
        <w:autoSpaceDN w:val="0"/>
        <w:adjustRightInd w:val="0"/>
        <w:ind w:leftChars="202" w:left="424"/>
        <w:rPr>
          <w:rFonts w:ascii="Times New Roman" w:hAnsi="Times New Roman" w:cs="Times New Roman"/>
          <w:kern w:val="0"/>
          <w:sz w:val="24"/>
          <w:szCs w:val="24"/>
        </w:rPr>
      </w:pPr>
    </w:p>
    <w:p w14:paraId="255755FB" w14:textId="77777777" w:rsidR="00DC4163" w:rsidRDefault="00000000">
      <w:pPr>
        <w:pStyle w:val="1"/>
        <w:numPr>
          <w:ilvl w:val="0"/>
          <w:numId w:val="8"/>
        </w:numPr>
        <w:autoSpaceDE w:val="0"/>
        <w:autoSpaceDN w:val="0"/>
        <w:adjustRightInd w:val="0"/>
        <w:ind w:firstLineChars="0"/>
        <w:rPr>
          <w:kern w:val="0"/>
          <w:sz w:val="24"/>
        </w:rPr>
      </w:pPr>
      <w:r>
        <w:rPr>
          <w:kern w:val="0"/>
          <w:sz w:val="24"/>
        </w:rPr>
        <w:t>Input a command and a character string end with “?”, it will display all key words Begin at this character sring.</w:t>
      </w:r>
    </w:p>
    <w:p w14:paraId="228A37F5"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gpon-olt (config)# </w:t>
      </w:r>
      <w:r>
        <w:rPr>
          <w:rFonts w:ascii="Times New Roman" w:hAnsi="Times New Roman" w:cs="Times New Roman"/>
          <w:b/>
          <w:bCs/>
          <w:kern w:val="0"/>
          <w:sz w:val="24"/>
          <w:szCs w:val="24"/>
        </w:rPr>
        <w:t>show ver</w:t>
      </w:r>
    </w:p>
    <w:p w14:paraId="2B916734"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 xml:space="preserve">  version  show version command.</w:t>
      </w:r>
    </w:p>
    <w:p w14:paraId="04310E63" w14:textId="77777777" w:rsidR="00DC4163" w:rsidRDefault="00000000">
      <w:pPr>
        <w:pStyle w:val="1"/>
        <w:numPr>
          <w:ilvl w:val="0"/>
          <w:numId w:val="8"/>
        </w:numPr>
        <w:autoSpaceDE w:val="0"/>
        <w:autoSpaceDN w:val="0"/>
        <w:adjustRightInd w:val="0"/>
        <w:ind w:firstLineChars="0"/>
        <w:rPr>
          <w:kern w:val="0"/>
          <w:sz w:val="24"/>
        </w:rPr>
      </w:pPr>
      <w:r>
        <w:rPr>
          <w:kern w:val="0"/>
          <w:sz w:val="24"/>
        </w:rPr>
        <w:t>Input a character string end with “Tab”, it will display completely key words that Begin at this character string when it is unique.</w:t>
      </w:r>
    </w:p>
    <w:p w14:paraId="69018CEE" w14:textId="77777777" w:rsidR="00DC4163" w:rsidRDefault="00000000">
      <w:pPr>
        <w:pStyle w:val="1"/>
        <w:autoSpaceDE w:val="0"/>
        <w:autoSpaceDN w:val="0"/>
        <w:adjustRightInd w:val="0"/>
        <w:ind w:firstLineChars="0" w:firstLine="0"/>
        <w:rPr>
          <w:kern w:val="0"/>
          <w:sz w:val="24"/>
        </w:rPr>
      </w:pPr>
      <w:r>
        <w:rPr>
          <w:kern w:val="0"/>
          <w:sz w:val="24"/>
        </w:rPr>
        <w:t xml:space="preserve">   When the command is unique, the command is automatically fully completed:</w:t>
      </w:r>
    </w:p>
    <w:p w14:paraId="7B8883AA"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gpon-olt(config)# g</w:t>
      </w:r>
    </w:p>
    <w:p w14:paraId="3F2FFE9A"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gpon-olt(config)# gpon</w:t>
      </w:r>
    </w:p>
    <w:p w14:paraId="2F473EE0"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If not unique, all commands that can be completed are displayed:</w:t>
      </w:r>
    </w:p>
    <w:p w14:paraId="5B43E48D"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gpon-olt(config)# u</w:t>
      </w:r>
    </w:p>
    <w:p w14:paraId="56A3D282" w14:textId="77777777" w:rsidR="00DC4163" w:rsidRDefault="00000000">
      <w:pPr>
        <w:autoSpaceDE w:val="0"/>
        <w:autoSpaceDN w:val="0"/>
        <w:adjustRightInd w:val="0"/>
        <w:ind w:leftChars="202" w:left="424"/>
        <w:rPr>
          <w:rFonts w:ascii="Times New Roman" w:hAnsi="Times New Roman" w:cs="Times New Roman"/>
          <w:kern w:val="0"/>
          <w:sz w:val="24"/>
          <w:szCs w:val="24"/>
        </w:rPr>
      </w:pPr>
      <w:r>
        <w:rPr>
          <w:rFonts w:ascii="Times New Roman" w:hAnsi="Times New Roman" w:cs="Times New Roman"/>
          <w:kern w:val="0"/>
          <w:sz w:val="24"/>
          <w:szCs w:val="24"/>
        </w:rPr>
        <w:t>upgrade  upload   user</w:t>
      </w:r>
    </w:p>
    <w:p w14:paraId="65CFA489" w14:textId="77777777" w:rsidR="00DC4163" w:rsidRDefault="00DC4163">
      <w:pPr>
        <w:pStyle w:val="1"/>
        <w:autoSpaceDE w:val="0"/>
        <w:autoSpaceDN w:val="0"/>
        <w:adjustRightInd w:val="0"/>
        <w:ind w:firstLineChars="0" w:firstLine="0"/>
        <w:rPr>
          <w:kern w:val="0"/>
          <w:sz w:val="28"/>
          <w:szCs w:val="28"/>
        </w:rPr>
      </w:pPr>
    </w:p>
    <w:p w14:paraId="69E7F768" w14:textId="77777777" w:rsidR="00DC4163" w:rsidRDefault="00000000">
      <w:pPr>
        <w:pStyle w:val="Heading3"/>
        <w:numPr>
          <w:ilvl w:val="0"/>
          <w:numId w:val="6"/>
        </w:numPr>
      </w:pPr>
      <w:bookmarkStart w:id="57" w:name="_Toc7443838"/>
      <w:bookmarkStart w:id="58" w:name="_Toc426969939"/>
      <w:bookmarkStart w:id="59" w:name="_Toc7443550"/>
      <w:bookmarkStart w:id="60" w:name="_Toc446670241"/>
      <w:bookmarkStart w:id="61" w:name="_Toc7444124"/>
      <w:bookmarkStart w:id="62" w:name="_Toc369100237"/>
      <w:bookmarkStart w:id="63" w:name="_Toc310322554"/>
      <w:bookmarkStart w:id="64" w:name="_Toc425751594"/>
      <w:r>
        <w:t xml:space="preserve"> </w:t>
      </w:r>
      <w:bookmarkStart w:id="65" w:name="_Toc8938"/>
      <w:r>
        <w:t xml:space="preserve">Display </w:t>
      </w:r>
      <w:bookmarkEnd w:id="57"/>
      <w:bookmarkEnd w:id="58"/>
      <w:bookmarkEnd w:id="59"/>
      <w:bookmarkEnd w:id="60"/>
      <w:bookmarkEnd w:id="61"/>
      <w:bookmarkEnd w:id="62"/>
      <w:bookmarkEnd w:id="63"/>
      <w:bookmarkEnd w:id="64"/>
      <w:r>
        <w:rPr>
          <w:rFonts w:hint="eastAsia"/>
          <w:sz w:val="36"/>
          <w:szCs w:val="36"/>
        </w:rPr>
        <w:t>C</w:t>
      </w:r>
      <w:r>
        <w:rPr>
          <w:sz w:val="36"/>
          <w:szCs w:val="36"/>
        </w:rPr>
        <w:t>haracteristic</w:t>
      </w:r>
      <w:bookmarkEnd w:id="65"/>
    </w:p>
    <w:p w14:paraId="030B303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GPON OLT CLI provides the following display </w:t>
      </w:r>
      <w:r>
        <w:rPr>
          <w:rFonts w:ascii="Times New Roman" w:hAnsi="Times New Roman" w:cs="Times New Roman" w:hint="eastAsia"/>
          <w:kern w:val="0"/>
          <w:sz w:val="24"/>
          <w:szCs w:val="24"/>
        </w:rPr>
        <w:t>c</w:t>
      </w:r>
      <w:r>
        <w:rPr>
          <w:rFonts w:ascii="Times New Roman" w:hAnsi="Times New Roman" w:cs="Times New Roman"/>
          <w:kern w:val="0"/>
          <w:sz w:val="24"/>
          <w:szCs w:val="24"/>
        </w:rPr>
        <w:t>haracteristic. There is a pause when the information displays a whole screen at a time. Users have two ways to choose.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4247"/>
      </w:tblGrid>
      <w:tr w:rsidR="00DC4163" w14:paraId="2B19DEEB" w14:textId="77777777">
        <w:tc>
          <w:tcPr>
            <w:tcW w:w="4275" w:type="dxa"/>
            <w:shd w:val="clear" w:color="auto" w:fill="BFBFBF"/>
          </w:tcPr>
          <w:p w14:paraId="5F467DBC"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Operation</w:t>
            </w:r>
          </w:p>
        </w:tc>
        <w:tc>
          <w:tcPr>
            <w:tcW w:w="4247" w:type="dxa"/>
            <w:shd w:val="clear" w:color="auto" w:fill="BFBFBF"/>
          </w:tcPr>
          <w:p w14:paraId="2E526C84"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66BEDB9B" w14:textId="77777777">
        <w:tc>
          <w:tcPr>
            <w:tcW w:w="4275" w:type="dxa"/>
          </w:tcPr>
          <w:p w14:paraId="1A89A47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Input &lt;Ctrl+C&gt;</w:t>
            </w:r>
          </w:p>
        </w:tc>
        <w:tc>
          <w:tcPr>
            <w:tcW w:w="4247" w:type="dxa"/>
          </w:tcPr>
          <w:p w14:paraId="2D77C49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Stop displaying and executing.</w:t>
            </w:r>
          </w:p>
        </w:tc>
      </w:tr>
      <w:tr w:rsidR="00DC4163" w14:paraId="1A3CE364" w14:textId="77777777">
        <w:tc>
          <w:tcPr>
            <w:tcW w:w="4275" w:type="dxa"/>
          </w:tcPr>
          <w:p w14:paraId="42FBACF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Input any key</w:t>
            </w:r>
          </w:p>
        </w:tc>
        <w:tc>
          <w:tcPr>
            <w:tcW w:w="4247" w:type="dxa"/>
          </w:tcPr>
          <w:p w14:paraId="4C27498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Continue displaying next screen</w:t>
            </w:r>
          </w:p>
        </w:tc>
      </w:tr>
    </w:tbl>
    <w:p w14:paraId="2CEC25E8" w14:textId="77777777" w:rsidR="00DC4163" w:rsidRDefault="00000000">
      <w:pPr>
        <w:pStyle w:val="Heading3"/>
        <w:numPr>
          <w:ilvl w:val="0"/>
          <w:numId w:val="6"/>
        </w:numPr>
      </w:pPr>
      <w:bookmarkStart w:id="66" w:name="_Toc426969940"/>
      <w:bookmarkStart w:id="67" w:name="_Toc446670242"/>
      <w:bookmarkStart w:id="68" w:name="_Toc310322555"/>
      <w:bookmarkStart w:id="69" w:name="_Toc7443839"/>
      <w:bookmarkStart w:id="70" w:name="_Toc7444125"/>
      <w:bookmarkStart w:id="71" w:name="_Toc425751595"/>
      <w:bookmarkStart w:id="72" w:name="_Toc7443551"/>
      <w:bookmarkStart w:id="73" w:name="_Toc369100238"/>
      <w:r>
        <w:t xml:space="preserve"> </w:t>
      </w:r>
      <w:bookmarkStart w:id="74" w:name="_Toc32736"/>
      <w:r>
        <w:t>History Commands</w:t>
      </w:r>
      <w:bookmarkEnd w:id="66"/>
      <w:bookmarkEnd w:id="67"/>
      <w:bookmarkEnd w:id="68"/>
      <w:bookmarkEnd w:id="69"/>
      <w:bookmarkEnd w:id="70"/>
      <w:bookmarkEnd w:id="71"/>
      <w:bookmarkEnd w:id="72"/>
      <w:bookmarkEnd w:id="73"/>
      <w:bookmarkEnd w:id="74"/>
    </w:p>
    <w:p w14:paraId="7A77000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CLI provides Doskey analogous function. It can save history commands that executed before. Users can use direction key to invoke history command. The device can save at most ten commands.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19"/>
        <w:gridCol w:w="3033"/>
      </w:tblGrid>
      <w:tr w:rsidR="00DC4163" w14:paraId="17FA70BB" w14:textId="77777777">
        <w:tc>
          <w:tcPr>
            <w:tcW w:w="2376" w:type="dxa"/>
            <w:shd w:val="clear" w:color="auto" w:fill="BFBFBF"/>
            <w:vAlign w:val="center"/>
          </w:tcPr>
          <w:p w14:paraId="424A23EE"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Operation</w:t>
            </w:r>
          </w:p>
        </w:tc>
        <w:tc>
          <w:tcPr>
            <w:tcW w:w="3119" w:type="dxa"/>
            <w:shd w:val="clear" w:color="auto" w:fill="BFBFBF"/>
            <w:vAlign w:val="center"/>
          </w:tcPr>
          <w:p w14:paraId="31512B44"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action</w:t>
            </w:r>
          </w:p>
        </w:tc>
        <w:tc>
          <w:tcPr>
            <w:tcW w:w="3033" w:type="dxa"/>
            <w:shd w:val="clear" w:color="auto" w:fill="BFBFBF"/>
            <w:vAlign w:val="center"/>
          </w:tcPr>
          <w:p w14:paraId="11F5A653"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result</w:t>
            </w:r>
          </w:p>
        </w:tc>
      </w:tr>
      <w:tr w:rsidR="00DC4163" w14:paraId="449BA195" w14:textId="77777777">
        <w:tc>
          <w:tcPr>
            <w:tcW w:w="2376" w:type="dxa"/>
            <w:vAlign w:val="center"/>
          </w:tcPr>
          <w:p w14:paraId="7DC380B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history commands</w:t>
            </w:r>
          </w:p>
        </w:tc>
        <w:tc>
          <w:tcPr>
            <w:tcW w:w="3119" w:type="dxa"/>
            <w:vAlign w:val="center"/>
          </w:tcPr>
          <w:p w14:paraId="502DAA9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history</w:t>
            </w:r>
          </w:p>
        </w:tc>
        <w:tc>
          <w:tcPr>
            <w:tcW w:w="3033" w:type="dxa"/>
            <w:vAlign w:val="center"/>
          </w:tcPr>
          <w:p w14:paraId="02F6796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all history commands.</w:t>
            </w:r>
          </w:p>
        </w:tc>
      </w:tr>
      <w:tr w:rsidR="00DC4163" w14:paraId="34E18C72" w14:textId="77777777">
        <w:tc>
          <w:tcPr>
            <w:tcW w:w="2376" w:type="dxa"/>
            <w:vAlign w:val="center"/>
          </w:tcPr>
          <w:p w14:paraId="2192AA1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Visit previous command</w:t>
            </w:r>
          </w:p>
        </w:tc>
        <w:tc>
          <w:tcPr>
            <w:tcW w:w="3119" w:type="dxa"/>
            <w:vAlign w:val="center"/>
          </w:tcPr>
          <w:p w14:paraId="1293565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Up direction key “↑” or &lt;Ctrl+P&gt;</w:t>
            </w:r>
          </w:p>
        </w:tc>
        <w:tc>
          <w:tcPr>
            <w:tcW w:w="3033" w:type="dxa"/>
            <w:vAlign w:val="center"/>
          </w:tcPr>
          <w:p w14:paraId="3963633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previous command if there is early history command.</w:t>
            </w:r>
          </w:p>
        </w:tc>
      </w:tr>
      <w:tr w:rsidR="00DC4163" w14:paraId="26E11018" w14:textId="77777777">
        <w:tc>
          <w:tcPr>
            <w:tcW w:w="2376" w:type="dxa"/>
            <w:vAlign w:val="center"/>
          </w:tcPr>
          <w:p w14:paraId="4BD5C0F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Visit next command</w:t>
            </w:r>
          </w:p>
        </w:tc>
        <w:tc>
          <w:tcPr>
            <w:tcW w:w="3119" w:type="dxa"/>
            <w:vAlign w:val="center"/>
          </w:tcPr>
          <w:p w14:paraId="625980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Down direction key “↓” or &lt;Ctrl+N&gt;</w:t>
            </w:r>
          </w:p>
        </w:tc>
        <w:tc>
          <w:tcPr>
            <w:tcW w:w="3033" w:type="dxa"/>
            <w:vAlign w:val="center"/>
          </w:tcPr>
          <w:p w14:paraId="1E9074E4" w14:textId="77777777" w:rsidR="00DC4163" w:rsidRDefault="00000000">
            <w:pPr>
              <w:autoSpaceDE w:val="0"/>
              <w:autoSpaceDN w:val="0"/>
              <w:adjustRightInd w:val="0"/>
              <w:ind w:left="38" w:hangingChars="16" w:hanging="38"/>
              <w:jc w:val="left"/>
              <w:rPr>
                <w:rFonts w:ascii="Times New Roman" w:hAnsi="Times New Roman" w:cs="Times New Roman"/>
                <w:kern w:val="0"/>
                <w:sz w:val="24"/>
                <w:szCs w:val="24"/>
              </w:rPr>
            </w:pPr>
            <w:r>
              <w:rPr>
                <w:rFonts w:ascii="Times New Roman" w:hAnsi="Times New Roman" w:cs="Times New Roman"/>
                <w:kern w:val="0"/>
                <w:sz w:val="24"/>
                <w:szCs w:val="24"/>
              </w:rPr>
              <w:t>Display next command if there is later history command.</w:t>
            </w:r>
          </w:p>
        </w:tc>
      </w:tr>
    </w:tbl>
    <w:p w14:paraId="23332437" w14:textId="77777777" w:rsidR="00DC4163" w:rsidRDefault="00000000">
      <w:pPr>
        <w:pStyle w:val="Heading3"/>
        <w:numPr>
          <w:ilvl w:val="0"/>
          <w:numId w:val="6"/>
        </w:numPr>
      </w:pPr>
      <w:bookmarkStart w:id="75" w:name="_Toc425751596"/>
      <w:bookmarkStart w:id="76" w:name="_Toc7444126"/>
      <w:bookmarkStart w:id="77" w:name="_Toc446670243"/>
      <w:bookmarkStart w:id="78" w:name="_Toc310322556"/>
      <w:bookmarkStart w:id="79" w:name="_Toc426969941"/>
      <w:bookmarkStart w:id="80" w:name="_Toc7443840"/>
      <w:bookmarkStart w:id="81" w:name="_Toc369100239"/>
      <w:bookmarkStart w:id="82" w:name="_Toc7443552"/>
      <w:r>
        <w:t xml:space="preserve"> </w:t>
      </w:r>
      <w:bookmarkStart w:id="83" w:name="_Toc27868"/>
      <w:r>
        <w:t>Error Messages</w:t>
      </w:r>
      <w:bookmarkEnd w:id="75"/>
      <w:bookmarkEnd w:id="76"/>
      <w:bookmarkEnd w:id="77"/>
      <w:bookmarkEnd w:id="78"/>
      <w:bookmarkEnd w:id="79"/>
      <w:bookmarkEnd w:id="80"/>
      <w:bookmarkEnd w:id="81"/>
      <w:bookmarkEnd w:id="82"/>
      <w:bookmarkEnd w:id="83"/>
    </w:p>
    <w:p w14:paraId="7C010DF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Every command will be executed if it passes syntax check. Otherwise it will come out error message. The following table shows some frequent errors.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4896"/>
      </w:tblGrid>
      <w:tr w:rsidR="00DC4163" w14:paraId="01E07601" w14:textId="77777777">
        <w:tc>
          <w:tcPr>
            <w:tcW w:w="3632" w:type="dxa"/>
            <w:shd w:val="clear" w:color="auto" w:fill="BFBFBF"/>
            <w:vAlign w:val="center"/>
          </w:tcPr>
          <w:p w14:paraId="4F82DC6F"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Error messages</w:t>
            </w:r>
          </w:p>
        </w:tc>
        <w:tc>
          <w:tcPr>
            <w:tcW w:w="4896" w:type="dxa"/>
            <w:shd w:val="clear" w:color="auto" w:fill="BFBFBF"/>
            <w:vAlign w:val="center"/>
          </w:tcPr>
          <w:p w14:paraId="6A4F5E45"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Reasons</w:t>
            </w:r>
          </w:p>
        </w:tc>
      </w:tr>
      <w:tr w:rsidR="00DC4163" w14:paraId="7D624947" w14:textId="77777777">
        <w:trPr>
          <w:cantSplit/>
        </w:trPr>
        <w:tc>
          <w:tcPr>
            <w:tcW w:w="3632" w:type="dxa"/>
            <w:vMerge w:val="restart"/>
            <w:vAlign w:val="center"/>
          </w:tcPr>
          <w:p w14:paraId="1B1BBE4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Unknown command</w:t>
            </w:r>
          </w:p>
        </w:tc>
        <w:tc>
          <w:tcPr>
            <w:tcW w:w="4896" w:type="dxa"/>
            <w:vAlign w:val="center"/>
          </w:tcPr>
          <w:p w14:paraId="125FB9A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 this command</w:t>
            </w:r>
          </w:p>
        </w:tc>
      </w:tr>
      <w:tr w:rsidR="00DC4163" w14:paraId="230A9320" w14:textId="77777777">
        <w:trPr>
          <w:cantSplit/>
        </w:trPr>
        <w:tc>
          <w:tcPr>
            <w:tcW w:w="3632" w:type="dxa"/>
            <w:vMerge/>
            <w:vAlign w:val="center"/>
          </w:tcPr>
          <w:p w14:paraId="3EA23489"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896" w:type="dxa"/>
            <w:vAlign w:val="center"/>
          </w:tcPr>
          <w:p w14:paraId="6FC63C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 this key word</w:t>
            </w:r>
          </w:p>
        </w:tc>
      </w:tr>
      <w:tr w:rsidR="00DC4163" w14:paraId="200E440B" w14:textId="77777777">
        <w:trPr>
          <w:cantSplit/>
        </w:trPr>
        <w:tc>
          <w:tcPr>
            <w:tcW w:w="3632" w:type="dxa"/>
            <w:vMerge/>
            <w:vAlign w:val="center"/>
          </w:tcPr>
          <w:p w14:paraId="67BAE9B2"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896" w:type="dxa"/>
            <w:vAlign w:val="center"/>
          </w:tcPr>
          <w:p w14:paraId="08A43EE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Parameter type error</w:t>
            </w:r>
          </w:p>
        </w:tc>
      </w:tr>
      <w:tr w:rsidR="00DC4163" w14:paraId="39369E96" w14:textId="77777777">
        <w:trPr>
          <w:cantSplit/>
        </w:trPr>
        <w:tc>
          <w:tcPr>
            <w:tcW w:w="3632" w:type="dxa"/>
            <w:vMerge/>
            <w:vAlign w:val="center"/>
          </w:tcPr>
          <w:p w14:paraId="5E5513D7"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896" w:type="dxa"/>
            <w:vAlign w:val="center"/>
          </w:tcPr>
          <w:p w14:paraId="00E701A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Parameter out of range</w:t>
            </w:r>
          </w:p>
        </w:tc>
      </w:tr>
      <w:tr w:rsidR="00DC4163" w14:paraId="14E84D5D" w14:textId="77777777">
        <w:tc>
          <w:tcPr>
            <w:tcW w:w="3632" w:type="dxa"/>
            <w:vAlign w:val="center"/>
          </w:tcPr>
          <w:p w14:paraId="7F6EA8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Command incomplete</w:t>
            </w:r>
          </w:p>
        </w:tc>
        <w:tc>
          <w:tcPr>
            <w:tcW w:w="4896" w:type="dxa"/>
            <w:vAlign w:val="center"/>
          </w:tcPr>
          <w:p w14:paraId="53378B5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Command is not complete</w:t>
            </w:r>
          </w:p>
        </w:tc>
      </w:tr>
      <w:tr w:rsidR="00DC4163" w14:paraId="6B3CA9FF" w14:textId="77777777">
        <w:tc>
          <w:tcPr>
            <w:tcW w:w="3632" w:type="dxa"/>
            <w:vAlign w:val="center"/>
          </w:tcPr>
          <w:p w14:paraId="2EEC9F5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Too many parameters</w:t>
            </w:r>
          </w:p>
        </w:tc>
        <w:tc>
          <w:tcPr>
            <w:tcW w:w="4896" w:type="dxa"/>
            <w:vAlign w:val="center"/>
          </w:tcPr>
          <w:p w14:paraId="46A962B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Too many parameters</w:t>
            </w:r>
          </w:p>
        </w:tc>
      </w:tr>
      <w:tr w:rsidR="00DC4163" w14:paraId="62176A11" w14:textId="77777777">
        <w:tc>
          <w:tcPr>
            <w:tcW w:w="3632" w:type="dxa"/>
            <w:vAlign w:val="center"/>
          </w:tcPr>
          <w:p w14:paraId="1152793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Ambiguous command</w:t>
            </w:r>
          </w:p>
        </w:tc>
        <w:tc>
          <w:tcPr>
            <w:tcW w:w="4896" w:type="dxa"/>
            <w:vAlign w:val="center"/>
          </w:tcPr>
          <w:p w14:paraId="2401549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Command is ambiguous</w:t>
            </w:r>
          </w:p>
        </w:tc>
      </w:tr>
    </w:tbl>
    <w:p w14:paraId="374CEB03" w14:textId="77777777" w:rsidR="00DC4163" w:rsidRDefault="00000000">
      <w:pPr>
        <w:pStyle w:val="Heading3"/>
        <w:numPr>
          <w:ilvl w:val="0"/>
          <w:numId w:val="6"/>
        </w:numPr>
      </w:pPr>
      <w:bookmarkStart w:id="84" w:name="_Toc426969942"/>
      <w:bookmarkStart w:id="85" w:name="_Toc446670244"/>
      <w:bookmarkStart w:id="86" w:name="_Toc425751597"/>
      <w:bookmarkStart w:id="87" w:name="_Toc369100240"/>
      <w:bookmarkStart w:id="88" w:name="_Toc7443841"/>
      <w:bookmarkStart w:id="89" w:name="_Toc310322557"/>
      <w:bookmarkStart w:id="90" w:name="_Toc7444127"/>
      <w:bookmarkStart w:id="91" w:name="_Toc7443553"/>
      <w:r>
        <w:t xml:space="preserve"> </w:t>
      </w:r>
      <w:bookmarkStart w:id="92" w:name="_Toc10044"/>
      <w:r>
        <w:t xml:space="preserve">Edit </w:t>
      </w:r>
      <w:bookmarkEnd w:id="84"/>
      <w:bookmarkEnd w:id="85"/>
      <w:bookmarkEnd w:id="86"/>
      <w:bookmarkEnd w:id="87"/>
      <w:bookmarkEnd w:id="88"/>
      <w:bookmarkEnd w:id="89"/>
      <w:bookmarkEnd w:id="90"/>
      <w:bookmarkEnd w:id="91"/>
      <w:r>
        <w:rPr>
          <w:rFonts w:hint="eastAsia"/>
          <w:sz w:val="36"/>
          <w:szCs w:val="36"/>
        </w:rPr>
        <w:t>C</w:t>
      </w:r>
      <w:r>
        <w:rPr>
          <w:sz w:val="36"/>
          <w:szCs w:val="36"/>
        </w:rPr>
        <w:t>haracteristic</w:t>
      </w:r>
      <w:bookmarkEnd w:id="92"/>
    </w:p>
    <w:p w14:paraId="1CE0ADF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CLI provides basic edit function. Every command supports max</w:t>
      </w:r>
      <w:r>
        <w:rPr>
          <w:rFonts w:ascii="Times New Roman" w:hAnsi="Times New Roman" w:cs="Times New Roman" w:hint="eastAsia"/>
          <w:kern w:val="0"/>
          <w:sz w:val="24"/>
          <w:szCs w:val="24"/>
        </w:rPr>
        <w:t>im</w:t>
      </w:r>
      <w:r>
        <w:rPr>
          <w:rFonts w:ascii="Times New Roman" w:hAnsi="Times New Roman" w:cs="Times New Roman"/>
          <w:kern w:val="0"/>
          <w:sz w:val="24"/>
          <w:szCs w:val="24"/>
        </w:rPr>
        <w:t>um 256 characters. The following table shows how to edit.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4896"/>
      </w:tblGrid>
      <w:tr w:rsidR="00DC4163" w14:paraId="2318FCBA" w14:textId="77777777">
        <w:tc>
          <w:tcPr>
            <w:tcW w:w="3632" w:type="dxa"/>
            <w:shd w:val="clear" w:color="auto" w:fill="BFBFBF"/>
          </w:tcPr>
          <w:p w14:paraId="727E37A3"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operation</w:t>
            </w:r>
          </w:p>
        </w:tc>
        <w:tc>
          <w:tcPr>
            <w:tcW w:w="4896" w:type="dxa"/>
            <w:shd w:val="clear" w:color="auto" w:fill="BFBFBF"/>
          </w:tcPr>
          <w:p w14:paraId="6F296BC9"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6D91E08C" w14:textId="77777777">
        <w:tc>
          <w:tcPr>
            <w:tcW w:w="3632" w:type="dxa"/>
            <w:vAlign w:val="center"/>
          </w:tcPr>
          <w:p w14:paraId="10A4250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Generally input</w:t>
            </w:r>
          </w:p>
        </w:tc>
        <w:tc>
          <w:tcPr>
            <w:tcW w:w="4896" w:type="dxa"/>
            <w:vAlign w:val="center"/>
          </w:tcPr>
          <w:p w14:paraId="042DD6B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Insert character at cursor position and move cursor to right if edit buffer has enough space.</w:t>
            </w:r>
          </w:p>
        </w:tc>
      </w:tr>
      <w:tr w:rsidR="00DC4163" w14:paraId="12366BA2" w14:textId="77777777">
        <w:tc>
          <w:tcPr>
            <w:tcW w:w="3632" w:type="dxa"/>
            <w:vAlign w:val="center"/>
          </w:tcPr>
          <w:p w14:paraId="1060470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Backspace key</w:t>
            </w:r>
          </w:p>
        </w:tc>
        <w:tc>
          <w:tcPr>
            <w:tcW w:w="4896" w:type="dxa"/>
            <w:vAlign w:val="center"/>
          </w:tcPr>
          <w:p w14:paraId="5892C903" w14:textId="77777777" w:rsidR="00DC4163" w:rsidRDefault="00000000">
            <w:pPr>
              <w:autoSpaceDE w:val="0"/>
              <w:autoSpaceDN w:val="0"/>
              <w:adjustRightInd w:val="0"/>
              <w:ind w:left="120" w:hangingChars="50" w:hanging="120"/>
              <w:jc w:val="left"/>
              <w:rPr>
                <w:rFonts w:ascii="Times New Roman" w:hAnsi="Times New Roman" w:cs="Times New Roman"/>
                <w:kern w:val="0"/>
                <w:sz w:val="24"/>
                <w:szCs w:val="24"/>
              </w:rPr>
            </w:pPr>
            <w:r>
              <w:rPr>
                <w:rFonts w:ascii="Times New Roman" w:hAnsi="Times New Roman" w:cs="Times New Roman"/>
                <w:kern w:val="0"/>
                <w:sz w:val="24"/>
                <w:szCs w:val="24"/>
              </w:rPr>
              <w:t>Delete the character in front of cursor.</w:t>
            </w:r>
          </w:p>
        </w:tc>
      </w:tr>
      <w:tr w:rsidR="00DC4163" w14:paraId="3BA83ACC" w14:textId="77777777">
        <w:tc>
          <w:tcPr>
            <w:tcW w:w="3632" w:type="dxa"/>
            <w:vAlign w:val="center"/>
          </w:tcPr>
          <w:p w14:paraId="4CCBDCC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Left direction key ← or &lt;Ctrl+B&gt;</w:t>
            </w:r>
          </w:p>
        </w:tc>
        <w:tc>
          <w:tcPr>
            <w:tcW w:w="4896" w:type="dxa"/>
            <w:vAlign w:val="center"/>
          </w:tcPr>
          <w:p w14:paraId="43E1773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Cursor moves one character position towards the left.</w:t>
            </w:r>
          </w:p>
        </w:tc>
      </w:tr>
      <w:tr w:rsidR="00DC4163" w14:paraId="3725DD78" w14:textId="77777777">
        <w:tc>
          <w:tcPr>
            <w:tcW w:w="3632" w:type="dxa"/>
            <w:vAlign w:val="center"/>
          </w:tcPr>
          <w:p w14:paraId="3FE483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Right direction key → or &lt;Ctrl+F&gt;</w:t>
            </w:r>
          </w:p>
        </w:tc>
        <w:tc>
          <w:tcPr>
            <w:tcW w:w="4896" w:type="dxa"/>
            <w:vAlign w:val="center"/>
          </w:tcPr>
          <w:p w14:paraId="3C983B4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Cursor moves one character position towards the right.</w:t>
            </w:r>
          </w:p>
        </w:tc>
      </w:tr>
      <w:tr w:rsidR="00DC4163" w14:paraId="31CC1090" w14:textId="77777777">
        <w:tc>
          <w:tcPr>
            <w:tcW w:w="3632" w:type="dxa"/>
            <w:vAlign w:val="center"/>
          </w:tcPr>
          <w:p w14:paraId="42AE088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Up direction key↑or &lt;Ctrl+P&gt;</w:t>
            </w:r>
          </w:p>
          <w:p w14:paraId="298AFFC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Down direction key↓or &lt;Ctrl+N&gt;</w:t>
            </w:r>
          </w:p>
        </w:tc>
        <w:tc>
          <w:tcPr>
            <w:tcW w:w="4896" w:type="dxa"/>
            <w:vAlign w:val="center"/>
          </w:tcPr>
          <w:p w14:paraId="54829CF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history command.</w:t>
            </w:r>
          </w:p>
        </w:tc>
      </w:tr>
      <w:tr w:rsidR="00DC4163" w14:paraId="5F67470C" w14:textId="77777777">
        <w:tc>
          <w:tcPr>
            <w:tcW w:w="3632" w:type="dxa"/>
            <w:vAlign w:val="center"/>
          </w:tcPr>
          <w:p w14:paraId="7CA4289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Tab key</w:t>
            </w:r>
          </w:p>
        </w:tc>
        <w:tc>
          <w:tcPr>
            <w:tcW w:w="4896" w:type="dxa"/>
            <w:vAlign w:val="center"/>
          </w:tcPr>
          <w:p w14:paraId="40B5551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Input incomplete key words end with Tab key, CLI will provide partly help.</w:t>
            </w:r>
          </w:p>
          <w:p w14:paraId="078E042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If it is unique, the key word which matches what you input will be used and display in another row. </w:t>
            </w:r>
          </w:p>
          <w:p w14:paraId="6E416F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If it should be parameter, or the key word is mismatched or matched but not unique, CLI will use what you input and display in another row. </w:t>
            </w:r>
          </w:p>
        </w:tc>
      </w:tr>
    </w:tbl>
    <w:p w14:paraId="181D7E8A" w14:textId="77777777" w:rsidR="00DC4163" w:rsidRDefault="00DC4163">
      <w:pPr>
        <w:autoSpaceDE w:val="0"/>
        <w:autoSpaceDN w:val="0"/>
        <w:adjustRightInd w:val="0"/>
        <w:rPr>
          <w:rFonts w:ascii="Times New Roman" w:hAnsi="Times New Roman" w:cs="Times New Roman"/>
          <w:kern w:val="0"/>
          <w:sz w:val="24"/>
          <w:szCs w:val="24"/>
        </w:rPr>
      </w:pPr>
    </w:p>
    <w:p w14:paraId="3E8C2C2E" w14:textId="77777777" w:rsidR="00DC4163" w:rsidRDefault="00000000">
      <w:pPr>
        <w:pStyle w:val="Heading1"/>
        <w:pageBreakBefore/>
        <w:numPr>
          <w:ilvl w:val="0"/>
          <w:numId w:val="1"/>
        </w:numPr>
        <w:rPr>
          <w:rFonts w:ascii="Arial" w:hAnsi="Arial" w:cs="Arial"/>
          <w:kern w:val="2"/>
        </w:rPr>
      </w:pPr>
      <w:bookmarkStart w:id="93" w:name="_Toc7443958"/>
      <w:bookmarkStart w:id="94" w:name="_Toc446670356"/>
      <w:bookmarkStart w:id="95" w:name="_Toc425751688"/>
      <w:bookmarkStart w:id="96" w:name="_Toc7443670"/>
      <w:bookmarkStart w:id="97" w:name="_Toc426970035"/>
      <w:bookmarkStart w:id="98" w:name="_Toc369100349"/>
      <w:bookmarkStart w:id="99" w:name="_Toc7444244"/>
      <w:bookmarkStart w:id="100" w:name="_Toc310322558"/>
      <w:bookmarkStart w:id="101" w:name="_Toc7443554"/>
      <w:bookmarkStart w:id="102" w:name="_Toc426969943"/>
      <w:bookmarkStart w:id="103" w:name="_Toc7443842"/>
      <w:bookmarkStart w:id="104" w:name="_Toc7444128"/>
      <w:bookmarkStart w:id="105" w:name="_Toc446670245"/>
      <w:bookmarkStart w:id="106" w:name="_Toc369100241"/>
      <w:bookmarkStart w:id="107" w:name="_Toc425751598"/>
      <w:r>
        <w:rPr>
          <w:rFonts w:ascii="Arial" w:hAnsi="Arial" w:cs="Arial"/>
          <w:kern w:val="2"/>
        </w:rPr>
        <w:t xml:space="preserve"> </w:t>
      </w:r>
      <w:bookmarkStart w:id="108" w:name="_Toc3408"/>
      <w:r>
        <w:rPr>
          <w:rFonts w:ascii="Arial" w:hAnsi="Arial" w:cs="Arial"/>
          <w:kern w:val="2"/>
        </w:rPr>
        <w:t>OLT Management Configuration</w:t>
      </w:r>
      <w:bookmarkEnd w:id="93"/>
      <w:bookmarkEnd w:id="94"/>
      <w:bookmarkEnd w:id="95"/>
      <w:bookmarkEnd w:id="96"/>
      <w:bookmarkEnd w:id="97"/>
      <w:bookmarkEnd w:id="98"/>
      <w:bookmarkEnd w:id="99"/>
      <w:bookmarkEnd w:id="108"/>
    </w:p>
    <w:p w14:paraId="2287B575" w14:textId="77777777" w:rsidR="00DC4163" w:rsidRDefault="00DC4163">
      <w:pPr>
        <w:keepNext/>
        <w:keepLines/>
        <w:numPr>
          <w:ilvl w:val="0"/>
          <w:numId w:val="9"/>
        </w:numPr>
        <w:spacing w:before="260" w:after="260" w:line="416" w:lineRule="auto"/>
        <w:outlineLvl w:val="1"/>
        <w:rPr>
          <w:rFonts w:ascii="Times New Roman" w:eastAsia="SimHei" w:hAnsi="Times New Roman" w:cs="Times New Roman"/>
          <w:bCs/>
          <w:vanish/>
          <w:sz w:val="28"/>
          <w:szCs w:val="28"/>
        </w:rPr>
      </w:pPr>
      <w:bookmarkStart w:id="109" w:name="_Toc384972581"/>
      <w:bookmarkStart w:id="110" w:name="_Toc411515813"/>
      <w:bookmarkStart w:id="111" w:name="_Toc425519555"/>
      <w:bookmarkStart w:id="112" w:name="_Toc419792666"/>
      <w:bookmarkStart w:id="113" w:name="_Toc385325200"/>
      <w:bookmarkStart w:id="114" w:name="_Toc425491364"/>
      <w:bookmarkStart w:id="115" w:name="_Toc7430179"/>
      <w:bookmarkStart w:id="116" w:name="_Toc432250727"/>
      <w:bookmarkStart w:id="117" w:name="_Toc426969363"/>
      <w:bookmarkStart w:id="118" w:name="_Toc9240235"/>
      <w:bookmarkStart w:id="119" w:name="_Toc7965681"/>
      <w:bookmarkStart w:id="120" w:name="_Toc7443959"/>
      <w:bookmarkStart w:id="121" w:name="_Toc411515427"/>
      <w:bookmarkStart w:id="122" w:name="_Toc432250138"/>
      <w:bookmarkStart w:id="123" w:name="_Toc7443671"/>
      <w:bookmarkStart w:id="124" w:name="_Toc432250434"/>
      <w:bookmarkStart w:id="125" w:name="_Toc425751689"/>
      <w:bookmarkStart w:id="126" w:name="_Toc425491088"/>
      <w:bookmarkStart w:id="127" w:name="_Toc369100350"/>
      <w:bookmarkStart w:id="128" w:name="_Toc7446461"/>
      <w:bookmarkStart w:id="129" w:name="_Toc426969594"/>
      <w:bookmarkStart w:id="130" w:name="_Toc9239645"/>
      <w:bookmarkStart w:id="131" w:name="_Toc446670357"/>
      <w:bookmarkStart w:id="132" w:name="_Toc7446187"/>
      <w:bookmarkStart w:id="133" w:name="_Toc7961274"/>
      <w:bookmarkStart w:id="134" w:name="_Toc425438713"/>
      <w:bookmarkStart w:id="135" w:name="_Toc483570114"/>
      <w:bookmarkStart w:id="136" w:name="_Toc431374088"/>
      <w:bookmarkStart w:id="137" w:name="_Toc9239350"/>
      <w:bookmarkStart w:id="138" w:name="_Toc386617205"/>
      <w:bookmarkStart w:id="139" w:name="_Toc431230477"/>
      <w:bookmarkStart w:id="140" w:name="_Toc426970837"/>
      <w:bookmarkStart w:id="141" w:name="_Toc7437477"/>
      <w:bookmarkStart w:id="142" w:name="_Toc425439197"/>
      <w:bookmarkStart w:id="143" w:name="_Toc7965404"/>
      <w:bookmarkStart w:id="144" w:name="_Toc369100055"/>
      <w:bookmarkStart w:id="145" w:name="_Toc9239055"/>
      <w:bookmarkStart w:id="146" w:name="_Toc411516043"/>
      <w:bookmarkStart w:id="147" w:name="_Toc7444245"/>
      <w:bookmarkStart w:id="148" w:name="_Toc420938295"/>
      <w:bookmarkStart w:id="149" w:name="_Toc385236521"/>
      <w:bookmarkStart w:id="150" w:name="_Toc7446735"/>
      <w:bookmarkStart w:id="151" w:name="_Toc431279614"/>
      <w:bookmarkStart w:id="152" w:name="_Toc7960998"/>
      <w:bookmarkStart w:id="153" w:name="_Toc432181701"/>
      <w:bookmarkStart w:id="154" w:name="_Toc7447009"/>
      <w:bookmarkStart w:id="155" w:name="_Toc411515617"/>
      <w:bookmarkStart w:id="156" w:name="_Toc386617103"/>
      <w:bookmarkStart w:id="157" w:name="_Toc7447280"/>
      <w:bookmarkStart w:id="158" w:name="_Toc484072346"/>
      <w:bookmarkStart w:id="159" w:name="_Toc425438955"/>
      <w:bookmarkStart w:id="160" w:name="_Toc418585895"/>
      <w:bookmarkStart w:id="161" w:name="_Toc431230772"/>
      <w:bookmarkStart w:id="162" w:name="_Toc426970036"/>
      <w:bookmarkStart w:id="163" w:name="_Toc7422075"/>
      <w:bookmarkStart w:id="164" w:name="_Toc425437285"/>
      <w:bookmarkStart w:id="165" w:name="_Toc385236705"/>
      <w:bookmarkStart w:id="166" w:name="_Toc431398951"/>
      <w:bookmarkStart w:id="167" w:name="_Toc9239940"/>
      <w:bookmarkStart w:id="168" w:name="_Toc425522519"/>
      <w:bookmarkStart w:id="169" w:name="_Toc432181408"/>
      <w:bookmarkStart w:id="170" w:name="_Toc487207907"/>
      <w:bookmarkStart w:id="171" w:name="_Toc411516211"/>
      <w:bookmarkStart w:id="172" w:name="_Toc369104190"/>
      <w:bookmarkStart w:id="173" w:name="_Toc425507684"/>
      <w:bookmarkStart w:id="174" w:name="_Toc484077801"/>
      <w:bookmarkStart w:id="175" w:name="_Toc744591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B490DB0" w14:textId="77777777" w:rsidR="00DC4163" w:rsidRDefault="00000000">
      <w:pPr>
        <w:pStyle w:val="Heading2"/>
        <w:numPr>
          <w:ilvl w:val="1"/>
          <w:numId w:val="1"/>
        </w:numPr>
        <w:rPr>
          <w:rFonts w:ascii="Times New Roman" w:hAnsi="Times New Roman"/>
          <w:sz w:val="36"/>
          <w:szCs w:val="36"/>
        </w:rPr>
      </w:pPr>
      <w:bookmarkStart w:id="176" w:name="_Toc7444250"/>
      <w:bookmarkStart w:id="177" w:name="_Toc7443676"/>
      <w:bookmarkStart w:id="178" w:name="_Toc7443964"/>
      <w:bookmarkStart w:id="179" w:name="_Toc425751694"/>
      <w:bookmarkStart w:id="180" w:name="_Toc426970041"/>
      <w:bookmarkStart w:id="181" w:name="_Toc446670362"/>
      <w:bookmarkStart w:id="182" w:name="_Toc369100355"/>
      <w:r>
        <w:rPr>
          <w:rFonts w:ascii="Times New Roman" w:hAnsi="Times New Roman"/>
          <w:sz w:val="36"/>
          <w:szCs w:val="36"/>
        </w:rPr>
        <w:t xml:space="preserve"> </w:t>
      </w:r>
      <w:bookmarkStart w:id="183" w:name="_Toc4078"/>
      <w:r>
        <w:rPr>
          <w:rFonts w:ascii="Times New Roman" w:hAnsi="Times New Roman"/>
          <w:sz w:val="36"/>
          <w:szCs w:val="36"/>
        </w:rPr>
        <w:t>Configure Inband Management</w:t>
      </w:r>
      <w:bookmarkEnd w:id="176"/>
      <w:bookmarkEnd w:id="177"/>
      <w:bookmarkEnd w:id="178"/>
      <w:bookmarkEnd w:id="179"/>
      <w:bookmarkEnd w:id="180"/>
      <w:bookmarkEnd w:id="181"/>
      <w:bookmarkEnd w:id="182"/>
      <w:bookmarkEnd w:id="183"/>
      <w:r>
        <w:rPr>
          <w:rFonts w:ascii="Times New Roman" w:hAnsi="Times New Roman"/>
          <w:sz w:val="36"/>
          <w:szCs w:val="36"/>
        </w:rPr>
        <w:t xml:space="preserve"> </w:t>
      </w:r>
    </w:p>
    <w:p w14:paraId="4C9EFE04" w14:textId="77777777" w:rsidR="00DC4163" w:rsidRDefault="00000000">
      <w:pPr>
        <w:pStyle w:val="Heading3"/>
        <w:numPr>
          <w:ilvl w:val="2"/>
          <w:numId w:val="1"/>
        </w:numPr>
      </w:pPr>
      <w:r>
        <w:t xml:space="preserve"> </w:t>
      </w:r>
      <w:bookmarkStart w:id="184" w:name="_Toc19513"/>
      <w:r>
        <w:t xml:space="preserve">In-band </w:t>
      </w:r>
      <w:r>
        <w:rPr>
          <w:rFonts w:hint="eastAsia"/>
        </w:rPr>
        <w:t>M</w:t>
      </w:r>
      <w:r>
        <w:t xml:space="preserve">anagement IPv4 </w:t>
      </w:r>
      <w:r>
        <w:rPr>
          <w:rFonts w:hint="eastAsia"/>
        </w:rPr>
        <w:t>A</w:t>
      </w:r>
      <w:r>
        <w:t>ddress</w:t>
      </w:r>
      <w:bookmarkEnd w:id="184"/>
    </w:p>
    <w:p w14:paraId="0A83BA9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This device provides inband management which can be managed from uplink port.</w:t>
      </w:r>
    </w:p>
    <w:p w14:paraId="7A9921B7" w14:textId="77777777" w:rsidR="00DC4163" w:rsidRDefault="00000000">
      <w:pPr>
        <w:rPr>
          <w:rFonts w:ascii="Times New Roman" w:hAnsi="Times New Roman" w:cs="Times New Roman"/>
          <w:sz w:val="24"/>
          <w:szCs w:val="24"/>
        </w:rPr>
      </w:pPr>
      <w:bookmarkStart w:id="185" w:name="OLE_LINK50"/>
      <w:bookmarkStart w:id="186" w:name="OLE_LINK51"/>
      <w:r>
        <w:rPr>
          <w:rFonts w:ascii="Times New Roman" w:hAnsi="Times New Roman" w:cs="Times New Roman"/>
          <w:sz w:val="24"/>
          <w:szCs w:val="24"/>
        </w:rPr>
        <w:t>Begin at privileged configuration mode, configure inband management IP address and mask as the following table shows.</w:t>
      </w:r>
    </w:p>
    <w:bookmarkEnd w:id="185"/>
    <w:bookmarkEnd w:id="1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4179"/>
        <w:gridCol w:w="3014"/>
      </w:tblGrid>
      <w:tr w:rsidR="00DC4163" w14:paraId="7CB2D8A0" w14:textId="77777777">
        <w:tc>
          <w:tcPr>
            <w:tcW w:w="1329" w:type="dxa"/>
            <w:tcBorders>
              <w:top w:val="nil"/>
              <w:left w:val="nil"/>
              <w:bottom w:val="nil"/>
              <w:right w:val="nil"/>
            </w:tcBorders>
          </w:tcPr>
          <w:p w14:paraId="5FAF6FE6"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79" w:type="dxa"/>
            <w:tcBorders>
              <w:left w:val="nil"/>
            </w:tcBorders>
          </w:tcPr>
          <w:p w14:paraId="6864C5A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7CFFCEF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14504A6" w14:textId="77777777">
        <w:trPr>
          <w:trHeight w:val="333"/>
        </w:trPr>
        <w:tc>
          <w:tcPr>
            <w:tcW w:w="1329" w:type="dxa"/>
            <w:tcBorders>
              <w:top w:val="nil"/>
              <w:left w:val="nil"/>
              <w:bottom w:val="nil"/>
              <w:right w:val="nil"/>
            </w:tcBorders>
          </w:tcPr>
          <w:p w14:paraId="742D73A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79" w:type="dxa"/>
            <w:tcBorders>
              <w:left w:val="nil"/>
            </w:tcBorders>
          </w:tcPr>
          <w:p w14:paraId="0EBB8FF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 terminal</w:t>
            </w:r>
          </w:p>
        </w:tc>
        <w:tc>
          <w:tcPr>
            <w:tcW w:w="3014" w:type="dxa"/>
            <w:tcBorders>
              <w:right w:val="nil"/>
            </w:tcBorders>
          </w:tcPr>
          <w:p w14:paraId="4C8DA6C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ED0EFCE" w14:textId="77777777">
        <w:trPr>
          <w:trHeight w:val="309"/>
        </w:trPr>
        <w:tc>
          <w:tcPr>
            <w:tcW w:w="1329" w:type="dxa"/>
            <w:tcBorders>
              <w:top w:val="nil"/>
              <w:left w:val="nil"/>
              <w:bottom w:val="nil"/>
              <w:right w:val="nil"/>
            </w:tcBorders>
          </w:tcPr>
          <w:p w14:paraId="7FD0500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79" w:type="dxa"/>
            <w:tcBorders>
              <w:left w:val="nil"/>
            </w:tcBorders>
          </w:tcPr>
          <w:p w14:paraId="759A58BB"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vlan </w:t>
            </w:r>
            <w:r>
              <w:rPr>
                <w:rFonts w:ascii="Times New Roman" w:hAnsi="Times New Roman" w:cs="Times New Roman"/>
                <w:bCs/>
                <w:i/>
                <w:kern w:val="0"/>
                <w:sz w:val="24"/>
                <w:szCs w:val="24"/>
              </w:rPr>
              <w:t>vlan_id</w:t>
            </w:r>
          </w:p>
        </w:tc>
        <w:tc>
          <w:tcPr>
            <w:tcW w:w="3014" w:type="dxa"/>
            <w:tcBorders>
              <w:right w:val="nil"/>
            </w:tcBorders>
          </w:tcPr>
          <w:p w14:paraId="3D4AEF7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 VLAN.</w:t>
            </w:r>
          </w:p>
        </w:tc>
      </w:tr>
      <w:tr w:rsidR="00DC4163" w14:paraId="421760E5" w14:textId="77777777">
        <w:trPr>
          <w:trHeight w:val="309"/>
        </w:trPr>
        <w:tc>
          <w:tcPr>
            <w:tcW w:w="1329" w:type="dxa"/>
            <w:tcBorders>
              <w:top w:val="nil"/>
              <w:left w:val="nil"/>
              <w:bottom w:val="nil"/>
              <w:right w:val="nil"/>
            </w:tcBorders>
          </w:tcPr>
          <w:p w14:paraId="308CBAA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79" w:type="dxa"/>
            <w:tcBorders>
              <w:left w:val="nil"/>
            </w:tcBorders>
          </w:tcPr>
          <w:p w14:paraId="21E18C96"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right w:val="nil"/>
            </w:tcBorders>
          </w:tcPr>
          <w:p w14:paraId="64DB09E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20EBD9D4" w14:textId="77777777">
        <w:trPr>
          <w:trHeight w:val="309"/>
        </w:trPr>
        <w:tc>
          <w:tcPr>
            <w:tcW w:w="1329" w:type="dxa"/>
            <w:tcBorders>
              <w:top w:val="nil"/>
              <w:left w:val="nil"/>
              <w:bottom w:val="nil"/>
              <w:right w:val="nil"/>
            </w:tcBorders>
          </w:tcPr>
          <w:p w14:paraId="15ED0E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4</w:t>
            </w:r>
          </w:p>
        </w:tc>
        <w:tc>
          <w:tcPr>
            <w:tcW w:w="4179" w:type="dxa"/>
            <w:tcBorders>
              <w:left w:val="nil"/>
            </w:tcBorders>
          </w:tcPr>
          <w:p w14:paraId="4259DD3E"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interface vlan</w:t>
            </w:r>
            <w:r>
              <w:rPr>
                <w:rFonts w:ascii="Times New Roman" w:hAnsi="Times New Roman" w:cs="Times New Roman"/>
                <w:bCs/>
                <w:i/>
                <w:kern w:val="0"/>
                <w:sz w:val="24"/>
                <w:szCs w:val="24"/>
              </w:rPr>
              <w:t xml:space="preserve"> vlan_id</w:t>
            </w:r>
          </w:p>
          <w:p w14:paraId="0C8962CD"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014" w:type="dxa"/>
            <w:tcBorders>
              <w:right w:val="nil"/>
            </w:tcBorders>
          </w:tcPr>
          <w:p w14:paraId="0DA00CB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VLAN interface configuration mode.</w:t>
            </w:r>
          </w:p>
          <w:p w14:paraId="5013C14F" w14:textId="77777777" w:rsidR="00DC4163" w:rsidRDefault="00000000">
            <w:pPr>
              <w:rPr>
                <w:rFonts w:ascii="Times New Roman" w:hAnsi="Times New Roman" w:cs="Times New Roman"/>
                <w:sz w:val="24"/>
                <w:szCs w:val="24"/>
              </w:rPr>
            </w:pPr>
            <w:r>
              <w:rPr>
                <w:rFonts w:ascii="Times New Roman" w:hAnsi="Times New Roman" w:cs="Times New Roman"/>
                <w:i/>
                <w:iCs/>
                <w:sz w:val="24"/>
                <w:szCs w:val="24"/>
              </w:rPr>
              <w:t>vlan_id</w:t>
            </w:r>
            <w:r>
              <w:rPr>
                <w:rFonts w:ascii="Times New Roman" w:hAnsi="Times New Roman" w:cs="Times New Roman"/>
                <w:sz w:val="24"/>
                <w:szCs w:val="24"/>
              </w:rPr>
              <w:t xml:space="preserve"> range is 1</w:t>
            </w:r>
            <w:r>
              <w:rPr>
                <w:rFonts w:ascii="Times New Roman" w:hAnsi="Times New Roman" w:cs="Times New Roman"/>
                <w:sz w:val="24"/>
                <w:szCs w:val="24"/>
              </w:rPr>
              <w:t>－</w:t>
            </w:r>
            <w:r>
              <w:rPr>
                <w:rFonts w:ascii="Times New Roman" w:hAnsi="Times New Roman" w:cs="Times New Roman"/>
                <w:sz w:val="24"/>
                <w:szCs w:val="24"/>
              </w:rPr>
              <w:t>4094.</w:t>
            </w:r>
          </w:p>
        </w:tc>
      </w:tr>
      <w:tr w:rsidR="00DC4163" w14:paraId="05D39AE2" w14:textId="77777777">
        <w:trPr>
          <w:trHeight w:val="510"/>
        </w:trPr>
        <w:tc>
          <w:tcPr>
            <w:tcW w:w="1329" w:type="dxa"/>
            <w:tcBorders>
              <w:top w:val="nil"/>
              <w:left w:val="nil"/>
              <w:bottom w:val="nil"/>
              <w:right w:val="nil"/>
            </w:tcBorders>
          </w:tcPr>
          <w:p w14:paraId="13106399"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Step 5a</w:t>
            </w:r>
          </w:p>
        </w:tc>
        <w:tc>
          <w:tcPr>
            <w:tcW w:w="4179" w:type="dxa"/>
            <w:tcBorders>
              <w:left w:val="nil"/>
              <w:bottom w:val="single" w:sz="4" w:space="0" w:color="auto"/>
            </w:tcBorders>
          </w:tcPr>
          <w:p w14:paraId="76C9A64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address </w:t>
            </w:r>
            <w:r>
              <w:rPr>
                <w:rFonts w:ascii="Times New Roman" w:hAnsi="Times New Roman" w:cs="Times New Roman"/>
                <w:bCs/>
                <w:i/>
                <w:kern w:val="0"/>
                <w:sz w:val="24"/>
                <w:szCs w:val="24"/>
              </w:rPr>
              <w:t>A.B.C.D net-mask</w:t>
            </w:r>
          </w:p>
        </w:tc>
        <w:tc>
          <w:tcPr>
            <w:tcW w:w="3014" w:type="dxa"/>
            <w:tcBorders>
              <w:bottom w:val="single" w:sz="4" w:space="0" w:color="auto"/>
              <w:right w:val="nil"/>
            </w:tcBorders>
          </w:tcPr>
          <w:p w14:paraId="30FD708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 address and mask.</w:t>
            </w:r>
          </w:p>
        </w:tc>
      </w:tr>
      <w:tr w:rsidR="00DC4163" w14:paraId="5E40AF0E" w14:textId="77777777">
        <w:trPr>
          <w:trHeight w:val="484"/>
        </w:trPr>
        <w:tc>
          <w:tcPr>
            <w:tcW w:w="1329" w:type="dxa"/>
            <w:tcBorders>
              <w:top w:val="nil"/>
              <w:left w:val="nil"/>
              <w:bottom w:val="nil"/>
              <w:right w:val="nil"/>
            </w:tcBorders>
          </w:tcPr>
          <w:p w14:paraId="21E9726C"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5b</w:t>
            </w:r>
          </w:p>
        </w:tc>
        <w:tc>
          <w:tcPr>
            <w:tcW w:w="4179" w:type="dxa"/>
            <w:tcBorders>
              <w:top w:val="single" w:sz="4" w:space="0" w:color="auto"/>
              <w:left w:val="nil"/>
            </w:tcBorders>
          </w:tcPr>
          <w:p w14:paraId="13D7540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ip address</w:t>
            </w:r>
            <w:r>
              <w:rPr>
                <w:rFonts w:ascii="Times New Roman" w:hAnsi="Times New Roman" w:cs="Times New Roman"/>
                <w:b/>
                <w:bCs/>
                <w:sz w:val="24"/>
                <w:szCs w:val="24"/>
              </w:rPr>
              <w:t xml:space="preserve"> </w:t>
            </w:r>
            <w:r>
              <w:rPr>
                <w:rFonts w:ascii="Times New Roman" w:hAnsi="Times New Roman" w:cs="Times New Roman"/>
                <w:bCs/>
                <w:i/>
                <w:kern w:val="0"/>
                <w:sz w:val="24"/>
                <w:szCs w:val="24"/>
              </w:rPr>
              <w:t>A.B.C.D</w:t>
            </w:r>
          </w:p>
        </w:tc>
        <w:tc>
          <w:tcPr>
            <w:tcW w:w="3014" w:type="dxa"/>
            <w:tcBorders>
              <w:top w:val="single" w:sz="4" w:space="0" w:color="auto"/>
              <w:right w:val="nil"/>
            </w:tcBorders>
          </w:tcPr>
          <w:p w14:paraId="46C0671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IP address and mask.</w:t>
            </w:r>
          </w:p>
        </w:tc>
      </w:tr>
      <w:tr w:rsidR="00DC4163" w14:paraId="0AAFD51B" w14:textId="77777777">
        <w:trPr>
          <w:trHeight w:val="484"/>
        </w:trPr>
        <w:tc>
          <w:tcPr>
            <w:tcW w:w="1329" w:type="dxa"/>
            <w:tcBorders>
              <w:top w:val="nil"/>
              <w:left w:val="nil"/>
              <w:bottom w:val="nil"/>
              <w:right w:val="nil"/>
            </w:tcBorders>
          </w:tcPr>
          <w:p w14:paraId="72889F06"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179" w:type="dxa"/>
            <w:tcBorders>
              <w:top w:val="single" w:sz="4" w:space="0" w:color="auto"/>
              <w:left w:val="nil"/>
            </w:tcBorders>
          </w:tcPr>
          <w:p w14:paraId="7E499B7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right w:val="nil"/>
            </w:tcBorders>
          </w:tcPr>
          <w:p w14:paraId="68DD3E6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5481B05D" w14:textId="77777777">
        <w:trPr>
          <w:trHeight w:val="435"/>
        </w:trPr>
        <w:tc>
          <w:tcPr>
            <w:tcW w:w="1329" w:type="dxa"/>
            <w:tcBorders>
              <w:top w:val="nil"/>
              <w:left w:val="nil"/>
              <w:bottom w:val="nil"/>
              <w:right w:val="nil"/>
            </w:tcBorders>
          </w:tcPr>
          <w:p w14:paraId="168F1E90"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179" w:type="dxa"/>
            <w:tcBorders>
              <w:left w:val="nil"/>
              <w:bottom w:val="single" w:sz="4" w:space="0" w:color="auto"/>
            </w:tcBorders>
          </w:tcPr>
          <w:p w14:paraId="0B94452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vlan </w:t>
            </w:r>
            <w:r>
              <w:rPr>
                <w:rFonts w:ascii="Times New Roman" w:hAnsi="Times New Roman" w:cs="Times New Roman"/>
                <w:kern w:val="0"/>
                <w:sz w:val="24"/>
                <w:szCs w:val="24"/>
              </w:rPr>
              <w:t>[</w:t>
            </w:r>
            <w:r>
              <w:rPr>
                <w:rFonts w:ascii="Times New Roman" w:hAnsi="Times New Roman" w:cs="Times New Roman"/>
                <w:bCs/>
                <w:i/>
                <w:kern w:val="0"/>
                <w:sz w:val="24"/>
                <w:szCs w:val="24"/>
              </w:rPr>
              <w:t>vlan_id</w:t>
            </w:r>
            <w:r>
              <w:rPr>
                <w:rFonts w:ascii="Times New Roman" w:hAnsi="Times New Roman" w:cs="Times New Roman"/>
                <w:bCs/>
                <w:iCs/>
                <w:kern w:val="0"/>
                <w:sz w:val="24"/>
                <w:szCs w:val="24"/>
              </w:rPr>
              <w:t>]</w:t>
            </w:r>
          </w:p>
        </w:tc>
        <w:tc>
          <w:tcPr>
            <w:tcW w:w="3014" w:type="dxa"/>
            <w:tcBorders>
              <w:bottom w:val="single" w:sz="4" w:space="0" w:color="auto"/>
              <w:right w:val="nil"/>
            </w:tcBorders>
          </w:tcPr>
          <w:p w14:paraId="522E47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VLAN information.</w:t>
            </w:r>
          </w:p>
        </w:tc>
      </w:tr>
      <w:tr w:rsidR="00DC4163" w14:paraId="75BBD129" w14:textId="77777777">
        <w:trPr>
          <w:trHeight w:val="270"/>
        </w:trPr>
        <w:tc>
          <w:tcPr>
            <w:tcW w:w="1329" w:type="dxa"/>
            <w:tcBorders>
              <w:top w:val="nil"/>
              <w:left w:val="nil"/>
              <w:bottom w:val="nil"/>
              <w:right w:val="nil"/>
            </w:tcBorders>
          </w:tcPr>
          <w:p w14:paraId="0E57AFD0"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4179" w:type="dxa"/>
            <w:tcBorders>
              <w:top w:val="single" w:sz="4" w:space="0" w:color="auto"/>
              <w:left w:val="nil"/>
            </w:tcBorders>
          </w:tcPr>
          <w:p w14:paraId="550071B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0D183BD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415404FC" w14:textId="77777777" w:rsidR="00DC4163" w:rsidRDefault="00000000">
      <w:pPr>
        <w:pStyle w:val="Heading3"/>
        <w:numPr>
          <w:ilvl w:val="2"/>
          <w:numId w:val="1"/>
        </w:numPr>
      </w:pPr>
      <w:bookmarkStart w:id="187" w:name="_Toc7444251"/>
      <w:bookmarkStart w:id="188" w:name="_Toc369100356"/>
      <w:bookmarkStart w:id="189" w:name="_Toc7443965"/>
      <w:bookmarkStart w:id="190" w:name="_Toc7443677"/>
      <w:bookmarkStart w:id="191" w:name="_Toc446670363"/>
      <w:bookmarkStart w:id="192" w:name="_Toc426970042"/>
      <w:bookmarkStart w:id="193" w:name="_Toc425751695"/>
      <w:r>
        <w:t xml:space="preserve"> </w:t>
      </w:r>
      <w:bookmarkStart w:id="194" w:name="_Toc25303"/>
      <w:r>
        <w:t xml:space="preserve">In-band </w:t>
      </w:r>
      <w:r>
        <w:rPr>
          <w:rFonts w:hint="eastAsia"/>
        </w:rPr>
        <w:t>M</w:t>
      </w:r>
      <w:r>
        <w:t xml:space="preserve">anagement IPv6 </w:t>
      </w:r>
      <w:r>
        <w:rPr>
          <w:rFonts w:hint="eastAsia"/>
        </w:rPr>
        <w:t>A</w:t>
      </w:r>
      <w:r>
        <w:t>ddress</w:t>
      </w:r>
      <w:bookmarkEnd w:id="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4179"/>
        <w:gridCol w:w="3014"/>
      </w:tblGrid>
      <w:tr w:rsidR="00DC4163" w14:paraId="68EBEA88" w14:textId="77777777">
        <w:tc>
          <w:tcPr>
            <w:tcW w:w="1329" w:type="dxa"/>
            <w:tcBorders>
              <w:top w:val="nil"/>
              <w:left w:val="nil"/>
              <w:bottom w:val="nil"/>
              <w:right w:val="nil"/>
            </w:tcBorders>
          </w:tcPr>
          <w:p w14:paraId="4F50116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79" w:type="dxa"/>
            <w:tcBorders>
              <w:left w:val="nil"/>
            </w:tcBorders>
          </w:tcPr>
          <w:p w14:paraId="4DB7D4A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20654A9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D5F2788" w14:textId="77777777">
        <w:trPr>
          <w:trHeight w:val="333"/>
        </w:trPr>
        <w:tc>
          <w:tcPr>
            <w:tcW w:w="1329" w:type="dxa"/>
            <w:tcBorders>
              <w:top w:val="nil"/>
              <w:left w:val="nil"/>
              <w:bottom w:val="nil"/>
              <w:right w:val="nil"/>
            </w:tcBorders>
          </w:tcPr>
          <w:p w14:paraId="3D91558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79" w:type="dxa"/>
            <w:tcBorders>
              <w:left w:val="nil"/>
            </w:tcBorders>
          </w:tcPr>
          <w:p w14:paraId="0B8AC1A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 terminal</w:t>
            </w:r>
          </w:p>
        </w:tc>
        <w:tc>
          <w:tcPr>
            <w:tcW w:w="3014" w:type="dxa"/>
            <w:tcBorders>
              <w:right w:val="nil"/>
            </w:tcBorders>
          </w:tcPr>
          <w:p w14:paraId="65342AE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F177FA8" w14:textId="77777777">
        <w:trPr>
          <w:trHeight w:val="309"/>
        </w:trPr>
        <w:tc>
          <w:tcPr>
            <w:tcW w:w="1329" w:type="dxa"/>
            <w:tcBorders>
              <w:top w:val="nil"/>
              <w:left w:val="nil"/>
              <w:bottom w:val="nil"/>
              <w:right w:val="nil"/>
            </w:tcBorders>
          </w:tcPr>
          <w:p w14:paraId="667C3BA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79" w:type="dxa"/>
            <w:tcBorders>
              <w:left w:val="nil"/>
            </w:tcBorders>
          </w:tcPr>
          <w:p w14:paraId="470A9A04"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vlan </w:t>
            </w:r>
            <w:r>
              <w:rPr>
                <w:rFonts w:ascii="Times New Roman" w:hAnsi="Times New Roman" w:cs="Times New Roman"/>
                <w:bCs/>
                <w:i/>
                <w:kern w:val="0"/>
                <w:sz w:val="24"/>
                <w:szCs w:val="24"/>
              </w:rPr>
              <w:t>vlan_id</w:t>
            </w:r>
          </w:p>
        </w:tc>
        <w:tc>
          <w:tcPr>
            <w:tcW w:w="3014" w:type="dxa"/>
            <w:tcBorders>
              <w:right w:val="nil"/>
            </w:tcBorders>
          </w:tcPr>
          <w:p w14:paraId="7CC3657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 VLAN.</w:t>
            </w:r>
          </w:p>
        </w:tc>
      </w:tr>
      <w:tr w:rsidR="00DC4163" w14:paraId="3FB39F16" w14:textId="77777777">
        <w:trPr>
          <w:trHeight w:val="309"/>
        </w:trPr>
        <w:tc>
          <w:tcPr>
            <w:tcW w:w="1329" w:type="dxa"/>
            <w:tcBorders>
              <w:top w:val="nil"/>
              <w:left w:val="nil"/>
              <w:bottom w:val="nil"/>
              <w:right w:val="nil"/>
            </w:tcBorders>
          </w:tcPr>
          <w:p w14:paraId="7389478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79" w:type="dxa"/>
            <w:tcBorders>
              <w:left w:val="nil"/>
            </w:tcBorders>
          </w:tcPr>
          <w:p w14:paraId="748A6E8B"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right w:val="nil"/>
            </w:tcBorders>
          </w:tcPr>
          <w:p w14:paraId="7DBFBC9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02B1109C" w14:textId="77777777">
        <w:trPr>
          <w:trHeight w:val="309"/>
        </w:trPr>
        <w:tc>
          <w:tcPr>
            <w:tcW w:w="1329" w:type="dxa"/>
            <w:tcBorders>
              <w:top w:val="nil"/>
              <w:left w:val="nil"/>
              <w:bottom w:val="nil"/>
              <w:right w:val="nil"/>
            </w:tcBorders>
          </w:tcPr>
          <w:p w14:paraId="68EAF6E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4</w:t>
            </w:r>
          </w:p>
        </w:tc>
        <w:tc>
          <w:tcPr>
            <w:tcW w:w="4179" w:type="dxa"/>
            <w:tcBorders>
              <w:left w:val="nil"/>
            </w:tcBorders>
          </w:tcPr>
          <w:p w14:paraId="190F6CBD"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interface vlan</w:t>
            </w:r>
            <w:r>
              <w:rPr>
                <w:rFonts w:ascii="Times New Roman" w:hAnsi="Times New Roman" w:cs="Times New Roman"/>
                <w:bCs/>
                <w:i/>
                <w:kern w:val="0"/>
                <w:sz w:val="24"/>
                <w:szCs w:val="24"/>
              </w:rPr>
              <w:t xml:space="preserve"> vlan_id</w:t>
            </w:r>
          </w:p>
          <w:p w14:paraId="7FCB608E"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014" w:type="dxa"/>
            <w:tcBorders>
              <w:right w:val="nil"/>
            </w:tcBorders>
          </w:tcPr>
          <w:p w14:paraId="384415E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VLAN interface configuration mode.</w:t>
            </w:r>
          </w:p>
          <w:p w14:paraId="270840F7" w14:textId="77777777" w:rsidR="00DC4163" w:rsidRDefault="00000000">
            <w:pPr>
              <w:rPr>
                <w:rFonts w:ascii="Times New Roman" w:hAnsi="Times New Roman" w:cs="Times New Roman"/>
                <w:sz w:val="24"/>
                <w:szCs w:val="24"/>
              </w:rPr>
            </w:pPr>
            <w:r>
              <w:rPr>
                <w:rFonts w:ascii="Times New Roman" w:hAnsi="Times New Roman" w:cs="Times New Roman"/>
                <w:i/>
                <w:iCs/>
                <w:sz w:val="24"/>
                <w:szCs w:val="24"/>
              </w:rPr>
              <w:t>vlan_id</w:t>
            </w:r>
            <w:r>
              <w:rPr>
                <w:rFonts w:ascii="Times New Roman" w:hAnsi="Times New Roman" w:cs="Times New Roman"/>
                <w:sz w:val="24"/>
                <w:szCs w:val="24"/>
              </w:rPr>
              <w:t xml:space="preserve"> range is 1</w:t>
            </w:r>
            <w:r>
              <w:rPr>
                <w:rFonts w:ascii="Times New Roman" w:hAnsi="Times New Roman" w:cs="Times New Roman"/>
                <w:sz w:val="24"/>
                <w:szCs w:val="24"/>
              </w:rPr>
              <w:t>－</w:t>
            </w:r>
            <w:r>
              <w:rPr>
                <w:rFonts w:ascii="Times New Roman" w:hAnsi="Times New Roman" w:cs="Times New Roman"/>
                <w:sz w:val="24"/>
                <w:szCs w:val="24"/>
              </w:rPr>
              <w:t>4094.</w:t>
            </w:r>
          </w:p>
        </w:tc>
      </w:tr>
      <w:tr w:rsidR="00DC4163" w14:paraId="49D41E5B" w14:textId="77777777">
        <w:trPr>
          <w:trHeight w:val="510"/>
        </w:trPr>
        <w:tc>
          <w:tcPr>
            <w:tcW w:w="1329" w:type="dxa"/>
            <w:tcBorders>
              <w:top w:val="nil"/>
              <w:left w:val="nil"/>
              <w:bottom w:val="nil"/>
              <w:right w:val="nil"/>
            </w:tcBorders>
          </w:tcPr>
          <w:p w14:paraId="5DD6F215"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Step 5a</w:t>
            </w:r>
          </w:p>
        </w:tc>
        <w:tc>
          <w:tcPr>
            <w:tcW w:w="4179" w:type="dxa"/>
            <w:tcBorders>
              <w:left w:val="nil"/>
              <w:bottom w:val="single" w:sz="4" w:space="0" w:color="auto"/>
            </w:tcBorders>
          </w:tcPr>
          <w:p w14:paraId="1A11FF6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address </w:t>
            </w:r>
            <w:r>
              <w:rPr>
                <w:rFonts w:ascii="Times New Roman" w:hAnsi="Times New Roman" w:cs="Times New Roman"/>
                <w:bCs/>
                <w:i/>
                <w:kern w:val="0"/>
                <w:sz w:val="24"/>
                <w:szCs w:val="24"/>
              </w:rPr>
              <w:t xml:space="preserve">X:X::X:X/M </w:t>
            </w:r>
            <w:r>
              <w:rPr>
                <w:rFonts w:ascii="Times New Roman" w:hAnsi="Times New Roman" w:cs="Times New Roman"/>
                <w:bCs/>
                <w:iCs/>
                <w:kern w:val="0"/>
                <w:sz w:val="24"/>
                <w:szCs w:val="24"/>
              </w:rPr>
              <w:t>[eui-64]</w:t>
            </w:r>
          </w:p>
        </w:tc>
        <w:tc>
          <w:tcPr>
            <w:tcW w:w="3014" w:type="dxa"/>
            <w:tcBorders>
              <w:bottom w:val="single" w:sz="4" w:space="0" w:color="auto"/>
              <w:right w:val="nil"/>
            </w:tcBorders>
          </w:tcPr>
          <w:p w14:paraId="3F80C36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IPv6 address and prefix.</w:t>
            </w:r>
          </w:p>
        </w:tc>
      </w:tr>
      <w:tr w:rsidR="00DC4163" w14:paraId="61FE7E7F" w14:textId="77777777">
        <w:trPr>
          <w:trHeight w:val="484"/>
        </w:trPr>
        <w:tc>
          <w:tcPr>
            <w:tcW w:w="1329" w:type="dxa"/>
            <w:tcBorders>
              <w:top w:val="nil"/>
              <w:left w:val="nil"/>
              <w:bottom w:val="nil"/>
              <w:right w:val="nil"/>
            </w:tcBorders>
          </w:tcPr>
          <w:p w14:paraId="699D52C9"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5b</w:t>
            </w:r>
          </w:p>
        </w:tc>
        <w:tc>
          <w:tcPr>
            <w:tcW w:w="4179" w:type="dxa"/>
            <w:tcBorders>
              <w:top w:val="single" w:sz="4" w:space="0" w:color="auto"/>
              <w:left w:val="nil"/>
            </w:tcBorders>
          </w:tcPr>
          <w:p w14:paraId="537DDF0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ipv6 address </w:t>
            </w:r>
            <w:r>
              <w:rPr>
                <w:rFonts w:ascii="Times New Roman" w:hAnsi="Times New Roman" w:cs="Times New Roman"/>
                <w:kern w:val="0"/>
                <w:sz w:val="24"/>
                <w:szCs w:val="24"/>
              </w:rPr>
              <w:t>[</w:t>
            </w:r>
            <w:r>
              <w:rPr>
                <w:rFonts w:ascii="Times New Roman" w:hAnsi="Times New Roman" w:cs="Times New Roman"/>
                <w:bCs/>
                <w:i/>
                <w:kern w:val="0"/>
                <w:sz w:val="24"/>
                <w:szCs w:val="24"/>
              </w:rPr>
              <w:t xml:space="preserve">X:X::X:X/M </w:t>
            </w:r>
            <w:r>
              <w:rPr>
                <w:rFonts w:ascii="Times New Roman" w:hAnsi="Times New Roman" w:cs="Times New Roman"/>
                <w:bCs/>
                <w:iCs/>
                <w:kern w:val="0"/>
                <w:sz w:val="24"/>
                <w:szCs w:val="24"/>
              </w:rPr>
              <w:t>[eui-64]</w:t>
            </w:r>
            <w:r>
              <w:rPr>
                <w:rFonts w:ascii="Times New Roman" w:hAnsi="Times New Roman" w:cs="Times New Roman"/>
                <w:kern w:val="0"/>
                <w:sz w:val="24"/>
                <w:szCs w:val="24"/>
              </w:rPr>
              <w:t>]</w:t>
            </w:r>
          </w:p>
        </w:tc>
        <w:tc>
          <w:tcPr>
            <w:tcW w:w="3014" w:type="dxa"/>
            <w:tcBorders>
              <w:top w:val="single" w:sz="4" w:space="0" w:color="auto"/>
              <w:right w:val="nil"/>
            </w:tcBorders>
          </w:tcPr>
          <w:p w14:paraId="1EE212F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IPv6 address and mask.</w:t>
            </w:r>
          </w:p>
        </w:tc>
      </w:tr>
      <w:tr w:rsidR="00DC4163" w14:paraId="5436E9AD" w14:textId="77777777">
        <w:trPr>
          <w:trHeight w:val="484"/>
        </w:trPr>
        <w:tc>
          <w:tcPr>
            <w:tcW w:w="1329" w:type="dxa"/>
            <w:tcBorders>
              <w:top w:val="nil"/>
              <w:left w:val="nil"/>
              <w:bottom w:val="nil"/>
              <w:right w:val="nil"/>
            </w:tcBorders>
          </w:tcPr>
          <w:p w14:paraId="7B47B62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179" w:type="dxa"/>
            <w:tcBorders>
              <w:top w:val="single" w:sz="4" w:space="0" w:color="auto"/>
              <w:left w:val="nil"/>
            </w:tcBorders>
          </w:tcPr>
          <w:p w14:paraId="09233B0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right w:val="nil"/>
            </w:tcBorders>
          </w:tcPr>
          <w:p w14:paraId="279D2F9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4DA00849" w14:textId="77777777">
        <w:trPr>
          <w:trHeight w:val="435"/>
        </w:trPr>
        <w:tc>
          <w:tcPr>
            <w:tcW w:w="1329" w:type="dxa"/>
            <w:tcBorders>
              <w:top w:val="nil"/>
              <w:left w:val="nil"/>
              <w:bottom w:val="nil"/>
              <w:right w:val="nil"/>
            </w:tcBorders>
          </w:tcPr>
          <w:p w14:paraId="59AF726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179" w:type="dxa"/>
            <w:tcBorders>
              <w:left w:val="nil"/>
              <w:bottom w:val="single" w:sz="4" w:space="0" w:color="auto"/>
            </w:tcBorders>
          </w:tcPr>
          <w:p w14:paraId="3AC5C4F8"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vlan </w:t>
            </w:r>
            <w:r>
              <w:rPr>
                <w:rFonts w:ascii="Times New Roman" w:hAnsi="Times New Roman" w:cs="Times New Roman"/>
                <w:kern w:val="0"/>
                <w:sz w:val="24"/>
                <w:szCs w:val="24"/>
              </w:rPr>
              <w:t>[</w:t>
            </w:r>
            <w:r>
              <w:rPr>
                <w:rFonts w:ascii="Times New Roman" w:hAnsi="Times New Roman" w:cs="Times New Roman"/>
                <w:bCs/>
                <w:i/>
                <w:kern w:val="0"/>
                <w:sz w:val="24"/>
                <w:szCs w:val="24"/>
              </w:rPr>
              <w:t>vlan_id</w:t>
            </w:r>
            <w:r>
              <w:rPr>
                <w:rFonts w:ascii="Times New Roman" w:hAnsi="Times New Roman" w:cs="Times New Roman"/>
                <w:bCs/>
                <w:iCs/>
                <w:kern w:val="0"/>
                <w:sz w:val="24"/>
                <w:szCs w:val="24"/>
              </w:rPr>
              <w:t>]</w:t>
            </w:r>
          </w:p>
        </w:tc>
        <w:tc>
          <w:tcPr>
            <w:tcW w:w="3014" w:type="dxa"/>
            <w:tcBorders>
              <w:bottom w:val="single" w:sz="4" w:space="0" w:color="auto"/>
              <w:right w:val="nil"/>
            </w:tcBorders>
          </w:tcPr>
          <w:p w14:paraId="5022443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VLAN information.</w:t>
            </w:r>
          </w:p>
        </w:tc>
      </w:tr>
      <w:tr w:rsidR="00DC4163" w14:paraId="43121DEC" w14:textId="77777777">
        <w:trPr>
          <w:trHeight w:val="270"/>
        </w:trPr>
        <w:tc>
          <w:tcPr>
            <w:tcW w:w="1329" w:type="dxa"/>
            <w:tcBorders>
              <w:top w:val="nil"/>
              <w:left w:val="nil"/>
              <w:bottom w:val="nil"/>
              <w:right w:val="nil"/>
            </w:tcBorders>
          </w:tcPr>
          <w:p w14:paraId="0F6AC099"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4179" w:type="dxa"/>
            <w:tcBorders>
              <w:top w:val="single" w:sz="4" w:space="0" w:color="auto"/>
              <w:left w:val="nil"/>
            </w:tcBorders>
          </w:tcPr>
          <w:p w14:paraId="0D6B6C86"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6D2F1A5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2912C811" w14:textId="77777777" w:rsidR="00DC4163" w:rsidRDefault="00DC4163">
      <w:pPr>
        <w:rPr>
          <w:rFonts w:ascii="Times New Roman" w:hAnsi="Times New Roman" w:cs="Times New Roman"/>
        </w:rPr>
      </w:pPr>
    </w:p>
    <w:p w14:paraId="50920C24"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95" w:name="_Toc13484"/>
      <w:r>
        <w:rPr>
          <w:rFonts w:ascii="Times New Roman" w:hAnsi="Times New Roman"/>
          <w:sz w:val="36"/>
          <w:szCs w:val="36"/>
        </w:rPr>
        <w:t>Configure Gateway</w:t>
      </w:r>
      <w:bookmarkEnd w:id="187"/>
      <w:bookmarkEnd w:id="188"/>
      <w:bookmarkEnd w:id="189"/>
      <w:bookmarkEnd w:id="190"/>
      <w:bookmarkEnd w:id="191"/>
      <w:bookmarkEnd w:id="192"/>
      <w:bookmarkEnd w:id="193"/>
      <w:bookmarkEnd w:id="195"/>
      <w:r>
        <w:rPr>
          <w:rFonts w:ascii="Times New Roman" w:hAnsi="Times New Roman"/>
          <w:sz w:val="36"/>
          <w:szCs w:val="36"/>
        </w:rPr>
        <w:t xml:space="preserve"> </w:t>
      </w:r>
    </w:p>
    <w:p w14:paraId="0DE8A45D" w14:textId="77777777" w:rsidR="00DC4163" w:rsidRDefault="00000000">
      <w:pPr>
        <w:pStyle w:val="Heading3"/>
        <w:numPr>
          <w:ilvl w:val="2"/>
          <w:numId w:val="1"/>
        </w:numPr>
      </w:pPr>
      <w:r>
        <w:t xml:space="preserve"> </w:t>
      </w:r>
      <w:bookmarkStart w:id="196" w:name="_Toc21904"/>
      <w:r>
        <w:t xml:space="preserve">Configure IPv4 </w:t>
      </w:r>
      <w:r>
        <w:rPr>
          <w:rFonts w:hint="eastAsia"/>
        </w:rPr>
        <w:t>G</w:t>
      </w:r>
      <w:r>
        <w:t>ateway</w:t>
      </w:r>
      <w:bookmarkEnd w:id="196"/>
    </w:p>
    <w:p w14:paraId="30F62AC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When OLT management IP and management server are not in the same network segment, it needs to configure a gateway.</w:t>
      </w:r>
    </w:p>
    <w:p w14:paraId="6ED2CC9B" w14:textId="77777777" w:rsidR="00DC4163" w:rsidRDefault="00000000">
      <w:pPr>
        <w:rPr>
          <w:rFonts w:ascii="Times New Roman" w:hAnsi="Times New Roman" w:cs="Times New Roman"/>
          <w:sz w:val="24"/>
          <w:szCs w:val="24"/>
        </w:rPr>
      </w:pPr>
      <w:bookmarkStart w:id="197" w:name="OLE_LINK56"/>
      <w:bookmarkStart w:id="198" w:name="OLE_LINK57"/>
      <w:r>
        <w:rPr>
          <w:rFonts w:ascii="Times New Roman" w:hAnsi="Times New Roman" w:cs="Times New Roman"/>
          <w:sz w:val="24"/>
          <w:szCs w:val="24"/>
        </w:rPr>
        <w:t xml:space="preserve">Begin at privileged configuration mode, configure </w:t>
      </w:r>
      <w:r>
        <w:rPr>
          <w:rFonts w:ascii="Times New Roman" w:hAnsi="Times New Roman" w:cs="Times New Roman" w:hint="eastAsia"/>
          <w:sz w:val="24"/>
          <w:szCs w:val="24"/>
        </w:rPr>
        <w:t xml:space="preserve">IPv4 </w:t>
      </w:r>
      <w:r>
        <w:rPr>
          <w:rFonts w:ascii="Times New Roman" w:hAnsi="Times New Roman" w:cs="Times New Roman"/>
          <w:sz w:val="24"/>
          <w:szCs w:val="24"/>
        </w:rPr>
        <w:t>gateway as the following table shows.</w:t>
      </w:r>
    </w:p>
    <w:bookmarkEnd w:id="197"/>
    <w:bookmarkEnd w:id="198"/>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4179"/>
        <w:gridCol w:w="3014"/>
      </w:tblGrid>
      <w:tr w:rsidR="00DC4163" w14:paraId="36438070" w14:textId="77777777">
        <w:tc>
          <w:tcPr>
            <w:tcW w:w="1329" w:type="dxa"/>
            <w:tcBorders>
              <w:top w:val="nil"/>
              <w:left w:val="nil"/>
              <w:bottom w:val="nil"/>
              <w:right w:val="nil"/>
            </w:tcBorders>
          </w:tcPr>
          <w:p w14:paraId="280053B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79" w:type="dxa"/>
            <w:tcBorders>
              <w:left w:val="nil"/>
            </w:tcBorders>
          </w:tcPr>
          <w:p w14:paraId="2F99563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288CA28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60F354F" w14:textId="77777777">
        <w:trPr>
          <w:trHeight w:val="333"/>
        </w:trPr>
        <w:tc>
          <w:tcPr>
            <w:tcW w:w="1329" w:type="dxa"/>
            <w:tcBorders>
              <w:top w:val="nil"/>
              <w:left w:val="nil"/>
              <w:bottom w:val="nil"/>
              <w:right w:val="nil"/>
            </w:tcBorders>
          </w:tcPr>
          <w:p w14:paraId="56A3246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79" w:type="dxa"/>
            <w:tcBorders>
              <w:left w:val="nil"/>
            </w:tcBorders>
          </w:tcPr>
          <w:p w14:paraId="4BB8437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 terminal</w:t>
            </w:r>
          </w:p>
        </w:tc>
        <w:tc>
          <w:tcPr>
            <w:tcW w:w="3014" w:type="dxa"/>
            <w:tcBorders>
              <w:right w:val="nil"/>
            </w:tcBorders>
          </w:tcPr>
          <w:p w14:paraId="7701AB2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74DDEC4" w14:textId="77777777">
        <w:trPr>
          <w:trHeight w:val="309"/>
        </w:trPr>
        <w:tc>
          <w:tcPr>
            <w:tcW w:w="1329" w:type="dxa"/>
            <w:tcBorders>
              <w:top w:val="nil"/>
              <w:left w:val="nil"/>
              <w:bottom w:val="nil"/>
              <w:right w:val="nil"/>
            </w:tcBorders>
          </w:tcPr>
          <w:p w14:paraId="607CD83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79" w:type="dxa"/>
            <w:tcBorders>
              <w:top w:val="single" w:sz="4" w:space="0" w:color="auto"/>
              <w:left w:val="nil"/>
              <w:bottom w:val="single" w:sz="4" w:space="0" w:color="auto"/>
              <w:right w:val="single" w:sz="4" w:space="0" w:color="auto"/>
            </w:tcBorders>
          </w:tcPr>
          <w:p w14:paraId="307F788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gateway </w:t>
            </w:r>
            <w:r>
              <w:rPr>
                <w:rFonts w:ascii="Times New Roman" w:hAnsi="Times New Roman" w:cs="Times New Roman"/>
                <w:bCs/>
                <w:i/>
                <w:kern w:val="0"/>
                <w:sz w:val="24"/>
                <w:szCs w:val="24"/>
              </w:rPr>
              <w:t>A.B.C.D</w:t>
            </w:r>
          </w:p>
        </w:tc>
        <w:tc>
          <w:tcPr>
            <w:tcW w:w="3014" w:type="dxa"/>
            <w:tcBorders>
              <w:right w:val="nil"/>
            </w:tcBorders>
          </w:tcPr>
          <w:p w14:paraId="253F452F" w14:textId="77777777" w:rsidR="00DC4163" w:rsidRDefault="00000000">
            <w:pPr>
              <w:jc w:val="left"/>
              <w:rPr>
                <w:rFonts w:ascii="Times New Roman" w:hAnsi="Times New Roman" w:cs="Times New Roman"/>
                <w:sz w:val="24"/>
                <w:szCs w:val="24"/>
              </w:rPr>
            </w:pPr>
            <w:r>
              <w:rPr>
                <w:rFonts w:ascii="Times New Roman" w:hAnsi="Times New Roman" w:cs="Times New Roman"/>
                <w:sz w:val="24"/>
                <w:szCs w:val="24"/>
              </w:rPr>
              <w:t xml:space="preserve">Configure gateway. </w:t>
            </w:r>
          </w:p>
        </w:tc>
      </w:tr>
      <w:tr w:rsidR="00DC4163" w14:paraId="170743B8" w14:textId="77777777">
        <w:trPr>
          <w:trHeight w:val="484"/>
        </w:trPr>
        <w:tc>
          <w:tcPr>
            <w:tcW w:w="1329" w:type="dxa"/>
            <w:tcBorders>
              <w:top w:val="nil"/>
              <w:left w:val="nil"/>
              <w:bottom w:val="nil"/>
              <w:right w:val="nil"/>
            </w:tcBorders>
          </w:tcPr>
          <w:p w14:paraId="5167ABA4"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79" w:type="dxa"/>
            <w:tcBorders>
              <w:top w:val="single" w:sz="4" w:space="0" w:color="auto"/>
              <w:left w:val="nil"/>
            </w:tcBorders>
          </w:tcPr>
          <w:p w14:paraId="1130936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ip gateway</w:t>
            </w:r>
          </w:p>
        </w:tc>
        <w:tc>
          <w:tcPr>
            <w:tcW w:w="3014" w:type="dxa"/>
            <w:tcBorders>
              <w:top w:val="single" w:sz="4" w:space="0" w:color="auto"/>
              <w:right w:val="nil"/>
            </w:tcBorders>
          </w:tcPr>
          <w:p w14:paraId="0F930A8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gateway.</w:t>
            </w:r>
          </w:p>
        </w:tc>
      </w:tr>
      <w:tr w:rsidR="00DC4163" w14:paraId="39C87D0F" w14:textId="77777777">
        <w:trPr>
          <w:trHeight w:val="435"/>
        </w:trPr>
        <w:tc>
          <w:tcPr>
            <w:tcW w:w="1329" w:type="dxa"/>
            <w:tcBorders>
              <w:top w:val="nil"/>
              <w:left w:val="nil"/>
              <w:bottom w:val="nil"/>
              <w:right w:val="nil"/>
            </w:tcBorders>
          </w:tcPr>
          <w:p w14:paraId="0CBDB48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79" w:type="dxa"/>
            <w:tcBorders>
              <w:left w:val="nil"/>
              <w:bottom w:val="single" w:sz="4" w:space="0" w:color="auto"/>
            </w:tcBorders>
          </w:tcPr>
          <w:p w14:paraId="64C43C5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show ip gateway</w:t>
            </w:r>
          </w:p>
        </w:tc>
        <w:tc>
          <w:tcPr>
            <w:tcW w:w="3014" w:type="dxa"/>
            <w:tcBorders>
              <w:bottom w:val="single" w:sz="4" w:space="0" w:color="auto"/>
              <w:right w:val="nil"/>
            </w:tcBorders>
          </w:tcPr>
          <w:p w14:paraId="574CD65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gateway configuration.</w:t>
            </w:r>
          </w:p>
        </w:tc>
      </w:tr>
      <w:tr w:rsidR="00DC4163" w14:paraId="1905C94C" w14:textId="77777777">
        <w:trPr>
          <w:trHeight w:val="270"/>
        </w:trPr>
        <w:tc>
          <w:tcPr>
            <w:tcW w:w="1329" w:type="dxa"/>
            <w:tcBorders>
              <w:top w:val="nil"/>
              <w:left w:val="nil"/>
              <w:bottom w:val="nil"/>
              <w:right w:val="nil"/>
            </w:tcBorders>
          </w:tcPr>
          <w:p w14:paraId="5B728908"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79" w:type="dxa"/>
            <w:tcBorders>
              <w:top w:val="single" w:sz="4" w:space="0" w:color="auto"/>
              <w:left w:val="nil"/>
            </w:tcBorders>
          </w:tcPr>
          <w:p w14:paraId="53FFD6EA"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18E4B52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0E082A53" w14:textId="77777777" w:rsidR="00DC4163" w:rsidRDefault="00DC4163">
      <w:pPr>
        <w:rPr>
          <w:rFonts w:ascii="Times New Roman" w:hAnsi="Times New Roman" w:cs="Times New Roman"/>
          <w:sz w:val="24"/>
          <w:szCs w:val="24"/>
        </w:rPr>
      </w:pPr>
    </w:p>
    <w:p w14:paraId="6A4C7117" w14:textId="77777777" w:rsidR="00DC4163" w:rsidRDefault="00000000">
      <w:pPr>
        <w:pStyle w:val="Heading3"/>
        <w:numPr>
          <w:ilvl w:val="2"/>
          <w:numId w:val="1"/>
        </w:numPr>
      </w:pPr>
      <w:r>
        <w:t xml:space="preserve"> </w:t>
      </w:r>
      <w:bookmarkStart w:id="199" w:name="_Toc26989"/>
      <w:r>
        <w:t xml:space="preserve">Configure IPv6 </w:t>
      </w:r>
      <w:r>
        <w:rPr>
          <w:rFonts w:hint="eastAsia"/>
        </w:rPr>
        <w:t>G</w:t>
      </w:r>
      <w:r>
        <w:t>ateway</w:t>
      </w:r>
      <w:bookmarkEnd w:id="199"/>
    </w:p>
    <w:p w14:paraId="119B6F6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When OLT management IP and management server are not in the same network segment, it needs to configure a gateway.</w:t>
      </w:r>
    </w:p>
    <w:p w14:paraId="130C7E8F" w14:textId="77777777" w:rsidR="00DC4163" w:rsidRDefault="00000000">
      <w:r>
        <w:rPr>
          <w:rFonts w:ascii="Times New Roman" w:hAnsi="Times New Roman" w:cs="Times New Roman"/>
          <w:sz w:val="24"/>
          <w:szCs w:val="24"/>
        </w:rPr>
        <w:t xml:space="preserve">Begin at privileged configuration mode, configure </w:t>
      </w:r>
      <w:r>
        <w:rPr>
          <w:rFonts w:ascii="Times New Roman" w:hAnsi="Times New Roman" w:cs="Times New Roman" w:hint="eastAsia"/>
          <w:sz w:val="24"/>
          <w:szCs w:val="24"/>
        </w:rPr>
        <w:t>IPv6</w:t>
      </w:r>
      <w:r>
        <w:rPr>
          <w:rFonts w:ascii="Times New Roman" w:hAnsi="Times New Roman" w:cs="Times New Roman"/>
          <w:sz w:val="24"/>
          <w:szCs w:val="24"/>
        </w:rPr>
        <w:t xml:space="preserve"> gateway as the following table shows.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4179"/>
        <w:gridCol w:w="3014"/>
      </w:tblGrid>
      <w:tr w:rsidR="00DC4163" w14:paraId="47E79C9A" w14:textId="77777777">
        <w:tc>
          <w:tcPr>
            <w:tcW w:w="1329" w:type="dxa"/>
            <w:tcBorders>
              <w:top w:val="nil"/>
              <w:left w:val="nil"/>
              <w:bottom w:val="nil"/>
              <w:right w:val="nil"/>
            </w:tcBorders>
          </w:tcPr>
          <w:p w14:paraId="615FEEC4"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79" w:type="dxa"/>
            <w:tcBorders>
              <w:left w:val="nil"/>
            </w:tcBorders>
          </w:tcPr>
          <w:p w14:paraId="3857C59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1A4443B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6B8FECF" w14:textId="77777777">
        <w:trPr>
          <w:trHeight w:val="333"/>
        </w:trPr>
        <w:tc>
          <w:tcPr>
            <w:tcW w:w="1329" w:type="dxa"/>
            <w:tcBorders>
              <w:top w:val="nil"/>
              <w:left w:val="nil"/>
              <w:bottom w:val="nil"/>
              <w:right w:val="nil"/>
            </w:tcBorders>
          </w:tcPr>
          <w:p w14:paraId="1B6F8BD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79" w:type="dxa"/>
            <w:tcBorders>
              <w:left w:val="nil"/>
            </w:tcBorders>
          </w:tcPr>
          <w:p w14:paraId="2154DDC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 terminal</w:t>
            </w:r>
          </w:p>
        </w:tc>
        <w:tc>
          <w:tcPr>
            <w:tcW w:w="3014" w:type="dxa"/>
            <w:tcBorders>
              <w:right w:val="nil"/>
            </w:tcBorders>
          </w:tcPr>
          <w:p w14:paraId="4FCBC10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6A92E33" w14:textId="77777777">
        <w:trPr>
          <w:trHeight w:val="309"/>
        </w:trPr>
        <w:tc>
          <w:tcPr>
            <w:tcW w:w="1329" w:type="dxa"/>
            <w:tcBorders>
              <w:top w:val="nil"/>
              <w:left w:val="nil"/>
              <w:bottom w:val="nil"/>
              <w:right w:val="nil"/>
            </w:tcBorders>
          </w:tcPr>
          <w:p w14:paraId="1214402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79" w:type="dxa"/>
            <w:tcBorders>
              <w:top w:val="single" w:sz="4" w:space="0" w:color="auto"/>
              <w:left w:val="nil"/>
              <w:bottom w:val="single" w:sz="4" w:space="0" w:color="auto"/>
              <w:right w:val="single" w:sz="4" w:space="0" w:color="auto"/>
            </w:tcBorders>
          </w:tcPr>
          <w:p w14:paraId="2DEE537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gateway </w:t>
            </w:r>
            <w:r>
              <w:rPr>
                <w:rFonts w:ascii="Times New Roman" w:hAnsi="Times New Roman" w:cs="Times New Roman"/>
                <w:i/>
                <w:iCs/>
                <w:kern w:val="0"/>
                <w:sz w:val="24"/>
                <w:szCs w:val="24"/>
              </w:rPr>
              <w:t>X:X::X:X</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w:t>
            </w:r>
            <w:r>
              <w:rPr>
                <w:rFonts w:ascii="Times New Roman" w:hAnsi="Times New Roman" w:cs="Times New Roman"/>
                <w:b/>
                <w:bCs/>
                <w:kern w:val="0"/>
                <w:sz w:val="24"/>
                <w:szCs w:val="24"/>
              </w:rPr>
              <w:t xml:space="preserve">vlan </w:t>
            </w:r>
            <w:r>
              <w:rPr>
                <w:rFonts w:ascii="Times New Roman" w:hAnsi="Times New Roman" w:cs="Times New Roman"/>
                <w:i/>
                <w:iCs/>
                <w:kern w:val="0"/>
                <w:sz w:val="24"/>
                <w:szCs w:val="24"/>
              </w:rPr>
              <w:t>vlan_id</w:t>
            </w:r>
            <w:r>
              <w:rPr>
                <w:rFonts w:ascii="Times New Roman" w:hAnsi="Times New Roman" w:cs="Times New Roman"/>
                <w:kern w:val="0"/>
                <w:sz w:val="24"/>
                <w:szCs w:val="24"/>
              </w:rPr>
              <w:t>]</w:t>
            </w:r>
          </w:p>
        </w:tc>
        <w:tc>
          <w:tcPr>
            <w:tcW w:w="3014" w:type="dxa"/>
            <w:tcBorders>
              <w:right w:val="nil"/>
            </w:tcBorders>
          </w:tcPr>
          <w:p w14:paraId="2B05C026" w14:textId="77777777" w:rsidR="00DC4163" w:rsidRDefault="00000000">
            <w:pPr>
              <w:jc w:val="left"/>
              <w:rPr>
                <w:rFonts w:ascii="Times New Roman" w:hAnsi="Times New Roman" w:cs="Times New Roman"/>
                <w:sz w:val="24"/>
                <w:szCs w:val="24"/>
              </w:rPr>
            </w:pPr>
            <w:r>
              <w:rPr>
                <w:rFonts w:ascii="Times New Roman" w:hAnsi="Times New Roman" w:cs="Times New Roman"/>
                <w:sz w:val="24"/>
                <w:szCs w:val="24"/>
              </w:rPr>
              <w:t xml:space="preserve">Configure IPv6 gateway. </w:t>
            </w:r>
          </w:p>
        </w:tc>
      </w:tr>
      <w:tr w:rsidR="00DC4163" w14:paraId="502FD377" w14:textId="77777777">
        <w:trPr>
          <w:trHeight w:val="484"/>
        </w:trPr>
        <w:tc>
          <w:tcPr>
            <w:tcW w:w="1329" w:type="dxa"/>
            <w:tcBorders>
              <w:top w:val="nil"/>
              <w:left w:val="nil"/>
              <w:bottom w:val="nil"/>
              <w:right w:val="nil"/>
            </w:tcBorders>
          </w:tcPr>
          <w:p w14:paraId="735E1D6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79" w:type="dxa"/>
            <w:tcBorders>
              <w:top w:val="single" w:sz="4" w:space="0" w:color="auto"/>
              <w:left w:val="nil"/>
            </w:tcBorders>
          </w:tcPr>
          <w:p w14:paraId="7C9C336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ipv6 gateway</w:t>
            </w:r>
          </w:p>
        </w:tc>
        <w:tc>
          <w:tcPr>
            <w:tcW w:w="3014" w:type="dxa"/>
            <w:tcBorders>
              <w:top w:val="single" w:sz="4" w:space="0" w:color="auto"/>
              <w:right w:val="nil"/>
            </w:tcBorders>
          </w:tcPr>
          <w:p w14:paraId="0F6C7E2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IPv6 gateway.</w:t>
            </w:r>
          </w:p>
        </w:tc>
      </w:tr>
      <w:tr w:rsidR="00DC4163" w14:paraId="6DB7A004" w14:textId="77777777">
        <w:trPr>
          <w:trHeight w:val="435"/>
        </w:trPr>
        <w:tc>
          <w:tcPr>
            <w:tcW w:w="1329" w:type="dxa"/>
            <w:tcBorders>
              <w:top w:val="nil"/>
              <w:left w:val="nil"/>
              <w:bottom w:val="nil"/>
              <w:right w:val="nil"/>
            </w:tcBorders>
          </w:tcPr>
          <w:p w14:paraId="55D05266"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79" w:type="dxa"/>
            <w:tcBorders>
              <w:left w:val="nil"/>
              <w:bottom w:val="single" w:sz="4" w:space="0" w:color="auto"/>
            </w:tcBorders>
          </w:tcPr>
          <w:p w14:paraId="33F5E88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show ipv6 gateway</w:t>
            </w:r>
          </w:p>
        </w:tc>
        <w:tc>
          <w:tcPr>
            <w:tcW w:w="3014" w:type="dxa"/>
            <w:tcBorders>
              <w:bottom w:val="single" w:sz="4" w:space="0" w:color="auto"/>
              <w:right w:val="nil"/>
            </w:tcBorders>
          </w:tcPr>
          <w:p w14:paraId="7BE7265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w:t>
            </w:r>
            <w:r>
              <w:rPr>
                <w:rFonts w:ascii="Times New Roman" w:hAnsi="Times New Roman" w:cs="Times New Roman" w:hint="eastAsia"/>
                <w:kern w:val="0"/>
                <w:sz w:val="24"/>
                <w:szCs w:val="24"/>
              </w:rPr>
              <w:t xml:space="preserve"> IPv6</w:t>
            </w:r>
            <w:r>
              <w:rPr>
                <w:rFonts w:ascii="Times New Roman" w:hAnsi="Times New Roman" w:cs="Times New Roman"/>
                <w:kern w:val="0"/>
                <w:sz w:val="24"/>
                <w:szCs w:val="24"/>
              </w:rPr>
              <w:t xml:space="preserve"> gateway configuration.</w:t>
            </w:r>
          </w:p>
        </w:tc>
      </w:tr>
      <w:tr w:rsidR="00DC4163" w14:paraId="2D296BBF" w14:textId="77777777">
        <w:trPr>
          <w:trHeight w:val="270"/>
        </w:trPr>
        <w:tc>
          <w:tcPr>
            <w:tcW w:w="1329" w:type="dxa"/>
            <w:tcBorders>
              <w:top w:val="nil"/>
              <w:left w:val="nil"/>
              <w:bottom w:val="nil"/>
              <w:right w:val="nil"/>
            </w:tcBorders>
          </w:tcPr>
          <w:p w14:paraId="38829863"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79" w:type="dxa"/>
            <w:tcBorders>
              <w:top w:val="single" w:sz="4" w:space="0" w:color="auto"/>
              <w:left w:val="nil"/>
            </w:tcBorders>
          </w:tcPr>
          <w:p w14:paraId="051CED34"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41C492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29174139" w14:textId="77777777" w:rsidR="00DC4163" w:rsidRDefault="00DC4163">
      <w:pPr>
        <w:widowControl/>
        <w:jc w:val="left"/>
        <w:rPr>
          <w:rFonts w:ascii="Times New Roman" w:hAnsi="Times New Roman" w:cs="Times New Roman"/>
          <w:kern w:val="0"/>
          <w:sz w:val="28"/>
          <w:szCs w:val="28"/>
        </w:rPr>
      </w:pPr>
    </w:p>
    <w:p w14:paraId="7C2E0271" w14:textId="77777777" w:rsidR="00DC4163" w:rsidRDefault="00000000">
      <w:pPr>
        <w:pStyle w:val="Heading2"/>
        <w:numPr>
          <w:ilvl w:val="1"/>
          <w:numId w:val="1"/>
        </w:numPr>
        <w:rPr>
          <w:rFonts w:ascii="Times New Roman" w:hAnsi="Times New Roman"/>
          <w:sz w:val="36"/>
          <w:szCs w:val="36"/>
        </w:rPr>
      </w:pPr>
      <w:bookmarkStart w:id="200" w:name="_Toc7443678"/>
      <w:bookmarkStart w:id="201" w:name="_Toc7444252"/>
      <w:bookmarkStart w:id="202" w:name="_Toc7443966"/>
      <w:r>
        <w:rPr>
          <w:rFonts w:ascii="Times New Roman" w:hAnsi="Times New Roman"/>
          <w:sz w:val="36"/>
          <w:szCs w:val="36"/>
        </w:rPr>
        <w:t xml:space="preserve"> </w:t>
      </w:r>
      <w:bookmarkStart w:id="203" w:name="_Toc23854"/>
      <w:r>
        <w:rPr>
          <w:rFonts w:ascii="Times New Roman" w:hAnsi="Times New Roman"/>
          <w:sz w:val="36"/>
          <w:szCs w:val="36"/>
        </w:rPr>
        <w:t>Configure DNS</w:t>
      </w:r>
      <w:bookmarkEnd w:id="200"/>
      <w:bookmarkEnd w:id="201"/>
      <w:bookmarkEnd w:id="202"/>
      <w:bookmarkEnd w:id="203"/>
    </w:p>
    <w:p w14:paraId="0C20A7FC" w14:textId="77777777" w:rsidR="00DC4163" w:rsidRDefault="00000000">
      <w:pPr>
        <w:pStyle w:val="Heading3"/>
        <w:numPr>
          <w:ilvl w:val="2"/>
          <w:numId w:val="1"/>
        </w:numPr>
      </w:pPr>
      <w:r>
        <w:t xml:space="preserve"> </w:t>
      </w:r>
      <w:bookmarkStart w:id="204" w:name="_Toc31506"/>
      <w:r>
        <w:t xml:space="preserve">Configure IPv4 </w:t>
      </w:r>
      <w:r>
        <w:rPr>
          <w:rFonts w:hint="eastAsia"/>
        </w:rPr>
        <w:t>DNS</w:t>
      </w:r>
      <w:bookmarkEnd w:id="204"/>
    </w:p>
    <w:p w14:paraId="5BD916A2"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sz w:val="24"/>
          <w:szCs w:val="24"/>
        </w:rPr>
        <w:t>It can configure two IPv4 DNS server</w:t>
      </w:r>
      <w:r>
        <w:rPr>
          <w:rFonts w:ascii="Times New Roman" w:hAnsi="Times New Roman" w:cs="Times New Roman" w:hint="eastAsia"/>
          <w:sz w:val="24"/>
          <w:szCs w:val="24"/>
        </w:rPr>
        <w:t>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4179"/>
        <w:gridCol w:w="3014"/>
      </w:tblGrid>
      <w:tr w:rsidR="00DC4163" w14:paraId="5D899F82" w14:textId="77777777">
        <w:tc>
          <w:tcPr>
            <w:tcW w:w="1329" w:type="dxa"/>
            <w:tcBorders>
              <w:top w:val="nil"/>
              <w:left w:val="nil"/>
              <w:bottom w:val="nil"/>
              <w:right w:val="nil"/>
            </w:tcBorders>
          </w:tcPr>
          <w:p w14:paraId="3246258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79" w:type="dxa"/>
            <w:tcBorders>
              <w:left w:val="nil"/>
            </w:tcBorders>
          </w:tcPr>
          <w:p w14:paraId="4819D23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21A1F6E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D3BC8ED" w14:textId="77777777">
        <w:trPr>
          <w:trHeight w:val="580"/>
        </w:trPr>
        <w:tc>
          <w:tcPr>
            <w:tcW w:w="1329" w:type="dxa"/>
            <w:tcBorders>
              <w:top w:val="nil"/>
              <w:left w:val="nil"/>
              <w:bottom w:val="nil"/>
              <w:right w:val="nil"/>
            </w:tcBorders>
          </w:tcPr>
          <w:p w14:paraId="03B922C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79" w:type="dxa"/>
            <w:tcBorders>
              <w:left w:val="nil"/>
            </w:tcBorders>
          </w:tcPr>
          <w:p w14:paraId="7078235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 terminal</w:t>
            </w:r>
          </w:p>
        </w:tc>
        <w:tc>
          <w:tcPr>
            <w:tcW w:w="3014" w:type="dxa"/>
            <w:tcBorders>
              <w:right w:val="nil"/>
            </w:tcBorders>
          </w:tcPr>
          <w:p w14:paraId="4BF1259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25DB175" w14:textId="77777777">
        <w:trPr>
          <w:trHeight w:val="561"/>
        </w:trPr>
        <w:tc>
          <w:tcPr>
            <w:tcW w:w="1329" w:type="dxa"/>
            <w:tcBorders>
              <w:top w:val="nil"/>
              <w:left w:val="nil"/>
              <w:bottom w:val="nil"/>
              <w:right w:val="nil"/>
            </w:tcBorders>
          </w:tcPr>
          <w:p w14:paraId="7998195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79" w:type="dxa"/>
            <w:tcBorders>
              <w:top w:val="single" w:sz="4" w:space="0" w:color="auto"/>
              <w:left w:val="nil"/>
              <w:bottom w:val="single" w:sz="4" w:space="0" w:color="auto"/>
              <w:right w:val="single" w:sz="4" w:space="0" w:color="auto"/>
            </w:tcBorders>
          </w:tcPr>
          <w:p w14:paraId="5B11188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dns </w:t>
            </w:r>
            <w:r>
              <w:rPr>
                <w:rFonts w:ascii="Times New Roman" w:hAnsi="Times New Roman" w:cs="Times New Roman"/>
                <w:bCs/>
                <w:i/>
                <w:kern w:val="0"/>
                <w:sz w:val="24"/>
                <w:szCs w:val="24"/>
              </w:rPr>
              <w:t>A.B.C.D [A.B.C.D]</w:t>
            </w:r>
          </w:p>
        </w:tc>
        <w:tc>
          <w:tcPr>
            <w:tcW w:w="3014" w:type="dxa"/>
            <w:tcBorders>
              <w:right w:val="nil"/>
            </w:tcBorders>
          </w:tcPr>
          <w:p w14:paraId="39E647CF" w14:textId="77777777" w:rsidR="00DC4163" w:rsidRDefault="00000000">
            <w:pPr>
              <w:jc w:val="left"/>
              <w:rPr>
                <w:rFonts w:ascii="Times New Roman" w:hAnsi="Times New Roman" w:cs="Times New Roman"/>
                <w:kern w:val="0"/>
                <w:sz w:val="24"/>
                <w:szCs w:val="24"/>
              </w:rPr>
            </w:pPr>
            <w:r>
              <w:rPr>
                <w:rFonts w:ascii="Times New Roman" w:hAnsi="Times New Roman" w:cs="Times New Roman"/>
                <w:kern w:val="0"/>
                <w:sz w:val="24"/>
                <w:szCs w:val="24"/>
              </w:rPr>
              <w:t>Configure DNS</w:t>
            </w:r>
          </w:p>
        </w:tc>
      </w:tr>
      <w:tr w:rsidR="00DC4163" w14:paraId="54A97064" w14:textId="77777777">
        <w:trPr>
          <w:trHeight w:val="554"/>
        </w:trPr>
        <w:tc>
          <w:tcPr>
            <w:tcW w:w="1329" w:type="dxa"/>
            <w:tcBorders>
              <w:top w:val="nil"/>
              <w:left w:val="nil"/>
              <w:bottom w:val="nil"/>
              <w:right w:val="nil"/>
            </w:tcBorders>
          </w:tcPr>
          <w:p w14:paraId="6F6DA680"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79" w:type="dxa"/>
            <w:tcBorders>
              <w:top w:val="single" w:sz="4" w:space="0" w:color="auto"/>
              <w:left w:val="nil"/>
            </w:tcBorders>
          </w:tcPr>
          <w:p w14:paraId="5C9963E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 dns</w:t>
            </w:r>
          </w:p>
        </w:tc>
        <w:tc>
          <w:tcPr>
            <w:tcW w:w="3014" w:type="dxa"/>
            <w:tcBorders>
              <w:top w:val="single" w:sz="4" w:space="0" w:color="auto"/>
              <w:right w:val="nil"/>
            </w:tcBorders>
          </w:tcPr>
          <w:p w14:paraId="039A61E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management gateway.</w:t>
            </w:r>
          </w:p>
        </w:tc>
      </w:tr>
      <w:tr w:rsidR="00DC4163" w14:paraId="01D219B5" w14:textId="77777777">
        <w:trPr>
          <w:trHeight w:val="507"/>
        </w:trPr>
        <w:tc>
          <w:tcPr>
            <w:tcW w:w="1329" w:type="dxa"/>
            <w:tcBorders>
              <w:top w:val="nil"/>
              <w:left w:val="nil"/>
              <w:bottom w:val="nil"/>
              <w:right w:val="nil"/>
            </w:tcBorders>
          </w:tcPr>
          <w:p w14:paraId="0349980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79" w:type="dxa"/>
            <w:tcBorders>
              <w:left w:val="nil"/>
            </w:tcBorders>
          </w:tcPr>
          <w:p w14:paraId="39591284"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right w:val="nil"/>
            </w:tcBorders>
          </w:tcPr>
          <w:p w14:paraId="2928159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7430D6EB" w14:textId="77777777" w:rsidR="00DC4163" w:rsidRDefault="00DC4163">
      <w:pPr>
        <w:ind w:firstLineChars="50" w:firstLine="120"/>
        <w:rPr>
          <w:rFonts w:ascii="Times New Roman" w:hAnsi="Times New Roman" w:cs="Times New Roman"/>
          <w:sz w:val="24"/>
          <w:szCs w:val="24"/>
        </w:rPr>
      </w:pPr>
    </w:p>
    <w:p w14:paraId="10B1EEFC" w14:textId="77777777" w:rsidR="00DC4163" w:rsidRDefault="00DC4163">
      <w:pPr>
        <w:ind w:firstLineChars="50" w:firstLine="140"/>
        <w:rPr>
          <w:rFonts w:ascii="Times New Roman" w:hAnsi="Times New Roman" w:cs="Times New Roman"/>
          <w:sz w:val="28"/>
          <w:szCs w:val="28"/>
        </w:rPr>
      </w:pPr>
    </w:p>
    <w:p w14:paraId="1529FC76"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205" w:name="_Toc24669"/>
      <w:r>
        <w:rPr>
          <w:rFonts w:ascii="Arial" w:hAnsi="Arial" w:cs="Arial"/>
          <w:kern w:val="2"/>
        </w:rPr>
        <w:t>Port Configuration</w:t>
      </w:r>
      <w:bookmarkEnd w:id="100"/>
      <w:bookmarkEnd w:id="101"/>
      <w:bookmarkEnd w:id="102"/>
      <w:bookmarkEnd w:id="103"/>
      <w:bookmarkEnd w:id="104"/>
      <w:bookmarkEnd w:id="105"/>
      <w:bookmarkEnd w:id="106"/>
      <w:bookmarkEnd w:id="107"/>
      <w:bookmarkEnd w:id="205"/>
    </w:p>
    <w:p w14:paraId="06C6F637" w14:textId="77777777" w:rsidR="00DC4163" w:rsidRDefault="00DC4163">
      <w:pPr>
        <w:pStyle w:val="2"/>
        <w:keepNext/>
        <w:keepLines/>
        <w:numPr>
          <w:ilvl w:val="0"/>
          <w:numId w:val="10"/>
        </w:numPr>
        <w:spacing w:before="260" w:after="260" w:line="416" w:lineRule="auto"/>
        <w:ind w:firstLineChars="0"/>
        <w:outlineLvl w:val="1"/>
        <w:rPr>
          <w:rFonts w:eastAsia="SimHei"/>
          <w:bCs/>
          <w:vanish/>
          <w:sz w:val="28"/>
          <w:szCs w:val="28"/>
        </w:rPr>
      </w:pPr>
      <w:bookmarkStart w:id="206" w:name="_Toc332182440"/>
      <w:bookmarkStart w:id="207" w:name="_Toc386617061"/>
      <w:bookmarkStart w:id="208" w:name="_Toc425438848"/>
      <w:bookmarkStart w:id="209" w:name="_Toc426970747"/>
      <w:bookmarkStart w:id="210" w:name="_Toc9239655"/>
      <w:bookmarkStart w:id="211" w:name="_Toc419792563"/>
      <w:bookmarkStart w:id="212" w:name="_Toc369100242"/>
      <w:bookmarkStart w:id="213" w:name="_Toc7421967"/>
      <w:bookmarkStart w:id="214" w:name="_Toc431398843"/>
      <w:bookmarkStart w:id="215" w:name="_Toc369099947"/>
      <w:bookmarkStart w:id="216" w:name="_Toc386617163"/>
      <w:bookmarkStart w:id="217" w:name="_Toc7446071"/>
      <w:bookmarkStart w:id="218" w:name="_Toc333917475"/>
      <w:bookmarkStart w:id="219" w:name="_Toc446670246"/>
      <w:bookmarkStart w:id="220" w:name="_Toc369104082"/>
      <w:bookmarkStart w:id="221" w:name="_Toc332198631"/>
      <w:bookmarkStart w:id="222" w:name="_Toc7961007"/>
      <w:bookmarkStart w:id="223" w:name="_Toc333928018"/>
      <w:bookmarkStart w:id="224" w:name="_Toc425519465"/>
      <w:bookmarkStart w:id="225" w:name="_Toc7961283"/>
      <w:bookmarkStart w:id="226" w:name="_Toc385236663"/>
      <w:bookmarkStart w:id="227" w:name="_Toc432250620"/>
      <w:bookmarkStart w:id="228" w:name="_Toc332197879"/>
      <w:bookmarkStart w:id="229" w:name="_Toc7446893"/>
      <w:bookmarkStart w:id="230" w:name="_Toc334105086"/>
      <w:bookmarkStart w:id="231" w:name="_Toc484072239"/>
      <w:bookmarkStart w:id="232" w:name="_Toc426969944"/>
      <w:bookmarkStart w:id="233" w:name="_Toc7445797"/>
      <w:bookmarkStart w:id="234" w:name="_Toc333923988"/>
      <w:bookmarkStart w:id="235" w:name="_Toc7965691"/>
      <w:bookmarkStart w:id="236" w:name="_Toc7446345"/>
      <w:bookmarkStart w:id="237" w:name="_Toc425439090"/>
      <w:bookmarkStart w:id="238" w:name="_Toc432181301"/>
      <w:bookmarkStart w:id="239" w:name="_Toc483570007"/>
      <w:bookmarkStart w:id="240" w:name="_Toc431230370"/>
      <w:bookmarkStart w:id="241" w:name="_Toc334105537"/>
      <w:bookmarkStart w:id="242" w:name="_Toc411515324"/>
      <w:bookmarkStart w:id="243" w:name="_Toc385236479"/>
      <w:bookmarkStart w:id="244" w:name="_Toc9239950"/>
      <w:bookmarkStart w:id="245" w:name="_Toc9239065"/>
      <w:bookmarkStart w:id="246" w:name="_Toc332197357"/>
      <w:bookmarkStart w:id="247" w:name="_Toc332103254"/>
      <w:bookmarkStart w:id="248" w:name="_Toc7437361"/>
      <w:bookmarkStart w:id="249" w:name="_Toc7447167"/>
      <w:bookmarkStart w:id="250" w:name="_Toc425751599"/>
      <w:bookmarkStart w:id="251" w:name="_Toc420938192"/>
      <w:bookmarkStart w:id="252" w:name="_Toc431279507"/>
      <w:bookmarkStart w:id="253" w:name="_Toc431230665"/>
      <w:bookmarkStart w:id="254" w:name="_Toc425507581"/>
      <w:bookmarkStart w:id="255" w:name="_Toc426969273"/>
      <w:bookmarkStart w:id="256" w:name="_Toc425437178"/>
      <w:bookmarkStart w:id="257" w:name="_Toc7430071"/>
      <w:bookmarkStart w:id="258" w:name="_Toc332201445"/>
      <w:bookmarkStart w:id="259" w:name="_Toc411515710"/>
      <w:bookmarkStart w:id="260" w:name="_Toc7965414"/>
      <w:bookmarkStart w:id="261" w:name="_Toc425490972"/>
      <w:bookmarkStart w:id="262" w:name="_Toc426969490"/>
      <w:bookmarkStart w:id="263" w:name="_Toc9240245"/>
      <w:bookmarkStart w:id="264" w:name="_Toc332197502"/>
      <w:bookmarkStart w:id="265" w:name="_Toc411515940"/>
      <w:bookmarkStart w:id="266" w:name="_Toc332197551"/>
      <w:bookmarkStart w:id="267" w:name="_Toc411515514"/>
      <w:bookmarkStart w:id="268" w:name="_Toc487207799"/>
      <w:bookmarkStart w:id="269" w:name="_Toc333920091"/>
      <w:bookmarkStart w:id="270" w:name="_Toc7443843"/>
      <w:bookmarkStart w:id="271" w:name="_Toc7443555"/>
      <w:bookmarkStart w:id="272" w:name="_Toc425491248"/>
      <w:bookmarkStart w:id="273" w:name="_Toc425522429"/>
      <w:bookmarkStart w:id="274" w:name="_Toc431373980"/>
      <w:bookmarkStart w:id="275" w:name="_Toc425438606"/>
      <w:bookmarkStart w:id="276" w:name="_Toc7446619"/>
      <w:bookmarkStart w:id="277" w:name="_Toc9239360"/>
      <w:bookmarkStart w:id="278" w:name="_Toc418585792"/>
      <w:bookmarkStart w:id="279" w:name="_Toc483471614"/>
      <w:bookmarkStart w:id="280" w:name="_Toc384972539"/>
      <w:bookmarkStart w:id="281" w:name="_Toc432181594"/>
      <w:bookmarkStart w:id="282" w:name="_Toc333924119"/>
      <w:bookmarkStart w:id="283" w:name="_Toc334105915"/>
      <w:bookmarkStart w:id="284" w:name="_Toc332103381"/>
      <w:bookmarkStart w:id="285" w:name="_Toc432250327"/>
      <w:bookmarkStart w:id="286" w:name="_Toc7444129"/>
      <w:bookmarkStart w:id="287" w:name="_Toc484077694"/>
      <w:bookmarkStart w:id="288" w:name="_Toc432250031"/>
      <w:bookmarkStart w:id="289" w:name="_Toc385325158"/>
      <w:bookmarkStart w:id="290" w:name="_Toc345493824"/>
      <w:bookmarkStart w:id="291" w:name="_Toc334111937"/>
      <w:bookmarkStart w:id="292" w:name="_Toc411516170"/>
      <w:bookmarkStart w:id="293" w:name="_Toc310322559"/>
      <w:bookmarkStart w:id="294" w:name="_Toc143076246"/>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9E04A10" w14:textId="77777777" w:rsidR="00DC4163" w:rsidRDefault="00000000">
      <w:pPr>
        <w:pStyle w:val="Heading2"/>
        <w:numPr>
          <w:ilvl w:val="1"/>
          <w:numId w:val="1"/>
        </w:numPr>
        <w:rPr>
          <w:rFonts w:ascii="Times New Roman" w:hAnsi="Times New Roman"/>
          <w:sz w:val="36"/>
          <w:szCs w:val="36"/>
        </w:rPr>
      </w:pPr>
      <w:bookmarkStart w:id="295" w:name="_Toc446670247"/>
      <w:bookmarkStart w:id="296" w:name="_Toc426969945"/>
      <w:bookmarkStart w:id="297" w:name="_Toc369100243"/>
      <w:bookmarkStart w:id="298" w:name="_Toc425751600"/>
      <w:bookmarkStart w:id="299" w:name="_Toc7443844"/>
      <w:bookmarkStart w:id="300" w:name="_Toc7444130"/>
      <w:bookmarkStart w:id="301" w:name="_Toc7443556"/>
      <w:r>
        <w:rPr>
          <w:rFonts w:ascii="Times New Roman" w:hAnsi="Times New Roman"/>
          <w:sz w:val="36"/>
          <w:szCs w:val="36"/>
        </w:rPr>
        <w:t xml:space="preserve"> </w:t>
      </w:r>
      <w:bookmarkStart w:id="302" w:name="_Toc13380"/>
      <w:r>
        <w:rPr>
          <w:rFonts w:ascii="Times New Roman" w:hAnsi="Times New Roman"/>
          <w:sz w:val="36"/>
          <w:szCs w:val="36"/>
        </w:rPr>
        <w:t>Port Configuration</w:t>
      </w:r>
      <w:bookmarkEnd w:id="293"/>
      <w:bookmarkEnd w:id="294"/>
      <w:bookmarkEnd w:id="295"/>
      <w:bookmarkEnd w:id="296"/>
      <w:bookmarkEnd w:id="297"/>
      <w:bookmarkEnd w:id="298"/>
      <w:bookmarkEnd w:id="299"/>
      <w:bookmarkEnd w:id="300"/>
      <w:bookmarkEnd w:id="301"/>
      <w:bookmarkEnd w:id="302"/>
    </w:p>
    <w:p w14:paraId="4C86167D" w14:textId="77777777" w:rsidR="00DC4163" w:rsidRDefault="00000000">
      <w:pPr>
        <w:pStyle w:val="Heading3"/>
        <w:numPr>
          <w:ilvl w:val="2"/>
          <w:numId w:val="1"/>
        </w:numPr>
      </w:pPr>
      <w:bookmarkStart w:id="303" w:name="_Toc7444131"/>
      <w:bookmarkStart w:id="304" w:name="_Toc446670248"/>
      <w:bookmarkStart w:id="305" w:name="_Toc7443557"/>
      <w:bookmarkStart w:id="306" w:name="_Toc326135808"/>
      <w:bookmarkStart w:id="307" w:name="_Toc369100244"/>
      <w:bookmarkStart w:id="308" w:name="_Toc425751601"/>
      <w:bookmarkStart w:id="309" w:name="_Toc7443845"/>
      <w:bookmarkStart w:id="310" w:name="_Toc143076247"/>
      <w:bookmarkStart w:id="311" w:name="_Toc426969946"/>
      <w:r>
        <w:t xml:space="preserve"> </w:t>
      </w:r>
      <w:bookmarkStart w:id="312" w:name="_Toc11050"/>
      <w:r>
        <w:t>Enter Port Configuration Mode</w:t>
      </w:r>
      <w:bookmarkEnd w:id="303"/>
      <w:bookmarkEnd w:id="304"/>
      <w:bookmarkEnd w:id="305"/>
      <w:bookmarkEnd w:id="306"/>
      <w:bookmarkEnd w:id="307"/>
      <w:bookmarkEnd w:id="308"/>
      <w:bookmarkEnd w:id="309"/>
      <w:bookmarkEnd w:id="310"/>
      <w:bookmarkEnd w:id="311"/>
      <w:bookmarkEnd w:id="312"/>
    </w:p>
    <w:p w14:paraId="4F19889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input the following commands to enter port configuration 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048"/>
        <w:gridCol w:w="3175"/>
      </w:tblGrid>
      <w:tr w:rsidR="00DC4163" w14:paraId="593CCF8D" w14:textId="77777777">
        <w:tc>
          <w:tcPr>
            <w:tcW w:w="1305" w:type="dxa"/>
            <w:tcBorders>
              <w:top w:val="nil"/>
              <w:left w:val="nil"/>
              <w:bottom w:val="nil"/>
              <w:right w:val="nil"/>
            </w:tcBorders>
          </w:tcPr>
          <w:p w14:paraId="219AA24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048" w:type="dxa"/>
            <w:tcBorders>
              <w:left w:val="nil"/>
            </w:tcBorders>
          </w:tcPr>
          <w:p w14:paraId="4450ADA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175" w:type="dxa"/>
            <w:tcBorders>
              <w:right w:val="nil"/>
            </w:tcBorders>
          </w:tcPr>
          <w:p w14:paraId="66229F0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F16E862" w14:textId="77777777">
        <w:trPr>
          <w:trHeight w:val="333"/>
        </w:trPr>
        <w:tc>
          <w:tcPr>
            <w:tcW w:w="1305" w:type="dxa"/>
            <w:tcBorders>
              <w:top w:val="nil"/>
              <w:left w:val="nil"/>
              <w:bottom w:val="nil"/>
              <w:right w:val="nil"/>
            </w:tcBorders>
          </w:tcPr>
          <w:p w14:paraId="0CF32A8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048" w:type="dxa"/>
            <w:tcBorders>
              <w:left w:val="nil"/>
            </w:tcBorders>
          </w:tcPr>
          <w:p w14:paraId="67B3D39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175" w:type="dxa"/>
            <w:tcBorders>
              <w:right w:val="nil"/>
            </w:tcBorders>
          </w:tcPr>
          <w:p w14:paraId="78C8169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8857589" w14:textId="77777777">
        <w:trPr>
          <w:trHeight w:val="309"/>
        </w:trPr>
        <w:tc>
          <w:tcPr>
            <w:tcW w:w="1305" w:type="dxa"/>
            <w:tcBorders>
              <w:top w:val="nil"/>
              <w:left w:val="nil"/>
              <w:bottom w:val="nil"/>
              <w:right w:val="nil"/>
            </w:tcBorders>
          </w:tcPr>
          <w:p w14:paraId="1CDDCF7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048" w:type="dxa"/>
            <w:tcBorders>
              <w:left w:val="nil"/>
            </w:tcBorders>
          </w:tcPr>
          <w:p w14:paraId="046DF11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175" w:type="dxa"/>
            <w:tcBorders>
              <w:right w:val="nil"/>
            </w:tcBorders>
          </w:tcPr>
          <w:p w14:paraId="08C6AA7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bl>
    <w:p w14:paraId="42FAE35C" w14:textId="77777777" w:rsidR="00DC4163" w:rsidRDefault="00000000">
      <w:pPr>
        <w:pStyle w:val="Heading3"/>
        <w:numPr>
          <w:ilvl w:val="2"/>
          <w:numId w:val="1"/>
        </w:numPr>
      </w:pPr>
      <w:bookmarkStart w:id="313" w:name="_Toc7443558"/>
      <w:bookmarkStart w:id="314" w:name="_Toc143076248"/>
      <w:bookmarkStart w:id="315" w:name="_Toc425751602"/>
      <w:bookmarkStart w:id="316" w:name="_Toc426969947"/>
      <w:bookmarkStart w:id="317" w:name="_Toc326135809"/>
      <w:bookmarkStart w:id="318" w:name="_Toc369100245"/>
      <w:bookmarkStart w:id="319" w:name="_Toc7444132"/>
      <w:bookmarkStart w:id="320" w:name="_Toc446670249"/>
      <w:bookmarkStart w:id="321" w:name="_Toc7443846"/>
      <w:r>
        <w:t xml:space="preserve"> </w:t>
      </w:r>
      <w:bookmarkStart w:id="322" w:name="_Toc13526"/>
      <w:r>
        <w:t>Enable/Disable Port</w:t>
      </w:r>
      <w:bookmarkEnd w:id="313"/>
      <w:bookmarkEnd w:id="314"/>
      <w:bookmarkEnd w:id="315"/>
      <w:bookmarkEnd w:id="316"/>
      <w:bookmarkEnd w:id="317"/>
      <w:bookmarkEnd w:id="318"/>
      <w:bookmarkEnd w:id="319"/>
      <w:bookmarkEnd w:id="320"/>
      <w:bookmarkEnd w:id="321"/>
      <w:bookmarkEnd w:id="322"/>
    </w:p>
    <w:p w14:paraId="2DF10B0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You can use these commands to enable or disable port. The ports are enabled by default. If you want a port not to transfer data, you can shutdown it. </w:t>
      </w:r>
    </w:p>
    <w:p w14:paraId="1341C84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enable or disable ports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049"/>
        <w:gridCol w:w="3175"/>
      </w:tblGrid>
      <w:tr w:rsidR="00DC4163" w14:paraId="684D6B06" w14:textId="77777777">
        <w:tc>
          <w:tcPr>
            <w:tcW w:w="1304" w:type="dxa"/>
            <w:tcBorders>
              <w:top w:val="nil"/>
              <w:left w:val="nil"/>
              <w:bottom w:val="nil"/>
              <w:right w:val="nil"/>
            </w:tcBorders>
          </w:tcPr>
          <w:p w14:paraId="5DACAAAC"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049" w:type="dxa"/>
            <w:tcBorders>
              <w:left w:val="nil"/>
            </w:tcBorders>
          </w:tcPr>
          <w:p w14:paraId="441C7DB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175" w:type="dxa"/>
            <w:tcBorders>
              <w:right w:val="nil"/>
            </w:tcBorders>
          </w:tcPr>
          <w:p w14:paraId="1410EC7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348AAC2" w14:textId="77777777">
        <w:trPr>
          <w:trHeight w:val="333"/>
        </w:trPr>
        <w:tc>
          <w:tcPr>
            <w:tcW w:w="1304" w:type="dxa"/>
            <w:tcBorders>
              <w:top w:val="nil"/>
              <w:left w:val="nil"/>
              <w:bottom w:val="nil"/>
              <w:right w:val="nil"/>
            </w:tcBorders>
          </w:tcPr>
          <w:p w14:paraId="7D0FA96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049" w:type="dxa"/>
            <w:tcBorders>
              <w:left w:val="nil"/>
            </w:tcBorders>
          </w:tcPr>
          <w:p w14:paraId="5CE3E28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175" w:type="dxa"/>
            <w:tcBorders>
              <w:right w:val="nil"/>
            </w:tcBorders>
          </w:tcPr>
          <w:p w14:paraId="2D7597A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7B3EB09" w14:textId="77777777">
        <w:trPr>
          <w:trHeight w:val="309"/>
        </w:trPr>
        <w:tc>
          <w:tcPr>
            <w:tcW w:w="1304" w:type="dxa"/>
            <w:tcBorders>
              <w:top w:val="nil"/>
              <w:left w:val="nil"/>
              <w:bottom w:val="nil"/>
              <w:right w:val="nil"/>
            </w:tcBorders>
          </w:tcPr>
          <w:p w14:paraId="65CB7EF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049" w:type="dxa"/>
            <w:tcBorders>
              <w:left w:val="nil"/>
            </w:tcBorders>
          </w:tcPr>
          <w:p w14:paraId="4AD27CD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175" w:type="dxa"/>
            <w:tcBorders>
              <w:right w:val="nil"/>
            </w:tcBorders>
          </w:tcPr>
          <w:p w14:paraId="080BCC93"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613D91B9" w14:textId="77777777">
        <w:trPr>
          <w:trHeight w:val="510"/>
        </w:trPr>
        <w:tc>
          <w:tcPr>
            <w:tcW w:w="1304" w:type="dxa"/>
            <w:tcBorders>
              <w:top w:val="nil"/>
              <w:left w:val="nil"/>
              <w:bottom w:val="nil"/>
              <w:right w:val="nil"/>
            </w:tcBorders>
          </w:tcPr>
          <w:p w14:paraId="5C4C849F"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4049" w:type="dxa"/>
            <w:tcBorders>
              <w:left w:val="nil"/>
              <w:bottom w:val="single" w:sz="4" w:space="0" w:color="auto"/>
            </w:tcBorders>
          </w:tcPr>
          <w:p w14:paraId="7E88A51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no shutdown</w:t>
            </w:r>
          </w:p>
        </w:tc>
        <w:tc>
          <w:tcPr>
            <w:tcW w:w="3175" w:type="dxa"/>
            <w:tcBorders>
              <w:bottom w:val="single" w:sz="4" w:space="0" w:color="auto"/>
              <w:right w:val="nil"/>
            </w:tcBorders>
          </w:tcPr>
          <w:p w14:paraId="5B337C8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Enable port</w:t>
            </w:r>
          </w:p>
        </w:tc>
      </w:tr>
      <w:tr w:rsidR="00DC4163" w14:paraId="56EA0F10" w14:textId="77777777">
        <w:trPr>
          <w:trHeight w:val="510"/>
        </w:trPr>
        <w:tc>
          <w:tcPr>
            <w:tcW w:w="1304" w:type="dxa"/>
            <w:tcBorders>
              <w:top w:val="nil"/>
              <w:left w:val="nil"/>
              <w:bottom w:val="nil"/>
              <w:right w:val="nil"/>
            </w:tcBorders>
          </w:tcPr>
          <w:p w14:paraId="120C4D03"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049" w:type="dxa"/>
            <w:tcBorders>
              <w:left w:val="nil"/>
              <w:bottom w:val="single" w:sz="4" w:space="0" w:color="auto"/>
            </w:tcBorders>
          </w:tcPr>
          <w:p w14:paraId="7CF327A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shutdown</w:t>
            </w:r>
          </w:p>
        </w:tc>
        <w:tc>
          <w:tcPr>
            <w:tcW w:w="3175" w:type="dxa"/>
            <w:tcBorders>
              <w:bottom w:val="single" w:sz="4" w:space="0" w:color="auto"/>
              <w:right w:val="nil"/>
            </w:tcBorders>
          </w:tcPr>
          <w:p w14:paraId="174541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port.</w:t>
            </w:r>
          </w:p>
        </w:tc>
      </w:tr>
      <w:tr w:rsidR="00DC4163" w14:paraId="55918CC5" w14:textId="77777777">
        <w:trPr>
          <w:trHeight w:val="435"/>
        </w:trPr>
        <w:tc>
          <w:tcPr>
            <w:tcW w:w="1304" w:type="dxa"/>
            <w:tcBorders>
              <w:top w:val="nil"/>
              <w:left w:val="nil"/>
              <w:bottom w:val="nil"/>
              <w:right w:val="nil"/>
            </w:tcBorders>
          </w:tcPr>
          <w:p w14:paraId="6C50B71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049" w:type="dxa"/>
            <w:tcBorders>
              <w:top w:val="single" w:sz="4" w:space="0" w:color="auto"/>
              <w:left w:val="nil"/>
              <w:bottom w:val="single" w:sz="4" w:space="0" w:color="auto"/>
            </w:tcBorders>
          </w:tcPr>
          <w:p w14:paraId="6F8C1AB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175" w:type="dxa"/>
            <w:tcBorders>
              <w:top w:val="single" w:sz="4" w:space="0" w:color="auto"/>
              <w:bottom w:val="single" w:sz="4" w:space="0" w:color="auto"/>
              <w:right w:val="nil"/>
            </w:tcBorders>
          </w:tcPr>
          <w:p w14:paraId="6CE9849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gloable configuration mode.</w:t>
            </w:r>
          </w:p>
        </w:tc>
      </w:tr>
      <w:tr w:rsidR="00DC4163" w14:paraId="5520A30C" w14:textId="77777777">
        <w:trPr>
          <w:trHeight w:val="435"/>
        </w:trPr>
        <w:tc>
          <w:tcPr>
            <w:tcW w:w="1304" w:type="dxa"/>
            <w:tcBorders>
              <w:top w:val="nil"/>
              <w:left w:val="nil"/>
              <w:bottom w:val="nil"/>
              <w:right w:val="nil"/>
            </w:tcBorders>
          </w:tcPr>
          <w:p w14:paraId="4BD246A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049" w:type="dxa"/>
            <w:tcBorders>
              <w:left w:val="nil"/>
              <w:bottom w:val="single" w:sz="4" w:space="0" w:color="auto"/>
            </w:tcBorders>
          </w:tcPr>
          <w:p w14:paraId="5CED030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i/>
                <w:iCs/>
                <w:kern w:val="0"/>
                <w:sz w:val="24"/>
                <w:szCs w:val="24"/>
              </w:rPr>
              <w:t>interface_type slot/port</w:t>
            </w:r>
          </w:p>
        </w:tc>
        <w:tc>
          <w:tcPr>
            <w:tcW w:w="3175" w:type="dxa"/>
            <w:tcBorders>
              <w:bottom w:val="single" w:sz="4" w:space="0" w:color="auto"/>
              <w:right w:val="nil"/>
            </w:tcBorders>
          </w:tcPr>
          <w:p w14:paraId="0B9B052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49B37767" w14:textId="77777777">
        <w:trPr>
          <w:trHeight w:val="270"/>
        </w:trPr>
        <w:tc>
          <w:tcPr>
            <w:tcW w:w="1304" w:type="dxa"/>
            <w:tcBorders>
              <w:top w:val="nil"/>
              <w:left w:val="nil"/>
              <w:bottom w:val="nil"/>
              <w:right w:val="nil"/>
            </w:tcBorders>
          </w:tcPr>
          <w:p w14:paraId="601BD7F4"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049" w:type="dxa"/>
            <w:tcBorders>
              <w:top w:val="single" w:sz="4" w:space="0" w:color="auto"/>
              <w:left w:val="nil"/>
            </w:tcBorders>
          </w:tcPr>
          <w:p w14:paraId="2738884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175" w:type="dxa"/>
            <w:tcBorders>
              <w:top w:val="single" w:sz="4" w:space="0" w:color="auto"/>
              <w:right w:val="nil"/>
            </w:tcBorders>
          </w:tcPr>
          <w:p w14:paraId="3ECFEC9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04F88682" w14:textId="77777777" w:rsidR="00DC4163" w:rsidRDefault="00000000">
      <w:pPr>
        <w:pStyle w:val="Heading3"/>
        <w:numPr>
          <w:ilvl w:val="2"/>
          <w:numId w:val="1"/>
        </w:numPr>
      </w:pPr>
      <w:bookmarkStart w:id="323" w:name="_Toc7443559"/>
      <w:bookmarkStart w:id="324" w:name="_Toc369100246"/>
      <w:bookmarkStart w:id="325" w:name="_Toc7443847"/>
      <w:bookmarkStart w:id="326" w:name="_Toc425751603"/>
      <w:bookmarkStart w:id="327" w:name="_Toc446670250"/>
      <w:bookmarkStart w:id="328" w:name="_Toc426969948"/>
      <w:bookmarkStart w:id="329" w:name="_Toc143076249"/>
      <w:bookmarkStart w:id="330" w:name="_Toc326135810"/>
      <w:bookmarkStart w:id="331" w:name="_Toc7444133"/>
      <w:r>
        <w:t xml:space="preserve"> </w:t>
      </w:r>
      <w:bookmarkStart w:id="332" w:name="_Toc14891"/>
      <w:r>
        <w:t>Configure Port Description</w:t>
      </w:r>
      <w:bookmarkEnd w:id="323"/>
      <w:bookmarkEnd w:id="324"/>
      <w:bookmarkEnd w:id="325"/>
      <w:bookmarkEnd w:id="326"/>
      <w:bookmarkEnd w:id="327"/>
      <w:bookmarkEnd w:id="328"/>
      <w:bookmarkEnd w:id="329"/>
      <w:bookmarkEnd w:id="330"/>
      <w:bookmarkEnd w:id="331"/>
      <w:bookmarkEnd w:id="332"/>
    </w:p>
    <w:p w14:paraId="4D4CE5C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This command is used to configure port description. There is no description by default.</w:t>
      </w:r>
    </w:p>
    <w:p w14:paraId="1A17876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port description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049"/>
        <w:gridCol w:w="3175"/>
      </w:tblGrid>
      <w:tr w:rsidR="00DC4163" w14:paraId="4E461753" w14:textId="77777777">
        <w:tc>
          <w:tcPr>
            <w:tcW w:w="1304" w:type="dxa"/>
            <w:tcBorders>
              <w:top w:val="nil"/>
              <w:left w:val="nil"/>
              <w:bottom w:val="nil"/>
              <w:right w:val="nil"/>
            </w:tcBorders>
          </w:tcPr>
          <w:p w14:paraId="13B2C6F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049" w:type="dxa"/>
            <w:tcBorders>
              <w:left w:val="nil"/>
            </w:tcBorders>
          </w:tcPr>
          <w:p w14:paraId="4C8813A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175" w:type="dxa"/>
            <w:tcBorders>
              <w:right w:val="nil"/>
            </w:tcBorders>
          </w:tcPr>
          <w:p w14:paraId="1B66B54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9537DF7" w14:textId="77777777">
        <w:trPr>
          <w:trHeight w:val="333"/>
        </w:trPr>
        <w:tc>
          <w:tcPr>
            <w:tcW w:w="1304" w:type="dxa"/>
            <w:tcBorders>
              <w:top w:val="nil"/>
              <w:left w:val="nil"/>
              <w:bottom w:val="nil"/>
              <w:right w:val="nil"/>
            </w:tcBorders>
          </w:tcPr>
          <w:p w14:paraId="71F9A88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049" w:type="dxa"/>
            <w:tcBorders>
              <w:left w:val="nil"/>
            </w:tcBorders>
          </w:tcPr>
          <w:p w14:paraId="11C28FD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175" w:type="dxa"/>
            <w:tcBorders>
              <w:right w:val="nil"/>
            </w:tcBorders>
          </w:tcPr>
          <w:p w14:paraId="70160F3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A9C1A88" w14:textId="77777777">
        <w:trPr>
          <w:trHeight w:val="309"/>
        </w:trPr>
        <w:tc>
          <w:tcPr>
            <w:tcW w:w="1304" w:type="dxa"/>
            <w:tcBorders>
              <w:top w:val="nil"/>
              <w:left w:val="nil"/>
              <w:bottom w:val="nil"/>
              <w:right w:val="nil"/>
            </w:tcBorders>
          </w:tcPr>
          <w:p w14:paraId="3314284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049" w:type="dxa"/>
            <w:tcBorders>
              <w:left w:val="nil"/>
            </w:tcBorders>
          </w:tcPr>
          <w:p w14:paraId="275AD4F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175" w:type="dxa"/>
            <w:tcBorders>
              <w:right w:val="nil"/>
            </w:tcBorders>
          </w:tcPr>
          <w:p w14:paraId="62A8A3A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70EA8A56" w14:textId="77777777">
        <w:trPr>
          <w:trHeight w:val="510"/>
        </w:trPr>
        <w:tc>
          <w:tcPr>
            <w:tcW w:w="1304" w:type="dxa"/>
            <w:tcBorders>
              <w:top w:val="nil"/>
              <w:left w:val="nil"/>
              <w:bottom w:val="nil"/>
              <w:right w:val="nil"/>
            </w:tcBorders>
          </w:tcPr>
          <w:p w14:paraId="51B2C8D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049" w:type="dxa"/>
            <w:tcBorders>
              <w:left w:val="nil"/>
              <w:bottom w:val="single" w:sz="4" w:space="0" w:color="auto"/>
            </w:tcBorders>
          </w:tcPr>
          <w:p w14:paraId="52CEEC0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description</w:t>
            </w:r>
            <w:r>
              <w:rPr>
                <w:rFonts w:ascii="Times New Roman" w:hAnsi="Times New Roman" w:cs="Times New Roman"/>
                <w:bCs/>
                <w:i/>
                <w:kern w:val="0"/>
                <w:sz w:val="24"/>
                <w:szCs w:val="24"/>
              </w:rPr>
              <w:t xml:space="preserve"> string</w:t>
            </w:r>
          </w:p>
        </w:tc>
        <w:tc>
          <w:tcPr>
            <w:tcW w:w="3175" w:type="dxa"/>
            <w:tcBorders>
              <w:bottom w:val="single" w:sz="4" w:space="0" w:color="auto"/>
              <w:right w:val="nil"/>
            </w:tcBorders>
          </w:tcPr>
          <w:p w14:paraId="67422DF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port description.</w:t>
            </w:r>
          </w:p>
        </w:tc>
      </w:tr>
      <w:tr w:rsidR="00DC4163" w14:paraId="492F084D" w14:textId="77777777">
        <w:trPr>
          <w:trHeight w:val="435"/>
        </w:trPr>
        <w:tc>
          <w:tcPr>
            <w:tcW w:w="1304" w:type="dxa"/>
            <w:tcBorders>
              <w:top w:val="nil"/>
              <w:left w:val="nil"/>
              <w:bottom w:val="nil"/>
              <w:right w:val="nil"/>
            </w:tcBorders>
          </w:tcPr>
          <w:p w14:paraId="70CA001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049" w:type="dxa"/>
            <w:tcBorders>
              <w:top w:val="single" w:sz="4" w:space="0" w:color="auto"/>
              <w:left w:val="nil"/>
              <w:bottom w:val="single" w:sz="4" w:space="0" w:color="auto"/>
            </w:tcBorders>
          </w:tcPr>
          <w:p w14:paraId="1073A14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description</w:t>
            </w:r>
          </w:p>
        </w:tc>
        <w:tc>
          <w:tcPr>
            <w:tcW w:w="3175" w:type="dxa"/>
            <w:tcBorders>
              <w:top w:val="single" w:sz="4" w:space="0" w:color="auto"/>
              <w:bottom w:val="single" w:sz="4" w:space="0" w:color="auto"/>
              <w:right w:val="nil"/>
            </w:tcBorders>
          </w:tcPr>
          <w:p w14:paraId="3EFE9F3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description.</w:t>
            </w:r>
          </w:p>
        </w:tc>
      </w:tr>
      <w:tr w:rsidR="00DC4163" w14:paraId="643E1B1F" w14:textId="77777777">
        <w:trPr>
          <w:trHeight w:val="435"/>
        </w:trPr>
        <w:tc>
          <w:tcPr>
            <w:tcW w:w="1304" w:type="dxa"/>
            <w:tcBorders>
              <w:top w:val="nil"/>
              <w:left w:val="nil"/>
              <w:bottom w:val="nil"/>
              <w:right w:val="nil"/>
            </w:tcBorders>
          </w:tcPr>
          <w:p w14:paraId="2C5E4D76"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049" w:type="dxa"/>
            <w:tcBorders>
              <w:top w:val="single" w:sz="4" w:space="0" w:color="auto"/>
              <w:left w:val="nil"/>
              <w:bottom w:val="single" w:sz="4" w:space="0" w:color="auto"/>
            </w:tcBorders>
          </w:tcPr>
          <w:p w14:paraId="38CE796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175" w:type="dxa"/>
            <w:tcBorders>
              <w:top w:val="single" w:sz="4" w:space="0" w:color="auto"/>
              <w:bottom w:val="single" w:sz="4" w:space="0" w:color="auto"/>
              <w:right w:val="nil"/>
            </w:tcBorders>
          </w:tcPr>
          <w:p w14:paraId="6413BCC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426A71C7" w14:textId="77777777">
        <w:trPr>
          <w:trHeight w:val="435"/>
        </w:trPr>
        <w:tc>
          <w:tcPr>
            <w:tcW w:w="1304" w:type="dxa"/>
            <w:tcBorders>
              <w:top w:val="nil"/>
              <w:left w:val="nil"/>
              <w:bottom w:val="nil"/>
              <w:right w:val="nil"/>
            </w:tcBorders>
          </w:tcPr>
          <w:p w14:paraId="3DA365A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049" w:type="dxa"/>
            <w:tcBorders>
              <w:left w:val="nil"/>
              <w:bottom w:val="single" w:sz="4" w:space="0" w:color="auto"/>
            </w:tcBorders>
          </w:tcPr>
          <w:p w14:paraId="407EA48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i/>
                <w:iCs/>
                <w:kern w:val="0"/>
                <w:sz w:val="24"/>
                <w:szCs w:val="24"/>
              </w:rPr>
              <w:t>interface_type slot/port</w:t>
            </w:r>
          </w:p>
        </w:tc>
        <w:tc>
          <w:tcPr>
            <w:tcW w:w="3175" w:type="dxa"/>
            <w:tcBorders>
              <w:bottom w:val="single" w:sz="4" w:space="0" w:color="auto"/>
              <w:right w:val="nil"/>
            </w:tcBorders>
          </w:tcPr>
          <w:p w14:paraId="5579F2F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15A9B565" w14:textId="77777777">
        <w:trPr>
          <w:trHeight w:val="270"/>
        </w:trPr>
        <w:tc>
          <w:tcPr>
            <w:tcW w:w="1304" w:type="dxa"/>
            <w:tcBorders>
              <w:top w:val="nil"/>
              <w:left w:val="nil"/>
              <w:bottom w:val="nil"/>
              <w:right w:val="nil"/>
            </w:tcBorders>
          </w:tcPr>
          <w:p w14:paraId="089BB1C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049" w:type="dxa"/>
            <w:tcBorders>
              <w:top w:val="single" w:sz="4" w:space="0" w:color="auto"/>
              <w:left w:val="nil"/>
            </w:tcBorders>
          </w:tcPr>
          <w:p w14:paraId="58006BB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175" w:type="dxa"/>
            <w:tcBorders>
              <w:top w:val="single" w:sz="4" w:space="0" w:color="auto"/>
              <w:right w:val="nil"/>
            </w:tcBorders>
          </w:tcPr>
          <w:p w14:paraId="2330794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2AA0AF4C" w14:textId="77777777" w:rsidR="00DC4163" w:rsidRDefault="00000000">
      <w:pPr>
        <w:pStyle w:val="Heading3"/>
        <w:numPr>
          <w:ilvl w:val="2"/>
          <w:numId w:val="1"/>
        </w:numPr>
      </w:pPr>
      <w:bookmarkStart w:id="333" w:name="_Toc7443561"/>
      <w:bookmarkStart w:id="334" w:name="_Toc426969950"/>
      <w:bookmarkStart w:id="335" w:name="_Toc446670252"/>
      <w:bookmarkStart w:id="336" w:name="_Toc7443849"/>
      <w:bookmarkStart w:id="337" w:name="_Toc425751605"/>
      <w:bookmarkStart w:id="338" w:name="_Toc143076251"/>
      <w:bookmarkStart w:id="339" w:name="_Toc7444135"/>
      <w:bookmarkStart w:id="340" w:name="_Toc369100248"/>
      <w:bookmarkStart w:id="341" w:name="_Toc326135812"/>
      <w:r>
        <w:t xml:space="preserve"> </w:t>
      </w:r>
      <w:bookmarkStart w:id="342" w:name="_Toc15055"/>
      <w:r>
        <w:t>Configure Port Speed</w:t>
      </w:r>
      <w:bookmarkEnd w:id="333"/>
      <w:bookmarkEnd w:id="334"/>
      <w:bookmarkEnd w:id="335"/>
      <w:bookmarkEnd w:id="336"/>
      <w:bookmarkEnd w:id="337"/>
      <w:bookmarkEnd w:id="338"/>
      <w:bookmarkEnd w:id="339"/>
      <w:bookmarkEnd w:id="340"/>
      <w:bookmarkEnd w:id="341"/>
      <w:bookmarkEnd w:id="342"/>
    </w:p>
    <w:p w14:paraId="7171B4A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When port speed mode is auto, the actual speed of port is determined by the automated negotiation result with opposite port. The speed is auto by default.</w:t>
      </w:r>
    </w:p>
    <w:p w14:paraId="322C2D6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port speed as the following table shows.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3907"/>
        <w:gridCol w:w="3317"/>
      </w:tblGrid>
      <w:tr w:rsidR="00DC4163" w14:paraId="7111BD61" w14:textId="77777777">
        <w:tc>
          <w:tcPr>
            <w:tcW w:w="1304" w:type="dxa"/>
            <w:tcBorders>
              <w:top w:val="nil"/>
              <w:left w:val="nil"/>
              <w:bottom w:val="nil"/>
              <w:right w:val="nil"/>
            </w:tcBorders>
          </w:tcPr>
          <w:p w14:paraId="63D7A8C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907" w:type="dxa"/>
            <w:tcBorders>
              <w:left w:val="nil"/>
            </w:tcBorders>
          </w:tcPr>
          <w:p w14:paraId="6373CA7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17" w:type="dxa"/>
            <w:tcBorders>
              <w:right w:val="nil"/>
            </w:tcBorders>
          </w:tcPr>
          <w:p w14:paraId="6C2C0D9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E73276A" w14:textId="77777777">
        <w:trPr>
          <w:trHeight w:val="333"/>
        </w:trPr>
        <w:tc>
          <w:tcPr>
            <w:tcW w:w="1304" w:type="dxa"/>
            <w:tcBorders>
              <w:top w:val="nil"/>
              <w:left w:val="nil"/>
              <w:bottom w:val="nil"/>
              <w:right w:val="nil"/>
            </w:tcBorders>
          </w:tcPr>
          <w:p w14:paraId="509B318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07" w:type="dxa"/>
            <w:tcBorders>
              <w:left w:val="nil"/>
            </w:tcBorders>
          </w:tcPr>
          <w:p w14:paraId="6CC86C5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317" w:type="dxa"/>
            <w:tcBorders>
              <w:right w:val="nil"/>
            </w:tcBorders>
          </w:tcPr>
          <w:p w14:paraId="5FF17DC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056837E" w14:textId="77777777">
        <w:trPr>
          <w:trHeight w:val="309"/>
        </w:trPr>
        <w:tc>
          <w:tcPr>
            <w:tcW w:w="1304" w:type="dxa"/>
            <w:tcBorders>
              <w:top w:val="nil"/>
              <w:left w:val="nil"/>
              <w:bottom w:val="nil"/>
              <w:right w:val="nil"/>
            </w:tcBorders>
          </w:tcPr>
          <w:p w14:paraId="32BBEB7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3907" w:type="dxa"/>
            <w:tcBorders>
              <w:left w:val="nil"/>
            </w:tcBorders>
          </w:tcPr>
          <w:p w14:paraId="6E452BE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317" w:type="dxa"/>
            <w:tcBorders>
              <w:right w:val="nil"/>
            </w:tcBorders>
          </w:tcPr>
          <w:p w14:paraId="6EB1A6B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10E92CB0" w14:textId="77777777">
        <w:trPr>
          <w:trHeight w:val="510"/>
        </w:trPr>
        <w:tc>
          <w:tcPr>
            <w:tcW w:w="1304" w:type="dxa"/>
            <w:tcBorders>
              <w:top w:val="nil"/>
              <w:left w:val="nil"/>
              <w:bottom w:val="nil"/>
              <w:right w:val="nil"/>
            </w:tcBorders>
          </w:tcPr>
          <w:p w14:paraId="01FF42B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907" w:type="dxa"/>
            <w:tcBorders>
              <w:left w:val="nil"/>
              <w:bottom w:val="single" w:sz="4" w:space="0" w:color="auto"/>
            </w:tcBorders>
          </w:tcPr>
          <w:p w14:paraId="38AFBE20"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speed </w:t>
            </w:r>
            <w:r>
              <w:rPr>
                <w:rFonts w:ascii="Times New Roman" w:hAnsi="Times New Roman" w:cs="Times New Roman"/>
                <w:kern w:val="0"/>
                <w:sz w:val="24"/>
                <w:szCs w:val="24"/>
              </w:rPr>
              <w:t>&lt; 10 | 100 | 1000 | 10000|auto &gt;</w:t>
            </w:r>
          </w:p>
        </w:tc>
        <w:tc>
          <w:tcPr>
            <w:tcW w:w="3317" w:type="dxa"/>
            <w:tcBorders>
              <w:bottom w:val="single" w:sz="4" w:space="0" w:color="auto"/>
              <w:right w:val="nil"/>
            </w:tcBorders>
          </w:tcPr>
          <w:p w14:paraId="491DA25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port speed.</w:t>
            </w:r>
          </w:p>
        </w:tc>
      </w:tr>
      <w:tr w:rsidR="00DC4163" w14:paraId="0BC779DF" w14:textId="77777777">
        <w:trPr>
          <w:trHeight w:val="435"/>
        </w:trPr>
        <w:tc>
          <w:tcPr>
            <w:tcW w:w="1304" w:type="dxa"/>
            <w:tcBorders>
              <w:top w:val="nil"/>
              <w:left w:val="nil"/>
              <w:bottom w:val="nil"/>
              <w:right w:val="nil"/>
            </w:tcBorders>
          </w:tcPr>
          <w:p w14:paraId="5C6409F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907" w:type="dxa"/>
            <w:tcBorders>
              <w:top w:val="single" w:sz="4" w:space="0" w:color="auto"/>
              <w:left w:val="nil"/>
              <w:bottom w:val="single" w:sz="4" w:space="0" w:color="auto"/>
            </w:tcBorders>
          </w:tcPr>
          <w:p w14:paraId="04DE50A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317" w:type="dxa"/>
            <w:tcBorders>
              <w:top w:val="single" w:sz="4" w:space="0" w:color="auto"/>
              <w:bottom w:val="single" w:sz="4" w:space="0" w:color="auto"/>
              <w:right w:val="nil"/>
            </w:tcBorders>
          </w:tcPr>
          <w:p w14:paraId="5FC7B71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1671B797" w14:textId="77777777">
        <w:trPr>
          <w:trHeight w:val="435"/>
        </w:trPr>
        <w:tc>
          <w:tcPr>
            <w:tcW w:w="1304" w:type="dxa"/>
            <w:tcBorders>
              <w:top w:val="nil"/>
              <w:left w:val="nil"/>
              <w:bottom w:val="nil"/>
              <w:right w:val="nil"/>
            </w:tcBorders>
          </w:tcPr>
          <w:p w14:paraId="7E9B204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907" w:type="dxa"/>
            <w:tcBorders>
              <w:left w:val="nil"/>
              <w:bottom w:val="single" w:sz="4" w:space="0" w:color="auto"/>
            </w:tcBorders>
          </w:tcPr>
          <w:p w14:paraId="2032FDF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i/>
                <w:iCs/>
                <w:kern w:val="0"/>
                <w:sz w:val="24"/>
                <w:szCs w:val="24"/>
              </w:rPr>
              <w:t>interface_type slot/port</w:t>
            </w:r>
          </w:p>
        </w:tc>
        <w:tc>
          <w:tcPr>
            <w:tcW w:w="3317" w:type="dxa"/>
            <w:tcBorders>
              <w:bottom w:val="single" w:sz="4" w:space="0" w:color="auto"/>
              <w:right w:val="nil"/>
            </w:tcBorders>
          </w:tcPr>
          <w:p w14:paraId="5F45DE6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470B1E6B" w14:textId="77777777">
        <w:trPr>
          <w:trHeight w:val="270"/>
        </w:trPr>
        <w:tc>
          <w:tcPr>
            <w:tcW w:w="1304" w:type="dxa"/>
            <w:tcBorders>
              <w:top w:val="nil"/>
              <w:left w:val="nil"/>
              <w:bottom w:val="nil"/>
              <w:right w:val="nil"/>
            </w:tcBorders>
          </w:tcPr>
          <w:p w14:paraId="239CC8B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3907" w:type="dxa"/>
            <w:tcBorders>
              <w:top w:val="single" w:sz="4" w:space="0" w:color="auto"/>
              <w:left w:val="nil"/>
            </w:tcBorders>
          </w:tcPr>
          <w:p w14:paraId="50CDCCE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317" w:type="dxa"/>
            <w:tcBorders>
              <w:top w:val="single" w:sz="4" w:space="0" w:color="auto"/>
              <w:right w:val="nil"/>
            </w:tcBorders>
          </w:tcPr>
          <w:p w14:paraId="023BB13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09ABDA0" w14:textId="77777777" w:rsidR="00DC4163" w:rsidRDefault="00000000">
      <w:pPr>
        <w:pStyle w:val="Heading3"/>
        <w:numPr>
          <w:ilvl w:val="2"/>
          <w:numId w:val="1"/>
        </w:numPr>
      </w:pPr>
      <w:bookmarkStart w:id="343" w:name="_Toc7443850"/>
      <w:bookmarkStart w:id="344" w:name="_Toc326135813"/>
      <w:bookmarkStart w:id="345" w:name="_Toc426969951"/>
      <w:bookmarkStart w:id="346" w:name="_Toc369100249"/>
      <w:bookmarkStart w:id="347" w:name="_Toc7443562"/>
      <w:bookmarkStart w:id="348" w:name="_Toc425751606"/>
      <w:bookmarkStart w:id="349" w:name="_Toc446670253"/>
      <w:bookmarkStart w:id="350" w:name="_Toc7444136"/>
      <w:r>
        <w:t xml:space="preserve"> </w:t>
      </w:r>
      <w:bookmarkStart w:id="351" w:name="_Toc24558"/>
      <w:r>
        <w:t>Configure Port Rate Limitation</w:t>
      </w:r>
      <w:bookmarkEnd w:id="343"/>
      <w:bookmarkEnd w:id="344"/>
      <w:bookmarkEnd w:id="345"/>
      <w:bookmarkEnd w:id="346"/>
      <w:bookmarkEnd w:id="347"/>
      <w:bookmarkEnd w:id="348"/>
      <w:bookmarkEnd w:id="349"/>
      <w:bookmarkEnd w:id="350"/>
      <w:bookmarkEnd w:id="351"/>
    </w:p>
    <w:p w14:paraId="1B6969E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port rate limitation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3907"/>
        <w:gridCol w:w="3317"/>
      </w:tblGrid>
      <w:tr w:rsidR="00DC4163" w14:paraId="218505A1" w14:textId="77777777">
        <w:tc>
          <w:tcPr>
            <w:tcW w:w="1304" w:type="dxa"/>
            <w:tcBorders>
              <w:top w:val="nil"/>
              <w:left w:val="nil"/>
              <w:bottom w:val="nil"/>
              <w:right w:val="nil"/>
            </w:tcBorders>
          </w:tcPr>
          <w:p w14:paraId="3611C241"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907" w:type="dxa"/>
            <w:tcBorders>
              <w:left w:val="nil"/>
            </w:tcBorders>
          </w:tcPr>
          <w:p w14:paraId="6255F59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17" w:type="dxa"/>
            <w:tcBorders>
              <w:right w:val="nil"/>
            </w:tcBorders>
          </w:tcPr>
          <w:p w14:paraId="16BB10E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B85C31D" w14:textId="77777777">
        <w:trPr>
          <w:trHeight w:val="333"/>
        </w:trPr>
        <w:tc>
          <w:tcPr>
            <w:tcW w:w="1304" w:type="dxa"/>
            <w:tcBorders>
              <w:top w:val="nil"/>
              <w:left w:val="nil"/>
              <w:bottom w:val="nil"/>
              <w:right w:val="nil"/>
            </w:tcBorders>
          </w:tcPr>
          <w:p w14:paraId="0735A77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07" w:type="dxa"/>
            <w:tcBorders>
              <w:left w:val="nil"/>
            </w:tcBorders>
          </w:tcPr>
          <w:p w14:paraId="3065452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317" w:type="dxa"/>
            <w:tcBorders>
              <w:right w:val="nil"/>
            </w:tcBorders>
          </w:tcPr>
          <w:p w14:paraId="381A143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6C43921" w14:textId="77777777">
        <w:trPr>
          <w:trHeight w:val="309"/>
        </w:trPr>
        <w:tc>
          <w:tcPr>
            <w:tcW w:w="1304" w:type="dxa"/>
            <w:tcBorders>
              <w:top w:val="nil"/>
              <w:left w:val="nil"/>
              <w:bottom w:val="nil"/>
              <w:right w:val="nil"/>
            </w:tcBorders>
          </w:tcPr>
          <w:p w14:paraId="359B208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3907" w:type="dxa"/>
            <w:tcBorders>
              <w:left w:val="nil"/>
            </w:tcBorders>
          </w:tcPr>
          <w:p w14:paraId="1B3BB19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317" w:type="dxa"/>
            <w:tcBorders>
              <w:right w:val="nil"/>
            </w:tcBorders>
          </w:tcPr>
          <w:p w14:paraId="5C18997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41784BAB" w14:textId="77777777">
        <w:trPr>
          <w:trHeight w:val="510"/>
        </w:trPr>
        <w:tc>
          <w:tcPr>
            <w:tcW w:w="1304" w:type="dxa"/>
            <w:tcBorders>
              <w:top w:val="nil"/>
              <w:left w:val="nil"/>
              <w:bottom w:val="nil"/>
              <w:right w:val="nil"/>
            </w:tcBorders>
          </w:tcPr>
          <w:p w14:paraId="20D08B1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3907" w:type="dxa"/>
            <w:tcBorders>
              <w:left w:val="nil"/>
              <w:bottom w:val="single" w:sz="4" w:space="0" w:color="auto"/>
            </w:tcBorders>
          </w:tcPr>
          <w:p w14:paraId="7B74E4F7"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line-rate </w:t>
            </w:r>
            <w:r>
              <w:rPr>
                <w:rFonts w:ascii="Times New Roman" w:hAnsi="Times New Roman" w:cs="Times New Roman"/>
                <w:kern w:val="0"/>
                <w:sz w:val="24"/>
                <w:szCs w:val="24"/>
              </w:rPr>
              <w:t>&lt;ingress | egress&gt;</w:t>
            </w:r>
            <w:r>
              <w:rPr>
                <w:rFonts w:ascii="Times New Roman" w:hAnsi="Times New Roman" w:cs="Times New Roman"/>
                <w:b/>
                <w:bCs/>
                <w:kern w:val="0"/>
                <w:sz w:val="24"/>
                <w:szCs w:val="24"/>
              </w:rPr>
              <w:t xml:space="preserve"> bps </w:t>
            </w:r>
            <w:r>
              <w:rPr>
                <w:rFonts w:ascii="Times New Roman" w:hAnsi="Times New Roman" w:cs="Times New Roman"/>
                <w:bCs/>
                <w:i/>
                <w:kern w:val="0"/>
                <w:sz w:val="24"/>
                <w:szCs w:val="24"/>
              </w:rPr>
              <w:t>value</w:t>
            </w:r>
          </w:p>
        </w:tc>
        <w:tc>
          <w:tcPr>
            <w:tcW w:w="3317" w:type="dxa"/>
            <w:tcBorders>
              <w:bottom w:val="single" w:sz="4" w:space="0" w:color="auto"/>
              <w:right w:val="nil"/>
            </w:tcBorders>
          </w:tcPr>
          <w:p w14:paraId="4E80E25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port rate limitation. Value range: 64-1000000, it should be integral multiple of 64kbps.</w:t>
            </w:r>
          </w:p>
        </w:tc>
      </w:tr>
      <w:tr w:rsidR="00DC4163" w14:paraId="797163FF" w14:textId="77777777">
        <w:trPr>
          <w:trHeight w:val="435"/>
        </w:trPr>
        <w:tc>
          <w:tcPr>
            <w:tcW w:w="1304" w:type="dxa"/>
            <w:tcBorders>
              <w:top w:val="nil"/>
              <w:left w:val="nil"/>
              <w:bottom w:val="nil"/>
              <w:right w:val="nil"/>
            </w:tcBorders>
          </w:tcPr>
          <w:p w14:paraId="3EFBC91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907" w:type="dxa"/>
            <w:tcBorders>
              <w:top w:val="single" w:sz="4" w:space="0" w:color="auto"/>
              <w:left w:val="nil"/>
              <w:bottom w:val="single" w:sz="4" w:space="0" w:color="auto"/>
            </w:tcBorders>
          </w:tcPr>
          <w:p w14:paraId="5C5D8B3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line-rate </w:t>
            </w:r>
            <w:r>
              <w:rPr>
                <w:rFonts w:ascii="Times New Roman" w:hAnsi="Times New Roman" w:cs="Times New Roman"/>
                <w:kern w:val="0"/>
                <w:sz w:val="24"/>
                <w:szCs w:val="24"/>
              </w:rPr>
              <w:t>&lt;ingress | egress&gt;</w:t>
            </w:r>
          </w:p>
        </w:tc>
        <w:tc>
          <w:tcPr>
            <w:tcW w:w="3317" w:type="dxa"/>
            <w:tcBorders>
              <w:top w:val="single" w:sz="4" w:space="0" w:color="auto"/>
              <w:bottom w:val="single" w:sz="4" w:space="0" w:color="auto"/>
              <w:right w:val="nil"/>
            </w:tcBorders>
          </w:tcPr>
          <w:p w14:paraId="0BB3528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port rate limitation configurations.</w:t>
            </w:r>
          </w:p>
        </w:tc>
      </w:tr>
      <w:tr w:rsidR="00DC4163" w14:paraId="7A6151D5" w14:textId="77777777">
        <w:trPr>
          <w:trHeight w:val="435"/>
        </w:trPr>
        <w:tc>
          <w:tcPr>
            <w:tcW w:w="1304" w:type="dxa"/>
            <w:tcBorders>
              <w:top w:val="nil"/>
              <w:left w:val="nil"/>
              <w:bottom w:val="nil"/>
              <w:right w:val="nil"/>
            </w:tcBorders>
          </w:tcPr>
          <w:p w14:paraId="0E1629D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bookmarkStart w:id="352" w:name="_Hlk423707605"/>
            <w:r>
              <w:rPr>
                <w:rFonts w:ascii="Times New Roman" w:hAnsi="Times New Roman" w:cs="Times New Roman"/>
                <w:b/>
                <w:bCs/>
                <w:kern w:val="0"/>
                <w:sz w:val="24"/>
                <w:szCs w:val="24"/>
              </w:rPr>
              <w:t>Step 4</w:t>
            </w:r>
          </w:p>
        </w:tc>
        <w:tc>
          <w:tcPr>
            <w:tcW w:w="3907" w:type="dxa"/>
            <w:tcBorders>
              <w:top w:val="single" w:sz="4" w:space="0" w:color="auto"/>
              <w:left w:val="nil"/>
              <w:bottom w:val="single" w:sz="4" w:space="0" w:color="auto"/>
            </w:tcBorders>
          </w:tcPr>
          <w:p w14:paraId="035109C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317" w:type="dxa"/>
            <w:tcBorders>
              <w:top w:val="single" w:sz="4" w:space="0" w:color="auto"/>
              <w:bottom w:val="single" w:sz="4" w:space="0" w:color="auto"/>
              <w:right w:val="nil"/>
            </w:tcBorders>
          </w:tcPr>
          <w:p w14:paraId="56F1193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031CAB91" w14:textId="77777777">
        <w:trPr>
          <w:trHeight w:val="435"/>
        </w:trPr>
        <w:tc>
          <w:tcPr>
            <w:tcW w:w="1304" w:type="dxa"/>
            <w:tcBorders>
              <w:top w:val="nil"/>
              <w:left w:val="nil"/>
              <w:bottom w:val="nil"/>
              <w:right w:val="nil"/>
            </w:tcBorders>
          </w:tcPr>
          <w:p w14:paraId="028D5D1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907" w:type="dxa"/>
            <w:tcBorders>
              <w:left w:val="nil"/>
              <w:bottom w:val="single" w:sz="4" w:space="0" w:color="auto"/>
            </w:tcBorders>
          </w:tcPr>
          <w:p w14:paraId="0438961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i/>
                <w:iCs/>
                <w:kern w:val="0"/>
                <w:sz w:val="24"/>
                <w:szCs w:val="24"/>
              </w:rPr>
              <w:t>interface_type slot/port</w:t>
            </w:r>
          </w:p>
        </w:tc>
        <w:tc>
          <w:tcPr>
            <w:tcW w:w="3317" w:type="dxa"/>
            <w:tcBorders>
              <w:bottom w:val="single" w:sz="4" w:space="0" w:color="auto"/>
              <w:right w:val="nil"/>
            </w:tcBorders>
          </w:tcPr>
          <w:p w14:paraId="09E3CC2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7DA5039D" w14:textId="77777777">
        <w:trPr>
          <w:trHeight w:val="270"/>
        </w:trPr>
        <w:tc>
          <w:tcPr>
            <w:tcW w:w="1304" w:type="dxa"/>
            <w:tcBorders>
              <w:top w:val="nil"/>
              <w:left w:val="nil"/>
              <w:bottom w:val="nil"/>
              <w:right w:val="nil"/>
            </w:tcBorders>
          </w:tcPr>
          <w:p w14:paraId="7DEE79F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Step6</w:t>
            </w:r>
          </w:p>
        </w:tc>
        <w:tc>
          <w:tcPr>
            <w:tcW w:w="3907" w:type="dxa"/>
            <w:tcBorders>
              <w:top w:val="single" w:sz="4" w:space="0" w:color="auto"/>
              <w:left w:val="nil"/>
            </w:tcBorders>
          </w:tcPr>
          <w:p w14:paraId="40CB17E7"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317" w:type="dxa"/>
            <w:tcBorders>
              <w:top w:val="single" w:sz="4" w:space="0" w:color="auto"/>
              <w:right w:val="nil"/>
            </w:tcBorders>
          </w:tcPr>
          <w:p w14:paraId="4A60C65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3E889758" w14:textId="77777777" w:rsidR="00DC4163" w:rsidRDefault="00000000">
      <w:pPr>
        <w:pStyle w:val="Heading3"/>
        <w:numPr>
          <w:ilvl w:val="2"/>
          <w:numId w:val="1"/>
        </w:numPr>
      </w:pPr>
      <w:bookmarkStart w:id="353" w:name="_Toc425751607"/>
      <w:bookmarkStart w:id="354" w:name="_Toc446670254"/>
      <w:bookmarkStart w:id="355" w:name="_Toc143076252"/>
      <w:bookmarkStart w:id="356" w:name="_Toc7443851"/>
      <w:bookmarkStart w:id="357" w:name="_Toc7443563"/>
      <w:bookmarkStart w:id="358" w:name="_Toc326135814"/>
      <w:bookmarkStart w:id="359" w:name="_Toc426969952"/>
      <w:bookmarkStart w:id="360" w:name="_Toc7444137"/>
      <w:bookmarkStart w:id="361" w:name="_Toc369100250"/>
      <w:bookmarkEnd w:id="352"/>
      <w:r>
        <w:t xml:space="preserve"> </w:t>
      </w:r>
      <w:bookmarkStart w:id="362" w:name="_Toc12447"/>
      <w:r>
        <w:t>Configure Port VLAN Mode</w:t>
      </w:r>
      <w:bookmarkEnd w:id="353"/>
      <w:bookmarkEnd w:id="354"/>
      <w:bookmarkEnd w:id="355"/>
      <w:bookmarkEnd w:id="356"/>
      <w:bookmarkEnd w:id="357"/>
      <w:bookmarkEnd w:id="358"/>
      <w:bookmarkEnd w:id="359"/>
      <w:bookmarkEnd w:id="360"/>
      <w:bookmarkEnd w:id="361"/>
      <w:bookmarkEnd w:id="362"/>
    </w:p>
    <w:p w14:paraId="1922E7C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Each port has three VLAN mode, access, trunk and hybrid. </w:t>
      </w:r>
    </w:p>
    <w:p w14:paraId="6B23A5B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Access mode is usually used for port that connects with PC or other terminals, only one VLAN can be set up. Trunk mode is usually used for port that connects with switch; one or more VLAN can be set up. Hybrid mode can be used for port that connects with PC or switch. Default VLAN mode is hybrid.</w:t>
      </w:r>
    </w:p>
    <w:p w14:paraId="5198920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port VLAN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3910"/>
        <w:gridCol w:w="3317"/>
      </w:tblGrid>
      <w:tr w:rsidR="00DC4163" w14:paraId="0C38E6D8" w14:textId="77777777">
        <w:tc>
          <w:tcPr>
            <w:tcW w:w="1301" w:type="dxa"/>
            <w:tcBorders>
              <w:top w:val="nil"/>
              <w:left w:val="nil"/>
              <w:bottom w:val="nil"/>
              <w:right w:val="nil"/>
            </w:tcBorders>
          </w:tcPr>
          <w:p w14:paraId="6526F3D4"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910" w:type="dxa"/>
            <w:tcBorders>
              <w:left w:val="nil"/>
            </w:tcBorders>
          </w:tcPr>
          <w:p w14:paraId="2264EB5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17" w:type="dxa"/>
            <w:tcBorders>
              <w:right w:val="nil"/>
            </w:tcBorders>
          </w:tcPr>
          <w:p w14:paraId="14A4AA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A2135E9" w14:textId="77777777">
        <w:trPr>
          <w:trHeight w:val="333"/>
        </w:trPr>
        <w:tc>
          <w:tcPr>
            <w:tcW w:w="1301" w:type="dxa"/>
            <w:tcBorders>
              <w:top w:val="nil"/>
              <w:left w:val="nil"/>
              <w:bottom w:val="nil"/>
              <w:right w:val="nil"/>
            </w:tcBorders>
          </w:tcPr>
          <w:p w14:paraId="7DFCAFA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10" w:type="dxa"/>
            <w:tcBorders>
              <w:left w:val="nil"/>
            </w:tcBorders>
          </w:tcPr>
          <w:p w14:paraId="61EC7D6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317" w:type="dxa"/>
            <w:tcBorders>
              <w:right w:val="nil"/>
            </w:tcBorders>
          </w:tcPr>
          <w:p w14:paraId="4894A8E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2E0D41B" w14:textId="77777777">
        <w:trPr>
          <w:trHeight w:val="309"/>
        </w:trPr>
        <w:tc>
          <w:tcPr>
            <w:tcW w:w="1301" w:type="dxa"/>
            <w:tcBorders>
              <w:top w:val="nil"/>
              <w:left w:val="nil"/>
              <w:bottom w:val="nil"/>
              <w:right w:val="nil"/>
            </w:tcBorders>
          </w:tcPr>
          <w:p w14:paraId="371DECC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3910" w:type="dxa"/>
            <w:tcBorders>
              <w:left w:val="nil"/>
            </w:tcBorders>
          </w:tcPr>
          <w:p w14:paraId="1210A26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317" w:type="dxa"/>
            <w:tcBorders>
              <w:right w:val="nil"/>
            </w:tcBorders>
          </w:tcPr>
          <w:p w14:paraId="2332E75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692965D8" w14:textId="77777777">
        <w:trPr>
          <w:trHeight w:val="510"/>
        </w:trPr>
        <w:tc>
          <w:tcPr>
            <w:tcW w:w="1301" w:type="dxa"/>
            <w:tcBorders>
              <w:top w:val="nil"/>
              <w:left w:val="nil"/>
              <w:bottom w:val="nil"/>
              <w:right w:val="nil"/>
            </w:tcBorders>
          </w:tcPr>
          <w:p w14:paraId="36360D2A"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3910" w:type="dxa"/>
            <w:tcBorders>
              <w:left w:val="nil"/>
              <w:bottom w:val="single" w:sz="4" w:space="0" w:color="auto"/>
            </w:tcBorders>
          </w:tcPr>
          <w:p w14:paraId="52A3D9C0" w14:textId="77777777" w:rsidR="00DC4163" w:rsidRDefault="00000000">
            <w:pPr>
              <w:autoSpaceDE w:val="0"/>
              <w:autoSpaceDN w:val="0"/>
              <w:adjustRightInd w:val="0"/>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switchport mode </w:t>
            </w:r>
            <w:r>
              <w:rPr>
                <w:rFonts w:ascii="Times New Roman" w:hAnsi="Times New Roman" w:cs="Times New Roman"/>
                <w:kern w:val="0"/>
                <w:sz w:val="24"/>
                <w:szCs w:val="24"/>
              </w:rPr>
              <w:t>&lt; access | trunk | hybrid&gt;</w:t>
            </w:r>
          </w:p>
        </w:tc>
        <w:tc>
          <w:tcPr>
            <w:tcW w:w="3317" w:type="dxa"/>
            <w:tcBorders>
              <w:bottom w:val="single" w:sz="4" w:space="0" w:color="auto"/>
              <w:right w:val="nil"/>
            </w:tcBorders>
          </w:tcPr>
          <w:p w14:paraId="72E57E4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port VLAN mode.</w:t>
            </w:r>
          </w:p>
        </w:tc>
      </w:tr>
      <w:tr w:rsidR="00DC4163" w14:paraId="51E38FAC" w14:textId="77777777">
        <w:trPr>
          <w:trHeight w:val="435"/>
        </w:trPr>
        <w:tc>
          <w:tcPr>
            <w:tcW w:w="1301" w:type="dxa"/>
            <w:tcBorders>
              <w:top w:val="nil"/>
              <w:left w:val="nil"/>
              <w:bottom w:val="nil"/>
              <w:right w:val="nil"/>
            </w:tcBorders>
          </w:tcPr>
          <w:p w14:paraId="7434EE66"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910" w:type="dxa"/>
            <w:tcBorders>
              <w:top w:val="single" w:sz="4" w:space="0" w:color="auto"/>
              <w:left w:val="nil"/>
              <w:bottom w:val="single" w:sz="4" w:space="0" w:color="auto"/>
            </w:tcBorders>
          </w:tcPr>
          <w:p w14:paraId="2DAAC49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switchport </w:t>
            </w:r>
            <w:r>
              <w:rPr>
                <w:rFonts w:ascii="Times New Roman" w:hAnsi="Times New Roman" w:cs="Times New Roman"/>
                <w:kern w:val="0"/>
                <w:sz w:val="24"/>
                <w:szCs w:val="24"/>
              </w:rPr>
              <w:t xml:space="preserve">&lt; access | trunk | hybrid&gt; </w:t>
            </w:r>
            <w:r>
              <w:rPr>
                <w:rFonts w:ascii="Times New Roman" w:hAnsi="Times New Roman" w:cs="Times New Roman"/>
                <w:b/>
                <w:bCs/>
                <w:kern w:val="0"/>
                <w:sz w:val="24"/>
                <w:szCs w:val="24"/>
              </w:rPr>
              <w:t>vlan</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vlan_id</w:t>
            </w:r>
          </w:p>
        </w:tc>
        <w:tc>
          <w:tcPr>
            <w:tcW w:w="3317" w:type="dxa"/>
            <w:tcBorders>
              <w:top w:val="single" w:sz="4" w:space="0" w:color="auto"/>
              <w:bottom w:val="single" w:sz="4" w:space="0" w:color="auto"/>
              <w:right w:val="nil"/>
            </w:tcBorders>
          </w:tcPr>
          <w:p w14:paraId="0B442F9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Reset VLAN mode to default.</w:t>
            </w:r>
          </w:p>
        </w:tc>
      </w:tr>
      <w:tr w:rsidR="00DC4163" w14:paraId="05BD2679" w14:textId="77777777">
        <w:trPr>
          <w:trHeight w:val="435"/>
        </w:trPr>
        <w:tc>
          <w:tcPr>
            <w:tcW w:w="1301" w:type="dxa"/>
            <w:tcBorders>
              <w:top w:val="nil"/>
              <w:left w:val="nil"/>
              <w:bottom w:val="nil"/>
              <w:right w:val="nil"/>
            </w:tcBorders>
          </w:tcPr>
          <w:p w14:paraId="220B9A1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910" w:type="dxa"/>
            <w:tcBorders>
              <w:top w:val="single" w:sz="4" w:space="0" w:color="auto"/>
              <w:left w:val="nil"/>
              <w:bottom w:val="single" w:sz="4" w:space="0" w:color="auto"/>
            </w:tcBorders>
          </w:tcPr>
          <w:p w14:paraId="32225D3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exit  </w:t>
            </w:r>
          </w:p>
        </w:tc>
        <w:tc>
          <w:tcPr>
            <w:tcW w:w="3317" w:type="dxa"/>
            <w:tcBorders>
              <w:top w:val="single" w:sz="4" w:space="0" w:color="auto"/>
              <w:bottom w:val="single" w:sz="4" w:space="0" w:color="auto"/>
              <w:right w:val="nil"/>
            </w:tcBorders>
          </w:tcPr>
          <w:p w14:paraId="6B5DBA3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15F54BB4" w14:textId="77777777">
        <w:trPr>
          <w:trHeight w:val="435"/>
        </w:trPr>
        <w:tc>
          <w:tcPr>
            <w:tcW w:w="1301" w:type="dxa"/>
            <w:tcBorders>
              <w:top w:val="nil"/>
              <w:left w:val="nil"/>
              <w:bottom w:val="nil"/>
              <w:right w:val="nil"/>
            </w:tcBorders>
          </w:tcPr>
          <w:p w14:paraId="4479B1D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910" w:type="dxa"/>
            <w:tcBorders>
              <w:left w:val="nil"/>
              <w:bottom w:val="single" w:sz="4" w:space="0" w:color="auto"/>
            </w:tcBorders>
          </w:tcPr>
          <w:p w14:paraId="0BA7922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i/>
                <w:iCs/>
                <w:kern w:val="0"/>
                <w:sz w:val="24"/>
                <w:szCs w:val="24"/>
              </w:rPr>
              <w:t>interface_type slot/port</w:t>
            </w:r>
          </w:p>
        </w:tc>
        <w:tc>
          <w:tcPr>
            <w:tcW w:w="3317" w:type="dxa"/>
            <w:tcBorders>
              <w:bottom w:val="single" w:sz="4" w:space="0" w:color="auto"/>
              <w:right w:val="nil"/>
            </w:tcBorders>
          </w:tcPr>
          <w:p w14:paraId="369F3D0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4BA1477D" w14:textId="77777777">
        <w:trPr>
          <w:trHeight w:val="270"/>
        </w:trPr>
        <w:tc>
          <w:tcPr>
            <w:tcW w:w="1301" w:type="dxa"/>
            <w:tcBorders>
              <w:top w:val="nil"/>
              <w:left w:val="nil"/>
              <w:bottom w:val="nil"/>
              <w:right w:val="nil"/>
            </w:tcBorders>
          </w:tcPr>
          <w:p w14:paraId="7E65EC2A"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3910" w:type="dxa"/>
            <w:tcBorders>
              <w:top w:val="single" w:sz="4" w:space="0" w:color="auto"/>
              <w:left w:val="nil"/>
            </w:tcBorders>
          </w:tcPr>
          <w:p w14:paraId="2721F4C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317" w:type="dxa"/>
            <w:tcBorders>
              <w:top w:val="single" w:sz="4" w:space="0" w:color="auto"/>
              <w:right w:val="nil"/>
            </w:tcBorders>
          </w:tcPr>
          <w:p w14:paraId="5CB94BE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05406234" w14:textId="77777777" w:rsidR="00DC4163" w:rsidRDefault="00000000">
      <w:pPr>
        <w:rPr>
          <w:rFonts w:ascii="Times New Roman" w:hAnsi="Times New Roman" w:cs="Times New Roman"/>
          <w:b/>
          <w:kern w:val="0"/>
          <w:sz w:val="24"/>
          <w:szCs w:val="24"/>
        </w:rPr>
      </w:pPr>
      <w:r>
        <w:rPr>
          <w:rFonts w:ascii="Times New Roman" w:hAnsi="Times New Roman" w:cs="Times New Roman"/>
          <w:b/>
          <w:kern w:val="0"/>
          <w:sz w:val="24"/>
          <w:szCs w:val="24"/>
        </w:rPr>
        <w:t>Notice:</w:t>
      </w:r>
    </w:p>
    <w:p w14:paraId="12040590"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All VLAN configurations will lose when you change port VLAN mode.</w:t>
      </w:r>
    </w:p>
    <w:p w14:paraId="3F562048" w14:textId="77777777" w:rsidR="00DC4163" w:rsidRDefault="00000000">
      <w:pPr>
        <w:pStyle w:val="Heading3"/>
        <w:numPr>
          <w:ilvl w:val="2"/>
          <w:numId w:val="1"/>
        </w:numPr>
      </w:pPr>
      <w:bookmarkStart w:id="363" w:name="_Toc143076253"/>
      <w:bookmarkStart w:id="364" w:name="_Toc426969953"/>
      <w:bookmarkStart w:id="365" w:name="_Toc425751608"/>
      <w:bookmarkStart w:id="366" w:name="_Toc326135815"/>
      <w:bookmarkStart w:id="367" w:name="_Toc7443564"/>
      <w:bookmarkStart w:id="368" w:name="_Toc7444138"/>
      <w:bookmarkStart w:id="369" w:name="_Toc369100251"/>
      <w:bookmarkStart w:id="370" w:name="_Toc7443852"/>
      <w:bookmarkStart w:id="371" w:name="_Toc446670255"/>
      <w:r>
        <w:t xml:space="preserve"> </w:t>
      </w:r>
      <w:bookmarkStart w:id="372" w:name="_Toc7890"/>
      <w:r>
        <w:t>Configure Hybrid Port VLAN</w:t>
      </w:r>
      <w:bookmarkEnd w:id="363"/>
      <w:bookmarkEnd w:id="364"/>
      <w:bookmarkEnd w:id="365"/>
      <w:bookmarkEnd w:id="366"/>
      <w:bookmarkEnd w:id="367"/>
      <w:bookmarkEnd w:id="368"/>
      <w:bookmarkEnd w:id="369"/>
      <w:bookmarkEnd w:id="370"/>
      <w:bookmarkEnd w:id="371"/>
      <w:bookmarkEnd w:id="372"/>
    </w:p>
    <w:p w14:paraId="6621421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Hybrid port can belong to several VLAN. It can be used to connect with switch or router, and also terminal host.</w:t>
      </w:r>
    </w:p>
    <w:p w14:paraId="24F2828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hybrid port VLAN as the following table shows.</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3910"/>
        <w:gridCol w:w="3553"/>
      </w:tblGrid>
      <w:tr w:rsidR="00DC4163" w14:paraId="3C6CA391" w14:textId="77777777">
        <w:tc>
          <w:tcPr>
            <w:tcW w:w="1301" w:type="dxa"/>
            <w:tcBorders>
              <w:top w:val="nil"/>
              <w:left w:val="nil"/>
              <w:bottom w:val="nil"/>
              <w:right w:val="nil"/>
            </w:tcBorders>
          </w:tcPr>
          <w:p w14:paraId="0686DBD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910" w:type="dxa"/>
            <w:tcBorders>
              <w:left w:val="nil"/>
            </w:tcBorders>
          </w:tcPr>
          <w:p w14:paraId="7EABF28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553" w:type="dxa"/>
            <w:tcBorders>
              <w:right w:val="nil"/>
            </w:tcBorders>
          </w:tcPr>
          <w:p w14:paraId="258362A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BBBA70B" w14:textId="77777777">
        <w:trPr>
          <w:trHeight w:val="333"/>
        </w:trPr>
        <w:tc>
          <w:tcPr>
            <w:tcW w:w="1301" w:type="dxa"/>
            <w:tcBorders>
              <w:top w:val="nil"/>
              <w:left w:val="nil"/>
              <w:bottom w:val="nil"/>
              <w:right w:val="nil"/>
            </w:tcBorders>
          </w:tcPr>
          <w:p w14:paraId="2ECBD80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10" w:type="dxa"/>
            <w:tcBorders>
              <w:left w:val="nil"/>
            </w:tcBorders>
          </w:tcPr>
          <w:p w14:paraId="5D2B630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553" w:type="dxa"/>
            <w:tcBorders>
              <w:right w:val="nil"/>
            </w:tcBorders>
          </w:tcPr>
          <w:p w14:paraId="6482DF4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1AF6964" w14:textId="77777777">
        <w:trPr>
          <w:trHeight w:val="309"/>
        </w:trPr>
        <w:tc>
          <w:tcPr>
            <w:tcW w:w="1301" w:type="dxa"/>
            <w:tcBorders>
              <w:top w:val="nil"/>
              <w:left w:val="nil"/>
              <w:bottom w:val="nil"/>
              <w:right w:val="nil"/>
            </w:tcBorders>
          </w:tcPr>
          <w:p w14:paraId="3904101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3910" w:type="dxa"/>
            <w:tcBorders>
              <w:left w:val="nil"/>
            </w:tcBorders>
          </w:tcPr>
          <w:p w14:paraId="6BE9F39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553" w:type="dxa"/>
            <w:tcBorders>
              <w:right w:val="nil"/>
            </w:tcBorders>
          </w:tcPr>
          <w:p w14:paraId="093281E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31334911" w14:textId="77777777">
        <w:trPr>
          <w:trHeight w:val="645"/>
        </w:trPr>
        <w:tc>
          <w:tcPr>
            <w:tcW w:w="1301" w:type="dxa"/>
            <w:tcBorders>
              <w:top w:val="nil"/>
              <w:left w:val="nil"/>
              <w:bottom w:val="nil"/>
              <w:right w:val="nil"/>
            </w:tcBorders>
          </w:tcPr>
          <w:p w14:paraId="716B0AA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3910" w:type="dxa"/>
            <w:tcBorders>
              <w:top w:val="single" w:sz="4" w:space="0" w:color="auto"/>
              <w:left w:val="nil"/>
              <w:bottom w:val="single" w:sz="4" w:space="0" w:color="auto"/>
            </w:tcBorders>
          </w:tcPr>
          <w:p w14:paraId="328577A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switchport hybrid vlan </w:t>
            </w:r>
            <w:r>
              <w:rPr>
                <w:rFonts w:ascii="Times New Roman" w:hAnsi="Times New Roman" w:cs="Times New Roman"/>
                <w:bCs/>
                <w:i/>
                <w:kern w:val="0"/>
                <w:sz w:val="24"/>
                <w:szCs w:val="24"/>
              </w:rPr>
              <w:t>vlan_id</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&lt;tagged | untagged&gt;</w:t>
            </w:r>
          </w:p>
        </w:tc>
        <w:tc>
          <w:tcPr>
            <w:tcW w:w="3553" w:type="dxa"/>
            <w:tcBorders>
              <w:top w:val="single" w:sz="4" w:space="0" w:color="auto"/>
              <w:bottom w:val="single" w:sz="4" w:space="0" w:color="auto"/>
              <w:right w:val="nil"/>
            </w:tcBorders>
          </w:tcPr>
          <w:p w14:paraId="454CDFD2" w14:textId="77777777" w:rsidR="00DC4163" w:rsidRDefault="00000000">
            <w:pPr>
              <w:autoSpaceDE w:val="0"/>
              <w:autoSpaceDN w:val="0"/>
              <w:adjustRightInd w:val="0"/>
              <w:jc w:val="left"/>
              <w:rPr>
                <w:rFonts w:ascii="Times New Roman" w:hAnsi="Times New Roman" w:cs="Times New Roman"/>
                <w:kern w:val="0"/>
                <w:sz w:val="24"/>
                <w:szCs w:val="24"/>
              </w:rPr>
            </w:pPr>
            <w:bookmarkStart w:id="373" w:name="OLE_LINK5"/>
            <w:bookmarkStart w:id="374" w:name="OLE_LINK6"/>
            <w:r>
              <w:rPr>
                <w:rFonts w:ascii="Times New Roman" w:hAnsi="Times New Roman" w:cs="Times New Roman"/>
                <w:kern w:val="0"/>
                <w:sz w:val="24"/>
                <w:szCs w:val="24"/>
              </w:rPr>
              <w:t>Add specific VLAN to hybrid port.</w:t>
            </w:r>
            <w:bookmarkEnd w:id="373"/>
            <w:bookmarkEnd w:id="374"/>
          </w:p>
        </w:tc>
      </w:tr>
      <w:tr w:rsidR="00DC4163" w14:paraId="13F5A33C" w14:textId="77777777">
        <w:trPr>
          <w:trHeight w:val="180"/>
        </w:trPr>
        <w:tc>
          <w:tcPr>
            <w:tcW w:w="1301" w:type="dxa"/>
            <w:tcBorders>
              <w:top w:val="nil"/>
              <w:left w:val="nil"/>
              <w:bottom w:val="nil"/>
              <w:right w:val="nil"/>
            </w:tcBorders>
          </w:tcPr>
          <w:p w14:paraId="1786D97C"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910" w:type="dxa"/>
            <w:tcBorders>
              <w:top w:val="single" w:sz="4" w:space="0" w:color="auto"/>
              <w:left w:val="nil"/>
            </w:tcBorders>
          </w:tcPr>
          <w:p w14:paraId="2B52286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switchport hybrid vlan </w:t>
            </w:r>
            <w:r>
              <w:rPr>
                <w:rFonts w:ascii="Times New Roman" w:hAnsi="Times New Roman" w:cs="Times New Roman"/>
                <w:bCs/>
                <w:i/>
                <w:kern w:val="0"/>
                <w:sz w:val="24"/>
                <w:szCs w:val="24"/>
              </w:rPr>
              <w:t>vlan_id</w:t>
            </w:r>
          </w:p>
        </w:tc>
        <w:tc>
          <w:tcPr>
            <w:tcW w:w="3553" w:type="dxa"/>
            <w:tcBorders>
              <w:top w:val="single" w:sz="4" w:space="0" w:color="auto"/>
              <w:right w:val="nil"/>
            </w:tcBorders>
          </w:tcPr>
          <w:p w14:paraId="09E43C9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Remove VLAN from port.</w:t>
            </w:r>
          </w:p>
        </w:tc>
      </w:tr>
      <w:tr w:rsidR="00DC4163" w14:paraId="7433A0BA" w14:textId="77777777">
        <w:trPr>
          <w:trHeight w:val="180"/>
        </w:trPr>
        <w:tc>
          <w:tcPr>
            <w:tcW w:w="1301" w:type="dxa"/>
            <w:tcBorders>
              <w:top w:val="nil"/>
              <w:left w:val="nil"/>
              <w:bottom w:val="nil"/>
              <w:right w:val="nil"/>
            </w:tcBorders>
          </w:tcPr>
          <w:p w14:paraId="5183EC9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910" w:type="dxa"/>
            <w:tcBorders>
              <w:top w:val="single" w:sz="4" w:space="0" w:color="auto"/>
              <w:left w:val="nil"/>
            </w:tcBorders>
          </w:tcPr>
          <w:p w14:paraId="4D194F9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553" w:type="dxa"/>
            <w:tcBorders>
              <w:top w:val="single" w:sz="4" w:space="0" w:color="auto"/>
              <w:right w:val="nil"/>
            </w:tcBorders>
          </w:tcPr>
          <w:p w14:paraId="5F0F977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07464C74" w14:textId="77777777">
        <w:trPr>
          <w:trHeight w:val="435"/>
        </w:trPr>
        <w:tc>
          <w:tcPr>
            <w:tcW w:w="1301" w:type="dxa"/>
            <w:tcBorders>
              <w:top w:val="nil"/>
              <w:left w:val="nil"/>
              <w:bottom w:val="nil"/>
              <w:right w:val="nil"/>
            </w:tcBorders>
          </w:tcPr>
          <w:p w14:paraId="7BA9E53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910" w:type="dxa"/>
            <w:tcBorders>
              <w:left w:val="nil"/>
              <w:bottom w:val="single" w:sz="4" w:space="0" w:color="auto"/>
            </w:tcBorders>
          </w:tcPr>
          <w:p w14:paraId="3FCC8E75" w14:textId="77777777" w:rsidR="00DC4163" w:rsidRDefault="00000000">
            <w:pPr>
              <w:autoSpaceDE w:val="0"/>
              <w:autoSpaceDN w:val="0"/>
              <w:adjustRightInd w:val="0"/>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i/>
                <w:iCs/>
                <w:kern w:val="0"/>
                <w:sz w:val="24"/>
                <w:szCs w:val="24"/>
              </w:rPr>
              <w:t>interface_type slot/port</w:t>
            </w:r>
          </w:p>
        </w:tc>
        <w:tc>
          <w:tcPr>
            <w:tcW w:w="3553" w:type="dxa"/>
            <w:tcBorders>
              <w:bottom w:val="single" w:sz="4" w:space="0" w:color="auto"/>
              <w:right w:val="nil"/>
            </w:tcBorders>
          </w:tcPr>
          <w:p w14:paraId="2581FFF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059E26EF" w14:textId="77777777">
        <w:trPr>
          <w:trHeight w:val="270"/>
        </w:trPr>
        <w:tc>
          <w:tcPr>
            <w:tcW w:w="1301" w:type="dxa"/>
            <w:tcBorders>
              <w:top w:val="nil"/>
              <w:left w:val="nil"/>
              <w:bottom w:val="nil"/>
              <w:right w:val="nil"/>
            </w:tcBorders>
          </w:tcPr>
          <w:p w14:paraId="2EEFB2D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3910" w:type="dxa"/>
            <w:tcBorders>
              <w:top w:val="single" w:sz="4" w:space="0" w:color="auto"/>
              <w:left w:val="nil"/>
            </w:tcBorders>
          </w:tcPr>
          <w:p w14:paraId="3CABCA00"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553" w:type="dxa"/>
            <w:tcBorders>
              <w:top w:val="single" w:sz="4" w:space="0" w:color="auto"/>
              <w:right w:val="nil"/>
            </w:tcBorders>
          </w:tcPr>
          <w:p w14:paraId="2571462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F485899" w14:textId="77777777" w:rsidR="00DC4163" w:rsidRDefault="00000000">
      <w:pPr>
        <w:rPr>
          <w:rFonts w:ascii="Times New Roman" w:hAnsi="Times New Roman" w:cs="Times New Roman"/>
          <w:b/>
          <w:sz w:val="24"/>
          <w:szCs w:val="24"/>
        </w:rPr>
      </w:pPr>
      <w:r>
        <w:rPr>
          <w:rFonts w:ascii="Times New Roman" w:hAnsi="Times New Roman" w:cs="Times New Roman"/>
          <w:b/>
          <w:kern w:val="0"/>
          <w:sz w:val="24"/>
          <w:szCs w:val="24"/>
        </w:rPr>
        <w:t>Notice:</w:t>
      </w:r>
      <w:r>
        <w:rPr>
          <w:rFonts w:ascii="Times New Roman" w:hAnsi="Times New Roman" w:cs="Times New Roman"/>
          <w:b/>
          <w:sz w:val="24"/>
          <w:szCs w:val="24"/>
        </w:rPr>
        <w:t xml:space="preserve"> </w:t>
      </w:r>
    </w:p>
    <w:p w14:paraId="357B9AC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You must configure PVID for the port that if it is configured untagged mode. PVID is the same as VLAN ID. Please refer to 4.1.9.</w:t>
      </w:r>
    </w:p>
    <w:p w14:paraId="61EDC325" w14:textId="77777777" w:rsidR="00DC4163" w:rsidRDefault="00000000">
      <w:pPr>
        <w:pStyle w:val="Heading3"/>
        <w:numPr>
          <w:ilvl w:val="2"/>
          <w:numId w:val="1"/>
        </w:numPr>
      </w:pPr>
      <w:bookmarkStart w:id="375" w:name="_Toc369100252"/>
      <w:bookmarkStart w:id="376" w:name="_Toc7443853"/>
      <w:bookmarkStart w:id="377" w:name="_Toc7444139"/>
      <w:bookmarkStart w:id="378" w:name="_Toc426969954"/>
      <w:bookmarkStart w:id="379" w:name="_Toc446670256"/>
      <w:bookmarkStart w:id="380" w:name="_Toc425751609"/>
      <w:bookmarkStart w:id="381" w:name="_Toc7443565"/>
      <w:r>
        <w:t xml:space="preserve"> </w:t>
      </w:r>
      <w:bookmarkStart w:id="382" w:name="_Toc4626"/>
      <w:r>
        <w:t>Configure Trunk Port VLAN</w:t>
      </w:r>
      <w:bookmarkEnd w:id="375"/>
      <w:bookmarkEnd w:id="376"/>
      <w:bookmarkEnd w:id="377"/>
      <w:bookmarkEnd w:id="378"/>
      <w:bookmarkEnd w:id="379"/>
      <w:bookmarkEnd w:id="380"/>
      <w:bookmarkEnd w:id="381"/>
      <w:bookmarkEnd w:id="382"/>
    </w:p>
    <w:p w14:paraId="7964502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Trunk mode port can belong to several VLAN. It is usually used to connect with switches routers. </w:t>
      </w:r>
    </w:p>
    <w:p w14:paraId="1863258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trunk port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3910"/>
        <w:gridCol w:w="3553"/>
      </w:tblGrid>
      <w:tr w:rsidR="00DC4163" w14:paraId="11843626" w14:textId="77777777">
        <w:tc>
          <w:tcPr>
            <w:tcW w:w="1301" w:type="dxa"/>
            <w:tcBorders>
              <w:top w:val="nil"/>
              <w:left w:val="nil"/>
              <w:bottom w:val="nil"/>
              <w:right w:val="nil"/>
            </w:tcBorders>
          </w:tcPr>
          <w:p w14:paraId="2EA4A68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910" w:type="dxa"/>
            <w:tcBorders>
              <w:left w:val="nil"/>
            </w:tcBorders>
          </w:tcPr>
          <w:p w14:paraId="7D948E9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553" w:type="dxa"/>
            <w:tcBorders>
              <w:right w:val="nil"/>
            </w:tcBorders>
          </w:tcPr>
          <w:p w14:paraId="472FD82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D29B21C" w14:textId="77777777">
        <w:trPr>
          <w:trHeight w:val="333"/>
        </w:trPr>
        <w:tc>
          <w:tcPr>
            <w:tcW w:w="1301" w:type="dxa"/>
            <w:tcBorders>
              <w:top w:val="nil"/>
              <w:left w:val="nil"/>
              <w:bottom w:val="nil"/>
              <w:right w:val="nil"/>
            </w:tcBorders>
          </w:tcPr>
          <w:p w14:paraId="181E0B7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10" w:type="dxa"/>
            <w:tcBorders>
              <w:left w:val="nil"/>
            </w:tcBorders>
          </w:tcPr>
          <w:p w14:paraId="53AA04B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553" w:type="dxa"/>
            <w:tcBorders>
              <w:right w:val="nil"/>
            </w:tcBorders>
          </w:tcPr>
          <w:p w14:paraId="3C845E7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w:t>
            </w:r>
          </w:p>
        </w:tc>
      </w:tr>
      <w:tr w:rsidR="00DC4163" w14:paraId="39164AEE" w14:textId="77777777">
        <w:trPr>
          <w:trHeight w:val="309"/>
        </w:trPr>
        <w:tc>
          <w:tcPr>
            <w:tcW w:w="1301" w:type="dxa"/>
            <w:tcBorders>
              <w:top w:val="nil"/>
              <w:left w:val="nil"/>
              <w:bottom w:val="nil"/>
              <w:right w:val="nil"/>
            </w:tcBorders>
          </w:tcPr>
          <w:p w14:paraId="03A2A7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3910" w:type="dxa"/>
            <w:tcBorders>
              <w:left w:val="nil"/>
            </w:tcBorders>
          </w:tcPr>
          <w:p w14:paraId="12085B7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553" w:type="dxa"/>
            <w:tcBorders>
              <w:right w:val="nil"/>
            </w:tcBorders>
          </w:tcPr>
          <w:p w14:paraId="65A9AB1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w:t>
            </w:r>
          </w:p>
        </w:tc>
      </w:tr>
      <w:tr w:rsidR="00DC4163" w14:paraId="58420457" w14:textId="77777777">
        <w:trPr>
          <w:trHeight w:val="645"/>
        </w:trPr>
        <w:tc>
          <w:tcPr>
            <w:tcW w:w="1301" w:type="dxa"/>
            <w:tcBorders>
              <w:top w:val="nil"/>
              <w:left w:val="nil"/>
              <w:bottom w:val="nil"/>
              <w:right w:val="nil"/>
            </w:tcBorders>
          </w:tcPr>
          <w:p w14:paraId="27456CA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3910" w:type="dxa"/>
            <w:tcBorders>
              <w:top w:val="single" w:sz="4" w:space="0" w:color="auto"/>
              <w:left w:val="nil"/>
              <w:bottom w:val="single" w:sz="4" w:space="0" w:color="auto"/>
            </w:tcBorders>
          </w:tcPr>
          <w:p w14:paraId="2D66BEA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switchport trunk vlan </w:t>
            </w:r>
            <w:r>
              <w:rPr>
                <w:rFonts w:ascii="Times New Roman" w:hAnsi="Times New Roman" w:cs="Times New Roman"/>
                <w:bCs/>
                <w:i/>
                <w:kern w:val="0"/>
                <w:sz w:val="24"/>
                <w:szCs w:val="24"/>
              </w:rPr>
              <w:t>vlan_id</w:t>
            </w:r>
            <w:r>
              <w:rPr>
                <w:rFonts w:ascii="Times New Roman" w:hAnsi="Times New Roman" w:cs="Times New Roman"/>
                <w:b/>
                <w:bCs/>
                <w:kern w:val="0"/>
                <w:sz w:val="24"/>
                <w:szCs w:val="24"/>
              </w:rPr>
              <w:t xml:space="preserve"> </w:t>
            </w:r>
          </w:p>
        </w:tc>
        <w:tc>
          <w:tcPr>
            <w:tcW w:w="3553" w:type="dxa"/>
            <w:tcBorders>
              <w:top w:val="single" w:sz="4" w:space="0" w:color="auto"/>
              <w:bottom w:val="single" w:sz="4" w:space="0" w:color="auto"/>
              <w:right w:val="nil"/>
            </w:tcBorders>
          </w:tcPr>
          <w:p w14:paraId="59ACE10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specific VLAN to trunk port. VLAN mode is tagged.</w:t>
            </w:r>
          </w:p>
        </w:tc>
      </w:tr>
      <w:tr w:rsidR="00DC4163" w14:paraId="64EA9F0E" w14:textId="77777777">
        <w:trPr>
          <w:trHeight w:val="180"/>
        </w:trPr>
        <w:tc>
          <w:tcPr>
            <w:tcW w:w="1301" w:type="dxa"/>
            <w:tcBorders>
              <w:top w:val="nil"/>
              <w:left w:val="nil"/>
              <w:bottom w:val="nil"/>
              <w:right w:val="nil"/>
            </w:tcBorders>
          </w:tcPr>
          <w:p w14:paraId="77AD50EC"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910" w:type="dxa"/>
            <w:tcBorders>
              <w:top w:val="single" w:sz="4" w:space="0" w:color="auto"/>
              <w:left w:val="nil"/>
            </w:tcBorders>
          </w:tcPr>
          <w:p w14:paraId="4F066D5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switchport trunk vlan </w:t>
            </w:r>
            <w:r>
              <w:rPr>
                <w:rFonts w:ascii="Times New Roman" w:hAnsi="Times New Roman" w:cs="Times New Roman"/>
                <w:bCs/>
                <w:i/>
                <w:kern w:val="0"/>
                <w:sz w:val="24"/>
                <w:szCs w:val="24"/>
              </w:rPr>
              <w:t>vlan_id</w:t>
            </w:r>
          </w:p>
        </w:tc>
        <w:tc>
          <w:tcPr>
            <w:tcW w:w="3553" w:type="dxa"/>
            <w:tcBorders>
              <w:top w:val="single" w:sz="4" w:space="0" w:color="auto"/>
              <w:right w:val="nil"/>
            </w:tcBorders>
          </w:tcPr>
          <w:p w14:paraId="449D62F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Remove VLAN from port.</w:t>
            </w:r>
          </w:p>
        </w:tc>
      </w:tr>
      <w:tr w:rsidR="00DC4163" w14:paraId="6A37065A" w14:textId="77777777">
        <w:trPr>
          <w:trHeight w:val="180"/>
        </w:trPr>
        <w:tc>
          <w:tcPr>
            <w:tcW w:w="1301" w:type="dxa"/>
            <w:tcBorders>
              <w:top w:val="nil"/>
              <w:left w:val="nil"/>
              <w:bottom w:val="nil"/>
              <w:right w:val="nil"/>
            </w:tcBorders>
          </w:tcPr>
          <w:p w14:paraId="17E4C98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910" w:type="dxa"/>
            <w:tcBorders>
              <w:top w:val="single" w:sz="4" w:space="0" w:color="auto"/>
              <w:left w:val="nil"/>
            </w:tcBorders>
          </w:tcPr>
          <w:p w14:paraId="3F1534E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553" w:type="dxa"/>
            <w:tcBorders>
              <w:top w:val="single" w:sz="4" w:space="0" w:color="auto"/>
              <w:right w:val="nil"/>
            </w:tcBorders>
          </w:tcPr>
          <w:p w14:paraId="2B9ABC5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216236B4" w14:textId="77777777">
        <w:trPr>
          <w:trHeight w:val="435"/>
        </w:trPr>
        <w:tc>
          <w:tcPr>
            <w:tcW w:w="1301" w:type="dxa"/>
            <w:tcBorders>
              <w:top w:val="nil"/>
              <w:left w:val="nil"/>
              <w:bottom w:val="nil"/>
              <w:right w:val="nil"/>
            </w:tcBorders>
          </w:tcPr>
          <w:p w14:paraId="5BFB9AD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3910" w:type="dxa"/>
            <w:tcBorders>
              <w:left w:val="nil"/>
              <w:bottom w:val="single" w:sz="4" w:space="0" w:color="auto"/>
            </w:tcBorders>
          </w:tcPr>
          <w:p w14:paraId="5E70E6E7" w14:textId="77777777" w:rsidR="00DC4163" w:rsidRDefault="00000000">
            <w:pPr>
              <w:autoSpaceDE w:val="0"/>
              <w:autoSpaceDN w:val="0"/>
              <w:adjustRightInd w:val="0"/>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i/>
                <w:iCs/>
                <w:kern w:val="0"/>
                <w:sz w:val="24"/>
                <w:szCs w:val="24"/>
              </w:rPr>
              <w:t>interface_type slot/port</w:t>
            </w:r>
          </w:p>
        </w:tc>
        <w:tc>
          <w:tcPr>
            <w:tcW w:w="3553" w:type="dxa"/>
            <w:tcBorders>
              <w:bottom w:val="single" w:sz="4" w:space="0" w:color="auto"/>
              <w:right w:val="nil"/>
            </w:tcBorders>
          </w:tcPr>
          <w:p w14:paraId="2C5704D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19379EBB" w14:textId="77777777">
        <w:trPr>
          <w:trHeight w:val="270"/>
        </w:trPr>
        <w:tc>
          <w:tcPr>
            <w:tcW w:w="1301" w:type="dxa"/>
            <w:tcBorders>
              <w:top w:val="nil"/>
              <w:left w:val="nil"/>
              <w:bottom w:val="nil"/>
              <w:right w:val="nil"/>
            </w:tcBorders>
          </w:tcPr>
          <w:p w14:paraId="4FD9558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3910" w:type="dxa"/>
            <w:tcBorders>
              <w:top w:val="single" w:sz="4" w:space="0" w:color="auto"/>
              <w:left w:val="nil"/>
            </w:tcBorders>
          </w:tcPr>
          <w:p w14:paraId="5FB225F4"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553" w:type="dxa"/>
            <w:tcBorders>
              <w:top w:val="single" w:sz="4" w:space="0" w:color="auto"/>
              <w:right w:val="nil"/>
            </w:tcBorders>
          </w:tcPr>
          <w:p w14:paraId="5066F7A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05D13657" w14:textId="77777777" w:rsidR="00DC4163" w:rsidRDefault="00000000">
      <w:pPr>
        <w:rPr>
          <w:rFonts w:ascii="Times New Roman" w:hAnsi="Times New Roman" w:cs="Times New Roman"/>
          <w:b/>
          <w:kern w:val="0"/>
          <w:sz w:val="24"/>
          <w:szCs w:val="24"/>
        </w:rPr>
      </w:pPr>
      <w:r>
        <w:rPr>
          <w:rFonts w:ascii="Times New Roman" w:hAnsi="Times New Roman" w:cs="Times New Roman"/>
          <w:b/>
          <w:kern w:val="0"/>
          <w:sz w:val="24"/>
          <w:szCs w:val="24"/>
        </w:rPr>
        <w:t xml:space="preserve">Notice: </w:t>
      </w:r>
    </w:p>
    <w:p w14:paraId="461E693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eastAsia="KaiTi" w:hAnsi="Times New Roman" w:cs="Times New Roman"/>
          <w:kern w:val="0"/>
          <w:sz w:val="24"/>
          <w:szCs w:val="24"/>
        </w:rPr>
        <w:t>If PVID of trunk mode port is the same as VLAN ID, the VLAN will add to the port as untagged mode.</w:t>
      </w:r>
      <w:r>
        <w:rPr>
          <w:rFonts w:ascii="Times New Roman" w:hAnsi="Times New Roman" w:cs="Times New Roman"/>
          <w:kern w:val="0"/>
          <w:sz w:val="24"/>
          <w:szCs w:val="24"/>
        </w:rPr>
        <w:t xml:space="preserve"> </w:t>
      </w:r>
    </w:p>
    <w:p w14:paraId="17B84DDC" w14:textId="77777777" w:rsidR="00DC4163" w:rsidRDefault="00000000">
      <w:pPr>
        <w:pStyle w:val="Heading3"/>
        <w:numPr>
          <w:ilvl w:val="2"/>
          <w:numId w:val="1"/>
        </w:numPr>
      </w:pPr>
      <w:r>
        <w:t xml:space="preserve"> </w:t>
      </w:r>
      <w:bookmarkStart w:id="383" w:name="_Toc8889"/>
      <w:r>
        <w:t>Configure Port PVID</w:t>
      </w:r>
      <w:bookmarkEnd w:id="383"/>
    </w:p>
    <w:p w14:paraId="148FBEB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Only under hybrid mode and trunk mode can set up PVID.</w:t>
      </w:r>
    </w:p>
    <w:p w14:paraId="6993A15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port PVID as the following table shows.</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4208"/>
        <w:gridCol w:w="3250"/>
      </w:tblGrid>
      <w:tr w:rsidR="00DC4163" w14:paraId="4A9BCB98" w14:textId="77777777">
        <w:tc>
          <w:tcPr>
            <w:tcW w:w="1300" w:type="dxa"/>
            <w:tcBorders>
              <w:top w:val="nil"/>
              <w:left w:val="nil"/>
              <w:bottom w:val="nil"/>
              <w:right w:val="nil"/>
            </w:tcBorders>
          </w:tcPr>
          <w:p w14:paraId="5FA11E95"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8" w:type="dxa"/>
            <w:tcBorders>
              <w:left w:val="nil"/>
            </w:tcBorders>
          </w:tcPr>
          <w:p w14:paraId="431F18C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250" w:type="dxa"/>
            <w:tcBorders>
              <w:right w:val="nil"/>
            </w:tcBorders>
          </w:tcPr>
          <w:p w14:paraId="1B05DA7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F1D855A" w14:textId="77777777">
        <w:trPr>
          <w:trHeight w:val="333"/>
        </w:trPr>
        <w:tc>
          <w:tcPr>
            <w:tcW w:w="1300" w:type="dxa"/>
            <w:tcBorders>
              <w:top w:val="nil"/>
              <w:left w:val="nil"/>
              <w:bottom w:val="nil"/>
              <w:right w:val="nil"/>
            </w:tcBorders>
          </w:tcPr>
          <w:p w14:paraId="55DE6C6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8" w:type="dxa"/>
            <w:tcBorders>
              <w:left w:val="nil"/>
            </w:tcBorders>
          </w:tcPr>
          <w:p w14:paraId="50F23BC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250" w:type="dxa"/>
            <w:tcBorders>
              <w:right w:val="nil"/>
            </w:tcBorders>
          </w:tcPr>
          <w:p w14:paraId="77EC4B9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w:t>
            </w:r>
          </w:p>
        </w:tc>
      </w:tr>
      <w:tr w:rsidR="00DC4163" w14:paraId="57B9743A" w14:textId="77777777">
        <w:trPr>
          <w:trHeight w:val="309"/>
        </w:trPr>
        <w:tc>
          <w:tcPr>
            <w:tcW w:w="1300" w:type="dxa"/>
            <w:tcBorders>
              <w:top w:val="nil"/>
              <w:left w:val="nil"/>
              <w:bottom w:val="nil"/>
              <w:right w:val="nil"/>
            </w:tcBorders>
          </w:tcPr>
          <w:p w14:paraId="6A9193E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208" w:type="dxa"/>
            <w:tcBorders>
              <w:left w:val="nil"/>
            </w:tcBorders>
          </w:tcPr>
          <w:p w14:paraId="6DE3E65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250" w:type="dxa"/>
            <w:tcBorders>
              <w:right w:val="nil"/>
            </w:tcBorders>
          </w:tcPr>
          <w:p w14:paraId="5B07DD1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74AC1BB2" w14:textId="77777777">
        <w:trPr>
          <w:trHeight w:val="510"/>
        </w:trPr>
        <w:tc>
          <w:tcPr>
            <w:tcW w:w="1300" w:type="dxa"/>
            <w:tcBorders>
              <w:top w:val="nil"/>
              <w:left w:val="nil"/>
              <w:bottom w:val="nil"/>
              <w:right w:val="nil"/>
            </w:tcBorders>
          </w:tcPr>
          <w:p w14:paraId="00ACA9B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8" w:type="dxa"/>
            <w:tcBorders>
              <w:left w:val="nil"/>
              <w:bottom w:val="single" w:sz="4" w:space="0" w:color="auto"/>
            </w:tcBorders>
          </w:tcPr>
          <w:p w14:paraId="7AF89B3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switchport </w:t>
            </w:r>
            <w:bookmarkStart w:id="384" w:name="OLE_LINK7"/>
            <w:bookmarkStart w:id="385" w:name="OLE_LINK8"/>
            <w:r>
              <w:rPr>
                <w:rFonts w:ascii="Times New Roman" w:hAnsi="Times New Roman" w:cs="Times New Roman"/>
                <w:kern w:val="0"/>
                <w:sz w:val="24"/>
                <w:szCs w:val="24"/>
              </w:rPr>
              <w:t>&lt;hybrid|trunk</w:t>
            </w:r>
            <w:bookmarkEnd w:id="384"/>
            <w:bookmarkEnd w:id="385"/>
            <w:r>
              <w:rPr>
                <w:rFonts w:ascii="Times New Roman" w:hAnsi="Times New Roman" w:cs="Times New Roman"/>
                <w:kern w:val="0"/>
                <w:sz w:val="24"/>
                <w:szCs w:val="24"/>
              </w:rPr>
              <w:t>&gt;</w:t>
            </w:r>
            <w:r>
              <w:rPr>
                <w:rFonts w:ascii="Times New Roman" w:hAnsi="Times New Roman" w:cs="Times New Roman"/>
                <w:b/>
                <w:bCs/>
                <w:kern w:val="0"/>
                <w:sz w:val="24"/>
                <w:szCs w:val="24"/>
              </w:rPr>
              <w:t xml:space="preserve"> pvid vlan </w:t>
            </w:r>
            <w:r>
              <w:rPr>
                <w:rFonts w:ascii="Times New Roman" w:hAnsi="Times New Roman" w:cs="Times New Roman"/>
                <w:bCs/>
                <w:i/>
                <w:kern w:val="0"/>
                <w:sz w:val="24"/>
                <w:szCs w:val="24"/>
              </w:rPr>
              <w:t>vlan_id</w:t>
            </w:r>
          </w:p>
        </w:tc>
        <w:tc>
          <w:tcPr>
            <w:tcW w:w="3250" w:type="dxa"/>
            <w:tcBorders>
              <w:bottom w:val="single" w:sz="4" w:space="0" w:color="auto"/>
              <w:right w:val="nil"/>
            </w:tcBorders>
          </w:tcPr>
          <w:p w14:paraId="2E685C5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hybrid mode or trunk mode port PVID.</w:t>
            </w:r>
          </w:p>
        </w:tc>
      </w:tr>
      <w:tr w:rsidR="00DC4163" w14:paraId="391C60A7" w14:textId="77777777">
        <w:trPr>
          <w:trHeight w:val="435"/>
        </w:trPr>
        <w:tc>
          <w:tcPr>
            <w:tcW w:w="1300" w:type="dxa"/>
            <w:tcBorders>
              <w:top w:val="nil"/>
              <w:left w:val="nil"/>
              <w:bottom w:val="nil"/>
              <w:right w:val="nil"/>
            </w:tcBorders>
          </w:tcPr>
          <w:p w14:paraId="09AF798C"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8" w:type="dxa"/>
            <w:tcBorders>
              <w:top w:val="single" w:sz="4" w:space="0" w:color="auto"/>
              <w:left w:val="nil"/>
              <w:bottom w:val="single" w:sz="4" w:space="0" w:color="auto"/>
            </w:tcBorders>
          </w:tcPr>
          <w:p w14:paraId="2BD6A95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switchport </w:t>
            </w:r>
            <w:r>
              <w:rPr>
                <w:rFonts w:ascii="Times New Roman" w:hAnsi="Times New Roman" w:cs="Times New Roman"/>
                <w:kern w:val="0"/>
                <w:sz w:val="24"/>
                <w:szCs w:val="24"/>
              </w:rPr>
              <w:t xml:space="preserve">&lt;hybrid|trunk&gt; </w:t>
            </w:r>
            <w:r>
              <w:rPr>
                <w:rFonts w:ascii="Times New Roman" w:hAnsi="Times New Roman" w:cs="Times New Roman"/>
                <w:b/>
                <w:bCs/>
                <w:kern w:val="0"/>
                <w:sz w:val="24"/>
                <w:szCs w:val="24"/>
              </w:rPr>
              <w:t>pvid vlan 1</w:t>
            </w:r>
          </w:p>
        </w:tc>
        <w:tc>
          <w:tcPr>
            <w:tcW w:w="3250" w:type="dxa"/>
            <w:tcBorders>
              <w:top w:val="single" w:sz="4" w:space="0" w:color="auto"/>
              <w:bottom w:val="single" w:sz="4" w:space="0" w:color="auto"/>
              <w:right w:val="nil"/>
            </w:tcBorders>
          </w:tcPr>
          <w:p w14:paraId="652AE1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Reset hybrid or trunk port PVID to default 1.</w:t>
            </w:r>
          </w:p>
        </w:tc>
      </w:tr>
      <w:tr w:rsidR="00DC4163" w14:paraId="32A8E827" w14:textId="77777777">
        <w:trPr>
          <w:trHeight w:val="435"/>
        </w:trPr>
        <w:tc>
          <w:tcPr>
            <w:tcW w:w="1300" w:type="dxa"/>
            <w:tcBorders>
              <w:top w:val="nil"/>
              <w:left w:val="nil"/>
              <w:bottom w:val="nil"/>
              <w:right w:val="nil"/>
            </w:tcBorders>
          </w:tcPr>
          <w:p w14:paraId="10B4AC8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8" w:type="dxa"/>
            <w:tcBorders>
              <w:top w:val="single" w:sz="4" w:space="0" w:color="auto"/>
              <w:left w:val="nil"/>
              <w:bottom w:val="single" w:sz="4" w:space="0" w:color="auto"/>
            </w:tcBorders>
          </w:tcPr>
          <w:p w14:paraId="7E4A8F6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250" w:type="dxa"/>
            <w:tcBorders>
              <w:top w:val="single" w:sz="4" w:space="0" w:color="auto"/>
              <w:bottom w:val="single" w:sz="4" w:space="0" w:color="auto"/>
              <w:right w:val="nil"/>
            </w:tcBorders>
          </w:tcPr>
          <w:p w14:paraId="0D6D3C2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57146A57" w14:textId="77777777">
        <w:trPr>
          <w:trHeight w:val="435"/>
        </w:trPr>
        <w:tc>
          <w:tcPr>
            <w:tcW w:w="1300" w:type="dxa"/>
            <w:tcBorders>
              <w:top w:val="nil"/>
              <w:left w:val="nil"/>
              <w:bottom w:val="nil"/>
              <w:right w:val="nil"/>
            </w:tcBorders>
          </w:tcPr>
          <w:p w14:paraId="14DEE70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8" w:type="dxa"/>
            <w:tcBorders>
              <w:left w:val="nil"/>
              <w:bottom w:val="single" w:sz="4" w:space="0" w:color="auto"/>
            </w:tcBorders>
          </w:tcPr>
          <w:p w14:paraId="4652B11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bCs/>
                <w:i/>
                <w:kern w:val="0"/>
                <w:sz w:val="24"/>
                <w:szCs w:val="24"/>
              </w:rPr>
              <w:t>interface_type slot/port</w:t>
            </w:r>
          </w:p>
        </w:tc>
        <w:tc>
          <w:tcPr>
            <w:tcW w:w="3250" w:type="dxa"/>
            <w:tcBorders>
              <w:bottom w:val="single" w:sz="4" w:space="0" w:color="auto"/>
              <w:right w:val="nil"/>
            </w:tcBorders>
          </w:tcPr>
          <w:p w14:paraId="6D61AC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072FB83B" w14:textId="77777777">
        <w:trPr>
          <w:trHeight w:val="270"/>
        </w:trPr>
        <w:tc>
          <w:tcPr>
            <w:tcW w:w="1300" w:type="dxa"/>
            <w:tcBorders>
              <w:top w:val="nil"/>
              <w:left w:val="nil"/>
              <w:bottom w:val="nil"/>
              <w:right w:val="nil"/>
            </w:tcBorders>
          </w:tcPr>
          <w:p w14:paraId="4540600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8" w:type="dxa"/>
            <w:tcBorders>
              <w:top w:val="single" w:sz="4" w:space="0" w:color="auto"/>
              <w:left w:val="nil"/>
            </w:tcBorders>
          </w:tcPr>
          <w:p w14:paraId="51B1A166"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250" w:type="dxa"/>
            <w:tcBorders>
              <w:top w:val="single" w:sz="4" w:space="0" w:color="auto"/>
              <w:right w:val="nil"/>
            </w:tcBorders>
          </w:tcPr>
          <w:p w14:paraId="2689954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4CBB6C33" w14:textId="77777777" w:rsidR="00DC4163" w:rsidRDefault="00000000">
      <w:pPr>
        <w:pStyle w:val="Heading3"/>
        <w:numPr>
          <w:ilvl w:val="2"/>
          <w:numId w:val="1"/>
        </w:numPr>
      </w:pPr>
      <w:bookmarkStart w:id="386" w:name="_Toc21876"/>
      <w:r>
        <w:t xml:space="preserve"> </w:t>
      </w:r>
      <w:bookmarkStart w:id="387" w:name="_Toc1469"/>
      <w:bookmarkEnd w:id="386"/>
      <w:r>
        <w:t>Configure Access Port VLAN</w:t>
      </w:r>
      <w:bookmarkEnd w:id="387"/>
    </w:p>
    <w:p w14:paraId="4D32C64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Only one untagged mode VLAN can be set to access port. Port’s PVID is the same as VLAN ID.</w:t>
      </w:r>
    </w:p>
    <w:p w14:paraId="2FED854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access port VLAN as the thable shows.</w:t>
      </w:r>
    </w:p>
    <w:p w14:paraId="461E0B4B" w14:textId="77777777" w:rsidR="00DC4163" w:rsidRDefault="00DC4163">
      <w:pPr>
        <w:autoSpaceDE w:val="0"/>
        <w:autoSpaceDN w:val="0"/>
        <w:adjustRightInd w:val="0"/>
        <w:rPr>
          <w:rFonts w:ascii="Times New Roman" w:hAnsi="Times New Roman" w:cs="Times New Roman"/>
          <w:kern w:val="0"/>
          <w:sz w:val="24"/>
          <w:szCs w:val="24"/>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4208"/>
        <w:gridCol w:w="3250"/>
      </w:tblGrid>
      <w:tr w:rsidR="00DC4163" w14:paraId="19ECF410" w14:textId="77777777">
        <w:tc>
          <w:tcPr>
            <w:tcW w:w="1300" w:type="dxa"/>
            <w:tcBorders>
              <w:top w:val="nil"/>
              <w:left w:val="nil"/>
              <w:bottom w:val="nil"/>
              <w:right w:val="nil"/>
            </w:tcBorders>
          </w:tcPr>
          <w:p w14:paraId="09A41FA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8" w:type="dxa"/>
            <w:tcBorders>
              <w:left w:val="nil"/>
            </w:tcBorders>
          </w:tcPr>
          <w:p w14:paraId="78600B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250" w:type="dxa"/>
            <w:tcBorders>
              <w:right w:val="nil"/>
            </w:tcBorders>
          </w:tcPr>
          <w:p w14:paraId="1797142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6AE14BC" w14:textId="77777777">
        <w:trPr>
          <w:trHeight w:val="333"/>
        </w:trPr>
        <w:tc>
          <w:tcPr>
            <w:tcW w:w="1300" w:type="dxa"/>
            <w:tcBorders>
              <w:top w:val="nil"/>
              <w:left w:val="nil"/>
              <w:bottom w:val="nil"/>
              <w:right w:val="nil"/>
            </w:tcBorders>
          </w:tcPr>
          <w:p w14:paraId="325BBFC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8" w:type="dxa"/>
            <w:tcBorders>
              <w:left w:val="nil"/>
            </w:tcBorders>
          </w:tcPr>
          <w:p w14:paraId="04D86D4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250" w:type="dxa"/>
            <w:tcBorders>
              <w:right w:val="nil"/>
            </w:tcBorders>
          </w:tcPr>
          <w:p w14:paraId="7DE5745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A322523" w14:textId="77777777">
        <w:trPr>
          <w:trHeight w:val="309"/>
        </w:trPr>
        <w:tc>
          <w:tcPr>
            <w:tcW w:w="1300" w:type="dxa"/>
            <w:tcBorders>
              <w:top w:val="nil"/>
              <w:left w:val="nil"/>
              <w:bottom w:val="nil"/>
              <w:right w:val="nil"/>
            </w:tcBorders>
          </w:tcPr>
          <w:p w14:paraId="3F5E615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208" w:type="dxa"/>
            <w:tcBorders>
              <w:left w:val="nil"/>
            </w:tcBorders>
          </w:tcPr>
          <w:p w14:paraId="22CA0A4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250" w:type="dxa"/>
            <w:tcBorders>
              <w:right w:val="nil"/>
            </w:tcBorders>
          </w:tcPr>
          <w:p w14:paraId="3BF9D37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2551BF34" w14:textId="77777777">
        <w:trPr>
          <w:trHeight w:val="510"/>
        </w:trPr>
        <w:tc>
          <w:tcPr>
            <w:tcW w:w="1300" w:type="dxa"/>
            <w:tcBorders>
              <w:top w:val="nil"/>
              <w:left w:val="nil"/>
              <w:bottom w:val="nil"/>
              <w:right w:val="nil"/>
            </w:tcBorders>
          </w:tcPr>
          <w:p w14:paraId="70C7B6A8"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8" w:type="dxa"/>
            <w:tcBorders>
              <w:left w:val="nil"/>
              <w:bottom w:val="single" w:sz="4" w:space="0" w:color="auto"/>
            </w:tcBorders>
          </w:tcPr>
          <w:p w14:paraId="38B7507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switchport access vlan </w:t>
            </w:r>
            <w:r>
              <w:rPr>
                <w:rFonts w:ascii="Times New Roman" w:hAnsi="Times New Roman" w:cs="Times New Roman"/>
                <w:bCs/>
                <w:i/>
                <w:kern w:val="0"/>
                <w:sz w:val="24"/>
                <w:szCs w:val="24"/>
              </w:rPr>
              <w:t>vlan_id</w:t>
            </w:r>
          </w:p>
        </w:tc>
        <w:tc>
          <w:tcPr>
            <w:tcW w:w="3250" w:type="dxa"/>
            <w:tcBorders>
              <w:bottom w:val="single" w:sz="4" w:space="0" w:color="auto"/>
              <w:right w:val="nil"/>
            </w:tcBorders>
          </w:tcPr>
          <w:p w14:paraId="6B97457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access port VLAN.</w:t>
            </w:r>
          </w:p>
        </w:tc>
      </w:tr>
      <w:tr w:rsidR="00DC4163" w14:paraId="7918EED2" w14:textId="77777777">
        <w:trPr>
          <w:trHeight w:val="435"/>
        </w:trPr>
        <w:tc>
          <w:tcPr>
            <w:tcW w:w="1300" w:type="dxa"/>
            <w:tcBorders>
              <w:top w:val="nil"/>
              <w:left w:val="nil"/>
              <w:bottom w:val="nil"/>
              <w:right w:val="nil"/>
            </w:tcBorders>
          </w:tcPr>
          <w:p w14:paraId="4C20EBD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8" w:type="dxa"/>
            <w:tcBorders>
              <w:top w:val="single" w:sz="4" w:space="0" w:color="auto"/>
              <w:left w:val="nil"/>
              <w:bottom w:val="single" w:sz="4" w:space="0" w:color="auto"/>
            </w:tcBorders>
          </w:tcPr>
          <w:p w14:paraId="260512B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switchport access vlan </w:t>
            </w:r>
            <w:r>
              <w:rPr>
                <w:rFonts w:ascii="Times New Roman" w:hAnsi="Times New Roman" w:cs="Times New Roman"/>
                <w:i/>
                <w:iCs/>
                <w:kern w:val="0"/>
                <w:sz w:val="24"/>
                <w:szCs w:val="24"/>
              </w:rPr>
              <w:t>vlan_id</w:t>
            </w:r>
          </w:p>
        </w:tc>
        <w:tc>
          <w:tcPr>
            <w:tcW w:w="3250" w:type="dxa"/>
            <w:tcBorders>
              <w:top w:val="single" w:sz="4" w:space="0" w:color="auto"/>
              <w:bottom w:val="single" w:sz="4" w:space="0" w:color="auto"/>
              <w:right w:val="nil"/>
            </w:tcBorders>
          </w:tcPr>
          <w:p w14:paraId="2BABCE5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access port VLAN</w:t>
            </w:r>
          </w:p>
        </w:tc>
      </w:tr>
      <w:tr w:rsidR="00DC4163" w14:paraId="7607A73D" w14:textId="77777777">
        <w:trPr>
          <w:trHeight w:val="435"/>
        </w:trPr>
        <w:tc>
          <w:tcPr>
            <w:tcW w:w="1300" w:type="dxa"/>
            <w:tcBorders>
              <w:top w:val="nil"/>
              <w:left w:val="nil"/>
              <w:bottom w:val="nil"/>
              <w:right w:val="nil"/>
            </w:tcBorders>
          </w:tcPr>
          <w:p w14:paraId="4C8EE619"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8" w:type="dxa"/>
            <w:tcBorders>
              <w:top w:val="single" w:sz="4" w:space="0" w:color="auto"/>
              <w:left w:val="nil"/>
              <w:bottom w:val="single" w:sz="4" w:space="0" w:color="auto"/>
            </w:tcBorders>
          </w:tcPr>
          <w:p w14:paraId="211E380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250" w:type="dxa"/>
            <w:tcBorders>
              <w:top w:val="single" w:sz="4" w:space="0" w:color="auto"/>
              <w:bottom w:val="single" w:sz="4" w:space="0" w:color="auto"/>
              <w:right w:val="nil"/>
            </w:tcBorders>
          </w:tcPr>
          <w:p w14:paraId="1F575FE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4E7BB882" w14:textId="77777777">
        <w:trPr>
          <w:trHeight w:val="435"/>
        </w:trPr>
        <w:tc>
          <w:tcPr>
            <w:tcW w:w="1300" w:type="dxa"/>
            <w:tcBorders>
              <w:top w:val="nil"/>
              <w:left w:val="nil"/>
              <w:bottom w:val="nil"/>
              <w:right w:val="nil"/>
            </w:tcBorders>
          </w:tcPr>
          <w:p w14:paraId="1EA7CC7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8" w:type="dxa"/>
            <w:tcBorders>
              <w:left w:val="nil"/>
              <w:bottom w:val="single" w:sz="4" w:space="0" w:color="auto"/>
            </w:tcBorders>
          </w:tcPr>
          <w:p w14:paraId="265AD98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bCs/>
                <w:i/>
                <w:kern w:val="0"/>
                <w:sz w:val="24"/>
                <w:szCs w:val="24"/>
              </w:rPr>
              <w:t>interface_type slot/port</w:t>
            </w:r>
          </w:p>
        </w:tc>
        <w:tc>
          <w:tcPr>
            <w:tcW w:w="3250" w:type="dxa"/>
            <w:tcBorders>
              <w:bottom w:val="single" w:sz="4" w:space="0" w:color="auto"/>
              <w:right w:val="nil"/>
            </w:tcBorders>
          </w:tcPr>
          <w:p w14:paraId="0656E42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4AD16AE8" w14:textId="77777777">
        <w:trPr>
          <w:trHeight w:val="270"/>
        </w:trPr>
        <w:tc>
          <w:tcPr>
            <w:tcW w:w="1300" w:type="dxa"/>
            <w:tcBorders>
              <w:top w:val="nil"/>
              <w:left w:val="nil"/>
              <w:bottom w:val="nil"/>
              <w:right w:val="nil"/>
            </w:tcBorders>
          </w:tcPr>
          <w:p w14:paraId="7B62353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8" w:type="dxa"/>
            <w:tcBorders>
              <w:top w:val="single" w:sz="4" w:space="0" w:color="auto"/>
              <w:left w:val="nil"/>
            </w:tcBorders>
          </w:tcPr>
          <w:p w14:paraId="01A108C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250" w:type="dxa"/>
            <w:tcBorders>
              <w:top w:val="single" w:sz="4" w:space="0" w:color="auto"/>
              <w:right w:val="nil"/>
            </w:tcBorders>
          </w:tcPr>
          <w:p w14:paraId="19D992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5EFF1930" w14:textId="77777777" w:rsidR="00DC4163" w:rsidRDefault="00000000">
      <w:pPr>
        <w:pStyle w:val="Heading3"/>
        <w:numPr>
          <w:ilvl w:val="2"/>
          <w:numId w:val="1"/>
        </w:numPr>
      </w:pPr>
      <w:r>
        <w:t xml:space="preserve"> </w:t>
      </w:r>
      <w:bookmarkStart w:id="388" w:name="_Toc24883"/>
      <w:r>
        <w:t>Configure Port Flow Control</w:t>
      </w:r>
      <w:bookmarkEnd w:id="388"/>
    </w:p>
    <w:p w14:paraId="7B7632E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port flow control as the following table shows.</w:t>
      </w:r>
    </w:p>
    <w:p w14:paraId="008CD544" w14:textId="77777777" w:rsidR="00DC4163" w:rsidRDefault="00DC4163">
      <w:pPr>
        <w:autoSpaceDE w:val="0"/>
        <w:autoSpaceDN w:val="0"/>
        <w:adjustRightInd w:val="0"/>
        <w:rPr>
          <w:rFonts w:ascii="Times New Roman" w:hAnsi="Times New Roman" w:cs="Times New Roman"/>
          <w:kern w:val="0"/>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4"/>
        <w:gridCol w:w="3728"/>
      </w:tblGrid>
      <w:tr w:rsidR="00DC4163" w14:paraId="51292ADB" w14:textId="77777777">
        <w:tc>
          <w:tcPr>
            <w:tcW w:w="1304" w:type="dxa"/>
            <w:tcBorders>
              <w:top w:val="nil"/>
              <w:left w:val="nil"/>
              <w:bottom w:val="nil"/>
              <w:right w:val="nil"/>
            </w:tcBorders>
          </w:tcPr>
          <w:p w14:paraId="35DE4E79"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4" w:type="dxa"/>
            <w:tcBorders>
              <w:left w:val="nil"/>
            </w:tcBorders>
          </w:tcPr>
          <w:p w14:paraId="2C75375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728" w:type="dxa"/>
            <w:tcBorders>
              <w:right w:val="nil"/>
            </w:tcBorders>
          </w:tcPr>
          <w:p w14:paraId="27D929E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23ACB54" w14:textId="77777777">
        <w:trPr>
          <w:trHeight w:val="333"/>
        </w:trPr>
        <w:tc>
          <w:tcPr>
            <w:tcW w:w="1304" w:type="dxa"/>
            <w:tcBorders>
              <w:top w:val="nil"/>
              <w:left w:val="nil"/>
              <w:bottom w:val="nil"/>
              <w:right w:val="nil"/>
            </w:tcBorders>
          </w:tcPr>
          <w:p w14:paraId="335DE64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4" w:type="dxa"/>
            <w:tcBorders>
              <w:left w:val="nil"/>
            </w:tcBorders>
          </w:tcPr>
          <w:p w14:paraId="3458200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728" w:type="dxa"/>
            <w:tcBorders>
              <w:right w:val="nil"/>
            </w:tcBorders>
          </w:tcPr>
          <w:p w14:paraId="33D0F45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B15F514" w14:textId="77777777">
        <w:trPr>
          <w:trHeight w:val="309"/>
        </w:trPr>
        <w:tc>
          <w:tcPr>
            <w:tcW w:w="1304" w:type="dxa"/>
            <w:tcBorders>
              <w:top w:val="nil"/>
              <w:left w:val="nil"/>
              <w:bottom w:val="nil"/>
              <w:right w:val="nil"/>
            </w:tcBorders>
          </w:tcPr>
          <w:p w14:paraId="54973CE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204" w:type="dxa"/>
            <w:tcBorders>
              <w:left w:val="nil"/>
            </w:tcBorders>
          </w:tcPr>
          <w:p w14:paraId="4908D05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728" w:type="dxa"/>
            <w:tcBorders>
              <w:right w:val="nil"/>
            </w:tcBorders>
          </w:tcPr>
          <w:p w14:paraId="722CC88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47D5B828" w14:textId="77777777">
        <w:trPr>
          <w:trHeight w:val="510"/>
        </w:trPr>
        <w:tc>
          <w:tcPr>
            <w:tcW w:w="1304" w:type="dxa"/>
            <w:tcBorders>
              <w:top w:val="nil"/>
              <w:left w:val="nil"/>
              <w:bottom w:val="nil"/>
              <w:right w:val="nil"/>
            </w:tcBorders>
          </w:tcPr>
          <w:p w14:paraId="5467DAD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4" w:type="dxa"/>
            <w:tcBorders>
              <w:left w:val="nil"/>
              <w:bottom w:val="single" w:sz="4" w:space="0" w:color="auto"/>
            </w:tcBorders>
          </w:tcPr>
          <w:p w14:paraId="2F43CE3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flowcontrol on</w:t>
            </w:r>
          </w:p>
        </w:tc>
        <w:tc>
          <w:tcPr>
            <w:tcW w:w="3728" w:type="dxa"/>
            <w:tcBorders>
              <w:bottom w:val="single" w:sz="4" w:space="0" w:color="auto"/>
              <w:right w:val="nil"/>
            </w:tcBorders>
          </w:tcPr>
          <w:p w14:paraId="5749DDF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Enable flow control function.</w:t>
            </w:r>
          </w:p>
        </w:tc>
      </w:tr>
      <w:tr w:rsidR="00DC4163" w14:paraId="21E027DB" w14:textId="77777777">
        <w:trPr>
          <w:trHeight w:val="435"/>
        </w:trPr>
        <w:tc>
          <w:tcPr>
            <w:tcW w:w="1304" w:type="dxa"/>
            <w:tcBorders>
              <w:top w:val="nil"/>
              <w:left w:val="nil"/>
              <w:bottom w:val="nil"/>
              <w:right w:val="nil"/>
            </w:tcBorders>
          </w:tcPr>
          <w:p w14:paraId="6D06A56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4" w:type="dxa"/>
            <w:tcBorders>
              <w:top w:val="single" w:sz="4" w:space="0" w:color="auto"/>
              <w:left w:val="nil"/>
              <w:bottom w:val="single" w:sz="4" w:space="0" w:color="auto"/>
            </w:tcBorders>
          </w:tcPr>
          <w:p w14:paraId="3305511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flowcontrol off</w:t>
            </w:r>
          </w:p>
        </w:tc>
        <w:tc>
          <w:tcPr>
            <w:tcW w:w="3728" w:type="dxa"/>
            <w:tcBorders>
              <w:top w:val="single" w:sz="4" w:space="0" w:color="auto"/>
              <w:bottom w:val="single" w:sz="4" w:space="0" w:color="auto"/>
              <w:right w:val="nil"/>
            </w:tcBorders>
          </w:tcPr>
          <w:p w14:paraId="6E03C66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flow control function.</w:t>
            </w:r>
          </w:p>
        </w:tc>
      </w:tr>
      <w:tr w:rsidR="00DC4163" w14:paraId="7A11F7E7" w14:textId="77777777">
        <w:trPr>
          <w:trHeight w:val="435"/>
        </w:trPr>
        <w:tc>
          <w:tcPr>
            <w:tcW w:w="1304" w:type="dxa"/>
            <w:tcBorders>
              <w:top w:val="nil"/>
              <w:left w:val="nil"/>
              <w:bottom w:val="nil"/>
              <w:right w:val="nil"/>
            </w:tcBorders>
          </w:tcPr>
          <w:p w14:paraId="2F65B189"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4" w:type="dxa"/>
            <w:tcBorders>
              <w:top w:val="single" w:sz="4" w:space="0" w:color="auto"/>
              <w:left w:val="nil"/>
              <w:bottom w:val="single" w:sz="4" w:space="0" w:color="auto"/>
            </w:tcBorders>
          </w:tcPr>
          <w:p w14:paraId="6B58985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728" w:type="dxa"/>
            <w:tcBorders>
              <w:top w:val="single" w:sz="4" w:space="0" w:color="auto"/>
              <w:bottom w:val="single" w:sz="4" w:space="0" w:color="auto"/>
              <w:right w:val="nil"/>
            </w:tcBorders>
          </w:tcPr>
          <w:p w14:paraId="40D9AE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77F4BF1F" w14:textId="77777777">
        <w:trPr>
          <w:trHeight w:val="435"/>
        </w:trPr>
        <w:tc>
          <w:tcPr>
            <w:tcW w:w="1304" w:type="dxa"/>
            <w:tcBorders>
              <w:top w:val="nil"/>
              <w:left w:val="nil"/>
              <w:bottom w:val="nil"/>
              <w:right w:val="nil"/>
            </w:tcBorders>
          </w:tcPr>
          <w:p w14:paraId="1E60584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4" w:type="dxa"/>
            <w:tcBorders>
              <w:left w:val="nil"/>
              <w:bottom w:val="single" w:sz="4" w:space="0" w:color="auto"/>
            </w:tcBorders>
          </w:tcPr>
          <w:p w14:paraId="71282D5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bCs/>
                <w:i/>
                <w:kern w:val="0"/>
                <w:sz w:val="24"/>
                <w:szCs w:val="24"/>
              </w:rPr>
              <w:t>interface_type slot/port</w:t>
            </w:r>
          </w:p>
        </w:tc>
        <w:tc>
          <w:tcPr>
            <w:tcW w:w="3728" w:type="dxa"/>
            <w:tcBorders>
              <w:bottom w:val="single" w:sz="4" w:space="0" w:color="auto"/>
              <w:right w:val="nil"/>
            </w:tcBorders>
          </w:tcPr>
          <w:p w14:paraId="2D60DC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49FA3964" w14:textId="77777777">
        <w:trPr>
          <w:trHeight w:val="270"/>
        </w:trPr>
        <w:tc>
          <w:tcPr>
            <w:tcW w:w="1304" w:type="dxa"/>
            <w:tcBorders>
              <w:top w:val="nil"/>
              <w:left w:val="nil"/>
              <w:bottom w:val="nil"/>
              <w:right w:val="nil"/>
            </w:tcBorders>
          </w:tcPr>
          <w:p w14:paraId="035508B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4" w:type="dxa"/>
            <w:tcBorders>
              <w:top w:val="single" w:sz="4" w:space="0" w:color="auto"/>
              <w:left w:val="nil"/>
            </w:tcBorders>
          </w:tcPr>
          <w:p w14:paraId="703B2EA9"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728" w:type="dxa"/>
            <w:tcBorders>
              <w:top w:val="single" w:sz="4" w:space="0" w:color="auto"/>
              <w:right w:val="nil"/>
            </w:tcBorders>
          </w:tcPr>
          <w:p w14:paraId="297A0AB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F789788" w14:textId="77777777" w:rsidR="00DC4163" w:rsidRDefault="00000000">
      <w:pPr>
        <w:pStyle w:val="Heading3"/>
        <w:numPr>
          <w:ilvl w:val="2"/>
          <w:numId w:val="1"/>
        </w:numPr>
      </w:pPr>
      <w:r>
        <w:t xml:space="preserve"> </w:t>
      </w:r>
      <w:bookmarkStart w:id="389" w:name="_Toc14077"/>
      <w:r>
        <w:t>Configure Port Broadcast Suppression</w:t>
      </w:r>
      <w:bookmarkEnd w:id="389"/>
    </w:p>
    <w:p w14:paraId="705A0CF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port broadcast suppression as the following table shows.</w:t>
      </w:r>
    </w:p>
    <w:p w14:paraId="49AFD098" w14:textId="77777777" w:rsidR="00DC4163" w:rsidRDefault="00DC4163">
      <w:pPr>
        <w:autoSpaceDE w:val="0"/>
        <w:autoSpaceDN w:val="0"/>
        <w:adjustRightInd w:val="0"/>
        <w:rPr>
          <w:rFonts w:ascii="Times New Roman" w:hAnsi="Times New Roman" w:cs="Times New Roman"/>
          <w:kern w:val="0"/>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4215"/>
        <w:gridCol w:w="3020"/>
      </w:tblGrid>
      <w:tr w:rsidR="00DC4163" w14:paraId="1C00C914" w14:textId="77777777">
        <w:tc>
          <w:tcPr>
            <w:tcW w:w="1293" w:type="dxa"/>
            <w:tcBorders>
              <w:top w:val="nil"/>
              <w:left w:val="nil"/>
              <w:bottom w:val="nil"/>
              <w:right w:val="nil"/>
            </w:tcBorders>
          </w:tcPr>
          <w:p w14:paraId="78E23D0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15" w:type="dxa"/>
            <w:tcBorders>
              <w:left w:val="nil"/>
            </w:tcBorders>
          </w:tcPr>
          <w:p w14:paraId="1A4CC96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tcBorders>
              <w:right w:val="nil"/>
            </w:tcBorders>
          </w:tcPr>
          <w:p w14:paraId="0ED8534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ABA6E24" w14:textId="77777777">
        <w:trPr>
          <w:trHeight w:val="333"/>
        </w:trPr>
        <w:tc>
          <w:tcPr>
            <w:tcW w:w="1293" w:type="dxa"/>
            <w:tcBorders>
              <w:top w:val="nil"/>
              <w:left w:val="nil"/>
              <w:bottom w:val="nil"/>
              <w:right w:val="nil"/>
            </w:tcBorders>
          </w:tcPr>
          <w:p w14:paraId="652ED3C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15" w:type="dxa"/>
            <w:tcBorders>
              <w:left w:val="nil"/>
            </w:tcBorders>
          </w:tcPr>
          <w:p w14:paraId="507ED55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020" w:type="dxa"/>
            <w:tcBorders>
              <w:right w:val="nil"/>
            </w:tcBorders>
          </w:tcPr>
          <w:p w14:paraId="2CCACA2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5A5ED1F" w14:textId="77777777">
        <w:trPr>
          <w:trHeight w:val="309"/>
        </w:trPr>
        <w:tc>
          <w:tcPr>
            <w:tcW w:w="1293" w:type="dxa"/>
            <w:tcBorders>
              <w:top w:val="nil"/>
              <w:left w:val="nil"/>
              <w:bottom w:val="nil"/>
              <w:right w:val="nil"/>
            </w:tcBorders>
          </w:tcPr>
          <w:p w14:paraId="5D2066D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215" w:type="dxa"/>
            <w:tcBorders>
              <w:left w:val="nil"/>
            </w:tcBorders>
          </w:tcPr>
          <w:p w14:paraId="3F1556F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020" w:type="dxa"/>
            <w:tcBorders>
              <w:right w:val="nil"/>
            </w:tcBorders>
          </w:tcPr>
          <w:p w14:paraId="30B6F37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2841E0CB" w14:textId="77777777">
        <w:trPr>
          <w:trHeight w:val="510"/>
        </w:trPr>
        <w:tc>
          <w:tcPr>
            <w:tcW w:w="1293" w:type="dxa"/>
            <w:tcBorders>
              <w:top w:val="nil"/>
              <w:left w:val="nil"/>
              <w:bottom w:val="nil"/>
              <w:right w:val="nil"/>
            </w:tcBorders>
          </w:tcPr>
          <w:p w14:paraId="7986AB8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15" w:type="dxa"/>
            <w:tcBorders>
              <w:left w:val="nil"/>
              <w:bottom w:val="single" w:sz="4" w:space="0" w:color="auto"/>
            </w:tcBorders>
          </w:tcPr>
          <w:p w14:paraId="3E6E6DC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storm-control broadcast bps</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value</w:t>
            </w:r>
          </w:p>
        </w:tc>
        <w:tc>
          <w:tcPr>
            <w:tcW w:w="3020" w:type="dxa"/>
            <w:tcBorders>
              <w:bottom w:val="single" w:sz="4" w:space="0" w:color="auto"/>
              <w:right w:val="nil"/>
            </w:tcBorders>
          </w:tcPr>
          <w:p w14:paraId="2D760CC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Configure broadcast suppression. </w:t>
            </w:r>
          </w:p>
          <w:p w14:paraId="24D55C4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Value range: 64-13000, it should be integral multiple of 64kbps.</w:t>
            </w:r>
          </w:p>
        </w:tc>
      </w:tr>
      <w:tr w:rsidR="00DC4163" w14:paraId="2A410B6B" w14:textId="77777777">
        <w:trPr>
          <w:trHeight w:val="435"/>
        </w:trPr>
        <w:tc>
          <w:tcPr>
            <w:tcW w:w="1293" w:type="dxa"/>
            <w:tcBorders>
              <w:top w:val="nil"/>
              <w:left w:val="nil"/>
              <w:bottom w:val="nil"/>
              <w:right w:val="nil"/>
            </w:tcBorders>
          </w:tcPr>
          <w:p w14:paraId="02598CCA"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15" w:type="dxa"/>
            <w:tcBorders>
              <w:top w:val="single" w:sz="4" w:space="0" w:color="auto"/>
              <w:left w:val="nil"/>
              <w:bottom w:val="single" w:sz="4" w:space="0" w:color="auto"/>
            </w:tcBorders>
          </w:tcPr>
          <w:p w14:paraId="407AC7F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storm-control broadcast</w:t>
            </w:r>
          </w:p>
        </w:tc>
        <w:tc>
          <w:tcPr>
            <w:tcW w:w="3020" w:type="dxa"/>
            <w:tcBorders>
              <w:top w:val="single" w:sz="4" w:space="0" w:color="auto"/>
              <w:bottom w:val="single" w:sz="4" w:space="0" w:color="auto"/>
              <w:right w:val="nil"/>
            </w:tcBorders>
          </w:tcPr>
          <w:p w14:paraId="415663D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Remove broadcast suppression.</w:t>
            </w:r>
          </w:p>
        </w:tc>
      </w:tr>
      <w:tr w:rsidR="00DC4163" w14:paraId="6C01BD71" w14:textId="77777777">
        <w:trPr>
          <w:trHeight w:val="435"/>
        </w:trPr>
        <w:tc>
          <w:tcPr>
            <w:tcW w:w="1293" w:type="dxa"/>
            <w:tcBorders>
              <w:top w:val="nil"/>
              <w:left w:val="nil"/>
              <w:bottom w:val="nil"/>
              <w:right w:val="nil"/>
            </w:tcBorders>
          </w:tcPr>
          <w:p w14:paraId="1C5FD95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15" w:type="dxa"/>
            <w:tcBorders>
              <w:top w:val="single" w:sz="4" w:space="0" w:color="auto"/>
              <w:left w:val="nil"/>
              <w:bottom w:val="single" w:sz="4" w:space="0" w:color="auto"/>
            </w:tcBorders>
          </w:tcPr>
          <w:p w14:paraId="2420E34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20" w:type="dxa"/>
            <w:tcBorders>
              <w:top w:val="single" w:sz="4" w:space="0" w:color="auto"/>
              <w:bottom w:val="single" w:sz="4" w:space="0" w:color="auto"/>
              <w:right w:val="nil"/>
            </w:tcBorders>
          </w:tcPr>
          <w:p w14:paraId="1CBBCF0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global configuration mode.</w:t>
            </w:r>
          </w:p>
        </w:tc>
      </w:tr>
      <w:tr w:rsidR="00DC4163" w14:paraId="5CDF9DFD" w14:textId="77777777">
        <w:trPr>
          <w:trHeight w:val="435"/>
        </w:trPr>
        <w:tc>
          <w:tcPr>
            <w:tcW w:w="1293" w:type="dxa"/>
            <w:tcBorders>
              <w:top w:val="nil"/>
              <w:left w:val="nil"/>
              <w:bottom w:val="nil"/>
              <w:right w:val="nil"/>
            </w:tcBorders>
          </w:tcPr>
          <w:p w14:paraId="19CD94F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15" w:type="dxa"/>
            <w:tcBorders>
              <w:left w:val="nil"/>
              <w:bottom w:val="single" w:sz="4" w:space="0" w:color="auto"/>
            </w:tcBorders>
          </w:tcPr>
          <w:p w14:paraId="7ED84D0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bCs/>
                <w:i/>
                <w:kern w:val="0"/>
                <w:sz w:val="24"/>
                <w:szCs w:val="24"/>
              </w:rPr>
              <w:t>interface_type slot/port</w:t>
            </w:r>
          </w:p>
        </w:tc>
        <w:tc>
          <w:tcPr>
            <w:tcW w:w="3020" w:type="dxa"/>
            <w:tcBorders>
              <w:bottom w:val="single" w:sz="4" w:space="0" w:color="auto"/>
              <w:right w:val="nil"/>
            </w:tcBorders>
          </w:tcPr>
          <w:p w14:paraId="4B10C19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14EE7004" w14:textId="77777777">
        <w:trPr>
          <w:trHeight w:val="270"/>
        </w:trPr>
        <w:tc>
          <w:tcPr>
            <w:tcW w:w="1293" w:type="dxa"/>
            <w:tcBorders>
              <w:top w:val="nil"/>
              <w:left w:val="nil"/>
              <w:bottom w:val="nil"/>
              <w:right w:val="nil"/>
            </w:tcBorders>
          </w:tcPr>
          <w:p w14:paraId="09BCCE7A"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15" w:type="dxa"/>
            <w:tcBorders>
              <w:top w:val="single" w:sz="4" w:space="0" w:color="auto"/>
              <w:left w:val="nil"/>
            </w:tcBorders>
          </w:tcPr>
          <w:p w14:paraId="2B49D073"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20" w:type="dxa"/>
            <w:tcBorders>
              <w:top w:val="single" w:sz="4" w:space="0" w:color="auto"/>
              <w:right w:val="nil"/>
            </w:tcBorders>
          </w:tcPr>
          <w:p w14:paraId="49CE931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A4C10F0" w14:textId="77777777" w:rsidR="00DC4163" w:rsidRDefault="00000000">
      <w:pPr>
        <w:pStyle w:val="Heading3"/>
        <w:numPr>
          <w:ilvl w:val="2"/>
          <w:numId w:val="1"/>
        </w:numPr>
      </w:pPr>
      <w:r>
        <w:t xml:space="preserve"> </w:t>
      </w:r>
      <w:bookmarkStart w:id="390" w:name="_Toc23566"/>
      <w:r>
        <w:t>Configure Port Unknown Unicast Suppression</w:t>
      </w:r>
      <w:bookmarkEnd w:id="390"/>
    </w:p>
    <w:p w14:paraId="7332859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port unknown unicast suppression as the following table shows.</w:t>
      </w:r>
    </w:p>
    <w:p w14:paraId="743C4A8C" w14:textId="77777777" w:rsidR="00DC4163" w:rsidRDefault="00DC4163">
      <w:pPr>
        <w:autoSpaceDE w:val="0"/>
        <w:autoSpaceDN w:val="0"/>
        <w:adjustRightInd w:val="0"/>
        <w:rPr>
          <w:rFonts w:ascii="Times New Roman" w:hAnsi="Times New Roman" w:cs="Times New Roman"/>
          <w:kern w:val="0"/>
          <w:sz w:val="24"/>
          <w:szCs w:val="24"/>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4215"/>
        <w:gridCol w:w="3256"/>
      </w:tblGrid>
      <w:tr w:rsidR="00DC4163" w14:paraId="5750EEC4" w14:textId="77777777">
        <w:tc>
          <w:tcPr>
            <w:tcW w:w="1293" w:type="dxa"/>
            <w:tcBorders>
              <w:top w:val="nil"/>
              <w:left w:val="nil"/>
              <w:bottom w:val="nil"/>
              <w:right w:val="nil"/>
            </w:tcBorders>
          </w:tcPr>
          <w:p w14:paraId="4804C26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15" w:type="dxa"/>
            <w:tcBorders>
              <w:left w:val="nil"/>
            </w:tcBorders>
          </w:tcPr>
          <w:p w14:paraId="79A22E9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256" w:type="dxa"/>
            <w:tcBorders>
              <w:right w:val="nil"/>
            </w:tcBorders>
          </w:tcPr>
          <w:p w14:paraId="5DE28D3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11835FD" w14:textId="77777777">
        <w:trPr>
          <w:trHeight w:val="333"/>
        </w:trPr>
        <w:tc>
          <w:tcPr>
            <w:tcW w:w="1293" w:type="dxa"/>
            <w:tcBorders>
              <w:top w:val="nil"/>
              <w:left w:val="nil"/>
              <w:bottom w:val="nil"/>
              <w:right w:val="nil"/>
            </w:tcBorders>
          </w:tcPr>
          <w:p w14:paraId="56E4C95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15" w:type="dxa"/>
            <w:tcBorders>
              <w:left w:val="nil"/>
            </w:tcBorders>
          </w:tcPr>
          <w:p w14:paraId="220CFD4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256" w:type="dxa"/>
            <w:tcBorders>
              <w:right w:val="nil"/>
            </w:tcBorders>
          </w:tcPr>
          <w:p w14:paraId="675D4B2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16E426E" w14:textId="77777777">
        <w:trPr>
          <w:trHeight w:val="309"/>
        </w:trPr>
        <w:tc>
          <w:tcPr>
            <w:tcW w:w="1293" w:type="dxa"/>
            <w:tcBorders>
              <w:top w:val="nil"/>
              <w:left w:val="nil"/>
              <w:bottom w:val="nil"/>
              <w:right w:val="nil"/>
            </w:tcBorders>
          </w:tcPr>
          <w:p w14:paraId="18DBEE3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215" w:type="dxa"/>
            <w:tcBorders>
              <w:left w:val="nil"/>
            </w:tcBorders>
          </w:tcPr>
          <w:p w14:paraId="484DD25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256" w:type="dxa"/>
            <w:tcBorders>
              <w:right w:val="nil"/>
            </w:tcBorders>
          </w:tcPr>
          <w:p w14:paraId="6C8B920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2BF15506" w14:textId="77777777">
        <w:trPr>
          <w:trHeight w:val="510"/>
        </w:trPr>
        <w:tc>
          <w:tcPr>
            <w:tcW w:w="1293" w:type="dxa"/>
            <w:tcBorders>
              <w:top w:val="nil"/>
              <w:left w:val="nil"/>
              <w:bottom w:val="nil"/>
              <w:right w:val="nil"/>
            </w:tcBorders>
          </w:tcPr>
          <w:p w14:paraId="3DF743D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15" w:type="dxa"/>
            <w:tcBorders>
              <w:left w:val="nil"/>
              <w:bottom w:val="single" w:sz="4" w:space="0" w:color="auto"/>
            </w:tcBorders>
          </w:tcPr>
          <w:p w14:paraId="51F151D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storm-control unknow bps</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value</w:t>
            </w:r>
          </w:p>
        </w:tc>
        <w:tc>
          <w:tcPr>
            <w:tcW w:w="3256" w:type="dxa"/>
            <w:tcBorders>
              <w:bottom w:val="single" w:sz="4" w:space="0" w:color="auto"/>
              <w:right w:val="nil"/>
            </w:tcBorders>
          </w:tcPr>
          <w:p w14:paraId="31DD5F5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Configure unknown unicast suppression. </w:t>
            </w:r>
          </w:p>
          <w:p w14:paraId="149ED22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Value range: 64-1000000, it should be integral multiple of 64kbps.</w:t>
            </w:r>
          </w:p>
        </w:tc>
      </w:tr>
      <w:tr w:rsidR="00DC4163" w14:paraId="691E4CB2" w14:textId="77777777">
        <w:trPr>
          <w:trHeight w:val="435"/>
        </w:trPr>
        <w:tc>
          <w:tcPr>
            <w:tcW w:w="1293" w:type="dxa"/>
            <w:tcBorders>
              <w:top w:val="nil"/>
              <w:left w:val="nil"/>
              <w:bottom w:val="nil"/>
              <w:right w:val="nil"/>
            </w:tcBorders>
          </w:tcPr>
          <w:p w14:paraId="645790C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15" w:type="dxa"/>
            <w:tcBorders>
              <w:top w:val="single" w:sz="4" w:space="0" w:color="auto"/>
              <w:left w:val="nil"/>
              <w:bottom w:val="single" w:sz="4" w:space="0" w:color="auto"/>
            </w:tcBorders>
          </w:tcPr>
          <w:p w14:paraId="0E594A8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storm-control unknow</w:t>
            </w:r>
          </w:p>
        </w:tc>
        <w:tc>
          <w:tcPr>
            <w:tcW w:w="3256" w:type="dxa"/>
            <w:tcBorders>
              <w:top w:val="single" w:sz="4" w:space="0" w:color="auto"/>
              <w:bottom w:val="single" w:sz="4" w:space="0" w:color="auto"/>
              <w:right w:val="nil"/>
            </w:tcBorders>
          </w:tcPr>
          <w:p w14:paraId="128DE88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Remove unknown unicast suppression.</w:t>
            </w:r>
          </w:p>
        </w:tc>
      </w:tr>
      <w:tr w:rsidR="00DC4163" w14:paraId="4F075981" w14:textId="77777777">
        <w:trPr>
          <w:trHeight w:val="435"/>
        </w:trPr>
        <w:tc>
          <w:tcPr>
            <w:tcW w:w="1293" w:type="dxa"/>
            <w:tcBorders>
              <w:top w:val="nil"/>
              <w:left w:val="nil"/>
              <w:bottom w:val="nil"/>
              <w:right w:val="nil"/>
            </w:tcBorders>
          </w:tcPr>
          <w:p w14:paraId="4A7137B5"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15" w:type="dxa"/>
            <w:tcBorders>
              <w:top w:val="single" w:sz="4" w:space="0" w:color="auto"/>
              <w:left w:val="nil"/>
              <w:bottom w:val="single" w:sz="4" w:space="0" w:color="auto"/>
            </w:tcBorders>
          </w:tcPr>
          <w:p w14:paraId="7472FBE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256" w:type="dxa"/>
            <w:tcBorders>
              <w:top w:val="single" w:sz="4" w:space="0" w:color="auto"/>
              <w:bottom w:val="single" w:sz="4" w:space="0" w:color="auto"/>
              <w:right w:val="nil"/>
            </w:tcBorders>
          </w:tcPr>
          <w:p w14:paraId="7A37F03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global configuration mode.</w:t>
            </w:r>
          </w:p>
        </w:tc>
      </w:tr>
      <w:tr w:rsidR="00DC4163" w14:paraId="45FE4A6E" w14:textId="77777777">
        <w:trPr>
          <w:trHeight w:val="435"/>
        </w:trPr>
        <w:tc>
          <w:tcPr>
            <w:tcW w:w="1293" w:type="dxa"/>
            <w:tcBorders>
              <w:top w:val="nil"/>
              <w:left w:val="nil"/>
              <w:bottom w:val="nil"/>
              <w:right w:val="nil"/>
            </w:tcBorders>
          </w:tcPr>
          <w:p w14:paraId="6801768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15" w:type="dxa"/>
            <w:tcBorders>
              <w:left w:val="nil"/>
              <w:bottom w:val="single" w:sz="4" w:space="0" w:color="auto"/>
            </w:tcBorders>
          </w:tcPr>
          <w:p w14:paraId="1B2C78D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interface </w:t>
            </w:r>
            <w:r>
              <w:rPr>
                <w:rFonts w:ascii="Times New Roman" w:hAnsi="Times New Roman" w:cs="Times New Roman"/>
                <w:bCs/>
                <w:i/>
                <w:kern w:val="0"/>
                <w:sz w:val="24"/>
                <w:szCs w:val="24"/>
              </w:rPr>
              <w:t>interface_type slot/port</w:t>
            </w:r>
          </w:p>
        </w:tc>
        <w:tc>
          <w:tcPr>
            <w:tcW w:w="3256" w:type="dxa"/>
            <w:tcBorders>
              <w:bottom w:val="single" w:sz="4" w:space="0" w:color="auto"/>
              <w:right w:val="nil"/>
            </w:tcBorders>
          </w:tcPr>
          <w:p w14:paraId="14240C7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6CEDA4B4" w14:textId="77777777">
        <w:trPr>
          <w:trHeight w:val="270"/>
        </w:trPr>
        <w:tc>
          <w:tcPr>
            <w:tcW w:w="1293" w:type="dxa"/>
            <w:tcBorders>
              <w:top w:val="nil"/>
              <w:left w:val="nil"/>
              <w:bottom w:val="nil"/>
              <w:right w:val="nil"/>
            </w:tcBorders>
          </w:tcPr>
          <w:p w14:paraId="477A2FB5"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15" w:type="dxa"/>
            <w:tcBorders>
              <w:top w:val="single" w:sz="4" w:space="0" w:color="auto"/>
              <w:left w:val="nil"/>
            </w:tcBorders>
          </w:tcPr>
          <w:p w14:paraId="3585131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256" w:type="dxa"/>
            <w:tcBorders>
              <w:top w:val="single" w:sz="4" w:space="0" w:color="auto"/>
              <w:right w:val="nil"/>
            </w:tcBorders>
          </w:tcPr>
          <w:p w14:paraId="4D3B09A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73D47C35" w14:textId="77777777" w:rsidR="00DC4163" w:rsidRDefault="00000000">
      <w:pPr>
        <w:pStyle w:val="Heading3"/>
        <w:numPr>
          <w:ilvl w:val="2"/>
          <w:numId w:val="1"/>
        </w:numPr>
      </w:pPr>
      <w:r>
        <w:t xml:space="preserve"> </w:t>
      </w:r>
      <w:bookmarkStart w:id="391" w:name="_Toc7357"/>
      <w:r>
        <w:t>Configure Port Isolation</w:t>
      </w:r>
      <w:bookmarkEnd w:id="391"/>
    </w:p>
    <w:p w14:paraId="39ADEFF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With this function, customers can add ports to a same isolation group so that these ports can be isolated among L2 and L3 steams. This will improve security of network and provide flexible networking scheme.</w:t>
      </w:r>
    </w:p>
    <w:p w14:paraId="60DBDA8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port isolation as the following table shows.</w:t>
      </w:r>
    </w:p>
    <w:p w14:paraId="6D5B5A49" w14:textId="77777777" w:rsidR="00DC4163" w:rsidRDefault="00DC4163">
      <w:pPr>
        <w:autoSpaceDE w:val="0"/>
        <w:autoSpaceDN w:val="0"/>
        <w:adjustRightInd w:val="0"/>
        <w:rPr>
          <w:rFonts w:ascii="Times New Roman" w:hAnsi="Times New Roman" w:cs="Times New Roman"/>
          <w:kern w:val="0"/>
          <w:sz w:val="24"/>
          <w:szCs w:val="24"/>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60"/>
        <w:gridCol w:w="3200"/>
      </w:tblGrid>
      <w:tr w:rsidR="00DC4163" w14:paraId="419E69AB" w14:textId="77777777">
        <w:tc>
          <w:tcPr>
            <w:tcW w:w="1304" w:type="dxa"/>
            <w:tcBorders>
              <w:top w:val="nil"/>
              <w:left w:val="nil"/>
              <w:bottom w:val="nil"/>
              <w:right w:val="nil"/>
            </w:tcBorders>
          </w:tcPr>
          <w:p w14:paraId="64A39C47"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60" w:type="dxa"/>
            <w:tcBorders>
              <w:left w:val="nil"/>
            </w:tcBorders>
          </w:tcPr>
          <w:p w14:paraId="73AF301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200" w:type="dxa"/>
            <w:tcBorders>
              <w:right w:val="nil"/>
            </w:tcBorders>
          </w:tcPr>
          <w:p w14:paraId="22D4326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BE7264B" w14:textId="77777777">
        <w:trPr>
          <w:trHeight w:val="333"/>
        </w:trPr>
        <w:tc>
          <w:tcPr>
            <w:tcW w:w="1304" w:type="dxa"/>
            <w:tcBorders>
              <w:top w:val="nil"/>
              <w:left w:val="nil"/>
              <w:bottom w:val="nil"/>
              <w:right w:val="nil"/>
            </w:tcBorders>
          </w:tcPr>
          <w:p w14:paraId="75488D3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60" w:type="dxa"/>
            <w:tcBorders>
              <w:left w:val="nil"/>
            </w:tcBorders>
          </w:tcPr>
          <w:p w14:paraId="7B5DD3B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200" w:type="dxa"/>
            <w:tcBorders>
              <w:right w:val="nil"/>
            </w:tcBorders>
          </w:tcPr>
          <w:p w14:paraId="598EF20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4772517" w14:textId="77777777">
        <w:trPr>
          <w:trHeight w:val="309"/>
        </w:trPr>
        <w:tc>
          <w:tcPr>
            <w:tcW w:w="1304" w:type="dxa"/>
            <w:tcBorders>
              <w:top w:val="nil"/>
              <w:left w:val="nil"/>
              <w:bottom w:val="nil"/>
              <w:right w:val="nil"/>
            </w:tcBorders>
          </w:tcPr>
          <w:p w14:paraId="4DB4F6D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260" w:type="dxa"/>
            <w:tcBorders>
              <w:left w:val="nil"/>
            </w:tcBorders>
          </w:tcPr>
          <w:p w14:paraId="326E900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200" w:type="dxa"/>
            <w:tcBorders>
              <w:right w:val="nil"/>
            </w:tcBorders>
          </w:tcPr>
          <w:p w14:paraId="5697B13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1AFBD923" w14:textId="77777777">
        <w:trPr>
          <w:trHeight w:val="510"/>
        </w:trPr>
        <w:tc>
          <w:tcPr>
            <w:tcW w:w="1304" w:type="dxa"/>
            <w:tcBorders>
              <w:top w:val="nil"/>
              <w:left w:val="nil"/>
              <w:bottom w:val="nil"/>
              <w:right w:val="nil"/>
            </w:tcBorders>
          </w:tcPr>
          <w:p w14:paraId="39D6921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60" w:type="dxa"/>
            <w:tcBorders>
              <w:left w:val="nil"/>
              <w:bottom w:val="single" w:sz="4" w:space="0" w:color="auto"/>
            </w:tcBorders>
          </w:tcPr>
          <w:p w14:paraId="77B0233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switchport isolate</w:t>
            </w:r>
          </w:p>
        </w:tc>
        <w:tc>
          <w:tcPr>
            <w:tcW w:w="3200" w:type="dxa"/>
            <w:tcBorders>
              <w:bottom w:val="single" w:sz="4" w:space="0" w:color="auto"/>
              <w:right w:val="nil"/>
            </w:tcBorders>
          </w:tcPr>
          <w:p w14:paraId="3B432C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port to isolation group.</w:t>
            </w:r>
          </w:p>
        </w:tc>
      </w:tr>
      <w:tr w:rsidR="00DC4163" w14:paraId="6CFC6875" w14:textId="77777777">
        <w:trPr>
          <w:trHeight w:val="435"/>
        </w:trPr>
        <w:tc>
          <w:tcPr>
            <w:tcW w:w="1304" w:type="dxa"/>
            <w:tcBorders>
              <w:top w:val="nil"/>
              <w:left w:val="nil"/>
              <w:bottom w:val="nil"/>
              <w:right w:val="nil"/>
            </w:tcBorders>
          </w:tcPr>
          <w:p w14:paraId="4AC5E516"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60" w:type="dxa"/>
            <w:tcBorders>
              <w:top w:val="single" w:sz="4" w:space="0" w:color="auto"/>
              <w:left w:val="nil"/>
              <w:bottom w:val="single" w:sz="4" w:space="0" w:color="auto"/>
            </w:tcBorders>
          </w:tcPr>
          <w:p w14:paraId="24F260E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switchport isolate</w:t>
            </w:r>
          </w:p>
        </w:tc>
        <w:tc>
          <w:tcPr>
            <w:tcW w:w="3200" w:type="dxa"/>
            <w:tcBorders>
              <w:top w:val="single" w:sz="4" w:space="0" w:color="auto"/>
              <w:bottom w:val="single" w:sz="4" w:space="0" w:color="auto"/>
              <w:right w:val="nil"/>
            </w:tcBorders>
          </w:tcPr>
          <w:p w14:paraId="017B29B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Remove port from isolation group.</w:t>
            </w:r>
          </w:p>
        </w:tc>
      </w:tr>
      <w:tr w:rsidR="00DC4163" w14:paraId="49EBDAE8" w14:textId="77777777">
        <w:trPr>
          <w:trHeight w:val="435"/>
        </w:trPr>
        <w:tc>
          <w:tcPr>
            <w:tcW w:w="1304" w:type="dxa"/>
            <w:tcBorders>
              <w:top w:val="nil"/>
              <w:left w:val="nil"/>
              <w:bottom w:val="nil"/>
              <w:right w:val="nil"/>
            </w:tcBorders>
          </w:tcPr>
          <w:p w14:paraId="2A4050E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60" w:type="dxa"/>
            <w:tcBorders>
              <w:top w:val="single" w:sz="4" w:space="0" w:color="auto"/>
              <w:left w:val="nil"/>
              <w:bottom w:val="single" w:sz="4" w:space="0" w:color="auto"/>
            </w:tcBorders>
          </w:tcPr>
          <w:p w14:paraId="006DAC9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200" w:type="dxa"/>
            <w:tcBorders>
              <w:top w:val="single" w:sz="4" w:space="0" w:color="auto"/>
              <w:bottom w:val="single" w:sz="4" w:space="0" w:color="auto"/>
              <w:right w:val="nil"/>
            </w:tcBorders>
          </w:tcPr>
          <w:p w14:paraId="0A8275B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706DE7BA" w14:textId="77777777">
        <w:trPr>
          <w:trHeight w:val="435"/>
        </w:trPr>
        <w:tc>
          <w:tcPr>
            <w:tcW w:w="1304" w:type="dxa"/>
            <w:tcBorders>
              <w:top w:val="nil"/>
              <w:left w:val="nil"/>
              <w:bottom w:val="nil"/>
              <w:right w:val="nil"/>
            </w:tcBorders>
          </w:tcPr>
          <w:p w14:paraId="7839D64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60" w:type="dxa"/>
            <w:tcBorders>
              <w:left w:val="nil"/>
              <w:bottom w:val="single" w:sz="4" w:space="0" w:color="auto"/>
            </w:tcBorders>
          </w:tcPr>
          <w:p w14:paraId="5DDF2C3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iCs/>
                <w:kern w:val="0"/>
                <w:sz w:val="24"/>
                <w:szCs w:val="24"/>
              </w:rPr>
              <w:t>show</w:t>
            </w:r>
            <w:r>
              <w:rPr>
                <w:rFonts w:ascii="Times New Roman" w:hAnsi="Times New Roman" w:cs="Times New Roman"/>
                <w:b/>
                <w:bCs/>
                <w:kern w:val="0"/>
                <w:sz w:val="24"/>
                <w:szCs w:val="24"/>
              </w:rPr>
              <w:t xml:space="preserve"> interface </w:t>
            </w:r>
            <w:r>
              <w:rPr>
                <w:rFonts w:ascii="Times New Roman" w:hAnsi="Times New Roman" w:cs="Times New Roman"/>
                <w:bCs/>
                <w:i/>
                <w:kern w:val="0"/>
                <w:sz w:val="24"/>
                <w:szCs w:val="24"/>
              </w:rPr>
              <w:t>interface_type slot/port</w:t>
            </w:r>
          </w:p>
        </w:tc>
        <w:tc>
          <w:tcPr>
            <w:tcW w:w="3200" w:type="dxa"/>
            <w:tcBorders>
              <w:bottom w:val="single" w:sz="4" w:space="0" w:color="auto"/>
              <w:right w:val="nil"/>
            </w:tcBorders>
          </w:tcPr>
          <w:p w14:paraId="55B088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r>
      <w:tr w:rsidR="00DC4163" w14:paraId="467D9ABB" w14:textId="77777777">
        <w:trPr>
          <w:trHeight w:val="270"/>
        </w:trPr>
        <w:tc>
          <w:tcPr>
            <w:tcW w:w="1304" w:type="dxa"/>
            <w:tcBorders>
              <w:top w:val="nil"/>
              <w:left w:val="nil"/>
              <w:bottom w:val="nil"/>
              <w:right w:val="nil"/>
            </w:tcBorders>
          </w:tcPr>
          <w:p w14:paraId="435FC4A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60" w:type="dxa"/>
            <w:tcBorders>
              <w:top w:val="single" w:sz="4" w:space="0" w:color="auto"/>
              <w:left w:val="nil"/>
            </w:tcBorders>
          </w:tcPr>
          <w:p w14:paraId="4C072A48"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200" w:type="dxa"/>
            <w:tcBorders>
              <w:top w:val="single" w:sz="4" w:space="0" w:color="auto"/>
              <w:right w:val="nil"/>
            </w:tcBorders>
          </w:tcPr>
          <w:p w14:paraId="49EDE52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5BA5D84A" w14:textId="77777777" w:rsidR="00DC4163" w:rsidRDefault="00000000">
      <w:pPr>
        <w:pStyle w:val="Heading3"/>
        <w:numPr>
          <w:ilvl w:val="2"/>
          <w:numId w:val="1"/>
        </w:numPr>
      </w:pPr>
      <w:bookmarkStart w:id="392" w:name="OLE_LINK91"/>
      <w:r>
        <w:t xml:space="preserve"> </w:t>
      </w:r>
      <w:bookmarkStart w:id="393" w:name="_Toc8569"/>
      <w:r>
        <w:t>Configure Port Loopback</w:t>
      </w:r>
      <w:bookmarkEnd w:id="393"/>
    </w:p>
    <w:p w14:paraId="04677F5B"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Begin at privileged configuration mode, configure port loopback as the following table shows.</w:t>
      </w:r>
    </w:p>
    <w:p w14:paraId="118D6BD3" w14:textId="77777777" w:rsidR="00DC4163" w:rsidRDefault="00DC4163">
      <w:pPr>
        <w:rPr>
          <w:rFonts w:ascii="Times New Roman" w:hAnsi="Times New Roman" w:cs="Times New Roman"/>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4037"/>
        <w:gridCol w:w="3031"/>
      </w:tblGrid>
      <w:tr w:rsidR="00DC4163" w14:paraId="716671C2" w14:textId="77777777">
        <w:tc>
          <w:tcPr>
            <w:tcW w:w="743" w:type="pct"/>
            <w:tcBorders>
              <w:top w:val="nil"/>
              <w:left w:val="nil"/>
              <w:bottom w:val="nil"/>
              <w:right w:val="nil"/>
            </w:tcBorders>
          </w:tcPr>
          <w:p w14:paraId="796E461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2431" w:type="pct"/>
            <w:tcBorders>
              <w:left w:val="nil"/>
            </w:tcBorders>
          </w:tcPr>
          <w:p w14:paraId="16846C7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1825" w:type="pct"/>
            <w:tcBorders>
              <w:right w:val="nil"/>
            </w:tcBorders>
          </w:tcPr>
          <w:p w14:paraId="71414E5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9742DB2" w14:textId="77777777">
        <w:trPr>
          <w:trHeight w:val="333"/>
        </w:trPr>
        <w:tc>
          <w:tcPr>
            <w:tcW w:w="743" w:type="pct"/>
            <w:tcBorders>
              <w:top w:val="nil"/>
              <w:left w:val="nil"/>
              <w:bottom w:val="nil"/>
              <w:right w:val="nil"/>
            </w:tcBorders>
          </w:tcPr>
          <w:p w14:paraId="022714E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2431" w:type="pct"/>
            <w:tcBorders>
              <w:left w:val="nil"/>
            </w:tcBorders>
          </w:tcPr>
          <w:p w14:paraId="30593A9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1825" w:type="pct"/>
            <w:tcBorders>
              <w:right w:val="nil"/>
            </w:tcBorders>
          </w:tcPr>
          <w:p w14:paraId="6A2932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4123A31" w14:textId="77777777">
        <w:trPr>
          <w:trHeight w:val="640"/>
        </w:trPr>
        <w:tc>
          <w:tcPr>
            <w:tcW w:w="743" w:type="pct"/>
            <w:tcBorders>
              <w:top w:val="nil"/>
              <w:left w:val="nil"/>
              <w:bottom w:val="nil"/>
              <w:right w:val="nil"/>
            </w:tcBorders>
          </w:tcPr>
          <w:p w14:paraId="0909D11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2431" w:type="pct"/>
            <w:tcBorders>
              <w:left w:val="nil"/>
              <w:bottom w:val="single" w:sz="4" w:space="0" w:color="auto"/>
            </w:tcBorders>
          </w:tcPr>
          <w:p w14:paraId="58A8425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loopback detect enable</w:t>
            </w:r>
          </w:p>
        </w:tc>
        <w:tc>
          <w:tcPr>
            <w:tcW w:w="1825" w:type="pct"/>
            <w:tcBorders>
              <w:bottom w:val="single" w:sz="4" w:space="0" w:color="auto"/>
              <w:right w:val="nil"/>
            </w:tcBorders>
          </w:tcPr>
          <w:p w14:paraId="4A06DB2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Enable port loopback detection.</w:t>
            </w:r>
          </w:p>
        </w:tc>
      </w:tr>
      <w:tr w:rsidR="00DC4163" w14:paraId="4176A0C1" w14:textId="77777777">
        <w:trPr>
          <w:trHeight w:val="640"/>
        </w:trPr>
        <w:tc>
          <w:tcPr>
            <w:tcW w:w="743" w:type="pct"/>
            <w:tcBorders>
              <w:top w:val="nil"/>
              <w:left w:val="nil"/>
              <w:bottom w:val="nil"/>
              <w:right w:val="nil"/>
            </w:tcBorders>
          </w:tcPr>
          <w:p w14:paraId="4A4F272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2431" w:type="pct"/>
            <w:tcBorders>
              <w:left w:val="nil"/>
              <w:bottom w:val="single" w:sz="4" w:space="0" w:color="auto"/>
            </w:tcBorders>
          </w:tcPr>
          <w:p w14:paraId="599E6D6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loopback detect</w:t>
            </w:r>
          </w:p>
        </w:tc>
        <w:tc>
          <w:tcPr>
            <w:tcW w:w="1825" w:type="pct"/>
            <w:tcBorders>
              <w:bottom w:val="single" w:sz="4" w:space="0" w:color="auto"/>
              <w:right w:val="nil"/>
            </w:tcBorders>
          </w:tcPr>
          <w:p w14:paraId="2DD78E3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port loopback detection.</w:t>
            </w:r>
          </w:p>
        </w:tc>
      </w:tr>
      <w:tr w:rsidR="00DC4163" w14:paraId="131166D3" w14:textId="77777777">
        <w:trPr>
          <w:trHeight w:val="640"/>
        </w:trPr>
        <w:tc>
          <w:tcPr>
            <w:tcW w:w="743" w:type="pct"/>
            <w:tcBorders>
              <w:top w:val="nil"/>
              <w:left w:val="nil"/>
              <w:bottom w:val="nil"/>
              <w:right w:val="nil"/>
            </w:tcBorders>
          </w:tcPr>
          <w:p w14:paraId="7F01D35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2431" w:type="pct"/>
            <w:tcBorders>
              <w:top w:val="single" w:sz="4" w:space="0" w:color="auto"/>
              <w:left w:val="nil"/>
              <w:bottom w:val="single" w:sz="4" w:space="0" w:color="auto"/>
            </w:tcBorders>
          </w:tcPr>
          <w:p w14:paraId="0416B36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loopback detect</w:t>
            </w:r>
          </w:p>
        </w:tc>
        <w:tc>
          <w:tcPr>
            <w:tcW w:w="1825" w:type="pct"/>
            <w:tcBorders>
              <w:top w:val="single" w:sz="4" w:space="0" w:color="auto"/>
              <w:bottom w:val="single" w:sz="4" w:space="0" w:color="auto"/>
              <w:right w:val="nil"/>
            </w:tcBorders>
          </w:tcPr>
          <w:p w14:paraId="75ECA8B7"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rPr>
              <w:t>Show port loopback detection status.</w:t>
            </w:r>
          </w:p>
        </w:tc>
      </w:tr>
      <w:tr w:rsidR="00DC4163" w14:paraId="4943F7C9" w14:textId="77777777">
        <w:trPr>
          <w:trHeight w:val="640"/>
        </w:trPr>
        <w:tc>
          <w:tcPr>
            <w:tcW w:w="743" w:type="pct"/>
            <w:tcBorders>
              <w:top w:val="nil"/>
              <w:left w:val="nil"/>
              <w:bottom w:val="nil"/>
              <w:right w:val="nil"/>
            </w:tcBorders>
          </w:tcPr>
          <w:p w14:paraId="1DA26753"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2431" w:type="pct"/>
            <w:tcBorders>
              <w:top w:val="single" w:sz="4" w:space="0" w:color="auto"/>
              <w:left w:val="nil"/>
              <w:bottom w:val="single" w:sz="4" w:space="0" w:color="auto"/>
            </w:tcBorders>
          </w:tcPr>
          <w:p w14:paraId="7A62973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1825" w:type="pct"/>
            <w:tcBorders>
              <w:top w:val="single" w:sz="4" w:space="0" w:color="auto"/>
              <w:bottom w:val="single" w:sz="4" w:space="0" w:color="auto"/>
              <w:right w:val="nil"/>
            </w:tcBorders>
          </w:tcPr>
          <w:p w14:paraId="3351194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bl>
    <w:bookmarkEnd w:id="392"/>
    <w:p w14:paraId="4F85B3EF" w14:textId="77777777" w:rsidR="00DC4163" w:rsidRDefault="00000000">
      <w:pPr>
        <w:pStyle w:val="Heading3"/>
        <w:numPr>
          <w:ilvl w:val="2"/>
          <w:numId w:val="1"/>
        </w:numPr>
      </w:pPr>
      <w:r>
        <w:t xml:space="preserve"> </w:t>
      </w:r>
      <w:bookmarkStart w:id="394" w:name="_Toc31646"/>
      <w:r>
        <w:t>Show Port Statistics</w:t>
      </w:r>
      <w:bookmarkEnd w:id="394"/>
    </w:p>
    <w:p w14:paraId="5754B07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show port statistics as the following table shows.</w:t>
      </w:r>
    </w:p>
    <w:p w14:paraId="67029A7F" w14:textId="77777777" w:rsidR="00DC4163" w:rsidRDefault="00DC4163">
      <w:pPr>
        <w:autoSpaceDE w:val="0"/>
        <w:autoSpaceDN w:val="0"/>
        <w:adjustRightInd w:val="0"/>
        <w:rPr>
          <w:rFonts w:ascii="Times New Roman" w:hAnsi="Times New Roman" w:cs="Times New Roman"/>
          <w:kern w:val="0"/>
          <w:sz w:val="24"/>
          <w:szCs w:val="24"/>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60"/>
        <w:gridCol w:w="3200"/>
      </w:tblGrid>
      <w:tr w:rsidR="00DC4163" w14:paraId="4E6518E2" w14:textId="77777777">
        <w:tc>
          <w:tcPr>
            <w:tcW w:w="1304" w:type="dxa"/>
            <w:tcBorders>
              <w:top w:val="nil"/>
              <w:left w:val="nil"/>
              <w:bottom w:val="nil"/>
              <w:right w:val="nil"/>
            </w:tcBorders>
          </w:tcPr>
          <w:p w14:paraId="69EDEF19"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60" w:type="dxa"/>
            <w:tcBorders>
              <w:left w:val="nil"/>
            </w:tcBorders>
          </w:tcPr>
          <w:p w14:paraId="67FA80A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200" w:type="dxa"/>
            <w:tcBorders>
              <w:right w:val="nil"/>
            </w:tcBorders>
          </w:tcPr>
          <w:p w14:paraId="10274A9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A073D14" w14:textId="77777777">
        <w:trPr>
          <w:trHeight w:val="333"/>
        </w:trPr>
        <w:tc>
          <w:tcPr>
            <w:tcW w:w="1304" w:type="dxa"/>
            <w:tcBorders>
              <w:top w:val="nil"/>
              <w:left w:val="nil"/>
              <w:bottom w:val="nil"/>
              <w:right w:val="nil"/>
            </w:tcBorders>
          </w:tcPr>
          <w:p w14:paraId="17787F6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60" w:type="dxa"/>
            <w:tcBorders>
              <w:left w:val="nil"/>
            </w:tcBorders>
          </w:tcPr>
          <w:p w14:paraId="04BB679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200" w:type="dxa"/>
            <w:tcBorders>
              <w:right w:val="nil"/>
            </w:tcBorders>
          </w:tcPr>
          <w:p w14:paraId="2481939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979E155" w14:textId="77777777">
        <w:trPr>
          <w:trHeight w:val="309"/>
        </w:trPr>
        <w:tc>
          <w:tcPr>
            <w:tcW w:w="1304" w:type="dxa"/>
            <w:tcBorders>
              <w:top w:val="nil"/>
              <w:left w:val="nil"/>
              <w:bottom w:val="nil"/>
              <w:right w:val="nil"/>
            </w:tcBorders>
          </w:tcPr>
          <w:p w14:paraId="22BEF77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260" w:type="dxa"/>
            <w:tcBorders>
              <w:left w:val="nil"/>
            </w:tcBorders>
          </w:tcPr>
          <w:p w14:paraId="132869D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200" w:type="dxa"/>
            <w:tcBorders>
              <w:right w:val="nil"/>
            </w:tcBorders>
          </w:tcPr>
          <w:p w14:paraId="1071669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630FC39D" w14:textId="77777777">
        <w:trPr>
          <w:trHeight w:val="510"/>
        </w:trPr>
        <w:tc>
          <w:tcPr>
            <w:tcW w:w="1304" w:type="dxa"/>
            <w:tcBorders>
              <w:top w:val="nil"/>
              <w:left w:val="nil"/>
              <w:bottom w:val="nil"/>
              <w:right w:val="nil"/>
            </w:tcBorders>
          </w:tcPr>
          <w:p w14:paraId="03C66D5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60" w:type="dxa"/>
            <w:tcBorders>
              <w:left w:val="nil"/>
              <w:bottom w:val="single" w:sz="4" w:space="0" w:color="auto"/>
            </w:tcBorders>
          </w:tcPr>
          <w:p w14:paraId="6E5D9F4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statistics</w:t>
            </w:r>
          </w:p>
        </w:tc>
        <w:tc>
          <w:tcPr>
            <w:tcW w:w="3200" w:type="dxa"/>
            <w:tcBorders>
              <w:bottom w:val="single" w:sz="4" w:space="0" w:color="auto"/>
              <w:right w:val="nil"/>
            </w:tcBorders>
          </w:tcPr>
          <w:p w14:paraId="18B496F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port statistics.</w:t>
            </w:r>
          </w:p>
        </w:tc>
      </w:tr>
      <w:tr w:rsidR="00DC4163" w14:paraId="7E9F8E70" w14:textId="77777777">
        <w:trPr>
          <w:trHeight w:val="435"/>
        </w:trPr>
        <w:tc>
          <w:tcPr>
            <w:tcW w:w="1304" w:type="dxa"/>
            <w:tcBorders>
              <w:top w:val="nil"/>
              <w:left w:val="nil"/>
              <w:bottom w:val="nil"/>
              <w:right w:val="nil"/>
            </w:tcBorders>
          </w:tcPr>
          <w:p w14:paraId="6ED047F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60" w:type="dxa"/>
            <w:tcBorders>
              <w:top w:val="single" w:sz="4" w:space="0" w:color="auto"/>
              <w:left w:val="nil"/>
              <w:bottom w:val="single" w:sz="4" w:space="0" w:color="auto"/>
            </w:tcBorders>
          </w:tcPr>
          <w:p w14:paraId="4766623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200" w:type="dxa"/>
            <w:tcBorders>
              <w:top w:val="single" w:sz="4" w:space="0" w:color="auto"/>
              <w:bottom w:val="single" w:sz="4" w:space="0" w:color="auto"/>
              <w:right w:val="nil"/>
            </w:tcBorders>
          </w:tcPr>
          <w:p w14:paraId="3DD3BA5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bl>
    <w:p w14:paraId="4A2856CC" w14:textId="77777777" w:rsidR="00DC4163" w:rsidRDefault="00000000">
      <w:pPr>
        <w:pStyle w:val="Heading3"/>
        <w:numPr>
          <w:ilvl w:val="2"/>
          <w:numId w:val="1"/>
        </w:numPr>
      </w:pPr>
      <w:r>
        <w:t xml:space="preserve"> </w:t>
      </w:r>
      <w:bookmarkStart w:id="395" w:name="_Toc15891"/>
      <w:r>
        <w:t>Clean Port Statistics</w:t>
      </w:r>
      <w:bookmarkEnd w:id="395"/>
    </w:p>
    <w:p w14:paraId="0896B08C"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kern w:val="0"/>
          <w:sz w:val="24"/>
          <w:szCs w:val="24"/>
        </w:rPr>
        <w:t>Begin at privileged configuration mode, clean port statistics as the following table shows.</w:t>
      </w:r>
    </w:p>
    <w:p w14:paraId="17FF9592" w14:textId="77777777" w:rsidR="00DC4163" w:rsidRDefault="00DC4163">
      <w:pPr>
        <w:autoSpaceDE w:val="0"/>
        <w:autoSpaceDN w:val="0"/>
        <w:adjustRightInd w:val="0"/>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tblGrid>
      <w:tr w:rsidR="00DC4163" w14:paraId="0EF6BEBD" w14:textId="77777777">
        <w:tc>
          <w:tcPr>
            <w:tcW w:w="1304" w:type="dxa"/>
            <w:tcBorders>
              <w:top w:val="nil"/>
              <w:left w:val="nil"/>
              <w:bottom w:val="nil"/>
              <w:right w:val="nil"/>
            </w:tcBorders>
          </w:tcPr>
          <w:p w14:paraId="4319CA0C"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6" w:type="dxa"/>
            <w:tcBorders>
              <w:left w:val="nil"/>
            </w:tcBorders>
          </w:tcPr>
          <w:p w14:paraId="4F68F73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8" w:type="dxa"/>
            <w:tcBorders>
              <w:right w:val="nil"/>
            </w:tcBorders>
          </w:tcPr>
          <w:p w14:paraId="08DFDB8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6D6E22B" w14:textId="77777777">
        <w:trPr>
          <w:trHeight w:val="333"/>
        </w:trPr>
        <w:tc>
          <w:tcPr>
            <w:tcW w:w="1304" w:type="dxa"/>
            <w:tcBorders>
              <w:top w:val="nil"/>
              <w:left w:val="nil"/>
              <w:bottom w:val="nil"/>
              <w:right w:val="nil"/>
            </w:tcBorders>
          </w:tcPr>
          <w:p w14:paraId="2B001E9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left w:val="nil"/>
            </w:tcBorders>
          </w:tcPr>
          <w:p w14:paraId="3EA18C9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right w:val="nil"/>
            </w:tcBorders>
          </w:tcPr>
          <w:p w14:paraId="569AAC7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240245D" w14:textId="77777777">
        <w:trPr>
          <w:trHeight w:val="435"/>
        </w:trPr>
        <w:tc>
          <w:tcPr>
            <w:tcW w:w="1304" w:type="dxa"/>
            <w:tcBorders>
              <w:top w:val="nil"/>
              <w:left w:val="nil"/>
              <w:bottom w:val="nil"/>
              <w:right w:val="nil"/>
            </w:tcBorders>
          </w:tcPr>
          <w:p w14:paraId="7CAF410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6" w:type="dxa"/>
            <w:tcBorders>
              <w:left w:val="nil"/>
              <w:bottom w:val="single" w:sz="4" w:space="0" w:color="auto"/>
            </w:tcBorders>
          </w:tcPr>
          <w:p w14:paraId="6A5F306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statistics</w:t>
            </w:r>
          </w:p>
        </w:tc>
        <w:tc>
          <w:tcPr>
            <w:tcW w:w="3018" w:type="dxa"/>
            <w:tcBorders>
              <w:bottom w:val="single" w:sz="4" w:space="0" w:color="auto"/>
              <w:right w:val="nil"/>
            </w:tcBorders>
          </w:tcPr>
          <w:p w14:paraId="60D04DA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port statistics.</w:t>
            </w:r>
          </w:p>
        </w:tc>
      </w:tr>
      <w:tr w:rsidR="00DC4163" w14:paraId="55E0A175" w14:textId="77777777">
        <w:trPr>
          <w:trHeight w:val="309"/>
        </w:trPr>
        <w:tc>
          <w:tcPr>
            <w:tcW w:w="1304" w:type="dxa"/>
            <w:tcBorders>
              <w:top w:val="nil"/>
              <w:left w:val="nil"/>
              <w:bottom w:val="nil"/>
              <w:right w:val="nil"/>
            </w:tcBorders>
          </w:tcPr>
          <w:p w14:paraId="61BFC0B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6" w:type="dxa"/>
            <w:tcBorders>
              <w:left w:val="nil"/>
            </w:tcBorders>
          </w:tcPr>
          <w:p w14:paraId="145086B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clean statistics</w:t>
            </w:r>
          </w:p>
        </w:tc>
        <w:tc>
          <w:tcPr>
            <w:tcW w:w="3018" w:type="dxa"/>
            <w:tcBorders>
              <w:right w:val="nil"/>
            </w:tcBorders>
          </w:tcPr>
          <w:p w14:paraId="704D05B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Clean port statistics.</w:t>
            </w:r>
          </w:p>
        </w:tc>
      </w:tr>
    </w:tbl>
    <w:p w14:paraId="259EE20B" w14:textId="77777777" w:rsidR="00DC4163" w:rsidRDefault="00000000">
      <w:pPr>
        <w:pStyle w:val="Heading3"/>
        <w:numPr>
          <w:ilvl w:val="2"/>
          <w:numId w:val="1"/>
        </w:numPr>
      </w:pPr>
      <w:r>
        <w:t xml:space="preserve"> </w:t>
      </w:r>
      <w:bookmarkStart w:id="396" w:name="_Toc9786"/>
      <w:r>
        <w:t>Show Interface Configurations</w:t>
      </w:r>
      <w:bookmarkEnd w:id="3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4728"/>
      </w:tblGrid>
      <w:tr w:rsidR="00DC4163" w14:paraId="5D079F9E" w14:textId="77777777">
        <w:tc>
          <w:tcPr>
            <w:tcW w:w="3794" w:type="dxa"/>
            <w:shd w:val="clear" w:color="auto" w:fill="BFBFBF"/>
          </w:tcPr>
          <w:p w14:paraId="5B527FFC"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Operation</w:t>
            </w:r>
          </w:p>
        </w:tc>
        <w:tc>
          <w:tcPr>
            <w:tcW w:w="4728" w:type="dxa"/>
            <w:shd w:val="clear" w:color="auto" w:fill="BFBFBF"/>
          </w:tcPr>
          <w:p w14:paraId="0704C509"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Command</w:t>
            </w:r>
          </w:p>
        </w:tc>
      </w:tr>
      <w:tr w:rsidR="00DC4163" w14:paraId="65715D66" w14:textId="77777777">
        <w:tc>
          <w:tcPr>
            <w:tcW w:w="3794" w:type="dxa"/>
          </w:tcPr>
          <w:p w14:paraId="088356D4"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Show interface configurations.</w:t>
            </w:r>
          </w:p>
        </w:tc>
        <w:tc>
          <w:tcPr>
            <w:tcW w:w="4728" w:type="dxa"/>
          </w:tcPr>
          <w:p w14:paraId="31A6C21B" w14:textId="77777777" w:rsidR="00DC4163" w:rsidRDefault="00000000">
            <w:pPr>
              <w:autoSpaceDE w:val="0"/>
              <w:autoSpaceDN w:val="0"/>
              <w:adjustRightInd w:val="0"/>
              <w:spacing w:line="360" w:lineRule="auto"/>
              <w:jc w:val="left"/>
              <w:rPr>
                <w:rFonts w:ascii="Times New Roman" w:hAnsi="Times New Roman" w:cs="Times New Roman"/>
                <w:b/>
                <w:kern w:val="0"/>
                <w:sz w:val="24"/>
                <w:szCs w:val="24"/>
              </w:rPr>
            </w:pPr>
            <w:r>
              <w:rPr>
                <w:rFonts w:ascii="Times New Roman" w:hAnsi="Times New Roman" w:cs="Times New Roman"/>
                <w:b/>
                <w:bCs/>
                <w:iCs/>
                <w:kern w:val="0"/>
                <w:sz w:val="24"/>
                <w:szCs w:val="24"/>
              </w:rPr>
              <w:t>show</w:t>
            </w:r>
            <w:r>
              <w:rPr>
                <w:rFonts w:ascii="Times New Roman" w:hAnsi="Times New Roman" w:cs="Times New Roman"/>
                <w:b/>
                <w:bCs/>
                <w:kern w:val="0"/>
                <w:sz w:val="24"/>
                <w:szCs w:val="24"/>
              </w:rPr>
              <w:t xml:space="preserve"> interface </w:t>
            </w:r>
            <w:r>
              <w:rPr>
                <w:rFonts w:ascii="Times New Roman" w:hAnsi="Times New Roman" w:cs="Times New Roman"/>
                <w:bCs/>
                <w:i/>
                <w:kern w:val="0"/>
                <w:sz w:val="24"/>
                <w:szCs w:val="24"/>
              </w:rPr>
              <w:t>interface_type slot/port</w:t>
            </w:r>
          </w:p>
        </w:tc>
      </w:tr>
    </w:tbl>
    <w:p w14:paraId="4918F8DB" w14:textId="77777777" w:rsidR="00DC4163" w:rsidRDefault="00DC4163">
      <w:pPr>
        <w:autoSpaceDE w:val="0"/>
        <w:autoSpaceDN w:val="0"/>
        <w:adjustRightInd w:val="0"/>
        <w:ind w:firstLineChars="200" w:firstLine="480"/>
        <w:rPr>
          <w:rFonts w:ascii="Times New Roman" w:hAnsi="Times New Roman" w:cs="Times New Roman"/>
          <w:kern w:val="0"/>
          <w:sz w:val="24"/>
          <w:szCs w:val="24"/>
        </w:rPr>
      </w:pPr>
    </w:p>
    <w:p w14:paraId="5E0FCB7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In the system, interface gigabitethernet 0/1~0/x stands for uplink port 1~x. Interface gpon0/1 stands for GPON port 1.For example, display configurations of uplink port 1.</w:t>
      </w:r>
    </w:p>
    <w:p w14:paraId="1EFE63C3" w14:textId="77777777" w:rsidR="00DC4163" w:rsidRDefault="00DC4163">
      <w:pPr>
        <w:autoSpaceDE w:val="0"/>
        <w:autoSpaceDN w:val="0"/>
        <w:adjustRightInd w:val="0"/>
        <w:rPr>
          <w:rFonts w:ascii="Times New Roman" w:hAnsi="Times New Roman" w:cs="Times New Roman"/>
          <w:kern w:val="0"/>
          <w:sz w:val="24"/>
          <w:szCs w:val="24"/>
        </w:rPr>
      </w:pPr>
    </w:p>
    <w:p w14:paraId="2045F22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gpon-olt(config)# show int gigabitethernet 0/1</w:t>
      </w:r>
    </w:p>
    <w:p w14:paraId="3667927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Interface gigabitEthernet 0/1's information.</w:t>
      </w:r>
    </w:p>
    <w:p w14:paraId="3E6BBAD3" w14:textId="77777777" w:rsidR="00DC4163" w:rsidRDefault="00DC4163">
      <w:pPr>
        <w:autoSpaceDE w:val="0"/>
        <w:autoSpaceDN w:val="0"/>
        <w:adjustRightInd w:val="0"/>
        <w:rPr>
          <w:rFonts w:ascii="Times New Roman" w:hAnsi="Times New Roman" w:cs="Times New Roman"/>
          <w:kern w:val="0"/>
          <w:sz w:val="24"/>
          <w:szCs w:val="24"/>
        </w:rPr>
      </w:pPr>
    </w:p>
    <w:p w14:paraId="45EAFC5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GigabitEthernet0/1 current state : up</w:t>
      </w:r>
    </w:p>
    <w:p w14:paraId="62DF0DE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Description:</w:t>
      </w:r>
    </w:p>
    <w:p w14:paraId="2224A27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Hardware Type is Gigabit Ethernet, Hardware address is 0:0:0:0:0:0</w:t>
      </w:r>
    </w:p>
    <w:p w14:paraId="7279A9B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The Maximum Transmit Unit is 1500</w:t>
      </w:r>
    </w:p>
    <w:p w14:paraId="407190D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Media type is twisted pair, loopback not set</w:t>
      </w:r>
    </w:p>
    <w:p w14:paraId="5FCDCE7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Link speed type: autonegotiation,     Link duplex type: autonegotiation</w:t>
      </w:r>
    </w:p>
    <w:p w14:paraId="7577511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Current link state: Up</w:t>
      </w:r>
    </w:p>
    <w:p w14:paraId="7D6F150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Current autonegotiation mode: enable</w:t>
      </w:r>
    </w:p>
    <w:p w14:paraId="2987A65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Current link speed: 100Mbps,  Current link mode: full-duplex</w:t>
      </w:r>
    </w:p>
    <w:p w14:paraId="5405DD0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Inter Packet Gap: 0 ns(null)    Flow Control: disable</w:t>
      </w:r>
    </w:p>
    <w:p w14:paraId="7FFD4BE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jumboframe :disable     The Maximum Frame Length is 1536</w:t>
      </w:r>
    </w:p>
    <w:p w14:paraId="3356C30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Broadcast storm control: 1496 Kbps</w:t>
      </w:r>
    </w:p>
    <w:p w14:paraId="2283B33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Multicast storm control: disable</w:t>
      </w:r>
    </w:p>
    <w:p w14:paraId="317FF5A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Unknow unicast storm control: 1496 Kbps</w:t>
      </w:r>
    </w:p>
    <w:p w14:paraId="14FF5D3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Ingress line rate control: no limit</w:t>
      </w:r>
    </w:p>
    <w:p w14:paraId="23A6AE4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Egress line rate control: no limit</w:t>
      </w:r>
    </w:p>
    <w:p w14:paraId="4C791B0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mac address learn state : enable, no limit</w:t>
      </w:r>
    </w:p>
    <w:p w14:paraId="5D0EED0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Port priority: 0</w:t>
      </w:r>
    </w:p>
    <w:p w14:paraId="20A9023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Port combo mode: null</w:t>
      </w:r>
    </w:p>
    <w:p w14:paraId="0EC5A59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Isolate  member : no</w:t>
      </w:r>
    </w:p>
    <w:p w14:paraId="4F6E1D2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Port link-type: hybrid</w:t>
      </w:r>
    </w:p>
    <w:p w14:paraId="4E61E4D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PVID: 1</w:t>
      </w:r>
    </w:p>
    <w:p w14:paraId="1C96083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Untagged VLAN ID:     1</w:t>
      </w:r>
    </w:p>
    <w:p w14:paraId="42C6119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Tagged VLAN ID  :  3000    100</w:t>
      </w:r>
    </w:p>
    <w:p w14:paraId="439D2E5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Last 300 seconds input:  0 packets/sec    Last 300 seconds output:  0 packet                                                                                                                                    s/sec</w:t>
      </w:r>
    </w:p>
    <w:p w14:paraId="00067AD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Input(total):  27 packets, 1887 bytes</w:t>
      </w:r>
    </w:p>
    <w:p w14:paraId="13A38AC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1 broadcasts, 0 multicast</w:t>
      </w:r>
    </w:p>
    <w:p w14:paraId="040F099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Input(normal):  27 packets, 0 bytes</w:t>
      </w:r>
    </w:p>
    <w:p w14:paraId="4FF000E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0 broadcasts, 0 multicast, 0 pauses</w:t>
      </w:r>
    </w:p>
    <w:p w14:paraId="455F68C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Input:  0 input errors, 0 runts, 0 giants,  0 throttles, 0 CRC</w:t>
      </w:r>
    </w:p>
    <w:p w14:paraId="7843F0F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0 overruns, 0 aborts, 0 ignored, 0 parity errors</w:t>
      </w:r>
    </w:p>
    <w:p w14:paraId="617FF69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Output(total):  118 packets, 7691 bytes</w:t>
      </w:r>
    </w:p>
    <w:p w14:paraId="0522F36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20 broadcasts, 93 multicast</w:t>
      </w:r>
    </w:p>
    <w:p w14:paraId="28E1021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Output(normal):  118 packets, 0 bytes</w:t>
      </w:r>
    </w:p>
    <w:p w14:paraId="5B19613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20 broadcasts, 93 multicast, 0 pauses</w:t>
      </w:r>
    </w:p>
    <w:p w14:paraId="77B2DA9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Output: 0 output errors,  0 underruns, 0 buffer failures</w:t>
      </w:r>
    </w:p>
    <w:p w14:paraId="237980E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0 aborts, 0 deferred, 0 collisions, 0 late collisions</w:t>
      </w:r>
    </w:p>
    <w:p w14:paraId="07528C2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0 lost carrier, 0 no carrier</w:t>
      </w:r>
    </w:p>
    <w:p w14:paraId="04D7D8DD" w14:textId="77777777" w:rsidR="00DC4163" w:rsidRDefault="00DC4163">
      <w:pPr>
        <w:autoSpaceDE w:val="0"/>
        <w:autoSpaceDN w:val="0"/>
        <w:adjustRightInd w:val="0"/>
        <w:rPr>
          <w:rFonts w:ascii="Times New Roman" w:hAnsi="Times New Roman" w:cs="Times New Roman"/>
          <w:kern w:val="0"/>
          <w:sz w:val="24"/>
          <w:szCs w:val="24"/>
        </w:rPr>
      </w:pPr>
    </w:p>
    <w:p w14:paraId="67A75333" w14:textId="77777777" w:rsidR="00DC4163" w:rsidRDefault="00000000">
      <w:pPr>
        <w:pStyle w:val="Heading3"/>
        <w:numPr>
          <w:ilvl w:val="2"/>
          <w:numId w:val="1"/>
        </w:numPr>
      </w:pPr>
      <w:bookmarkStart w:id="397" w:name="_Toc12224"/>
      <w:r>
        <w:t xml:space="preserve"> </w:t>
      </w:r>
      <w:bookmarkStart w:id="398" w:name="_Toc14495"/>
      <w:r>
        <w:t>Show</w:t>
      </w:r>
      <w:bookmarkEnd w:id="397"/>
      <w:r>
        <w:t xml:space="preserve"> Optical Module Parameters</w:t>
      </w:r>
      <w:bookmarkEnd w:id="398"/>
    </w:p>
    <w:p w14:paraId="192FBF3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Optical module parameters include transmit optical power, receive optical power, temperature, voltage, and bias current.  These 5 parameters determine whether the optical module can work normally.  Any of these exceptions can result in lost packets.  </w:t>
      </w: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privileged configuration mode, the port optical module parameters are displayed, as shown in the following table.</w:t>
      </w:r>
    </w:p>
    <w:p w14:paraId="57C78C34" w14:textId="77777777" w:rsidR="00DC4163" w:rsidRDefault="00DC4163">
      <w:pPr>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43"/>
        <w:gridCol w:w="3374"/>
        <w:gridCol w:w="6"/>
      </w:tblGrid>
      <w:tr w:rsidR="00DC4163" w14:paraId="019D3FC1" w14:textId="77777777">
        <w:tc>
          <w:tcPr>
            <w:tcW w:w="1305" w:type="dxa"/>
            <w:tcBorders>
              <w:top w:val="nil"/>
              <w:left w:val="nil"/>
              <w:bottom w:val="nil"/>
              <w:right w:val="nil"/>
            </w:tcBorders>
          </w:tcPr>
          <w:p w14:paraId="1D5A7DF6"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843" w:type="dxa"/>
            <w:tcBorders>
              <w:left w:val="nil"/>
            </w:tcBorders>
          </w:tcPr>
          <w:p w14:paraId="339EFC6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80" w:type="dxa"/>
            <w:gridSpan w:val="2"/>
            <w:tcBorders>
              <w:right w:val="nil"/>
            </w:tcBorders>
          </w:tcPr>
          <w:p w14:paraId="754560B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C57FFF2" w14:textId="77777777">
        <w:trPr>
          <w:trHeight w:val="333"/>
        </w:trPr>
        <w:tc>
          <w:tcPr>
            <w:tcW w:w="1305" w:type="dxa"/>
            <w:tcBorders>
              <w:top w:val="nil"/>
              <w:left w:val="nil"/>
              <w:bottom w:val="nil"/>
              <w:right w:val="nil"/>
            </w:tcBorders>
          </w:tcPr>
          <w:p w14:paraId="08A383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843" w:type="dxa"/>
            <w:tcBorders>
              <w:left w:val="nil"/>
            </w:tcBorders>
          </w:tcPr>
          <w:p w14:paraId="0403AA7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80" w:type="dxa"/>
            <w:gridSpan w:val="2"/>
            <w:tcBorders>
              <w:right w:val="nil"/>
            </w:tcBorders>
          </w:tcPr>
          <w:p w14:paraId="1BAF3A3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970F9C5" w14:textId="77777777">
        <w:trPr>
          <w:gridAfter w:val="1"/>
          <w:wAfter w:w="6" w:type="dxa"/>
        </w:trPr>
        <w:tc>
          <w:tcPr>
            <w:tcW w:w="1305" w:type="dxa"/>
            <w:tcBorders>
              <w:top w:val="nil"/>
              <w:left w:val="nil"/>
              <w:bottom w:val="nil"/>
              <w:right w:val="nil"/>
            </w:tcBorders>
          </w:tcPr>
          <w:p w14:paraId="4702A11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843" w:type="dxa"/>
            <w:tcBorders>
              <w:left w:val="nil"/>
            </w:tcBorders>
          </w:tcPr>
          <w:p w14:paraId="4AEB046D"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show gigabitethernet optical transceiver</w:t>
            </w:r>
          </w:p>
        </w:tc>
        <w:tc>
          <w:tcPr>
            <w:tcW w:w="3374" w:type="dxa"/>
            <w:tcBorders>
              <w:right w:val="nil"/>
            </w:tcBorders>
          </w:tcPr>
          <w:p w14:paraId="35159E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information of the optical uplink port 3.</w:t>
            </w:r>
          </w:p>
        </w:tc>
      </w:tr>
      <w:tr w:rsidR="00DC4163" w14:paraId="0A9386C7" w14:textId="77777777">
        <w:trPr>
          <w:gridAfter w:val="1"/>
          <w:wAfter w:w="6" w:type="dxa"/>
        </w:trPr>
        <w:tc>
          <w:tcPr>
            <w:tcW w:w="1305" w:type="dxa"/>
            <w:tcBorders>
              <w:top w:val="nil"/>
              <w:left w:val="nil"/>
              <w:bottom w:val="nil"/>
              <w:right w:val="nil"/>
            </w:tcBorders>
            <w:shd w:val="clear" w:color="auto" w:fill="auto"/>
          </w:tcPr>
          <w:p w14:paraId="1E2AACE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843" w:type="dxa"/>
            <w:tcBorders>
              <w:left w:val="nil"/>
            </w:tcBorders>
            <w:shd w:val="clear" w:color="auto" w:fill="auto"/>
          </w:tcPr>
          <w:p w14:paraId="66388F9B"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
                <w:iCs/>
                <w:kern w:val="0"/>
                <w:sz w:val="24"/>
                <w:szCs w:val="24"/>
              </w:rPr>
              <w:t>gpon 0/1</w:t>
            </w:r>
          </w:p>
        </w:tc>
        <w:tc>
          <w:tcPr>
            <w:tcW w:w="3374" w:type="dxa"/>
            <w:tcBorders>
              <w:right w:val="nil"/>
            </w:tcBorders>
            <w:shd w:val="clear" w:color="auto" w:fill="auto"/>
          </w:tcPr>
          <w:p w14:paraId="22EA1E2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61BAB79C" w14:textId="77777777">
        <w:trPr>
          <w:gridAfter w:val="1"/>
          <w:wAfter w:w="6" w:type="dxa"/>
          <w:trHeight w:val="1194"/>
        </w:trPr>
        <w:tc>
          <w:tcPr>
            <w:tcW w:w="1305" w:type="dxa"/>
            <w:tcBorders>
              <w:top w:val="nil"/>
              <w:left w:val="nil"/>
              <w:bottom w:val="nil"/>
              <w:right w:val="nil"/>
            </w:tcBorders>
            <w:shd w:val="clear" w:color="auto" w:fill="auto"/>
          </w:tcPr>
          <w:p w14:paraId="58A6342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843" w:type="dxa"/>
            <w:tcBorders>
              <w:left w:val="nil"/>
            </w:tcBorders>
            <w:shd w:val="clear" w:color="auto" w:fill="auto"/>
          </w:tcPr>
          <w:p w14:paraId="7B2B3D9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pon optical transceiver</w:t>
            </w:r>
          </w:p>
        </w:tc>
        <w:tc>
          <w:tcPr>
            <w:tcW w:w="3374" w:type="dxa"/>
            <w:tcBorders>
              <w:right w:val="nil"/>
            </w:tcBorders>
            <w:shd w:val="clear" w:color="auto" w:fill="auto"/>
          </w:tcPr>
          <w:p w14:paraId="44E6B50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information of the optical gpon port.</w:t>
            </w:r>
          </w:p>
        </w:tc>
      </w:tr>
    </w:tbl>
    <w:p w14:paraId="5322CA1E" w14:textId="77777777" w:rsidR="00DC4163" w:rsidRDefault="00000000">
      <w:pPr>
        <w:autoSpaceDE w:val="0"/>
        <w:autoSpaceDN w:val="0"/>
        <w:adjustRightInd w:val="0"/>
        <w:rPr>
          <w:rFonts w:ascii="Times New Roman" w:hAnsi="Times New Roman" w:cs="Times New Roman"/>
          <w:kern w:val="0"/>
          <w:sz w:val="28"/>
          <w:szCs w:val="28"/>
        </w:rPr>
      </w:pPr>
      <w:r>
        <w:rPr>
          <w:rFonts w:ascii="Times New Roman" w:hAnsi="Times New Roman" w:cs="Times New Roman"/>
        </w:rPr>
        <w:t xml:space="preserve"> </w:t>
      </w:r>
    </w:p>
    <w:p w14:paraId="78B0B0B2"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399" w:name="_Toc21652"/>
      <w:r>
        <w:rPr>
          <w:rFonts w:ascii="Times New Roman" w:hAnsi="Times New Roman"/>
          <w:sz w:val="36"/>
          <w:szCs w:val="36"/>
        </w:rPr>
        <w:t>Example</w:t>
      </w:r>
      <w:bookmarkEnd w:id="399"/>
    </w:p>
    <w:p w14:paraId="2D7787A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Configure VLAN and broadcast suppression of trunk mode port.</w:t>
      </w:r>
    </w:p>
    <w:p w14:paraId="5D9C46EB" w14:textId="77777777" w:rsidR="00DC4163" w:rsidRDefault="00DC4163">
      <w:pPr>
        <w:rPr>
          <w:rFonts w:ascii="Times New Roman" w:hAnsi="Times New Roman" w:cs="Times New Roman"/>
          <w:sz w:val="24"/>
          <w:szCs w:val="24"/>
        </w:rPr>
      </w:pPr>
    </w:p>
    <w:p w14:paraId="4F598E1F" w14:textId="77777777" w:rsidR="00DC4163" w:rsidRDefault="00000000">
      <w:pPr>
        <w:rPr>
          <w:rFonts w:ascii="Times New Roman" w:hAnsi="Times New Roman" w:cs="Times New Roman"/>
          <w:b/>
          <w:sz w:val="24"/>
          <w:szCs w:val="24"/>
        </w:rPr>
      </w:pPr>
      <w:bookmarkStart w:id="400" w:name="_Toc7444154"/>
      <w:bookmarkStart w:id="401" w:name="_Toc7443580"/>
      <w:bookmarkStart w:id="402" w:name="_Toc446670271"/>
      <w:bookmarkStart w:id="403" w:name="_Toc7443868"/>
      <w:r>
        <w:rPr>
          <w:rFonts w:ascii="Times New Roman" w:hAnsi="Times New Roman" w:cs="Times New Roman"/>
          <w:b/>
          <w:sz w:val="24"/>
          <w:szCs w:val="24"/>
        </w:rPr>
        <w:t>1.</w:t>
      </w:r>
      <w:bookmarkEnd w:id="400"/>
      <w:bookmarkEnd w:id="401"/>
      <w:bookmarkEnd w:id="402"/>
      <w:bookmarkEnd w:id="403"/>
      <w:r>
        <w:rPr>
          <w:rFonts w:ascii="Times New Roman" w:hAnsi="Times New Roman" w:cs="Times New Roman"/>
          <w:b/>
          <w:sz w:val="24"/>
          <w:szCs w:val="24"/>
        </w:rPr>
        <w:t>Requirement</w:t>
      </w:r>
    </w:p>
    <w:p w14:paraId="39AE128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Uplink port 1 of OLT connects to switch, port mode is trunk. It can pass through VLAN 20 and VLAN 100, add VLAN tag 123 to untagged streams. Rate of broadcast streams is 64bps.</w:t>
      </w:r>
    </w:p>
    <w:p w14:paraId="660A9C83" w14:textId="77777777" w:rsidR="00DC4163" w:rsidRDefault="00DC4163">
      <w:pPr>
        <w:rPr>
          <w:rFonts w:ascii="Times New Roman" w:hAnsi="Times New Roman" w:cs="Times New Roman"/>
          <w:sz w:val="24"/>
          <w:szCs w:val="24"/>
        </w:rPr>
      </w:pPr>
    </w:p>
    <w:p w14:paraId="40234001" w14:textId="77777777" w:rsidR="00DC4163" w:rsidRDefault="00000000">
      <w:pPr>
        <w:rPr>
          <w:rFonts w:ascii="Times New Roman" w:hAnsi="Times New Roman" w:cs="Times New Roman"/>
          <w:b/>
          <w:sz w:val="24"/>
          <w:szCs w:val="24"/>
        </w:rPr>
      </w:pPr>
      <w:bookmarkStart w:id="404" w:name="_Toc7443581"/>
      <w:bookmarkStart w:id="405" w:name="_Toc7443869"/>
      <w:bookmarkStart w:id="406" w:name="_Toc7444155"/>
      <w:bookmarkStart w:id="407" w:name="_Toc446670272"/>
      <w:r>
        <w:rPr>
          <w:rFonts w:ascii="Times New Roman" w:hAnsi="Times New Roman" w:cs="Times New Roman"/>
          <w:b/>
          <w:sz w:val="24"/>
          <w:szCs w:val="24"/>
        </w:rPr>
        <w:t>2.</w:t>
      </w:r>
      <w:bookmarkEnd w:id="404"/>
      <w:bookmarkEnd w:id="405"/>
      <w:bookmarkEnd w:id="406"/>
      <w:bookmarkEnd w:id="407"/>
      <w:r>
        <w:rPr>
          <w:rFonts w:ascii="Times New Roman" w:hAnsi="Times New Roman" w:cs="Times New Roman"/>
          <w:b/>
          <w:sz w:val="24"/>
          <w:szCs w:val="24"/>
        </w:rPr>
        <w:t>Framework</w:t>
      </w:r>
    </w:p>
    <w:p w14:paraId="235B4E37" w14:textId="4AAF3430" w:rsidR="00DC4163" w:rsidRDefault="00CE45C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B3355D" wp14:editId="7A2DD0C6">
            <wp:extent cx="3400425" cy="14097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1409700"/>
                    </a:xfrm>
                    <a:prstGeom prst="rect">
                      <a:avLst/>
                    </a:prstGeom>
                    <a:noFill/>
                    <a:ln>
                      <a:noFill/>
                    </a:ln>
                  </pic:spPr>
                </pic:pic>
              </a:graphicData>
            </a:graphic>
          </wp:inline>
        </w:drawing>
      </w:r>
    </w:p>
    <w:p w14:paraId="00D46462" w14:textId="77777777" w:rsidR="00DC4163" w:rsidRDefault="00000000">
      <w:pPr>
        <w:rPr>
          <w:rFonts w:ascii="Times New Roman" w:hAnsi="Times New Roman" w:cs="Times New Roman"/>
          <w:b/>
          <w:sz w:val="24"/>
          <w:szCs w:val="24"/>
        </w:rPr>
      </w:pPr>
      <w:bookmarkStart w:id="408" w:name="_Toc7444156"/>
      <w:bookmarkStart w:id="409" w:name="_Toc7443582"/>
      <w:bookmarkStart w:id="410" w:name="_Toc7443870"/>
      <w:bookmarkStart w:id="411" w:name="_Toc446670273"/>
      <w:r>
        <w:rPr>
          <w:rFonts w:ascii="Times New Roman" w:hAnsi="Times New Roman" w:cs="Times New Roman"/>
          <w:b/>
          <w:sz w:val="24"/>
          <w:szCs w:val="24"/>
        </w:rPr>
        <w:t>3.</w:t>
      </w:r>
      <w:bookmarkEnd w:id="408"/>
      <w:bookmarkEnd w:id="409"/>
      <w:bookmarkEnd w:id="410"/>
      <w:bookmarkEnd w:id="411"/>
      <w:r>
        <w:rPr>
          <w:rFonts w:ascii="Times New Roman" w:hAnsi="Times New Roman" w:cs="Times New Roman"/>
          <w:b/>
          <w:sz w:val="24"/>
          <w:szCs w:val="24"/>
        </w:rPr>
        <w:t>Steps</w:t>
      </w:r>
    </w:p>
    <w:p w14:paraId="6F1BB34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(1)Enter interface configuration mode.</w:t>
      </w:r>
    </w:p>
    <w:p w14:paraId="14B8B28A"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 interface gigabitethernet 0/1</w:t>
      </w:r>
    </w:p>
    <w:p w14:paraId="0CA602C5"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(config-if-ge0/1) #</w:t>
      </w:r>
    </w:p>
    <w:p w14:paraId="57C5009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(2)Configure port mode and add VLAN</w:t>
      </w:r>
    </w:p>
    <w:p w14:paraId="3BB50743"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 xml:space="preserve">gpon-olt (config-if-ge0/1) # switchport mode trunk </w:t>
      </w:r>
    </w:p>
    <w:p w14:paraId="2AE45DB9"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(config-if-ge0/1) # switchport trunk vlan 20</w:t>
      </w:r>
    </w:p>
    <w:p w14:paraId="15EC4785"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(config-if-ge0/1) # switchport trunk vlan 100</w:t>
      </w:r>
    </w:p>
    <w:p w14:paraId="24806D7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PS. The VLAN must be added first. Please refer to 5.1.1.</w:t>
      </w:r>
    </w:p>
    <w:p w14:paraId="6DF45840" w14:textId="77777777" w:rsidR="00DC4163" w:rsidRDefault="00DC4163">
      <w:pPr>
        <w:rPr>
          <w:rFonts w:ascii="Times New Roman" w:hAnsi="Times New Roman" w:cs="Times New Roman"/>
          <w:sz w:val="24"/>
          <w:szCs w:val="24"/>
        </w:rPr>
      </w:pPr>
    </w:p>
    <w:p w14:paraId="51EA904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(3)Configure port PVID</w:t>
      </w:r>
    </w:p>
    <w:p w14:paraId="2EADC58B"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(config-if-ge0/1) # switchport trunk pvid vlan 123</w:t>
      </w:r>
    </w:p>
    <w:p w14:paraId="5B801F7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(4)Configure port broadcast suppression</w:t>
      </w:r>
    </w:p>
    <w:p w14:paraId="5D44EEE0" w14:textId="77777777" w:rsidR="00DC4163" w:rsidRDefault="00000000">
      <w:pPr>
        <w:ind w:firstLineChars="100" w:firstLine="240"/>
        <w:rPr>
          <w:rFonts w:ascii="Times New Roman" w:eastAsia="SimHei" w:hAnsi="Times New Roman" w:cs="Times New Roman"/>
          <w:b/>
          <w:bCs/>
          <w:kern w:val="44"/>
          <w:sz w:val="24"/>
          <w:szCs w:val="24"/>
        </w:rPr>
      </w:pPr>
      <w:r>
        <w:rPr>
          <w:rFonts w:ascii="Times New Roman" w:hAnsi="Times New Roman" w:cs="Times New Roman"/>
          <w:sz w:val="24"/>
          <w:szCs w:val="24"/>
        </w:rPr>
        <w:t>gpon-olt (config-if-ge0/1) # storm-control broadcast bps 64</w:t>
      </w:r>
    </w:p>
    <w:p w14:paraId="388CF9DE" w14:textId="77777777" w:rsidR="00DC4163" w:rsidRDefault="00DC4163">
      <w:pPr>
        <w:widowControl/>
        <w:jc w:val="left"/>
        <w:rPr>
          <w:rFonts w:ascii="Times New Roman" w:eastAsia="SimHei" w:hAnsi="Times New Roman" w:cs="Times New Roman"/>
          <w:b/>
          <w:bCs/>
          <w:kern w:val="44"/>
          <w:sz w:val="24"/>
          <w:szCs w:val="24"/>
        </w:rPr>
      </w:pPr>
    </w:p>
    <w:p w14:paraId="135A821B" w14:textId="77777777" w:rsidR="00DC4163" w:rsidRDefault="00000000">
      <w:pPr>
        <w:pStyle w:val="Heading1"/>
        <w:pageBreakBefore/>
        <w:numPr>
          <w:ilvl w:val="0"/>
          <w:numId w:val="1"/>
        </w:numPr>
        <w:rPr>
          <w:rFonts w:ascii="Arial" w:hAnsi="Arial" w:cs="Arial"/>
          <w:kern w:val="2"/>
        </w:rPr>
      </w:pPr>
      <w:bookmarkStart w:id="412" w:name="_Toc24082"/>
      <w:r>
        <w:rPr>
          <w:rFonts w:ascii="Arial" w:hAnsi="Arial" w:cs="Arial"/>
          <w:kern w:val="2"/>
        </w:rPr>
        <w:t xml:space="preserve"> </w:t>
      </w:r>
      <w:bookmarkStart w:id="413" w:name="_Toc11320"/>
      <w:r>
        <w:rPr>
          <w:rFonts w:ascii="Arial" w:hAnsi="Arial" w:cs="Arial"/>
          <w:kern w:val="2"/>
        </w:rPr>
        <w:t>VLAN</w:t>
      </w:r>
      <w:bookmarkEnd w:id="412"/>
      <w:r>
        <w:rPr>
          <w:rFonts w:ascii="Arial" w:hAnsi="Arial" w:cs="Arial"/>
          <w:kern w:val="2"/>
        </w:rPr>
        <w:t xml:space="preserve"> Configuration</w:t>
      </w:r>
      <w:bookmarkEnd w:id="413"/>
    </w:p>
    <w:p w14:paraId="123E1217" w14:textId="77777777" w:rsidR="00DC4163" w:rsidRDefault="00DC4163">
      <w:pPr>
        <w:keepNext/>
        <w:keepLines/>
        <w:numPr>
          <w:ilvl w:val="0"/>
          <w:numId w:val="11"/>
        </w:numPr>
        <w:spacing w:before="260" w:after="260" w:line="416" w:lineRule="auto"/>
        <w:outlineLvl w:val="1"/>
        <w:rPr>
          <w:rFonts w:ascii="Times New Roman" w:eastAsia="SimHei" w:hAnsi="Times New Roman" w:cs="Times New Roman"/>
          <w:bCs/>
          <w:vanish/>
          <w:szCs w:val="28"/>
        </w:rPr>
      </w:pPr>
      <w:bookmarkStart w:id="414" w:name="_Toc7430104"/>
      <w:bookmarkStart w:id="415" w:name="_Toc332103257"/>
      <w:bookmarkStart w:id="416" w:name="_Toc333920095"/>
      <w:bookmarkStart w:id="417" w:name="_Toc425438629"/>
      <w:bookmarkStart w:id="418" w:name="_Toc332201449"/>
      <w:bookmarkStart w:id="419" w:name="_Toc333928022"/>
      <w:bookmarkStart w:id="420" w:name="_Toc9239983"/>
      <w:bookmarkStart w:id="421" w:name="_Toc432181334"/>
      <w:bookmarkStart w:id="422" w:name="_Toc9239393"/>
      <w:bookmarkStart w:id="423" w:name="_Toc411515963"/>
      <w:bookmarkStart w:id="424" w:name="_Toc7965447"/>
      <w:bookmarkStart w:id="425" w:name="_Toc7446381"/>
      <w:bookmarkStart w:id="426" w:name="_Toc425437201"/>
      <w:bookmarkStart w:id="427" w:name="_Toc332182444"/>
      <w:bookmarkStart w:id="428" w:name="_Toc369104115"/>
      <w:bookmarkStart w:id="429" w:name="_Toc432250064"/>
      <w:bookmarkStart w:id="430" w:name="_Toc425751622"/>
      <w:bookmarkStart w:id="431" w:name="_Toc484072272"/>
      <w:bookmarkStart w:id="432" w:name="_Toc431230403"/>
      <w:bookmarkStart w:id="433" w:name="_Toc425519488"/>
      <w:bookmarkStart w:id="434" w:name="_Toc426970770"/>
      <w:bookmarkStart w:id="435" w:name="_Toc334105541"/>
      <w:bookmarkStart w:id="436" w:name="_Toc426969967"/>
      <w:bookmarkStart w:id="437" w:name="_Toc7447200"/>
      <w:bookmarkStart w:id="438" w:name="_Toc7961316"/>
      <w:bookmarkStart w:id="439" w:name="_Toc332197506"/>
      <w:bookmarkStart w:id="440" w:name="_Toc333924123"/>
      <w:bookmarkStart w:id="441" w:name="_Toc7445833"/>
      <w:bookmarkStart w:id="442" w:name="_Toc432181627"/>
      <w:bookmarkStart w:id="443" w:name="_Toc7446107"/>
      <w:bookmarkStart w:id="444" w:name="_Toc7961040"/>
      <w:bookmarkStart w:id="445" w:name="_Toc7443879"/>
      <w:bookmarkStart w:id="446" w:name="_Toc7422000"/>
      <w:bookmarkStart w:id="447" w:name="_Toc332197883"/>
      <w:bookmarkStart w:id="448" w:name="_Toc425491000"/>
      <w:bookmarkStart w:id="449" w:name="_Toc9239098"/>
      <w:bookmarkStart w:id="450" w:name="_Toc384972543"/>
      <w:bookmarkStart w:id="451" w:name="_Toc332197361"/>
      <w:bookmarkStart w:id="452" w:name="_Toc334111941"/>
      <w:bookmarkStart w:id="453" w:name="_Toc420938215"/>
      <w:bookmarkStart w:id="454" w:name="_Toc411516174"/>
      <w:bookmarkStart w:id="455" w:name="_Toc484077727"/>
      <w:bookmarkStart w:id="456" w:name="_Toc425491276"/>
      <w:bookmarkStart w:id="457" w:name="_Toc411515733"/>
      <w:bookmarkStart w:id="458" w:name="_Toc386617065"/>
      <w:bookmarkStart w:id="459" w:name="_Toc7443591"/>
      <w:bookmarkStart w:id="460" w:name="_Toc9239688"/>
      <w:bookmarkStart w:id="461" w:name="_Toc369099980"/>
      <w:bookmarkStart w:id="462" w:name="_Toc334105090"/>
      <w:bookmarkStart w:id="463" w:name="_Toc411515347"/>
      <w:bookmarkStart w:id="464" w:name="_Toc411515537"/>
      <w:bookmarkStart w:id="465" w:name="_Toc425522452"/>
      <w:bookmarkStart w:id="466" w:name="_Toc419792586"/>
      <w:bookmarkStart w:id="467" w:name="_Toc426969525"/>
      <w:bookmarkStart w:id="468" w:name="_Toc425438871"/>
      <w:bookmarkStart w:id="469" w:name="_Toc332103384"/>
      <w:bookmarkStart w:id="470" w:name="_Toc385236667"/>
      <w:bookmarkStart w:id="471" w:name="_Toc385325162"/>
      <w:bookmarkStart w:id="472" w:name="_Toc332198635"/>
      <w:bookmarkStart w:id="473" w:name="_Toc7437397"/>
      <w:bookmarkStart w:id="474" w:name="_Toc418585815"/>
      <w:bookmarkStart w:id="475" w:name="_Toc332197555"/>
      <w:bookmarkStart w:id="476" w:name="_Toc425439113"/>
      <w:bookmarkStart w:id="477" w:name="_Toc446670282"/>
      <w:bookmarkStart w:id="478" w:name="_Toc334105919"/>
      <w:bookmarkStart w:id="479" w:name="_Toc9240278"/>
      <w:bookmarkStart w:id="480" w:name="_Toc432250653"/>
      <w:bookmarkStart w:id="481" w:name="_Toc431398876"/>
      <w:bookmarkStart w:id="482" w:name="_Toc369100275"/>
      <w:bookmarkStart w:id="483" w:name="_Toc333923992"/>
      <w:bookmarkStart w:id="484" w:name="_Toc426969296"/>
      <w:bookmarkStart w:id="485" w:name="_Toc7446929"/>
      <w:bookmarkStart w:id="486" w:name="_Toc431374013"/>
      <w:bookmarkStart w:id="487" w:name="_Toc487207832"/>
      <w:bookmarkStart w:id="488" w:name="_Toc345493828"/>
      <w:bookmarkStart w:id="489" w:name="_Toc425507603"/>
      <w:bookmarkStart w:id="490" w:name="_Toc483471647"/>
      <w:bookmarkStart w:id="491" w:name="_Toc432250360"/>
      <w:bookmarkStart w:id="492" w:name="_Toc7444165"/>
      <w:bookmarkStart w:id="493" w:name="_Toc386617167"/>
      <w:bookmarkStart w:id="494" w:name="_Toc385236483"/>
      <w:bookmarkStart w:id="495" w:name="_Toc333917479"/>
      <w:bookmarkStart w:id="496" w:name="_Toc483570040"/>
      <w:bookmarkStart w:id="497" w:name="_Toc431279540"/>
      <w:bookmarkStart w:id="498" w:name="_Toc431230698"/>
      <w:bookmarkStart w:id="499" w:name="_Toc7446655"/>
      <w:bookmarkStart w:id="500" w:name="_Toc7965724"/>
      <w:bookmarkStart w:id="501" w:name="_Toc310322578"/>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7248AC62" w14:textId="77777777" w:rsidR="00DC4163" w:rsidRDefault="00000000">
      <w:pPr>
        <w:pStyle w:val="Heading2"/>
        <w:numPr>
          <w:ilvl w:val="1"/>
          <w:numId w:val="1"/>
        </w:numPr>
        <w:rPr>
          <w:rFonts w:ascii="Times New Roman" w:hAnsi="Times New Roman"/>
          <w:sz w:val="36"/>
          <w:szCs w:val="36"/>
        </w:rPr>
      </w:pPr>
      <w:bookmarkStart w:id="502" w:name="_Toc15699"/>
      <w:bookmarkEnd w:id="501"/>
      <w:r>
        <w:rPr>
          <w:rFonts w:ascii="Times New Roman" w:hAnsi="Times New Roman"/>
          <w:sz w:val="36"/>
          <w:szCs w:val="36"/>
        </w:rPr>
        <w:t xml:space="preserve"> </w:t>
      </w:r>
      <w:bookmarkStart w:id="503" w:name="_Toc29686"/>
      <w:r>
        <w:rPr>
          <w:rFonts w:ascii="Times New Roman" w:hAnsi="Times New Roman"/>
          <w:sz w:val="36"/>
          <w:szCs w:val="36"/>
        </w:rPr>
        <w:t>VLAN</w:t>
      </w:r>
      <w:bookmarkEnd w:id="502"/>
      <w:r>
        <w:rPr>
          <w:rFonts w:ascii="Times New Roman" w:hAnsi="Times New Roman"/>
          <w:sz w:val="36"/>
          <w:szCs w:val="36"/>
        </w:rPr>
        <w:t xml:space="preserve"> Configuration</w:t>
      </w:r>
      <w:bookmarkEnd w:id="503"/>
    </w:p>
    <w:p w14:paraId="690A15F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VLAN configuration mainly contains:</w:t>
      </w:r>
    </w:p>
    <w:p w14:paraId="42FAD524" w14:textId="77777777" w:rsidR="00DC4163" w:rsidRDefault="00000000">
      <w:pPr>
        <w:numPr>
          <w:ilvl w:val="0"/>
          <w:numId w:val="12"/>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Create/delete VLAN</w:t>
      </w:r>
    </w:p>
    <w:p w14:paraId="2BCFA96F" w14:textId="77777777" w:rsidR="00DC4163" w:rsidRDefault="00000000">
      <w:pPr>
        <w:numPr>
          <w:ilvl w:val="0"/>
          <w:numId w:val="12"/>
        </w:num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Configure/delete VLAN description</w:t>
      </w:r>
    </w:p>
    <w:p w14:paraId="58A3DB9E" w14:textId="77777777" w:rsidR="00DC4163" w:rsidRDefault="00000000">
      <w:pPr>
        <w:numPr>
          <w:ilvl w:val="0"/>
          <w:numId w:val="12"/>
        </w:numPr>
        <w:autoSpaceDE w:val="0"/>
        <w:autoSpaceDN w:val="0"/>
        <w:adjustRightInd w:val="0"/>
        <w:rPr>
          <w:rFonts w:ascii="Times New Roman" w:hAnsi="Times New Roman" w:cs="Times New Roman"/>
          <w:kern w:val="0"/>
          <w:sz w:val="28"/>
          <w:szCs w:val="28"/>
        </w:rPr>
      </w:pPr>
      <w:r>
        <w:rPr>
          <w:rFonts w:ascii="Times New Roman" w:hAnsi="Times New Roman" w:cs="Times New Roman"/>
          <w:kern w:val="0"/>
          <w:sz w:val="24"/>
          <w:szCs w:val="24"/>
        </w:rPr>
        <w:t>Configure/delete IP address and mask of VLAN</w:t>
      </w:r>
    </w:p>
    <w:p w14:paraId="212D2381" w14:textId="77777777" w:rsidR="00DC4163" w:rsidRDefault="00000000">
      <w:pPr>
        <w:pStyle w:val="Heading3"/>
        <w:numPr>
          <w:ilvl w:val="2"/>
          <w:numId w:val="1"/>
        </w:numPr>
      </w:pPr>
      <w:r>
        <w:t xml:space="preserve"> </w:t>
      </w:r>
      <w:bookmarkStart w:id="504" w:name="_Toc32051"/>
      <w:r>
        <w:t>Create/Delete VLAN</w:t>
      </w:r>
      <w:bookmarkEnd w:id="504"/>
    </w:p>
    <w:p w14:paraId="5BB7BCF1" w14:textId="77777777" w:rsidR="00DC4163" w:rsidRDefault="00000000">
      <w:pPr>
        <w:autoSpaceDE w:val="0"/>
        <w:autoSpaceDN w:val="0"/>
        <w:adjustRightInd w:val="0"/>
        <w:rPr>
          <w:rFonts w:ascii="Times New Roman" w:hAnsi="Times New Roman" w:cs="Times New Roman"/>
          <w:kern w:val="0"/>
          <w:sz w:val="24"/>
          <w:szCs w:val="24"/>
        </w:rPr>
      </w:pPr>
      <w:bookmarkStart w:id="505" w:name="OLE_LINK14"/>
      <w:bookmarkStart w:id="506" w:name="OLE_LINK13"/>
      <w:r>
        <w:rPr>
          <w:rFonts w:ascii="Times New Roman" w:hAnsi="Times New Roman" w:cs="Times New Roman"/>
          <w:kern w:val="0"/>
          <w:sz w:val="24"/>
          <w:szCs w:val="24"/>
        </w:rPr>
        <w:t>Begin at privileged configuration mode, create or delete VLAN as the following table shows.</w:t>
      </w:r>
    </w:p>
    <w:p w14:paraId="32D8426B" w14:textId="77777777" w:rsidR="00DC4163" w:rsidRDefault="00DC4163">
      <w:pPr>
        <w:autoSpaceDE w:val="0"/>
        <w:autoSpaceDN w:val="0"/>
        <w:adjustRightInd w:val="0"/>
        <w:rPr>
          <w:rFonts w:ascii="Times New Roman" w:hAnsi="Times New Roman" w:cs="Times New Roman"/>
          <w:kern w:val="0"/>
          <w:sz w:val="24"/>
          <w:szCs w:val="24"/>
        </w:rPr>
      </w:pPr>
    </w:p>
    <w:bookmarkEnd w:id="505"/>
    <w:bookmarkEnd w:id="5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2963"/>
        <w:gridCol w:w="4229"/>
      </w:tblGrid>
      <w:tr w:rsidR="00DC4163" w14:paraId="4E559F8A" w14:textId="77777777">
        <w:tc>
          <w:tcPr>
            <w:tcW w:w="1330" w:type="dxa"/>
            <w:tcBorders>
              <w:top w:val="nil"/>
              <w:left w:val="nil"/>
              <w:bottom w:val="nil"/>
              <w:right w:val="nil"/>
            </w:tcBorders>
          </w:tcPr>
          <w:p w14:paraId="2D78C6AF" w14:textId="77777777" w:rsidR="00DC4163" w:rsidRDefault="00DC4163">
            <w:pPr>
              <w:autoSpaceDE w:val="0"/>
              <w:autoSpaceDN w:val="0"/>
              <w:adjustRightInd w:val="0"/>
              <w:rPr>
                <w:rFonts w:ascii="Times New Roman" w:hAnsi="Times New Roman" w:cs="Times New Roman"/>
                <w:kern w:val="0"/>
                <w:sz w:val="24"/>
                <w:szCs w:val="24"/>
              </w:rPr>
            </w:pPr>
          </w:p>
        </w:tc>
        <w:tc>
          <w:tcPr>
            <w:tcW w:w="2963" w:type="dxa"/>
            <w:tcBorders>
              <w:left w:val="nil"/>
            </w:tcBorders>
          </w:tcPr>
          <w:p w14:paraId="0D6AE9D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4229" w:type="dxa"/>
            <w:tcBorders>
              <w:right w:val="nil"/>
            </w:tcBorders>
          </w:tcPr>
          <w:p w14:paraId="599899E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DF5DAF2" w14:textId="77777777">
        <w:trPr>
          <w:trHeight w:val="333"/>
        </w:trPr>
        <w:tc>
          <w:tcPr>
            <w:tcW w:w="1330" w:type="dxa"/>
            <w:tcBorders>
              <w:top w:val="nil"/>
              <w:left w:val="nil"/>
              <w:bottom w:val="nil"/>
              <w:right w:val="nil"/>
            </w:tcBorders>
          </w:tcPr>
          <w:p w14:paraId="45D662C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2963" w:type="dxa"/>
            <w:tcBorders>
              <w:left w:val="nil"/>
            </w:tcBorders>
          </w:tcPr>
          <w:p w14:paraId="4C991B0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4229" w:type="dxa"/>
            <w:tcBorders>
              <w:right w:val="nil"/>
            </w:tcBorders>
          </w:tcPr>
          <w:p w14:paraId="28ADC89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4088233" w14:textId="77777777">
        <w:trPr>
          <w:trHeight w:val="309"/>
        </w:trPr>
        <w:tc>
          <w:tcPr>
            <w:tcW w:w="1330" w:type="dxa"/>
            <w:tcBorders>
              <w:top w:val="nil"/>
              <w:left w:val="nil"/>
              <w:bottom w:val="nil"/>
              <w:right w:val="nil"/>
            </w:tcBorders>
          </w:tcPr>
          <w:p w14:paraId="4BDD3A5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2a</w:t>
            </w:r>
          </w:p>
        </w:tc>
        <w:tc>
          <w:tcPr>
            <w:tcW w:w="2963" w:type="dxa"/>
            <w:tcBorders>
              <w:left w:val="nil"/>
            </w:tcBorders>
          </w:tcPr>
          <w:p w14:paraId="011355C7"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vlan</w:t>
            </w:r>
            <w:r>
              <w:rPr>
                <w:rFonts w:ascii="Times New Roman" w:hAnsi="Times New Roman" w:cs="Times New Roman"/>
                <w:sz w:val="24"/>
                <w:szCs w:val="24"/>
              </w:rPr>
              <w:t xml:space="preserve"> </w:t>
            </w:r>
            <w:r>
              <w:rPr>
                <w:rFonts w:ascii="Times New Roman" w:hAnsi="Times New Roman" w:cs="Times New Roman"/>
                <w:bCs/>
                <w:i/>
                <w:kern w:val="0"/>
                <w:sz w:val="24"/>
                <w:szCs w:val="24"/>
              </w:rPr>
              <w:t>vlan_id</w:t>
            </w:r>
          </w:p>
        </w:tc>
        <w:tc>
          <w:tcPr>
            <w:tcW w:w="4229" w:type="dxa"/>
            <w:tcBorders>
              <w:right w:val="nil"/>
            </w:tcBorders>
          </w:tcPr>
          <w:p w14:paraId="5DCE5BAE"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rPr>
              <w:t>Create VLAN or enter VLAN interface configuration mode.</w:t>
            </w:r>
          </w:p>
          <w:p w14:paraId="509FF861"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rPr>
              <w:t>VLAN ID range is from 1 to 4094.</w:t>
            </w:r>
          </w:p>
        </w:tc>
      </w:tr>
      <w:tr w:rsidR="00DC4163" w14:paraId="36F5C215" w14:textId="77777777">
        <w:tc>
          <w:tcPr>
            <w:tcW w:w="1330" w:type="dxa"/>
            <w:tcBorders>
              <w:top w:val="nil"/>
              <w:left w:val="nil"/>
              <w:bottom w:val="nil"/>
              <w:right w:val="nil"/>
            </w:tcBorders>
          </w:tcPr>
          <w:p w14:paraId="757793A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2963" w:type="dxa"/>
            <w:tcBorders>
              <w:left w:val="nil"/>
            </w:tcBorders>
          </w:tcPr>
          <w:p w14:paraId="07683F3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vlan</w:t>
            </w:r>
            <w:r>
              <w:rPr>
                <w:rFonts w:ascii="Times New Roman" w:hAnsi="Times New Roman" w:cs="Times New Roman"/>
                <w:i/>
                <w:iCs/>
                <w:sz w:val="24"/>
                <w:szCs w:val="24"/>
              </w:rPr>
              <w:t xml:space="preserve"> </w:t>
            </w:r>
            <w:r>
              <w:rPr>
                <w:rFonts w:ascii="Times New Roman" w:hAnsi="Times New Roman" w:cs="Times New Roman"/>
                <w:bCs/>
                <w:i/>
                <w:kern w:val="0"/>
                <w:sz w:val="24"/>
                <w:szCs w:val="24"/>
              </w:rPr>
              <w:t>vlan_id</w:t>
            </w:r>
          </w:p>
        </w:tc>
        <w:tc>
          <w:tcPr>
            <w:tcW w:w="4229" w:type="dxa"/>
            <w:tcBorders>
              <w:right w:val="nil"/>
            </w:tcBorders>
          </w:tcPr>
          <w:p w14:paraId="454D064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specific VLAN.</w:t>
            </w:r>
          </w:p>
        </w:tc>
      </w:tr>
      <w:tr w:rsidR="00DC4163" w14:paraId="7FA652CB" w14:textId="77777777">
        <w:tc>
          <w:tcPr>
            <w:tcW w:w="1330" w:type="dxa"/>
            <w:tcBorders>
              <w:top w:val="nil"/>
              <w:left w:val="nil"/>
              <w:bottom w:val="nil"/>
              <w:right w:val="nil"/>
            </w:tcBorders>
          </w:tcPr>
          <w:p w14:paraId="0D236AA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Step 3</w:t>
            </w:r>
          </w:p>
        </w:tc>
        <w:tc>
          <w:tcPr>
            <w:tcW w:w="2963" w:type="dxa"/>
            <w:tcBorders>
              <w:left w:val="nil"/>
            </w:tcBorders>
          </w:tcPr>
          <w:p w14:paraId="22BE9BE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exit</w:t>
            </w:r>
          </w:p>
        </w:tc>
        <w:tc>
          <w:tcPr>
            <w:tcW w:w="4229" w:type="dxa"/>
            <w:tcBorders>
              <w:right w:val="nil"/>
            </w:tcBorders>
          </w:tcPr>
          <w:p w14:paraId="056E9DB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0E01FD21" w14:textId="77777777">
        <w:trPr>
          <w:trHeight w:val="435"/>
        </w:trPr>
        <w:tc>
          <w:tcPr>
            <w:tcW w:w="1330" w:type="dxa"/>
            <w:tcBorders>
              <w:top w:val="nil"/>
              <w:left w:val="nil"/>
              <w:bottom w:val="nil"/>
              <w:right w:val="nil"/>
            </w:tcBorders>
          </w:tcPr>
          <w:p w14:paraId="2AC32E9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4a</w:t>
            </w:r>
          </w:p>
        </w:tc>
        <w:tc>
          <w:tcPr>
            <w:tcW w:w="2963" w:type="dxa"/>
            <w:tcBorders>
              <w:left w:val="nil"/>
              <w:bottom w:val="single" w:sz="4" w:space="0" w:color="auto"/>
            </w:tcBorders>
          </w:tcPr>
          <w:p w14:paraId="1CDFC9B3" w14:textId="77777777" w:rsidR="00DC4163" w:rsidRDefault="00000000">
            <w:pPr>
              <w:autoSpaceDE w:val="0"/>
              <w:autoSpaceDN w:val="0"/>
              <w:adjustRightInd w:val="0"/>
              <w:rPr>
                <w:rFonts w:ascii="Times New Roman" w:hAnsi="Times New Roman" w:cs="Times New Roman"/>
                <w:bCs/>
                <w:kern w:val="0"/>
                <w:sz w:val="24"/>
                <w:szCs w:val="24"/>
              </w:rPr>
            </w:pPr>
            <w:r>
              <w:rPr>
                <w:rFonts w:ascii="Times New Roman" w:hAnsi="Times New Roman" w:cs="Times New Roman"/>
                <w:b/>
                <w:bCs/>
                <w:kern w:val="0"/>
                <w:sz w:val="24"/>
                <w:szCs w:val="24"/>
              </w:rPr>
              <w:t xml:space="preserve">show vlan </w:t>
            </w:r>
            <w:r>
              <w:rPr>
                <w:rFonts w:ascii="Times New Roman" w:hAnsi="Times New Roman" w:cs="Times New Roman"/>
                <w:i/>
                <w:kern w:val="0"/>
                <w:sz w:val="24"/>
                <w:szCs w:val="24"/>
              </w:rPr>
              <w:t>vlan_id</w:t>
            </w:r>
          </w:p>
        </w:tc>
        <w:tc>
          <w:tcPr>
            <w:tcW w:w="4229" w:type="dxa"/>
            <w:tcBorders>
              <w:bottom w:val="single" w:sz="4" w:space="0" w:color="auto"/>
              <w:right w:val="nil"/>
            </w:tcBorders>
          </w:tcPr>
          <w:p w14:paraId="5049A64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VLAN configurations.</w:t>
            </w:r>
          </w:p>
          <w:p w14:paraId="347BD75E"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rPr>
              <w:t xml:space="preserve">Choosing </w:t>
            </w:r>
            <w:r>
              <w:rPr>
                <w:rFonts w:ascii="Times New Roman" w:hAnsi="Times New Roman" w:cs="Times New Roman"/>
                <w:i/>
                <w:kern w:val="0"/>
                <w:sz w:val="24"/>
                <w:szCs w:val="24"/>
              </w:rPr>
              <w:t>vlan_id</w:t>
            </w:r>
            <w:r>
              <w:rPr>
                <w:rFonts w:ascii="Times New Roman" w:hAnsi="Times New Roman" w:cs="Times New Roman"/>
                <w:kern w:val="0"/>
                <w:sz w:val="24"/>
                <w:szCs w:val="24"/>
              </w:rPr>
              <w:t xml:space="preserve"> means display information of specific VLAN.</w:t>
            </w:r>
          </w:p>
        </w:tc>
      </w:tr>
      <w:tr w:rsidR="00DC4163" w14:paraId="2E4F6EFC" w14:textId="77777777">
        <w:trPr>
          <w:trHeight w:val="435"/>
        </w:trPr>
        <w:tc>
          <w:tcPr>
            <w:tcW w:w="1330" w:type="dxa"/>
            <w:tcBorders>
              <w:top w:val="nil"/>
              <w:left w:val="nil"/>
              <w:bottom w:val="nil"/>
              <w:right w:val="nil"/>
            </w:tcBorders>
          </w:tcPr>
          <w:p w14:paraId="7D58958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4b</w:t>
            </w:r>
          </w:p>
        </w:tc>
        <w:tc>
          <w:tcPr>
            <w:tcW w:w="2963" w:type="dxa"/>
            <w:tcBorders>
              <w:left w:val="nil"/>
              <w:bottom w:val="single" w:sz="4" w:space="0" w:color="auto"/>
            </w:tcBorders>
          </w:tcPr>
          <w:p w14:paraId="4A6C70BF" w14:textId="77777777" w:rsidR="00DC4163" w:rsidRDefault="00000000">
            <w:pPr>
              <w:autoSpaceDE w:val="0"/>
              <w:autoSpaceDN w:val="0"/>
              <w:adjustRightInd w:val="0"/>
              <w:rPr>
                <w:rFonts w:ascii="Times New Roman" w:hAnsi="Times New Roman" w:cs="Times New Roman"/>
                <w:bCs/>
                <w:kern w:val="0"/>
                <w:sz w:val="24"/>
                <w:szCs w:val="24"/>
              </w:rPr>
            </w:pPr>
            <w:r>
              <w:rPr>
                <w:rFonts w:ascii="Times New Roman" w:hAnsi="Times New Roman" w:cs="Times New Roman"/>
                <w:b/>
                <w:bCs/>
                <w:kern w:val="0"/>
                <w:sz w:val="24"/>
                <w:szCs w:val="24"/>
              </w:rPr>
              <w:t xml:space="preserve">show vlan </w:t>
            </w:r>
          </w:p>
        </w:tc>
        <w:tc>
          <w:tcPr>
            <w:tcW w:w="4229" w:type="dxa"/>
            <w:tcBorders>
              <w:bottom w:val="single" w:sz="4" w:space="0" w:color="auto"/>
              <w:right w:val="nil"/>
            </w:tcBorders>
          </w:tcPr>
          <w:p w14:paraId="3D2E250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information of all existed VLAN.</w:t>
            </w:r>
          </w:p>
        </w:tc>
      </w:tr>
      <w:tr w:rsidR="00DC4163" w14:paraId="506C14F0" w14:textId="77777777">
        <w:trPr>
          <w:trHeight w:val="270"/>
        </w:trPr>
        <w:tc>
          <w:tcPr>
            <w:tcW w:w="1330" w:type="dxa"/>
            <w:tcBorders>
              <w:top w:val="nil"/>
              <w:left w:val="nil"/>
              <w:bottom w:val="nil"/>
              <w:right w:val="nil"/>
            </w:tcBorders>
          </w:tcPr>
          <w:p w14:paraId="3861938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2963" w:type="dxa"/>
            <w:tcBorders>
              <w:top w:val="single" w:sz="4" w:space="0" w:color="auto"/>
              <w:left w:val="nil"/>
            </w:tcBorders>
          </w:tcPr>
          <w:p w14:paraId="1265CE6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4229" w:type="dxa"/>
            <w:tcBorders>
              <w:top w:val="single" w:sz="4" w:space="0" w:color="auto"/>
              <w:right w:val="nil"/>
            </w:tcBorders>
          </w:tcPr>
          <w:p w14:paraId="66AB30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5D6C2642" w14:textId="77777777" w:rsidR="00DC4163" w:rsidRDefault="00000000">
      <w:pPr>
        <w:pStyle w:val="Heading3"/>
        <w:numPr>
          <w:ilvl w:val="2"/>
          <w:numId w:val="1"/>
        </w:numPr>
      </w:pPr>
      <w:r>
        <w:t xml:space="preserve"> </w:t>
      </w:r>
      <w:bookmarkStart w:id="507" w:name="_Toc6855"/>
      <w:r>
        <w:t>Configure/Delete VLAN Description</w:t>
      </w:r>
      <w:bookmarkEnd w:id="507"/>
    </w:p>
    <w:p w14:paraId="1904A17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or delete VLAN description as the following table shows.</w:t>
      </w:r>
    </w:p>
    <w:p w14:paraId="61B35D39"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994"/>
        <w:gridCol w:w="4199"/>
      </w:tblGrid>
      <w:tr w:rsidR="00DC4163" w14:paraId="31BE6975" w14:textId="77777777">
        <w:tc>
          <w:tcPr>
            <w:tcW w:w="1329" w:type="dxa"/>
            <w:tcBorders>
              <w:top w:val="nil"/>
              <w:left w:val="nil"/>
              <w:bottom w:val="nil"/>
              <w:right w:val="nil"/>
            </w:tcBorders>
          </w:tcPr>
          <w:p w14:paraId="390C2B60" w14:textId="77777777" w:rsidR="00DC4163" w:rsidRDefault="00DC4163">
            <w:pPr>
              <w:autoSpaceDE w:val="0"/>
              <w:autoSpaceDN w:val="0"/>
              <w:adjustRightInd w:val="0"/>
              <w:rPr>
                <w:rFonts w:ascii="Times New Roman" w:hAnsi="Times New Roman" w:cs="Times New Roman"/>
                <w:kern w:val="0"/>
                <w:sz w:val="24"/>
                <w:szCs w:val="24"/>
              </w:rPr>
            </w:pPr>
          </w:p>
        </w:tc>
        <w:tc>
          <w:tcPr>
            <w:tcW w:w="2994" w:type="dxa"/>
            <w:tcBorders>
              <w:left w:val="nil"/>
            </w:tcBorders>
          </w:tcPr>
          <w:p w14:paraId="22E8C94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4199" w:type="dxa"/>
            <w:tcBorders>
              <w:right w:val="nil"/>
            </w:tcBorders>
          </w:tcPr>
          <w:p w14:paraId="577EAC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B3A6710" w14:textId="77777777">
        <w:trPr>
          <w:trHeight w:val="333"/>
        </w:trPr>
        <w:tc>
          <w:tcPr>
            <w:tcW w:w="1329" w:type="dxa"/>
            <w:tcBorders>
              <w:top w:val="nil"/>
              <w:left w:val="nil"/>
              <w:bottom w:val="nil"/>
              <w:right w:val="nil"/>
            </w:tcBorders>
          </w:tcPr>
          <w:p w14:paraId="70E06C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2994" w:type="dxa"/>
            <w:tcBorders>
              <w:left w:val="nil"/>
            </w:tcBorders>
          </w:tcPr>
          <w:p w14:paraId="6CA75B5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4199" w:type="dxa"/>
            <w:tcBorders>
              <w:right w:val="nil"/>
            </w:tcBorders>
          </w:tcPr>
          <w:p w14:paraId="6B67768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5724077" w14:textId="77777777">
        <w:trPr>
          <w:trHeight w:val="309"/>
        </w:trPr>
        <w:tc>
          <w:tcPr>
            <w:tcW w:w="1329" w:type="dxa"/>
            <w:tcBorders>
              <w:top w:val="nil"/>
              <w:left w:val="nil"/>
              <w:bottom w:val="nil"/>
              <w:right w:val="nil"/>
            </w:tcBorders>
          </w:tcPr>
          <w:p w14:paraId="0A90CB2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2994" w:type="dxa"/>
            <w:tcBorders>
              <w:left w:val="nil"/>
            </w:tcBorders>
          </w:tcPr>
          <w:p w14:paraId="6FCF2249"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vlan </w:t>
            </w:r>
            <w:r>
              <w:rPr>
                <w:rFonts w:ascii="Times New Roman" w:hAnsi="Times New Roman" w:cs="Times New Roman"/>
                <w:bCs/>
                <w:i/>
                <w:kern w:val="0"/>
                <w:sz w:val="24"/>
                <w:szCs w:val="24"/>
              </w:rPr>
              <w:t>vlan_id</w:t>
            </w:r>
          </w:p>
        </w:tc>
        <w:tc>
          <w:tcPr>
            <w:tcW w:w="4199" w:type="dxa"/>
            <w:tcBorders>
              <w:right w:val="nil"/>
            </w:tcBorders>
          </w:tcPr>
          <w:p w14:paraId="78633969" w14:textId="77777777" w:rsidR="00DC4163" w:rsidRDefault="00000000">
            <w:pPr>
              <w:autoSpaceDE w:val="0"/>
              <w:autoSpaceDN w:val="0"/>
              <w:adjustRightInd w:val="0"/>
              <w:ind w:left="22" w:hangingChars="9" w:hanging="22"/>
              <w:jc w:val="left"/>
              <w:rPr>
                <w:rFonts w:ascii="Times New Roman" w:hAnsi="Times New Roman" w:cs="Times New Roman"/>
                <w:kern w:val="0"/>
                <w:sz w:val="24"/>
                <w:szCs w:val="24"/>
              </w:rPr>
            </w:pPr>
            <w:r>
              <w:rPr>
                <w:rFonts w:ascii="Times New Roman" w:hAnsi="Times New Roman" w:cs="Times New Roman"/>
                <w:kern w:val="0"/>
                <w:sz w:val="24"/>
                <w:szCs w:val="24"/>
              </w:rPr>
              <w:t>Create VLAN or enter VLAN  configuration mode.</w:t>
            </w:r>
          </w:p>
          <w:p w14:paraId="119E6AC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VLAN ID range is from 1 to 4094.</w:t>
            </w:r>
          </w:p>
        </w:tc>
      </w:tr>
      <w:tr w:rsidR="00DC4163" w14:paraId="4F401800" w14:textId="77777777">
        <w:trPr>
          <w:trHeight w:val="510"/>
        </w:trPr>
        <w:tc>
          <w:tcPr>
            <w:tcW w:w="1329" w:type="dxa"/>
            <w:tcBorders>
              <w:top w:val="nil"/>
              <w:left w:val="nil"/>
              <w:bottom w:val="nil"/>
              <w:right w:val="nil"/>
            </w:tcBorders>
          </w:tcPr>
          <w:p w14:paraId="0B1FBA4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2994" w:type="dxa"/>
            <w:tcBorders>
              <w:left w:val="nil"/>
              <w:bottom w:val="single" w:sz="4" w:space="0" w:color="auto"/>
            </w:tcBorders>
          </w:tcPr>
          <w:p w14:paraId="5B38D26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description </w:t>
            </w:r>
            <w:r>
              <w:rPr>
                <w:rFonts w:ascii="Times New Roman" w:hAnsi="Times New Roman" w:cs="Times New Roman"/>
                <w:bCs/>
                <w:i/>
                <w:kern w:val="0"/>
                <w:sz w:val="24"/>
                <w:szCs w:val="24"/>
              </w:rPr>
              <w:t>string</w:t>
            </w:r>
          </w:p>
        </w:tc>
        <w:tc>
          <w:tcPr>
            <w:tcW w:w="4199" w:type="dxa"/>
            <w:tcBorders>
              <w:bottom w:val="single" w:sz="4" w:space="0" w:color="auto"/>
              <w:right w:val="nil"/>
            </w:tcBorders>
          </w:tcPr>
          <w:p w14:paraId="2DEBEF1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VLAN description.</w:t>
            </w:r>
          </w:p>
        </w:tc>
      </w:tr>
      <w:tr w:rsidR="00DC4163" w14:paraId="532A2118" w14:textId="77777777">
        <w:trPr>
          <w:trHeight w:val="484"/>
        </w:trPr>
        <w:tc>
          <w:tcPr>
            <w:tcW w:w="1329" w:type="dxa"/>
            <w:tcBorders>
              <w:top w:val="nil"/>
              <w:left w:val="nil"/>
              <w:bottom w:val="nil"/>
              <w:right w:val="nil"/>
            </w:tcBorders>
          </w:tcPr>
          <w:p w14:paraId="68E59F4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2994" w:type="dxa"/>
            <w:tcBorders>
              <w:top w:val="single" w:sz="4" w:space="0" w:color="auto"/>
              <w:left w:val="nil"/>
            </w:tcBorders>
          </w:tcPr>
          <w:p w14:paraId="4C1B3FA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description</w:t>
            </w:r>
          </w:p>
        </w:tc>
        <w:tc>
          <w:tcPr>
            <w:tcW w:w="4199" w:type="dxa"/>
            <w:tcBorders>
              <w:top w:val="single" w:sz="4" w:space="0" w:color="auto"/>
              <w:right w:val="nil"/>
            </w:tcBorders>
          </w:tcPr>
          <w:p w14:paraId="4C64D41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VLAN description.</w:t>
            </w:r>
          </w:p>
        </w:tc>
      </w:tr>
      <w:tr w:rsidR="00DC4163" w14:paraId="233C6648" w14:textId="77777777">
        <w:trPr>
          <w:trHeight w:val="484"/>
        </w:trPr>
        <w:tc>
          <w:tcPr>
            <w:tcW w:w="1329" w:type="dxa"/>
            <w:tcBorders>
              <w:top w:val="nil"/>
              <w:left w:val="nil"/>
              <w:bottom w:val="nil"/>
              <w:right w:val="nil"/>
            </w:tcBorders>
          </w:tcPr>
          <w:p w14:paraId="1244774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2994" w:type="dxa"/>
            <w:tcBorders>
              <w:top w:val="single" w:sz="4" w:space="0" w:color="auto"/>
              <w:left w:val="nil"/>
            </w:tcBorders>
          </w:tcPr>
          <w:p w14:paraId="67A0A54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4199" w:type="dxa"/>
            <w:tcBorders>
              <w:top w:val="single" w:sz="4" w:space="0" w:color="auto"/>
              <w:right w:val="nil"/>
            </w:tcBorders>
          </w:tcPr>
          <w:p w14:paraId="18F251E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bloble configuration mode.</w:t>
            </w:r>
          </w:p>
        </w:tc>
      </w:tr>
      <w:tr w:rsidR="00DC4163" w14:paraId="59C90837" w14:textId="77777777">
        <w:trPr>
          <w:trHeight w:val="435"/>
        </w:trPr>
        <w:tc>
          <w:tcPr>
            <w:tcW w:w="1329" w:type="dxa"/>
            <w:tcBorders>
              <w:top w:val="nil"/>
              <w:left w:val="nil"/>
              <w:bottom w:val="nil"/>
              <w:right w:val="nil"/>
            </w:tcBorders>
          </w:tcPr>
          <w:p w14:paraId="5F2C927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2994" w:type="dxa"/>
            <w:tcBorders>
              <w:left w:val="nil"/>
              <w:bottom w:val="single" w:sz="4" w:space="0" w:color="auto"/>
            </w:tcBorders>
          </w:tcPr>
          <w:p w14:paraId="4BFB2BC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vlan </w:t>
            </w:r>
            <w:r>
              <w:rPr>
                <w:rFonts w:ascii="Times New Roman" w:hAnsi="Times New Roman" w:cs="Times New Roman"/>
                <w:bCs/>
                <w:i/>
                <w:kern w:val="0"/>
                <w:sz w:val="24"/>
                <w:szCs w:val="24"/>
              </w:rPr>
              <w:t>vlan_id</w:t>
            </w:r>
          </w:p>
        </w:tc>
        <w:tc>
          <w:tcPr>
            <w:tcW w:w="4199" w:type="dxa"/>
            <w:tcBorders>
              <w:bottom w:val="single" w:sz="4" w:space="0" w:color="auto"/>
              <w:right w:val="nil"/>
            </w:tcBorders>
          </w:tcPr>
          <w:p w14:paraId="7DCA6D1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VLAN interface information.</w:t>
            </w:r>
          </w:p>
        </w:tc>
      </w:tr>
      <w:tr w:rsidR="00DC4163" w14:paraId="5C8D67F9" w14:textId="77777777">
        <w:trPr>
          <w:trHeight w:val="213"/>
        </w:trPr>
        <w:tc>
          <w:tcPr>
            <w:tcW w:w="1329" w:type="dxa"/>
            <w:tcBorders>
              <w:top w:val="nil"/>
              <w:left w:val="nil"/>
              <w:bottom w:val="nil"/>
              <w:right w:val="nil"/>
            </w:tcBorders>
          </w:tcPr>
          <w:p w14:paraId="104D0A9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2994" w:type="dxa"/>
            <w:tcBorders>
              <w:top w:val="single" w:sz="4" w:space="0" w:color="auto"/>
              <w:left w:val="nil"/>
            </w:tcBorders>
          </w:tcPr>
          <w:p w14:paraId="769CDA5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4199" w:type="dxa"/>
            <w:tcBorders>
              <w:top w:val="single" w:sz="4" w:space="0" w:color="auto"/>
              <w:right w:val="nil"/>
            </w:tcBorders>
          </w:tcPr>
          <w:p w14:paraId="7A71030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r w:rsidR="00DC4163" w14:paraId="408B74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2" w:type="dxa"/>
            <w:gridSpan w:val="3"/>
          </w:tcPr>
          <w:p w14:paraId="37DAAC3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kern w:val="0"/>
                <w:sz w:val="24"/>
                <w:szCs w:val="24"/>
              </w:rPr>
              <w:t>Notice</w:t>
            </w:r>
            <w:r>
              <w:rPr>
                <w:rFonts w:ascii="Times New Roman" w:hAnsi="Times New Roman" w:cs="Times New Roman"/>
                <w:kern w:val="0"/>
                <w:sz w:val="24"/>
                <w:szCs w:val="24"/>
              </w:rPr>
              <w:t>:</w:t>
            </w:r>
          </w:p>
          <w:p w14:paraId="5B0DEEB5"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By default, VLAN description is VLAN ID, such as “ vlan 1”.</w:t>
            </w:r>
          </w:p>
        </w:tc>
      </w:tr>
    </w:tbl>
    <w:p w14:paraId="40F16422" w14:textId="77777777" w:rsidR="00DC4163" w:rsidRDefault="00000000">
      <w:pPr>
        <w:pStyle w:val="Heading3"/>
        <w:numPr>
          <w:ilvl w:val="2"/>
          <w:numId w:val="1"/>
        </w:numPr>
      </w:pPr>
      <w:bookmarkStart w:id="508" w:name="_Toc310322581"/>
      <w:r>
        <w:t xml:space="preserve"> </w:t>
      </w:r>
      <w:bookmarkStart w:id="509" w:name="_Toc17944"/>
      <w:r>
        <w:t xml:space="preserve">Configure/Delete IP Address </w:t>
      </w:r>
      <w:r>
        <w:rPr>
          <w:rFonts w:hint="eastAsia"/>
        </w:rPr>
        <w:t>A</w:t>
      </w:r>
      <w:r>
        <w:t xml:space="preserve">nd Mask </w:t>
      </w:r>
      <w:r>
        <w:rPr>
          <w:rFonts w:hint="eastAsia"/>
        </w:rPr>
        <w:t>o</w:t>
      </w:r>
      <w:r>
        <w:t>f VLAN</w:t>
      </w:r>
      <w:bookmarkEnd w:id="509"/>
    </w:p>
    <w:p w14:paraId="079B34A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or delete IP address and mask of VLAN as the following table shows.</w:t>
      </w:r>
    </w:p>
    <w:p w14:paraId="683FF5BC"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3384"/>
        <w:gridCol w:w="3809"/>
      </w:tblGrid>
      <w:tr w:rsidR="00DC4163" w14:paraId="68828413" w14:textId="77777777">
        <w:tc>
          <w:tcPr>
            <w:tcW w:w="1329" w:type="dxa"/>
            <w:tcBorders>
              <w:top w:val="nil"/>
              <w:left w:val="nil"/>
              <w:bottom w:val="nil"/>
              <w:right w:val="nil"/>
            </w:tcBorders>
          </w:tcPr>
          <w:p w14:paraId="78C30BE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384" w:type="dxa"/>
            <w:tcBorders>
              <w:left w:val="nil"/>
            </w:tcBorders>
          </w:tcPr>
          <w:p w14:paraId="6DAD93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809" w:type="dxa"/>
            <w:tcBorders>
              <w:right w:val="nil"/>
            </w:tcBorders>
          </w:tcPr>
          <w:p w14:paraId="36F1778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8FF0868" w14:textId="77777777">
        <w:trPr>
          <w:trHeight w:val="333"/>
        </w:trPr>
        <w:tc>
          <w:tcPr>
            <w:tcW w:w="1329" w:type="dxa"/>
            <w:tcBorders>
              <w:top w:val="nil"/>
              <w:left w:val="nil"/>
              <w:bottom w:val="nil"/>
              <w:right w:val="nil"/>
            </w:tcBorders>
          </w:tcPr>
          <w:p w14:paraId="7211C28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384" w:type="dxa"/>
            <w:tcBorders>
              <w:left w:val="nil"/>
            </w:tcBorders>
          </w:tcPr>
          <w:p w14:paraId="2E6108B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 terminal</w:t>
            </w:r>
          </w:p>
        </w:tc>
        <w:tc>
          <w:tcPr>
            <w:tcW w:w="3809" w:type="dxa"/>
            <w:tcBorders>
              <w:right w:val="nil"/>
            </w:tcBorders>
          </w:tcPr>
          <w:p w14:paraId="5B98339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52E5308" w14:textId="77777777">
        <w:trPr>
          <w:trHeight w:val="309"/>
        </w:trPr>
        <w:tc>
          <w:tcPr>
            <w:tcW w:w="1329" w:type="dxa"/>
            <w:tcBorders>
              <w:top w:val="nil"/>
              <w:left w:val="nil"/>
              <w:bottom w:val="nil"/>
              <w:right w:val="nil"/>
            </w:tcBorders>
          </w:tcPr>
          <w:p w14:paraId="6AF2699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3384" w:type="dxa"/>
            <w:tcBorders>
              <w:left w:val="nil"/>
            </w:tcBorders>
          </w:tcPr>
          <w:p w14:paraId="70CA217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interface vlan</w:t>
            </w:r>
            <w:r>
              <w:rPr>
                <w:rFonts w:ascii="Times New Roman" w:hAnsi="Times New Roman" w:cs="Times New Roman"/>
                <w:bCs/>
                <w:i/>
                <w:kern w:val="0"/>
                <w:sz w:val="24"/>
                <w:szCs w:val="24"/>
              </w:rPr>
              <w:t xml:space="preserve"> vlan_id</w:t>
            </w:r>
          </w:p>
        </w:tc>
        <w:tc>
          <w:tcPr>
            <w:tcW w:w="3809" w:type="dxa"/>
            <w:tcBorders>
              <w:right w:val="nil"/>
            </w:tcBorders>
          </w:tcPr>
          <w:p w14:paraId="1572E16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VLAN interface configuration mode.</w:t>
            </w:r>
          </w:p>
          <w:p w14:paraId="733EA43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VLAN ID range is from 1 to 4094.</w:t>
            </w:r>
          </w:p>
        </w:tc>
      </w:tr>
      <w:tr w:rsidR="00DC4163" w14:paraId="4DE3C75D" w14:textId="77777777">
        <w:trPr>
          <w:trHeight w:val="510"/>
        </w:trPr>
        <w:tc>
          <w:tcPr>
            <w:tcW w:w="1329" w:type="dxa"/>
            <w:tcBorders>
              <w:top w:val="nil"/>
              <w:left w:val="nil"/>
              <w:bottom w:val="nil"/>
              <w:right w:val="nil"/>
            </w:tcBorders>
          </w:tcPr>
          <w:p w14:paraId="1D34225D"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3384" w:type="dxa"/>
            <w:tcBorders>
              <w:left w:val="nil"/>
              <w:bottom w:val="single" w:sz="4" w:space="0" w:color="auto"/>
            </w:tcBorders>
          </w:tcPr>
          <w:p w14:paraId="7417160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address </w:t>
            </w:r>
            <w:r>
              <w:rPr>
                <w:rFonts w:ascii="Times New Roman" w:hAnsi="Times New Roman" w:cs="Times New Roman"/>
                <w:bCs/>
                <w:i/>
                <w:kern w:val="0"/>
                <w:sz w:val="24"/>
                <w:szCs w:val="24"/>
              </w:rPr>
              <w:t>A.B.C.D net-mask</w:t>
            </w:r>
          </w:p>
        </w:tc>
        <w:tc>
          <w:tcPr>
            <w:tcW w:w="3809" w:type="dxa"/>
            <w:tcBorders>
              <w:bottom w:val="single" w:sz="4" w:space="0" w:color="auto"/>
              <w:right w:val="nil"/>
            </w:tcBorders>
          </w:tcPr>
          <w:p w14:paraId="34B63A35" w14:textId="77777777" w:rsidR="00DC4163" w:rsidRDefault="00000000">
            <w:pPr>
              <w:autoSpaceDE w:val="0"/>
              <w:autoSpaceDN w:val="0"/>
              <w:adjustRightInd w:val="0"/>
              <w:ind w:left="22" w:hangingChars="9" w:hanging="22"/>
              <w:jc w:val="left"/>
              <w:rPr>
                <w:rFonts w:ascii="Times New Roman" w:hAnsi="Times New Roman" w:cs="Times New Roman"/>
                <w:kern w:val="0"/>
                <w:sz w:val="24"/>
                <w:szCs w:val="24"/>
              </w:rPr>
            </w:pPr>
            <w:r>
              <w:rPr>
                <w:rFonts w:ascii="Times New Roman" w:hAnsi="Times New Roman" w:cs="Times New Roman"/>
                <w:kern w:val="0"/>
                <w:sz w:val="24"/>
                <w:szCs w:val="24"/>
              </w:rPr>
              <w:t>Configure IP address and mask of VLAN.</w:t>
            </w:r>
          </w:p>
        </w:tc>
      </w:tr>
      <w:tr w:rsidR="00DC4163" w14:paraId="521C7E48" w14:textId="77777777">
        <w:trPr>
          <w:trHeight w:val="484"/>
        </w:trPr>
        <w:tc>
          <w:tcPr>
            <w:tcW w:w="1329" w:type="dxa"/>
            <w:tcBorders>
              <w:top w:val="nil"/>
              <w:left w:val="nil"/>
              <w:bottom w:val="nil"/>
              <w:right w:val="nil"/>
            </w:tcBorders>
          </w:tcPr>
          <w:p w14:paraId="366418E5"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384" w:type="dxa"/>
            <w:tcBorders>
              <w:top w:val="single" w:sz="4" w:space="0" w:color="auto"/>
              <w:left w:val="nil"/>
            </w:tcBorders>
          </w:tcPr>
          <w:p w14:paraId="391BE86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ip address</w:t>
            </w:r>
          </w:p>
        </w:tc>
        <w:tc>
          <w:tcPr>
            <w:tcW w:w="3809" w:type="dxa"/>
            <w:tcBorders>
              <w:top w:val="single" w:sz="4" w:space="0" w:color="auto"/>
              <w:right w:val="nil"/>
            </w:tcBorders>
          </w:tcPr>
          <w:p w14:paraId="7EB0724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IP address and mask of VLAN.</w:t>
            </w:r>
          </w:p>
        </w:tc>
      </w:tr>
      <w:tr w:rsidR="00DC4163" w14:paraId="5C4D0F6D" w14:textId="77777777">
        <w:trPr>
          <w:trHeight w:val="484"/>
        </w:trPr>
        <w:tc>
          <w:tcPr>
            <w:tcW w:w="1329" w:type="dxa"/>
            <w:tcBorders>
              <w:top w:val="nil"/>
              <w:left w:val="nil"/>
              <w:bottom w:val="nil"/>
              <w:right w:val="nil"/>
            </w:tcBorders>
          </w:tcPr>
          <w:p w14:paraId="2A25796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384" w:type="dxa"/>
            <w:tcBorders>
              <w:top w:val="single" w:sz="4" w:space="0" w:color="auto"/>
              <w:left w:val="nil"/>
            </w:tcBorders>
          </w:tcPr>
          <w:p w14:paraId="7AB052A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809" w:type="dxa"/>
            <w:tcBorders>
              <w:top w:val="single" w:sz="4" w:space="0" w:color="auto"/>
              <w:right w:val="nil"/>
            </w:tcBorders>
          </w:tcPr>
          <w:p w14:paraId="59603E9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1E758DDB" w14:textId="77777777">
        <w:trPr>
          <w:trHeight w:val="435"/>
        </w:trPr>
        <w:tc>
          <w:tcPr>
            <w:tcW w:w="1329" w:type="dxa"/>
            <w:tcBorders>
              <w:top w:val="nil"/>
              <w:left w:val="nil"/>
              <w:bottom w:val="nil"/>
              <w:right w:val="nil"/>
            </w:tcBorders>
          </w:tcPr>
          <w:p w14:paraId="13559EC5"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384" w:type="dxa"/>
            <w:tcBorders>
              <w:left w:val="nil"/>
              <w:bottom w:val="single" w:sz="4" w:space="0" w:color="auto"/>
            </w:tcBorders>
          </w:tcPr>
          <w:p w14:paraId="56B89AB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vlan </w:t>
            </w:r>
            <w:r>
              <w:rPr>
                <w:rFonts w:ascii="Times New Roman" w:hAnsi="Times New Roman" w:cs="Times New Roman"/>
                <w:bCs/>
                <w:i/>
                <w:kern w:val="0"/>
                <w:sz w:val="24"/>
                <w:szCs w:val="24"/>
              </w:rPr>
              <w:t>vlan_id</w:t>
            </w:r>
          </w:p>
        </w:tc>
        <w:tc>
          <w:tcPr>
            <w:tcW w:w="3809" w:type="dxa"/>
            <w:tcBorders>
              <w:bottom w:val="single" w:sz="4" w:space="0" w:color="auto"/>
              <w:right w:val="nil"/>
            </w:tcBorders>
          </w:tcPr>
          <w:p w14:paraId="0313822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VLAN information.</w:t>
            </w:r>
          </w:p>
        </w:tc>
      </w:tr>
      <w:tr w:rsidR="00DC4163" w14:paraId="6587F3CB" w14:textId="77777777">
        <w:trPr>
          <w:trHeight w:val="270"/>
        </w:trPr>
        <w:tc>
          <w:tcPr>
            <w:tcW w:w="1329" w:type="dxa"/>
            <w:tcBorders>
              <w:top w:val="nil"/>
              <w:left w:val="nil"/>
              <w:bottom w:val="nil"/>
              <w:right w:val="nil"/>
            </w:tcBorders>
          </w:tcPr>
          <w:p w14:paraId="1ECFC30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3384" w:type="dxa"/>
            <w:tcBorders>
              <w:top w:val="single" w:sz="4" w:space="0" w:color="auto"/>
              <w:left w:val="nil"/>
            </w:tcBorders>
          </w:tcPr>
          <w:p w14:paraId="237ADF48"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809" w:type="dxa"/>
            <w:tcBorders>
              <w:top w:val="single" w:sz="4" w:space="0" w:color="auto"/>
              <w:right w:val="nil"/>
            </w:tcBorders>
          </w:tcPr>
          <w:p w14:paraId="3BD495E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bookmarkEnd w:id="508"/>
    <w:p w14:paraId="2BA09F05"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510" w:name="_Toc26665"/>
      <w:r>
        <w:rPr>
          <w:rFonts w:ascii="Times New Roman" w:hAnsi="Times New Roman"/>
          <w:sz w:val="36"/>
          <w:szCs w:val="36"/>
        </w:rPr>
        <w:t>Show VLAN Information</w:t>
      </w:r>
      <w:bookmarkEnd w:id="510"/>
    </w:p>
    <w:p w14:paraId="4C01485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Input the following commands to Show VLAN information and port members.</w:t>
      </w:r>
    </w:p>
    <w:p w14:paraId="68416DC0"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303"/>
      </w:tblGrid>
      <w:tr w:rsidR="00DC4163" w14:paraId="5E748EDB" w14:textId="77777777">
        <w:tc>
          <w:tcPr>
            <w:tcW w:w="4219" w:type="dxa"/>
            <w:shd w:val="clear" w:color="auto" w:fill="BFBFBF"/>
          </w:tcPr>
          <w:p w14:paraId="311C3C69"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b/>
                <w:bCs/>
                <w:kern w:val="0"/>
                <w:sz w:val="24"/>
                <w:szCs w:val="24"/>
              </w:rPr>
              <w:t>Operation</w:t>
            </w:r>
          </w:p>
        </w:tc>
        <w:tc>
          <w:tcPr>
            <w:tcW w:w="4303" w:type="dxa"/>
            <w:shd w:val="clear" w:color="auto" w:fill="BFBFBF"/>
          </w:tcPr>
          <w:p w14:paraId="234663EF"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b/>
                <w:bCs/>
                <w:kern w:val="0"/>
                <w:sz w:val="24"/>
                <w:szCs w:val="24"/>
              </w:rPr>
              <w:t>Command</w:t>
            </w:r>
          </w:p>
        </w:tc>
      </w:tr>
      <w:tr w:rsidR="00DC4163" w14:paraId="480C9107" w14:textId="77777777">
        <w:tc>
          <w:tcPr>
            <w:tcW w:w="4219" w:type="dxa"/>
          </w:tcPr>
          <w:p w14:paraId="389948E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VLAN information</w:t>
            </w:r>
          </w:p>
        </w:tc>
        <w:tc>
          <w:tcPr>
            <w:tcW w:w="4303" w:type="dxa"/>
          </w:tcPr>
          <w:p w14:paraId="6B8E2ACB"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show vlan</w:t>
            </w:r>
          </w:p>
        </w:tc>
      </w:tr>
      <w:tr w:rsidR="00DC4163" w14:paraId="5ED0F4F8" w14:textId="77777777">
        <w:tc>
          <w:tcPr>
            <w:tcW w:w="4219" w:type="dxa"/>
          </w:tcPr>
          <w:p w14:paraId="252486F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VLAN port members</w:t>
            </w:r>
          </w:p>
        </w:tc>
        <w:tc>
          <w:tcPr>
            <w:tcW w:w="4303" w:type="dxa"/>
          </w:tcPr>
          <w:p w14:paraId="0559BDB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show vlan</w:t>
            </w:r>
            <w:r>
              <w:rPr>
                <w:rFonts w:ascii="Times New Roman" w:hAnsi="Times New Roman" w:cs="Times New Roman"/>
                <w:i/>
                <w:kern w:val="0"/>
                <w:sz w:val="24"/>
                <w:szCs w:val="24"/>
              </w:rPr>
              <w:t xml:space="preserve"> </w:t>
            </w:r>
            <w:r>
              <w:rPr>
                <w:rFonts w:ascii="Times New Roman" w:hAnsi="Times New Roman" w:cs="Times New Roman"/>
                <w:bCs/>
                <w:i/>
                <w:kern w:val="0"/>
                <w:sz w:val="24"/>
                <w:szCs w:val="24"/>
              </w:rPr>
              <w:t>vlan-id</w:t>
            </w:r>
          </w:p>
        </w:tc>
      </w:tr>
    </w:tbl>
    <w:p w14:paraId="1152AADC" w14:textId="77777777" w:rsidR="00DC4163" w:rsidRDefault="00DC4163">
      <w:pPr>
        <w:rPr>
          <w:rFonts w:ascii="Times New Roman" w:hAnsi="Times New Roman" w:cs="Times New Roman"/>
          <w:bCs/>
          <w:sz w:val="24"/>
          <w:szCs w:val="24"/>
        </w:rPr>
      </w:pPr>
    </w:p>
    <w:p w14:paraId="2B716874"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Example:</w:t>
      </w:r>
    </w:p>
    <w:p w14:paraId="38C0FC4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Show VLAN 3000 port members</w:t>
      </w:r>
    </w:p>
    <w:p w14:paraId="5E9A732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gpon-olt(config)# show vlan 3000</w:t>
      </w:r>
    </w:p>
    <w:p w14:paraId="66416135" w14:textId="77777777" w:rsidR="00DC4163" w:rsidRDefault="00DC4163">
      <w:pPr>
        <w:rPr>
          <w:rFonts w:ascii="Times New Roman" w:hAnsi="Times New Roman" w:cs="Times New Roman"/>
          <w:sz w:val="24"/>
          <w:szCs w:val="24"/>
        </w:rPr>
      </w:pPr>
    </w:p>
    <w:p w14:paraId="753B229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Vlan ID        : 3000</w:t>
      </w:r>
    </w:p>
    <w:p w14:paraId="78ABE49B"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Name           : vlan_3000</w:t>
      </w:r>
    </w:p>
    <w:p w14:paraId="756E0D0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IPv6 Address   :</w:t>
      </w:r>
    </w:p>
    <w:p w14:paraId="19F60BE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               Link-Local address:</w:t>
      </w:r>
    </w:p>
    <w:p w14:paraId="0F3442D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                  fe80::6e68:a4ff:fe21:a68</w:t>
      </w:r>
    </w:p>
    <w:p w14:paraId="62F5E1D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Mac Address    : 6c:68:a4:21:0a:68</w:t>
      </w:r>
    </w:p>
    <w:p w14:paraId="0DE6C35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Tagged Ports   : ge0/1</w:t>
      </w:r>
    </w:p>
    <w:p w14:paraId="68E185B9" w14:textId="77777777" w:rsidR="00DC4163" w:rsidRDefault="00DC4163">
      <w:pPr>
        <w:rPr>
          <w:rFonts w:ascii="Times New Roman" w:hAnsi="Times New Roman" w:cs="Times New Roman"/>
          <w:sz w:val="24"/>
          <w:szCs w:val="24"/>
        </w:rPr>
      </w:pPr>
    </w:p>
    <w:p w14:paraId="2ED3FA3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Untagged Ports :</w:t>
      </w:r>
    </w:p>
    <w:p w14:paraId="15334BC1" w14:textId="77777777" w:rsidR="00DC4163" w:rsidRDefault="00DC4163">
      <w:pPr>
        <w:rPr>
          <w:rFonts w:ascii="Times New Roman" w:hAnsi="Times New Roman" w:cs="Times New Roman"/>
          <w:sz w:val="24"/>
          <w:szCs w:val="24"/>
        </w:rPr>
      </w:pPr>
    </w:p>
    <w:p w14:paraId="6BEDE5EE" w14:textId="77777777" w:rsidR="00DC4163" w:rsidRDefault="00DC4163">
      <w:pPr>
        <w:widowControl/>
        <w:jc w:val="left"/>
        <w:rPr>
          <w:rFonts w:ascii="Times New Roman" w:hAnsi="Times New Roman" w:cs="Times New Roman"/>
          <w:sz w:val="24"/>
          <w:szCs w:val="24"/>
        </w:rPr>
      </w:pPr>
    </w:p>
    <w:p w14:paraId="209ACBD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kern w:val="0"/>
          <w:sz w:val="24"/>
          <w:szCs w:val="24"/>
        </w:rPr>
        <w:t>Notice</w:t>
      </w:r>
      <w:r>
        <w:rPr>
          <w:rFonts w:ascii="Times New Roman" w:hAnsi="Times New Roman" w:cs="Times New Roman"/>
          <w:kern w:val="0"/>
          <w:sz w:val="24"/>
          <w:szCs w:val="24"/>
        </w:rPr>
        <w:t>:</w:t>
      </w:r>
    </w:p>
    <w:p w14:paraId="6D8B55B7" w14:textId="77777777" w:rsidR="00DC4163" w:rsidRDefault="00000000">
      <w:pPr>
        <w:widowControl/>
        <w:jc w:val="left"/>
        <w:rPr>
          <w:rFonts w:ascii="Times New Roman" w:hAnsi="Times New Roman" w:cs="Times New Roman"/>
          <w:sz w:val="24"/>
          <w:szCs w:val="24"/>
        </w:rPr>
      </w:pPr>
      <w:r>
        <w:rPr>
          <w:rFonts w:ascii="Times New Roman" w:hAnsi="Times New Roman" w:cs="Times New Roman"/>
          <w:sz w:val="24"/>
          <w:szCs w:val="24"/>
        </w:rPr>
        <w:t>By default, It have one vlan on system ,do not delete and edit.</w:t>
      </w:r>
    </w:p>
    <w:p w14:paraId="1564406C" w14:textId="77777777" w:rsidR="00DC4163" w:rsidRDefault="00DC4163">
      <w:pPr>
        <w:widowControl/>
        <w:jc w:val="left"/>
        <w:rPr>
          <w:rFonts w:ascii="Times New Roman" w:hAnsi="Times New Roman" w:cs="Times New Roman"/>
          <w:sz w:val="24"/>
          <w:szCs w:val="24"/>
        </w:rPr>
      </w:pPr>
    </w:p>
    <w:p w14:paraId="42083B4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Vlan ID        : 1</w:t>
      </w:r>
    </w:p>
    <w:p w14:paraId="50D7475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Name           : vlan_1</w:t>
      </w:r>
    </w:p>
    <w:p w14:paraId="6DD9D7E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IP Address     : 192.168.1.1/24</w:t>
      </w:r>
    </w:p>
    <w:p w14:paraId="593CDBA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IPv6 Address   :</w:t>
      </w:r>
    </w:p>
    <w:p w14:paraId="0EC3D05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               Link-Local address:</w:t>
      </w:r>
    </w:p>
    <w:p w14:paraId="091B78D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                  fe80::6e68:a4ff:fe21:a68</w:t>
      </w:r>
    </w:p>
    <w:p w14:paraId="7DF67EA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Mac Address    : 6c:68:a4:21:0a:68</w:t>
      </w:r>
    </w:p>
    <w:p w14:paraId="7466BF1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Tagged Ports   :</w:t>
      </w:r>
    </w:p>
    <w:p w14:paraId="24BE9693" w14:textId="77777777" w:rsidR="00DC4163" w:rsidRDefault="00DC4163">
      <w:pPr>
        <w:rPr>
          <w:rFonts w:ascii="Times New Roman" w:hAnsi="Times New Roman" w:cs="Times New Roman"/>
          <w:sz w:val="24"/>
          <w:szCs w:val="24"/>
        </w:rPr>
      </w:pPr>
    </w:p>
    <w:p w14:paraId="3EA3538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Untagged Ports : ge0/1   ge0/2   ge0/3</w:t>
      </w:r>
    </w:p>
    <w:p w14:paraId="1AC9335F" w14:textId="77777777" w:rsidR="00DC4163" w:rsidRDefault="00DC4163">
      <w:pPr>
        <w:rPr>
          <w:rFonts w:ascii="Times New Roman" w:hAnsi="Times New Roman" w:cs="Times New Roman"/>
          <w:sz w:val="24"/>
          <w:szCs w:val="24"/>
        </w:rPr>
      </w:pPr>
    </w:p>
    <w:p w14:paraId="33C4939C" w14:textId="77777777" w:rsidR="00DC4163" w:rsidRDefault="00DC4163">
      <w:pPr>
        <w:rPr>
          <w:rFonts w:ascii="Times New Roman" w:hAnsi="Times New Roman" w:cs="Times New Roman"/>
          <w:sz w:val="28"/>
          <w:szCs w:val="28"/>
        </w:rPr>
      </w:pPr>
    </w:p>
    <w:p w14:paraId="175FA82F" w14:textId="77777777" w:rsidR="00DC4163" w:rsidRDefault="00DC4163">
      <w:pPr>
        <w:widowControl/>
        <w:jc w:val="left"/>
        <w:rPr>
          <w:rFonts w:ascii="Times New Roman" w:eastAsia="SimHei" w:hAnsi="Times New Roman" w:cs="Times New Roman"/>
          <w:b/>
          <w:bCs/>
          <w:kern w:val="44"/>
          <w:sz w:val="28"/>
          <w:szCs w:val="28"/>
        </w:rPr>
      </w:pPr>
    </w:p>
    <w:p w14:paraId="4BC3C4C0"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511" w:name="_Toc17753"/>
      <w:r>
        <w:rPr>
          <w:rFonts w:ascii="Arial" w:hAnsi="Arial" w:cs="Arial"/>
          <w:kern w:val="2"/>
        </w:rPr>
        <w:t>VLAN Translation/QinQ</w:t>
      </w:r>
      <w:bookmarkEnd w:id="511"/>
    </w:p>
    <w:p w14:paraId="305FE400" w14:textId="77777777" w:rsidR="00DC4163" w:rsidRDefault="00DC4163">
      <w:pPr>
        <w:pStyle w:val="3"/>
        <w:keepNext/>
        <w:keepLines/>
        <w:numPr>
          <w:ilvl w:val="0"/>
          <w:numId w:val="13"/>
        </w:numPr>
        <w:spacing w:before="260" w:after="260" w:line="416" w:lineRule="auto"/>
        <w:ind w:firstLineChars="0"/>
        <w:outlineLvl w:val="1"/>
        <w:rPr>
          <w:rFonts w:eastAsia="SimHei"/>
          <w:bCs/>
          <w:vanish/>
          <w:szCs w:val="28"/>
        </w:rPr>
      </w:pPr>
      <w:bookmarkStart w:id="512" w:name="_Toc425519495"/>
      <w:bookmarkStart w:id="513" w:name="_Toc425507610"/>
      <w:bookmarkStart w:id="514" w:name="_Toc333928043"/>
      <w:bookmarkStart w:id="515" w:name="_Toc432250367"/>
      <w:bookmarkStart w:id="516" w:name="_Toc446670289"/>
      <w:bookmarkStart w:id="517" w:name="_Toc7446662"/>
      <w:bookmarkStart w:id="518" w:name="_Toc431279547"/>
      <w:bookmarkStart w:id="519" w:name="_Toc7961323"/>
      <w:bookmarkStart w:id="520" w:name="_Toc332197381"/>
      <w:bookmarkStart w:id="521" w:name="_Toc333924013"/>
      <w:bookmarkStart w:id="522" w:name="_Toc431230705"/>
      <w:bookmarkStart w:id="523" w:name="_Toc425491056"/>
      <w:bookmarkStart w:id="524" w:name="_Toc332197526"/>
      <w:bookmarkStart w:id="525" w:name="_Toc425491332"/>
      <w:bookmarkStart w:id="526" w:name="_Toc7444172"/>
      <w:bookmarkStart w:id="527" w:name="_Toc431374020"/>
      <w:bookmarkStart w:id="528" w:name="_Toc432250071"/>
      <w:bookmarkStart w:id="529" w:name="_Toc385236506"/>
      <w:bookmarkStart w:id="530" w:name="_Toc369099987"/>
      <w:bookmarkStart w:id="531" w:name="_Toc9239695"/>
      <w:bookmarkStart w:id="532" w:name="_Toc425437254"/>
      <w:bookmarkStart w:id="533" w:name="_Toc384972566"/>
      <w:bookmarkStart w:id="534" w:name="_Toc9239990"/>
      <w:bookmarkStart w:id="535" w:name="_Toc411516015"/>
      <w:bookmarkStart w:id="536" w:name="_Toc332197904"/>
      <w:bookmarkStart w:id="537" w:name="_Toc334105940"/>
      <w:bookmarkStart w:id="538" w:name="_Toc7961047"/>
      <w:bookmarkStart w:id="539" w:name="_Toc420938267"/>
      <w:bookmarkStart w:id="540" w:name="_Toc425439166"/>
      <w:bookmarkStart w:id="541" w:name="_Toc7445840"/>
      <w:bookmarkStart w:id="542" w:name="_Toc332182464"/>
      <w:bookmarkStart w:id="543" w:name="_Toc333924144"/>
      <w:bookmarkStart w:id="544" w:name="_Toc484077734"/>
      <w:bookmarkStart w:id="545" w:name="_Toc426969303"/>
      <w:bookmarkStart w:id="546" w:name="_Toc431230410"/>
      <w:bookmarkStart w:id="547" w:name="_Toc7446936"/>
      <w:bookmarkStart w:id="548" w:name="_Toc7447207"/>
      <w:bookmarkStart w:id="549" w:name="_Toc345493849"/>
      <w:bookmarkStart w:id="550" w:name="_Toc419792638"/>
      <w:bookmarkStart w:id="551" w:name="_Toc369104122"/>
      <w:bookmarkStart w:id="552" w:name="_Toc332197575"/>
      <w:bookmarkStart w:id="553" w:name="_Toc332198656"/>
      <w:bookmarkStart w:id="554" w:name="_Toc411515589"/>
      <w:bookmarkStart w:id="555" w:name="_Toc484072279"/>
      <w:bookmarkStart w:id="556" w:name="_Toc333917500"/>
      <w:bookmarkStart w:id="557" w:name="_Toc7430111"/>
      <w:bookmarkStart w:id="558" w:name="_Toc386617190"/>
      <w:bookmarkStart w:id="559" w:name="_Toc9239400"/>
      <w:bookmarkStart w:id="560" w:name="_Toc487207839"/>
      <w:bookmarkStart w:id="561" w:name="_Toc425751629"/>
      <w:bookmarkStart w:id="562" w:name="_Toc332103277"/>
      <w:bookmarkStart w:id="563" w:name="_Toc334105562"/>
      <w:bookmarkStart w:id="564" w:name="_Toc332201470"/>
      <w:bookmarkStart w:id="565" w:name="_Toc432181341"/>
      <w:bookmarkStart w:id="566" w:name="_Toc7965454"/>
      <w:bookmarkStart w:id="567" w:name="_Toc334105111"/>
      <w:bookmarkStart w:id="568" w:name="_Toc7446388"/>
      <w:bookmarkStart w:id="569" w:name="_Toc426969532"/>
      <w:bookmarkStart w:id="570" w:name="_Toc385325185"/>
      <w:bookmarkStart w:id="571" w:name="_Toc411515785"/>
      <w:bookmarkStart w:id="572" w:name="_Toc483471654"/>
      <w:bookmarkStart w:id="573" w:name="_Toc7443598"/>
      <w:bookmarkStart w:id="574" w:name="_Toc426969974"/>
      <w:bookmarkStart w:id="575" w:name="_Toc483570047"/>
      <w:bookmarkStart w:id="576" w:name="_Toc418585867"/>
      <w:bookmarkStart w:id="577" w:name="_Toc7965731"/>
      <w:bookmarkStart w:id="578" w:name="_Toc386617088"/>
      <w:bookmarkStart w:id="579" w:name="_Toc432181634"/>
      <w:bookmarkStart w:id="580" w:name="_Toc431398883"/>
      <w:bookmarkStart w:id="581" w:name="_Toc425522459"/>
      <w:bookmarkStart w:id="582" w:name="_Toc411515399"/>
      <w:bookmarkStart w:id="583" w:name="_Toc7422007"/>
      <w:bookmarkStart w:id="584" w:name="_Toc432250660"/>
      <w:bookmarkStart w:id="585" w:name="_Toc425438924"/>
      <w:bookmarkStart w:id="586" w:name="_Toc411516197"/>
      <w:bookmarkStart w:id="587" w:name="_Toc9239105"/>
      <w:bookmarkStart w:id="588" w:name="_Toc385236690"/>
      <w:bookmarkStart w:id="589" w:name="_Toc332103404"/>
      <w:bookmarkStart w:id="590" w:name="_Toc425438682"/>
      <w:bookmarkStart w:id="591" w:name="_Toc7437404"/>
      <w:bookmarkStart w:id="592" w:name="_Toc7443886"/>
      <w:bookmarkStart w:id="593" w:name="_Toc333920116"/>
      <w:bookmarkStart w:id="594" w:name="_Toc7446114"/>
      <w:bookmarkStart w:id="595" w:name="_Toc334111962"/>
      <w:bookmarkStart w:id="596" w:name="_Toc369100282"/>
      <w:bookmarkStart w:id="597" w:name="_Toc426970777"/>
      <w:bookmarkStart w:id="598" w:name="_Toc9240285"/>
      <w:bookmarkStart w:id="599" w:name="_Toc31032261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bookmarkEnd w:id="599"/>
    <w:p w14:paraId="69BA9D34"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600" w:name="_Toc5462"/>
      <w:r>
        <w:rPr>
          <w:rFonts w:ascii="Times New Roman" w:hAnsi="Times New Roman"/>
          <w:sz w:val="36"/>
          <w:szCs w:val="36"/>
        </w:rPr>
        <w:t>Configure VLAN Translation/QinQ</w:t>
      </w:r>
      <w:bookmarkEnd w:id="600"/>
    </w:p>
    <w:p w14:paraId="372DBF7D"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VLAN translation/QinQ as the following table shows.</w:t>
      </w:r>
    </w:p>
    <w:p w14:paraId="7117F1F4" w14:textId="77777777" w:rsidR="00DC4163" w:rsidRDefault="00DC4163">
      <w:pPr>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272"/>
        <w:gridCol w:w="3062"/>
      </w:tblGrid>
      <w:tr w:rsidR="00DC4163" w14:paraId="718DE3BB" w14:textId="77777777">
        <w:tc>
          <w:tcPr>
            <w:tcW w:w="1188" w:type="dxa"/>
            <w:tcBorders>
              <w:top w:val="nil"/>
              <w:left w:val="nil"/>
              <w:bottom w:val="nil"/>
              <w:right w:val="nil"/>
            </w:tcBorders>
          </w:tcPr>
          <w:p w14:paraId="3EAA0BC9" w14:textId="77777777" w:rsidR="00DC4163" w:rsidRDefault="00DC4163">
            <w:pPr>
              <w:autoSpaceDE w:val="0"/>
              <w:autoSpaceDN w:val="0"/>
              <w:adjustRightInd w:val="0"/>
              <w:rPr>
                <w:rFonts w:ascii="Times New Roman" w:hAnsi="Times New Roman" w:cs="Times New Roman"/>
                <w:b/>
                <w:bCs/>
                <w:kern w:val="0"/>
                <w:sz w:val="24"/>
                <w:szCs w:val="24"/>
              </w:rPr>
            </w:pPr>
          </w:p>
        </w:tc>
        <w:tc>
          <w:tcPr>
            <w:tcW w:w="4272" w:type="dxa"/>
            <w:tcBorders>
              <w:left w:val="nil"/>
            </w:tcBorders>
          </w:tcPr>
          <w:p w14:paraId="1C92F87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62" w:type="dxa"/>
            <w:tcBorders>
              <w:right w:val="nil"/>
            </w:tcBorders>
          </w:tcPr>
          <w:p w14:paraId="4D52838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D84DDD6" w14:textId="77777777">
        <w:tc>
          <w:tcPr>
            <w:tcW w:w="1188" w:type="dxa"/>
            <w:tcBorders>
              <w:top w:val="nil"/>
              <w:left w:val="nil"/>
              <w:bottom w:val="nil"/>
              <w:right w:val="nil"/>
            </w:tcBorders>
          </w:tcPr>
          <w:p w14:paraId="6B66748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272" w:type="dxa"/>
            <w:tcBorders>
              <w:left w:val="nil"/>
            </w:tcBorders>
          </w:tcPr>
          <w:p w14:paraId="5490E84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62" w:type="dxa"/>
            <w:tcBorders>
              <w:right w:val="nil"/>
            </w:tcBorders>
          </w:tcPr>
          <w:p w14:paraId="562B13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6D1D31B" w14:textId="77777777">
        <w:trPr>
          <w:trHeight w:val="427"/>
        </w:trPr>
        <w:tc>
          <w:tcPr>
            <w:tcW w:w="1188" w:type="dxa"/>
            <w:tcBorders>
              <w:top w:val="nil"/>
              <w:left w:val="nil"/>
              <w:bottom w:val="nil"/>
              <w:right w:val="nil"/>
            </w:tcBorders>
          </w:tcPr>
          <w:p w14:paraId="7D3F37B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72" w:type="dxa"/>
            <w:tcBorders>
              <w:left w:val="nil"/>
              <w:bottom w:val="single" w:sz="4" w:space="0" w:color="auto"/>
            </w:tcBorders>
          </w:tcPr>
          <w:p w14:paraId="7D49C45E"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062" w:type="dxa"/>
            <w:tcBorders>
              <w:bottom w:val="single" w:sz="4" w:space="0" w:color="auto"/>
              <w:right w:val="nil"/>
            </w:tcBorders>
          </w:tcPr>
          <w:p w14:paraId="11FF364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197EC58E" w14:textId="77777777">
        <w:trPr>
          <w:trHeight w:val="465"/>
        </w:trPr>
        <w:tc>
          <w:tcPr>
            <w:tcW w:w="1188" w:type="dxa"/>
            <w:tcBorders>
              <w:top w:val="nil"/>
              <w:left w:val="nil"/>
              <w:bottom w:val="nil"/>
              <w:right w:val="nil"/>
            </w:tcBorders>
          </w:tcPr>
          <w:p w14:paraId="3A9C64B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72" w:type="dxa"/>
            <w:tcBorders>
              <w:top w:val="single" w:sz="4" w:space="0" w:color="auto"/>
              <w:left w:val="nil"/>
            </w:tcBorders>
          </w:tcPr>
          <w:p w14:paraId="1CD072E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 xml:space="preserve">dot1q-tunnel vlan-mapping </w:t>
            </w:r>
            <w:r>
              <w:rPr>
                <w:rFonts w:ascii="Times New Roman" w:hAnsi="Times New Roman" w:cs="Times New Roman"/>
                <w:kern w:val="0"/>
                <w:sz w:val="24"/>
                <w:szCs w:val="24"/>
              </w:rPr>
              <w:t xml:space="preserve">(1-4094) </w:t>
            </w:r>
            <w:r>
              <w:rPr>
                <w:rFonts w:ascii="Times New Roman" w:hAnsi="Times New Roman" w:cs="Times New Roman"/>
                <w:bCs/>
                <w:i/>
                <w:kern w:val="0"/>
                <w:sz w:val="24"/>
                <w:szCs w:val="24"/>
              </w:rPr>
              <w:t>&lt;</w:t>
            </w:r>
            <w:r>
              <w:rPr>
                <w:rFonts w:ascii="Times New Roman" w:hAnsi="Times New Roman" w:cs="Times New Roman"/>
                <w:bCs/>
                <w:iCs/>
                <w:kern w:val="0"/>
                <w:sz w:val="24"/>
                <w:szCs w:val="24"/>
              </w:rPr>
              <w:t>any|(0-7)</w:t>
            </w:r>
            <w:r>
              <w:rPr>
                <w:rFonts w:ascii="Times New Roman" w:hAnsi="Times New Roman" w:cs="Times New Roman"/>
                <w:bCs/>
                <w:i/>
                <w:kern w:val="0"/>
                <w:sz w:val="24"/>
                <w:szCs w:val="24"/>
              </w:rPr>
              <w:t xml:space="preserve">&gt; </w:t>
            </w:r>
            <w:r>
              <w:rPr>
                <w:rFonts w:ascii="Times New Roman" w:hAnsi="Times New Roman" w:cs="Times New Roman"/>
                <w:bCs/>
                <w:iCs/>
                <w:kern w:val="0"/>
                <w:sz w:val="24"/>
                <w:szCs w:val="24"/>
              </w:rPr>
              <w:t xml:space="preserve">(1-4094) &lt;any|(0-7)&gt; </w:t>
            </w:r>
            <w:r>
              <w:rPr>
                <w:rFonts w:ascii="Times New Roman" w:hAnsi="Times New Roman" w:cs="Times New Roman"/>
                <w:kern w:val="0"/>
                <w:sz w:val="24"/>
                <w:szCs w:val="24"/>
              </w:rPr>
              <w:t>&lt;db-tagged|one-tagged&gt;</w:t>
            </w:r>
          </w:p>
        </w:tc>
        <w:tc>
          <w:tcPr>
            <w:tcW w:w="3062" w:type="dxa"/>
            <w:tcBorders>
              <w:top w:val="single" w:sz="4" w:space="0" w:color="auto"/>
              <w:right w:val="nil"/>
            </w:tcBorders>
          </w:tcPr>
          <w:p w14:paraId="03D5117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VLAN translation/QinQ.</w:t>
            </w:r>
          </w:p>
          <w:p w14:paraId="200CAEC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db-tag means QinQ.</w:t>
            </w:r>
          </w:p>
          <w:p w14:paraId="2199848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one-tag means translation.</w:t>
            </w:r>
          </w:p>
        </w:tc>
      </w:tr>
      <w:tr w:rsidR="00DC4163" w14:paraId="1512D857" w14:textId="77777777">
        <w:trPr>
          <w:trHeight w:val="465"/>
        </w:trPr>
        <w:tc>
          <w:tcPr>
            <w:tcW w:w="1188" w:type="dxa"/>
            <w:tcBorders>
              <w:top w:val="nil"/>
              <w:left w:val="nil"/>
              <w:bottom w:val="nil"/>
              <w:right w:val="nil"/>
            </w:tcBorders>
          </w:tcPr>
          <w:p w14:paraId="2F6D922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kern w:val="0"/>
                <w:sz w:val="24"/>
                <w:szCs w:val="24"/>
              </w:rPr>
              <w:t>S</w:t>
            </w:r>
            <w:r>
              <w:rPr>
                <w:rFonts w:ascii="Times New Roman" w:hAnsi="Times New Roman" w:cs="Times New Roman"/>
                <w:b/>
                <w:bCs/>
                <w:kern w:val="0"/>
                <w:sz w:val="24"/>
                <w:szCs w:val="24"/>
              </w:rPr>
              <w:t>tep 3b</w:t>
            </w:r>
          </w:p>
        </w:tc>
        <w:tc>
          <w:tcPr>
            <w:tcW w:w="4272" w:type="dxa"/>
            <w:tcBorders>
              <w:top w:val="single" w:sz="4" w:space="0" w:color="auto"/>
              <w:left w:val="nil"/>
            </w:tcBorders>
          </w:tcPr>
          <w:p w14:paraId="198BE90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dot1q-tunnel vlan-mapping </w:t>
            </w:r>
            <w:r>
              <w:rPr>
                <w:rFonts w:ascii="Times New Roman" w:hAnsi="Times New Roman" w:cs="Times New Roman"/>
                <w:bCs/>
                <w:iCs/>
                <w:kern w:val="0"/>
                <w:sz w:val="24"/>
                <w:szCs w:val="24"/>
              </w:rPr>
              <w:t>(1-4094) (1-4094)</w:t>
            </w:r>
          </w:p>
        </w:tc>
        <w:tc>
          <w:tcPr>
            <w:tcW w:w="3062" w:type="dxa"/>
            <w:tcBorders>
              <w:top w:val="single" w:sz="4" w:space="0" w:color="auto"/>
              <w:right w:val="nil"/>
            </w:tcBorders>
          </w:tcPr>
          <w:p w14:paraId="2776D69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VLAN translation/QinQ.</w:t>
            </w:r>
          </w:p>
        </w:tc>
      </w:tr>
      <w:tr w:rsidR="00DC4163" w14:paraId="641B517D" w14:textId="77777777">
        <w:trPr>
          <w:trHeight w:val="465"/>
        </w:trPr>
        <w:tc>
          <w:tcPr>
            <w:tcW w:w="1188" w:type="dxa"/>
            <w:tcBorders>
              <w:top w:val="nil"/>
              <w:left w:val="nil"/>
              <w:bottom w:val="nil"/>
              <w:right w:val="nil"/>
            </w:tcBorders>
          </w:tcPr>
          <w:p w14:paraId="0F023CA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72" w:type="dxa"/>
            <w:tcBorders>
              <w:top w:val="single" w:sz="4" w:space="0" w:color="auto"/>
              <w:left w:val="nil"/>
            </w:tcBorders>
          </w:tcPr>
          <w:p w14:paraId="63DD8B3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62" w:type="dxa"/>
            <w:tcBorders>
              <w:top w:val="single" w:sz="4" w:space="0" w:color="auto"/>
              <w:right w:val="nil"/>
            </w:tcBorders>
          </w:tcPr>
          <w:p w14:paraId="4533825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482F3C5D" w14:textId="77777777">
        <w:trPr>
          <w:trHeight w:val="465"/>
        </w:trPr>
        <w:tc>
          <w:tcPr>
            <w:tcW w:w="1188" w:type="dxa"/>
            <w:tcBorders>
              <w:top w:val="nil"/>
              <w:left w:val="nil"/>
              <w:bottom w:val="nil"/>
              <w:right w:val="nil"/>
            </w:tcBorders>
          </w:tcPr>
          <w:p w14:paraId="0712101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72" w:type="dxa"/>
            <w:tcBorders>
              <w:top w:val="single" w:sz="4" w:space="0" w:color="auto"/>
              <w:left w:val="nil"/>
            </w:tcBorders>
          </w:tcPr>
          <w:p w14:paraId="5B00EAF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vlan dot1q-tunnel vlan-mapping</w:t>
            </w:r>
          </w:p>
        </w:tc>
        <w:tc>
          <w:tcPr>
            <w:tcW w:w="3062" w:type="dxa"/>
            <w:tcBorders>
              <w:top w:val="single" w:sz="4" w:space="0" w:color="auto"/>
              <w:right w:val="nil"/>
            </w:tcBorders>
          </w:tcPr>
          <w:p w14:paraId="4D4416E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VLAN translation/QinQ configurations.</w:t>
            </w:r>
          </w:p>
        </w:tc>
      </w:tr>
      <w:tr w:rsidR="00DC4163" w14:paraId="1B70136F" w14:textId="77777777">
        <w:trPr>
          <w:trHeight w:val="465"/>
        </w:trPr>
        <w:tc>
          <w:tcPr>
            <w:tcW w:w="1188" w:type="dxa"/>
            <w:tcBorders>
              <w:top w:val="nil"/>
              <w:left w:val="nil"/>
              <w:bottom w:val="nil"/>
              <w:right w:val="nil"/>
            </w:tcBorders>
          </w:tcPr>
          <w:p w14:paraId="572B883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72" w:type="dxa"/>
            <w:tcBorders>
              <w:top w:val="single" w:sz="4" w:space="0" w:color="auto"/>
              <w:left w:val="nil"/>
            </w:tcBorders>
          </w:tcPr>
          <w:p w14:paraId="3C1563F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62" w:type="dxa"/>
            <w:tcBorders>
              <w:top w:val="single" w:sz="4" w:space="0" w:color="auto"/>
              <w:right w:val="nil"/>
            </w:tcBorders>
          </w:tcPr>
          <w:p w14:paraId="1BA81D1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35A63F46"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601" w:name="_Toc6564"/>
      <w:r>
        <w:rPr>
          <w:rFonts w:ascii="Times New Roman" w:hAnsi="Times New Roman"/>
          <w:sz w:val="36"/>
          <w:szCs w:val="36"/>
        </w:rPr>
        <w:t>Example</w:t>
      </w:r>
      <w:bookmarkEnd w:id="601"/>
    </w:p>
    <w:p w14:paraId="45D631E0"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(1)VLAN Translation</w:t>
      </w:r>
    </w:p>
    <w:p w14:paraId="4544493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Configure GE1 VLAN translation function, CVLAN is 100, priority is 1, and translated VLAN is 200, priority is 2.</w:t>
      </w:r>
    </w:p>
    <w:p w14:paraId="67B9EA4B"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 interface gigabitethernet 0/1</w:t>
      </w:r>
    </w:p>
    <w:p w14:paraId="625E303C"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(config-if)#switchport hybrid vlan 100 tagged</w:t>
      </w:r>
    </w:p>
    <w:p w14:paraId="526D6AB4"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(config-if)#switchport hybrid vlan 200 tagged</w:t>
      </w:r>
    </w:p>
    <w:p w14:paraId="4AA34D5D"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gpon-olt(config-if)#dot1q-tunnel vlan-mapping 100 1 200 2 one-tagged</w:t>
      </w:r>
    </w:p>
    <w:p w14:paraId="75DBB7AF"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(config)#show vlan dot1q-tunnel vlan-mapping</w:t>
      </w:r>
    </w:p>
    <w:p w14:paraId="092298AF"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(2)QinQ function</w:t>
      </w:r>
    </w:p>
    <w:p w14:paraId="0F481877" w14:textId="77777777" w:rsidR="00DC4163" w:rsidRDefault="00000000">
      <w:pPr>
        <w:ind w:left="1"/>
        <w:rPr>
          <w:rFonts w:ascii="Times New Roman" w:hAnsi="Times New Roman" w:cs="Times New Roman"/>
          <w:sz w:val="24"/>
          <w:szCs w:val="24"/>
        </w:rPr>
      </w:pPr>
      <w:r>
        <w:rPr>
          <w:rFonts w:ascii="Times New Roman" w:hAnsi="Times New Roman" w:cs="Times New Roman"/>
          <w:sz w:val="24"/>
          <w:szCs w:val="24"/>
        </w:rPr>
        <w:t>Configure GE2 QinQ function, CVLAN is 300, priority is 3, and SVLAN is 400, priority is 4.</w:t>
      </w:r>
    </w:p>
    <w:p w14:paraId="5BDF4B1F" w14:textId="77777777" w:rsidR="00DC4163" w:rsidRDefault="00000000">
      <w:pPr>
        <w:ind w:leftChars="50" w:left="105" w:firstLineChars="50" w:firstLine="120"/>
        <w:rPr>
          <w:rFonts w:ascii="Times New Roman" w:hAnsi="Times New Roman" w:cs="Times New Roman"/>
          <w:sz w:val="24"/>
          <w:szCs w:val="24"/>
        </w:rPr>
      </w:pPr>
      <w:r>
        <w:rPr>
          <w:rFonts w:ascii="Times New Roman" w:hAnsi="Times New Roman" w:cs="Times New Roman"/>
          <w:sz w:val="24"/>
          <w:szCs w:val="24"/>
        </w:rPr>
        <w:t>gpon-olt (config)# interface gigabitethernet 0/2</w:t>
      </w:r>
    </w:p>
    <w:p w14:paraId="2051BF74"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(config-if)#switchport hybrid vlan 300 tagged</w:t>
      </w:r>
    </w:p>
    <w:p w14:paraId="7B2A7AC9"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(config-if)#switchport hybrid vlan 400 tagged</w:t>
      </w:r>
    </w:p>
    <w:p w14:paraId="27B57352"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(config-if)#dot1q-tunnel vlan-mapping 300 3 400 4 db-tagged</w:t>
      </w:r>
    </w:p>
    <w:p w14:paraId="7715E5D4" w14:textId="77777777" w:rsidR="00DC4163" w:rsidRDefault="00000000">
      <w:pPr>
        <w:ind w:firstLineChars="100" w:firstLine="240"/>
        <w:rPr>
          <w:rFonts w:ascii="Times New Roman" w:hAnsi="Times New Roman" w:cs="Times New Roman"/>
          <w:sz w:val="24"/>
          <w:szCs w:val="24"/>
        </w:rPr>
      </w:pPr>
      <w:r>
        <w:rPr>
          <w:rFonts w:ascii="Times New Roman" w:hAnsi="Times New Roman" w:cs="Times New Roman"/>
          <w:sz w:val="24"/>
          <w:szCs w:val="24"/>
        </w:rPr>
        <w:t>gpon-olt (config)#show vlan dot1q-tunnel vlan-mapping</w:t>
      </w:r>
    </w:p>
    <w:p w14:paraId="1E1EFC70"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602" w:name="_Toc28440"/>
      <w:r>
        <w:rPr>
          <w:rFonts w:ascii="Arial" w:hAnsi="Arial" w:cs="Arial"/>
          <w:kern w:val="2"/>
        </w:rPr>
        <w:t>MAC Address Configuration</w:t>
      </w:r>
      <w:bookmarkEnd w:id="602"/>
    </w:p>
    <w:p w14:paraId="25C7296F" w14:textId="77777777" w:rsidR="00DC4163" w:rsidRDefault="00DC4163">
      <w:pPr>
        <w:pStyle w:val="4"/>
        <w:keepNext/>
        <w:keepLines/>
        <w:numPr>
          <w:ilvl w:val="0"/>
          <w:numId w:val="14"/>
        </w:numPr>
        <w:spacing w:before="260" w:after="260" w:line="416" w:lineRule="auto"/>
        <w:ind w:firstLineChars="0"/>
        <w:outlineLvl w:val="1"/>
        <w:rPr>
          <w:rFonts w:eastAsia="SimHei"/>
          <w:bCs/>
          <w:vanish/>
          <w:szCs w:val="28"/>
        </w:rPr>
      </w:pPr>
      <w:bookmarkStart w:id="603" w:name="_Toc7445844"/>
      <w:bookmarkStart w:id="604" w:name="_Toc332103388"/>
      <w:bookmarkStart w:id="605" w:name="_Toc425491285"/>
      <w:bookmarkStart w:id="606" w:name="_Toc425439120"/>
      <w:bookmarkStart w:id="607" w:name="_Toc425438636"/>
      <w:bookmarkStart w:id="608" w:name="_Toc386617070"/>
      <w:bookmarkStart w:id="609" w:name="_Toc432181345"/>
      <w:bookmarkStart w:id="610" w:name="_Toc369104126"/>
      <w:bookmarkStart w:id="611" w:name="_Toc385236488"/>
      <w:bookmarkStart w:id="612" w:name="_Toc332201453"/>
      <w:bookmarkStart w:id="613" w:name="_Toc426970781"/>
      <w:bookmarkStart w:id="614" w:name="_Toc7965736"/>
      <w:bookmarkStart w:id="615" w:name="_Toc9240290"/>
      <w:bookmarkStart w:id="616" w:name="_Toc425519499"/>
      <w:bookmarkStart w:id="617" w:name="_Toc7447211"/>
      <w:bookmarkStart w:id="618" w:name="_Toc425507614"/>
      <w:bookmarkStart w:id="619" w:name="_Toc332198639"/>
      <w:bookmarkStart w:id="620" w:name="_Toc425522463"/>
      <w:bookmarkStart w:id="621" w:name="_Toc7443602"/>
      <w:bookmarkStart w:id="622" w:name="_Toc431374024"/>
      <w:bookmarkStart w:id="623" w:name="_Toc432250075"/>
      <w:bookmarkStart w:id="624" w:name="_Toc431279551"/>
      <w:bookmarkStart w:id="625" w:name="_Toc432250664"/>
      <w:bookmarkStart w:id="626" w:name="_Toc431230709"/>
      <w:bookmarkStart w:id="627" w:name="_Toc425751633"/>
      <w:bookmarkStart w:id="628" w:name="_Toc332103261"/>
      <w:bookmarkStart w:id="629" w:name="_Toc334105545"/>
      <w:bookmarkStart w:id="630" w:name="_Toc7430115"/>
      <w:bookmarkStart w:id="631" w:name="_Toc431398887"/>
      <w:bookmarkStart w:id="632" w:name="_Toc426969536"/>
      <w:bookmarkStart w:id="633" w:name="_Toc332182448"/>
      <w:bookmarkStart w:id="634" w:name="_Toc385236672"/>
      <w:bookmarkStart w:id="635" w:name="_Toc7446666"/>
      <w:bookmarkStart w:id="636" w:name="_Toc332197365"/>
      <w:bookmarkStart w:id="637" w:name="_Toc369100286"/>
      <w:bookmarkStart w:id="638" w:name="_Toc333920099"/>
      <w:bookmarkStart w:id="639" w:name="_Toc386617172"/>
      <w:bookmarkStart w:id="640" w:name="_Toc420938223"/>
      <w:bookmarkStart w:id="641" w:name="_Toc411515545"/>
      <w:bookmarkStart w:id="642" w:name="_Toc334105094"/>
      <w:bookmarkStart w:id="643" w:name="_Toc334105923"/>
      <w:bookmarkStart w:id="644" w:name="_Toc333924127"/>
      <w:bookmarkStart w:id="645" w:name="_Toc419792594"/>
      <w:bookmarkStart w:id="646" w:name="_Toc332197510"/>
      <w:bookmarkStart w:id="647" w:name="_Toc9239405"/>
      <w:bookmarkStart w:id="648" w:name="_Toc334111945"/>
      <w:bookmarkStart w:id="649" w:name="_Toc7446118"/>
      <w:bookmarkStart w:id="650" w:name="_Toc411515355"/>
      <w:bookmarkStart w:id="651" w:name="_Toc7961052"/>
      <w:bookmarkStart w:id="652" w:name="_Toc425437208"/>
      <w:bookmarkStart w:id="653" w:name="_Toc369099991"/>
      <w:bookmarkStart w:id="654" w:name="_Toc431230414"/>
      <w:bookmarkStart w:id="655" w:name="_Toc432181638"/>
      <w:bookmarkStart w:id="656" w:name="_Toc9239110"/>
      <w:bookmarkStart w:id="657" w:name="_Toc425438878"/>
      <w:bookmarkStart w:id="658" w:name="_Toc333923996"/>
      <w:bookmarkStart w:id="659" w:name="_Toc425491009"/>
      <w:bookmarkStart w:id="660" w:name="_Toc7437408"/>
      <w:bookmarkStart w:id="661" w:name="_Toc332197559"/>
      <w:bookmarkStart w:id="662" w:name="_Toc484077738"/>
      <w:bookmarkStart w:id="663" w:name="_Toc345493832"/>
      <w:bookmarkStart w:id="664" w:name="_Toc7961328"/>
      <w:bookmarkStart w:id="665" w:name="_Toc332197887"/>
      <w:bookmarkStart w:id="666" w:name="_Toc7965459"/>
      <w:bookmarkStart w:id="667" w:name="_Toc411515741"/>
      <w:bookmarkStart w:id="668" w:name="_Toc333917483"/>
      <w:bookmarkStart w:id="669" w:name="_Toc7443890"/>
      <w:bookmarkStart w:id="670" w:name="_Toc426969978"/>
      <w:bookmarkStart w:id="671" w:name="_Toc446670293"/>
      <w:bookmarkStart w:id="672" w:name="_Toc487207843"/>
      <w:bookmarkStart w:id="673" w:name="_Toc7422011"/>
      <w:bookmarkStart w:id="674" w:name="_Toc483570051"/>
      <w:bookmarkStart w:id="675" w:name="_Toc432250371"/>
      <w:bookmarkStart w:id="676" w:name="_Toc411516179"/>
      <w:bookmarkStart w:id="677" w:name="_Toc7446940"/>
      <w:bookmarkStart w:id="678" w:name="_Toc411515971"/>
      <w:bookmarkStart w:id="679" w:name="_Toc7444176"/>
      <w:bookmarkStart w:id="680" w:name="_Toc426969307"/>
      <w:bookmarkStart w:id="681" w:name="_Toc9239995"/>
      <w:bookmarkStart w:id="682" w:name="_Toc333928026"/>
      <w:bookmarkStart w:id="683" w:name="_Toc385325167"/>
      <w:bookmarkStart w:id="684" w:name="_Toc9239700"/>
      <w:bookmarkStart w:id="685" w:name="_Toc418585823"/>
      <w:bookmarkStart w:id="686" w:name="_Toc484072283"/>
      <w:bookmarkStart w:id="687" w:name="_Toc7446392"/>
      <w:bookmarkStart w:id="688" w:name="_Toc384972548"/>
      <w:bookmarkStart w:id="689" w:name="_Toc310322583"/>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bookmarkEnd w:id="689"/>
    <w:p w14:paraId="648D4B82"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690" w:name="_Toc18962"/>
      <w:r>
        <w:rPr>
          <w:rFonts w:ascii="Times New Roman" w:hAnsi="Times New Roman"/>
          <w:sz w:val="36"/>
          <w:szCs w:val="36"/>
        </w:rPr>
        <w:t>Overview</w:t>
      </w:r>
      <w:bookmarkEnd w:id="690"/>
    </w:p>
    <w:p w14:paraId="1B969F4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In order to forward messages rapidly, a device need to maintain its MAC address table. MAC address table contains MAC addresses that connect with the device, ports, VLAN, type and aging status. Dynamic MAC addresses in the table are learnt by device. The </w:t>
      </w:r>
      <w:r>
        <w:rPr>
          <w:rFonts w:ascii="Times New Roman" w:hAnsi="Times New Roman" w:cs="Times New Roman" w:hint="eastAsia"/>
          <w:kern w:val="0"/>
          <w:sz w:val="24"/>
          <w:szCs w:val="24"/>
        </w:rPr>
        <w:t>process</w:t>
      </w:r>
      <w:r>
        <w:rPr>
          <w:rFonts w:ascii="Times New Roman" w:hAnsi="Times New Roman" w:cs="Times New Roman"/>
          <w:kern w:val="0"/>
          <w:sz w:val="24"/>
          <w:szCs w:val="24"/>
        </w:rPr>
        <w:t xml:space="preserve"> of learning is that: if port A receives a message, device will analyze the source MAC address (SrcMAC), and think of messages whose destination MAC address is SrcMAC can be forwarded to port A. If SrcMAC has been in the table, device will update it; if not, device will add this new address to the table. </w:t>
      </w:r>
    </w:p>
    <w:p w14:paraId="7C6A4E7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For the messages whose destination MAC address can be found in MAC address table, they are forwarded by hardware. Otherwise, they flood to all ports. When flooded messages arrive to its destination, the destination device will respond. The device will add new MAC to the table. Then, messages with this destination MAC will be forwarded via the new table. However, when messages still can’t find its destination by flood, device will discard them and tell sender destination is unreachable. </w:t>
      </w:r>
    </w:p>
    <w:p w14:paraId="155066D3" w14:textId="77777777" w:rsidR="00DC4163" w:rsidRDefault="00DC4163">
      <w:pPr>
        <w:autoSpaceDE w:val="0"/>
        <w:autoSpaceDN w:val="0"/>
        <w:adjustRightInd w:val="0"/>
        <w:rPr>
          <w:rFonts w:ascii="Times New Roman" w:hAnsi="Times New Roman" w:cs="Times New Roman"/>
          <w:kern w:val="0"/>
          <w:sz w:val="24"/>
          <w:szCs w:val="24"/>
        </w:rPr>
      </w:pPr>
    </w:p>
    <w:p w14:paraId="4885666C"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691" w:name="_Toc24529"/>
      <w:r>
        <w:rPr>
          <w:rFonts w:ascii="Times New Roman" w:hAnsi="Times New Roman"/>
          <w:sz w:val="36"/>
          <w:szCs w:val="36"/>
        </w:rPr>
        <w:t>Configure MAC Address</w:t>
      </w:r>
      <w:bookmarkEnd w:id="691"/>
    </w:p>
    <w:p w14:paraId="40B718C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MAC address management includes:</w:t>
      </w:r>
    </w:p>
    <w:p w14:paraId="4B3F2299" w14:textId="77777777" w:rsidR="00DC4163" w:rsidRDefault="00000000">
      <w:pPr>
        <w:pStyle w:val="4"/>
        <w:numPr>
          <w:ilvl w:val="0"/>
          <w:numId w:val="15"/>
        </w:numPr>
        <w:ind w:firstLineChars="0"/>
        <w:rPr>
          <w:kern w:val="0"/>
          <w:sz w:val="24"/>
        </w:rPr>
      </w:pPr>
      <w:r>
        <w:rPr>
          <w:kern w:val="0"/>
          <w:sz w:val="24"/>
        </w:rPr>
        <w:t>Configure MAC address table</w:t>
      </w:r>
    </w:p>
    <w:p w14:paraId="501F3547" w14:textId="77777777" w:rsidR="00DC4163" w:rsidRDefault="00000000">
      <w:pPr>
        <w:pStyle w:val="4"/>
        <w:numPr>
          <w:ilvl w:val="0"/>
          <w:numId w:val="15"/>
        </w:numPr>
        <w:ind w:firstLineChars="0"/>
        <w:rPr>
          <w:kern w:val="0"/>
          <w:sz w:val="24"/>
        </w:rPr>
      </w:pPr>
      <w:r>
        <w:rPr>
          <w:kern w:val="0"/>
          <w:sz w:val="24"/>
        </w:rPr>
        <w:t>Configure MAC address aging time</w:t>
      </w:r>
    </w:p>
    <w:p w14:paraId="584BBBA2" w14:textId="77777777" w:rsidR="00DC4163" w:rsidRDefault="00DC4163">
      <w:pPr>
        <w:pStyle w:val="4"/>
        <w:ind w:firstLineChars="0" w:firstLine="0"/>
        <w:rPr>
          <w:kern w:val="0"/>
          <w:sz w:val="24"/>
        </w:rPr>
      </w:pPr>
    </w:p>
    <w:p w14:paraId="6C6A23B2" w14:textId="77777777" w:rsidR="00DC4163" w:rsidRDefault="00000000">
      <w:pPr>
        <w:pStyle w:val="Heading3"/>
        <w:numPr>
          <w:ilvl w:val="2"/>
          <w:numId w:val="1"/>
        </w:numPr>
      </w:pPr>
      <w:bookmarkStart w:id="692" w:name="_Toc310322585"/>
      <w:r>
        <w:t xml:space="preserve"> </w:t>
      </w:r>
      <w:bookmarkStart w:id="693" w:name="_Toc16510"/>
      <w:r>
        <w:t xml:space="preserve">Configure MAC </w:t>
      </w:r>
      <w:r>
        <w:rPr>
          <w:rFonts w:hint="eastAsia"/>
        </w:rPr>
        <w:t>A</w:t>
      </w:r>
      <w:r>
        <w:t>ddress Table</w:t>
      </w:r>
      <w:bookmarkEnd w:id="693"/>
    </w:p>
    <w:p w14:paraId="3EE8487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You can add static MAC address entries, delete MAC address entries or clean MAC address table.</w:t>
      </w:r>
    </w:p>
    <w:p w14:paraId="702FFCB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MAC address table as the following table shows.</w:t>
      </w:r>
    </w:p>
    <w:p w14:paraId="7BFF5810"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4178"/>
        <w:gridCol w:w="3014"/>
      </w:tblGrid>
      <w:tr w:rsidR="00DC4163" w14:paraId="2B011D31" w14:textId="77777777">
        <w:tc>
          <w:tcPr>
            <w:tcW w:w="1330" w:type="dxa"/>
            <w:tcBorders>
              <w:top w:val="nil"/>
              <w:left w:val="nil"/>
              <w:bottom w:val="nil"/>
              <w:right w:val="nil"/>
            </w:tcBorders>
          </w:tcPr>
          <w:p w14:paraId="0DE25E9E" w14:textId="77777777" w:rsidR="00DC4163" w:rsidRDefault="00DC4163">
            <w:pPr>
              <w:autoSpaceDE w:val="0"/>
              <w:autoSpaceDN w:val="0"/>
              <w:adjustRightInd w:val="0"/>
              <w:rPr>
                <w:rFonts w:ascii="Times New Roman" w:hAnsi="Times New Roman" w:cs="Times New Roman"/>
                <w:kern w:val="0"/>
                <w:sz w:val="24"/>
                <w:szCs w:val="24"/>
              </w:rPr>
            </w:pPr>
          </w:p>
        </w:tc>
        <w:tc>
          <w:tcPr>
            <w:tcW w:w="4178" w:type="dxa"/>
            <w:tcBorders>
              <w:left w:val="nil"/>
            </w:tcBorders>
          </w:tcPr>
          <w:p w14:paraId="4054902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072B810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2174746" w14:textId="77777777">
        <w:trPr>
          <w:trHeight w:val="333"/>
        </w:trPr>
        <w:tc>
          <w:tcPr>
            <w:tcW w:w="1330" w:type="dxa"/>
            <w:tcBorders>
              <w:top w:val="nil"/>
              <w:left w:val="nil"/>
              <w:bottom w:val="nil"/>
              <w:right w:val="nil"/>
            </w:tcBorders>
          </w:tcPr>
          <w:p w14:paraId="64C9B71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78" w:type="dxa"/>
            <w:tcBorders>
              <w:left w:val="nil"/>
            </w:tcBorders>
          </w:tcPr>
          <w:p w14:paraId="2982DD5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1C71BAC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D345979" w14:textId="77777777">
        <w:trPr>
          <w:trHeight w:val="309"/>
        </w:trPr>
        <w:tc>
          <w:tcPr>
            <w:tcW w:w="1330" w:type="dxa"/>
            <w:tcBorders>
              <w:top w:val="nil"/>
              <w:left w:val="nil"/>
              <w:bottom w:val="nil"/>
              <w:right w:val="nil"/>
            </w:tcBorders>
          </w:tcPr>
          <w:p w14:paraId="6216203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2a</w:t>
            </w:r>
          </w:p>
        </w:tc>
        <w:tc>
          <w:tcPr>
            <w:tcW w:w="4178" w:type="dxa"/>
            <w:tcBorders>
              <w:left w:val="nil"/>
            </w:tcBorders>
          </w:tcPr>
          <w:p w14:paraId="05DFE63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mac address-table static vlan </w:t>
            </w:r>
            <w:r>
              <w:rPr>
                <w:rFonts w:ascii="Times New Roman" w:hAnsi="Times New Roman" w:cs="Times New Roman"/>
                <w:bCs/>
                <w:i/>
                <w:kern w:val="0"/>
                <w:sz w:val="24"/>
                <w:szCs w:val="24"/>
              </w:rPr>
              <w:t>vlan_id</w:t>
            </w:r>
            <w:r>
              <w:rPr>
                <w:rFonts w:ascii="Times New Roman" w:hAnsi="Times New Roman" w:cs="Times New Roman"/>
                <w:b/>
                <w:bCs/>
                <w:kern w:val="0"/>
                <w:sz w:val="24"/>
                <w:szCs w:val="24"/>
              </w:rPr>
              <w:t xml:space="preserve"> </w:t>
            </w:r>
            <w:r>
              <w:rPr>
                <w:rFonts w:ascii="Times New Roman" w:hAnsi="Times New Roman" w:cs="Times New Roman"/>
                <w:bCs/>
                <w:i/>
                <w:kern w:val="0"/>
                <w:sz w:val="24"/>
                <w:szCs w:val="24"/>
              </w:rPr>
              <w:t>xx:xx:xx:xx:xx:xx</w:t>
            </w:r>
            <w:r>
              <w:rPr>
                <w:rFonts w:ascii="Times New Roman" w:hAnsi="Times New Roman" w:cs="Times New Roman"/>
                <w:b/>
                <w:bCs/>
                <w:kern w:val="0"/>
                <w:sz w:val="24"/>
                <w:szCs w:val="24"/>
              </w:rPr>
              <w:t xml:space="preserve"> interface </w:t>
            </w:r>
            <w:r>
              <w:rPr>
                <w:rFonts w:ascii="Times New Roman" w:hAnsi="Times New Roman" w:cs="Times New Roman"/>
                <w:bCs/>
                <w:i/>
                <w:kern w:val="0"/>
                <w:sz w:val="24"/>
                <w:szCs w:val="24"/>
              </w:rPr>
              <w:t>interface_type slot/port</w:t>
            </w:r>
          </w:p>
        </w:tc>
        <w:tc>
          <w:tcPr>
            <w:tcW w:w="3014" w:type="dxa"/>
            <w:tcBorders>
              <w:right w:val="nil"/>
            </w:tcBorders>
          </w:tcPr>
          <w:p w14:paraId="79903B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static MAC address entry.</w:t>
            </w:r>
          </w:p>
        </w:tc>
      </w:tr>
      <w:tr w:rsidR="00DC4163" w14:paraId="02795B59" w14:textId="77777777">
        <w:trPr>
          <w:trHeight w:val="435"/>
        </w:trPr>
        <w:tc>
          <w:tcPr>
            <w:tcW w:w="1330" w:type="dxa"/>
            <w:tcBorders>
              <w:top w:val="nil"/>
              <w:left w:val="nil"/>
              <w:bottom w:val="nil"/>
              <w:right w:val="nil"/>
            </w:tcBorders>
          </w:tcPr>
          <w:p w14:paraId="4C59552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178" w:type="dxa"/>
            <w:tcBorders>
              <w:left w:val="nil"/>
              <w:bottom w:val="single" w:sz="4" w:space="0" w:color="auto"/>
            </w:tcBorders>
          </w:tcPr>
          <w:p w14:paraId="1A242C4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mac address-table vlan</w:t>
            </w:r>
            <w:r>
              <w:rPr>
                <w:rFonts w:ascii="Times New Roman" w:hAnsi="Times New Roman" w:cs="Times New Roman"/>
                <w:sz w:val="24"/>
                <w:szCs w:val="24"/>
              </w:rPr>
              <w:t xml:space="preserve"> </w:t>
            </w:r>
            <w:r>
              <w:rPr>
                <w:rFonts w:ascii="Times New Roman" w:hAnsi="Times New Roman" w:cs="Times New Roman"/>
                <w:bCs/>
                <w:i/>
                <w:kern w:val="0"/>
                <w:sz w:val="24"/>
                <w:szCs w:val="24"/>
              </w:rPr>
              <w:t>vlan_id xx:xx:xx:xx:xx:xx</w:t>
            </w:r>
          </w:p>
        </w:tc>
        <w:tc>
          <w:tcPr>
            <w:tcW w:w="3014" w:type="dxa"/>
            <w:tcBorders>
              <w:bottom w:val="single" w:sz="4" w:space="0" w:color="auto"/>
              <w:right w:val="nil"/>
            </w:tcBorders>
          </w:tcPr>
          <w:p w14:paraId="78C396B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MAC address entry.</w:t>
            </w:r>
          </w:p>
        </w:tc>
      </w:tr>
      <w:tr w:rsidR="00DC4163" w14:paraId="4ACAAC5F" w14:textId="77777777">
        <w:trPr>
          <w:trHeight w:val="435"/>
        </w:trPr>
        <w:tc>
          <w:tcPr>
            <w:tcW w:w="1330" w:type="dxa"/>
            <w:tcBorders>
              <w:top w:val="nil"/>
              <w:left w:val="nil"/>
              <w:bottom w:val="nil"/>
              <w:right w:val="nil"/>
            </w:tcBorders>
          </w:tcPr>
          <w:p w14:paraId="04B224C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2c</w:t>
            </w:r>
          </w:p>
        </w:tc>
        <w:tc>
          <w:tcPr>
            <w:tcW w:w="4178" w:type="dxa"/>
            <w:tcBorders>
              <w:left w:val="nil"/>
              <w:bottom w:val="single" w:sz="4" w:space="0" w:color="auto"/>
            </w:tcBorders>
          </w:tcPr>
          <w:p w14:paraId="413A7A2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clean mac address-table </w:t>
            </w:r>
          </w:p>
        </w:tc>
        <w:tc>
          <w:tcPr>
            <w:tcW w:w="3014" w:type="dxa"/>
            <w:tcBorders>
              <w:bottom w:val="single" w:sz="4" w:space="0" w:color="auto"/>
              <w:right w:val="nil"/>
            </w:tcBorders>
          </w:tcPr>
          <w:p w14:paraId="7B6E1FE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Clean MAC address table.</w:t>
            </w:r>
          </w:p>
        </w:tc>
      </w:tr>
      <w:tr w:rsidR="00DC4163" w14:paraId="34E59E70" w14:textId="77777777">
        <w:trPr>
          <w:trHeight w:val="435"/>
        </w:trPr>
        <w:tc>
          <w:tcPr>
            <w:tcW w:w="1330" w:type="dxa"/>
            <w:tcBorders>
              <w:top w:val="nil"/>
              <w:left w:val="nil"/>
              <w:bottom w:val="nil"/>
              <w:right w:val="nil"/>
            </w:tcBorders>
          </w:tcPr>
          <w:p w14:paraId="5C438F0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78" w:type="dxa"/>
            <w:tcBorders>
              <w:left w:val="nil"/>
              <w:bottom w:val="single" w:sz="4" w:space="0" w:color="auto"/>
            </w:tcBorders>
          </w:tcPr>
          <w:p w14:paraId="26D3DE0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mac address-table</w:t>
            </w:r>
          </w:p>
        </w:tc>
        <w:tc>
          <w:tcPr>
            <w:tcW w:w="3014" w:type="dxa"/>
            <w:tcBorders>
              <w:bottom w:val="single" w:sz="4" w:space="0" w:color="auto"/>
              <w:right w:val="nil"/>
            </w:tcBorders>
          </w:tcPr>
          <w:p w14:paraId="28FAB45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MAC address table.</w:t>
            </w:r>
          </w:p>
        </w:tc>
      </w:tr>
      <w:tr w:rsidR="00DC4163" w14:paraId="75F33C2B" w14:textId="77777777">
        <w:trPr>
          <w:trHeight w:val="270"/>
        </w:trPr>
        <w:tc>
          <w:tcPr>
            <w:tcW w:w="1330" w:type="dxa"/>
            <w:tcBorders>
              <w:top w:val="nil"/>
              <w:left w:val="nil"/>
              <w:bottom w:val="nil"/>
              <w:right w:val="nil"/>
            </w:tcBorders>
          </w:tcPr>
          <w:p w14:paraId="67FBFBF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78" w:type="dxa"/>
            <w:tcBorders>
              <w:top w:val="single" w:sz="4" w:space="0" w:color="auto"/>
              <w:left w:val="nil"/>
            </w:tcBorders>
          </w:tcPr>
          <w:p w14:paraId="48FD0A7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2E866C3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bookmarkEnd w:id="692"/>
    <w:p w14:paraId="0F583FED" w14:textId="77777777" w:rsidR="00DC4163" w:rsidRDefault="00000000">
      <w:pPr>
        <w:pStyle w:val="Heading3"/>
        <w:numPr>
          <w:ilvl w:val="2"/>
          <w:numId w:val="1"/>
        </w:numPr>
      </w:pPr>
      <w:r>
        <w:t xml:space="preserve"> </w:t>
      </w:r>
      <w:bookmarkStart w:id="694" w:name="_Toc14058"/>
      <w:r>
        <w:t>Configure MAC Address Aging Time</w:t>
      </w:r>
      <w:bookmarkEnd w:id="694"/>
    </w:p>
    <w:p w14:paraId="479915C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There is aging time in device. If device doesn’t receive any message from other devices in aging time, it will delete the MAC address from MAC table. But for static MAC in the table, aging time is not effective.</w:t>
      </w:r>
    </w:p>
    <w:p w14:paraId="56E5535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MAC address aging time as the following table shows.</w:t>
      </w:r>
    </w:p>
    <w:p w14:paraId="36BB784A"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4343"/>
        <w:gridCol w:w="2849"/>
      </w:tblGrid>
      <w:tr w:rsidR="00DC4163" w14:paraId="3C8D06B7" w14:textId="77777777">
        <w:tc>
          <w:tcPr>
            <w:tcW w:w="1330" w:type="dxa"/>
            <w:tcBorders>
              <w:top w:val="nil"/>
              <w:left w:val="nil"/>
              <w:bottom w:val="nil"/>
              <w:right w:val="nil"/>
            </w:tcBorders>
          </w:tcPr>
          <w:p w14:paraId="51028B7E" w14:textId="77777777" w:rsidR="00DC4163" w:rsidRDefault="00DC4163">
            <w:pPr>
              <w:autoSpaceDE w:val="0"/>
              <w:autoSpaceDN w:val="0"/>
              <w:adjustRightInd w:val="0"/>
              <w:rPr>
                <w:rFonts w:ascii="Times New Roman" w:hAnsi="Times New Roman" w:cs="Times New Roman"/>
                <w:kern w:val="0"/>
                <w:sz w:val="24"/>
                <w:szCs w:val="24"/>
              </w:rPr>
            </w:pPr>
            <w:bookmarkStart w:id="695" w:name="OLE_LINK2"/>
            <w:bookmarkStart w:id="696" w:name="OLE_LINK1"/>
          </w:p>
        </w:tc>
        <w:tc>
          <w:tcPr>
            <w:tcW w:w="4343" w:type="dxa"/>
            <w:tcBorders>
              <w:left w:val="nil"/>
            </w:tcBorders>
          </w:tcPr>
          <w:p w14:paraId="69AE4E1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2849" w:type="dxa"/>
            <w:tcBorders>
              <w:right w:val="nil"/>
            </w:tcBorders>
          </w:tcPr>
          <w:p w14:paraId="5EF6C91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E1A79BD" w14:textId="77777777">
        <w:trPr>
          <w:trHeight w:val="333"/>
        </w:trPr>
        <w:tc>
          <w:tcPr>
            <w:tcW w:w="1330" w:type="dxa"/>
            <w:tcBorders>
              <w:top w:val="nil"/>
              <w:left w:val="nil"/>
              <w:bottom w:val="nil"/>
              <w:right w:val="nil"/>
            </w:tcBorders>
          </w:tcPr>
          <w:p w14:paraId="09477D6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343" w:type="dxa"/>
            <w:tcBorders>
              <w:left w:val="nil"/>
            </w:tcBorders>
          </w:tcPr>
          <w:p w14:paraId="16A20FD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2849" w:type="dxa"/>
            <w:tcBorders>
              <w:right w:val="nil"/>
            </w:tcBorders>
          </w:tcPr>
          <w:p w14:paraId="6245780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848C685" w14:textId="77777777">
        <w:trPr>
          <w:trHeight w:val="309"/>
        </w:trPr>
        <w:tc>
          <w:tcPr>
            <w:tcW w:w="1330" w:type="dxa"/>
            <w:tcBorders>
              <w:top w:val="nil"/>
              <w:left w:val="nil"/>
              <w:bottom w:val="nil"/>
              <w:right w:val="nil"/>
            </w:tcBorders>
          </w:tcPr>
          <w:p w14:paraId="78BD0F4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343" w:type="dxa"/>
            <w:tcBorders>
              <w:left w:val="nil"/>
            </w:tcBorders>
          </w:tcPr>
          <w:p w14:paraId="08007C9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mac address-table aging-time </w:t>
            </w:r>
            <w:r>
              <w:rPr>
                <w:rFonts w:ascii="Times New Roman" w:hAnsi="Times New Roman" w:cs="Times New Roman"/>
                <w:i/>
                <w:iCs/>
                <w:kern w:val="0"/>
                <w:sz w:val="24"/>
                <w:szCs w:val="24"/>
              </w:rPr>
              <w:t>value</w:t>
            </w:r>
          </w:p>
        </w:tc>
        <w:tc>
          <w:tcPr>
            <w:tcW w:w="2849" w:type="dxa"/>
            <w:tcBorders>
              <w:right w:val="nil"/>
            </w:tcBorders>
          </w:tcPr>
          <w:p w14:paraId="15B8D70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MAC address aging time, range is 10-1000000s.</w:t>
            </w:r>
          </w:p>
          <w:p w14:paraId="6F1DA1B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0s means don’t aging.</w:t>
            </w:r>
          </w:p>
          <w:p w14:paraId="5ED1236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Default is 300s.</w:t>
            </w:r>
          </w:p>
        </w:tc>
      </w:tr>
      <w:tr w:rsidR="00DC4163" w14:paraId="46E91CF1" w14:textId="77777777">
        <w:trPr>
          <w:trHeight w:val="435"/>
        </w:trPr>
        <w:tc>
          <w:tcPr>
            <w:tcW w:w="1330" w:type="dxa"/>
            <w:tcBorders>
              <w:top w:val="nil"/>
              <w:left w:val="nil"/>
              <w:bottom w:val="nil"/>
              <w:right w:val="nil"/>
            </w:tcBorders>
          </w:tcPr>
          <w:p w14:paraId="3AF49F7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43" w:type="dxa"/>
            <w:tcBorders>
              <w:left w:val="nil"/>
              <w:bottom w:val="single" w:sz="4" w:space="0" w:color="auto"/>
            </w:tcBorders>
          </w:tcPr>
          <w:p w14:paraId="5595F56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mac address-table aging-time</w:t>
            </w:r>
          </w:p>
        </w:tc>
        <w:tc>
          <w:tcPr>
            <w:tcW w:w="2849" w:type="dxa"/>
            <w:tcBorders>
              <w:bottom w:val="single" w:sz="4" w:space="0" w:color="auto"/>
              <w:right w:val="nil"/>
            </w:tcBorders>
          </w:tcPr>
          <w:p w14:paraId="74F3C5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aging time.</w:t>
            </w:r>
          </w:p>
        </w:tc>
      </w:tr>
      <w:tr w:rsidR="00DC4163" w14:paraId="5BF81B43" w14:textId="77777777">
        <w:trPr>
          <w:trHeight w:val="270"/>
        </w:trPr>
        <w:tc>
          <w:tcPr>
            <w:tcW w:w="1330" w:type="dxa"/>
            <w:tcBorders>
              <w:top w:val="nil"/>
              <w:left w:val="nil"/>
              <w:bottom w:val="nil"/>
              <w:right w:val="nil"/>
            </w:tcBorders>
          </w:tcPr>
          <w:p w14:paraId="7808349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43" w:type="dxa"/>
            <w:tcBorders>
              <w:top w:val="single" w:sz="4" w:space="0" w:color="auto"/>
              <w:left w:val="nil"/>
            </w:tcBorders>
          </w:tcPr>
          <w:p w14:paraId="6DD7A74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2849" w:type="dxa"/>
            <w:tcBorders>
              <w:top w:val="single" w:sz="4" w:space="0" w:color="auto"/>
              <w:right w:val="nil"/>
            </w:tcBorders>
          </w:tcPr>
          <w:p w14:paraId="05384D3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583ACE14" w14:textId="77777777" w:rsidR="00DC4163" w:rsidRDefault="00000000">
      <w:pPr>
        <w:pStyle w:val="Heading3"/>
        <w:numPr>
          <w:ilvl w:val="2"/>
          <w:numId w:val="1"/>
        </w:numPr>
      </w:pPr>
      <w:bookmarkStart w:id="697" w:name="_Toc310322586"/>
      <w:bookmarkEnd w:id="695"/>
      <w:bookmarkEnd w:id="696"/>
      <w:r>
        <w:t xml:space="preserve"> </w:t>
      </w:r>
      <w:bookmarkStart w:id="698" w:name="_Toc20414"/>
      <w:r>
        <w:t>Clean MAC Address Table</w:t>
      </w:r>
      <w:bookmarkEnd w:id="698"/>
    </w:p>
    <w:p w14:paraId="6300AEF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clean MAC address table as the following table shows.</w:t>
      </w:r>
    </w:p>
    <w:p w14:paraId="2C44B0BE"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4178"/>
        <w:gridCol w:w="3014"/>
      </w:tblGrid>
      <w:tr w:rsidR="00DC4163" w14:paraId="54235F30" w14:textId="77777777">
        <w:tc>
          <w:tcPr>
            <w:tcW w:w="1330" w:type="dxa"/>
            <w:tcBorders>
              <w:top w:val="nil"/>
              <w:left w:val="nil"/>
              <w:bottom w:val="nil"/>
              <w:right w:val="nil"/>
            </w:tcBorders>
          </w:tcPr>
          <w:p w14:paraId="623D244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78" w:type="dxa"/>
            <w:tcBorders>
              <w:left w:val="nil"/>
            </w:tcBorders>
          </w:tcPr>
          <w:p w14:paraId="5EA61EB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25F5720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32303BB" w14:textId="77777777">
        <w:trPr>
          <w:trHeight w:val="435"/>
        </w:trPr>
        <w:tc>
          <w:tcPr>
            <w:tcW w:w="1330" w:type="dxa"/>
            <w:tcBorders>
              <w:top w:val="nil"/>
              <w:left w:val="nil"/>
              <w:bottom w:val="nil"/>
              <w:right w:val="nil"/>
            </w:tcBorders>
          </w:tcPr>
          <w:p w14:paraId="6C07919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178" w:type="dxa"/>
            <w:tcBorders>
              <w:left w:val="nil"/>
            </w:tcBorders>
          </w:tcPr>
          <w:p w14:paraId="796885C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39E0E0F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F885054" w14:textId="77777777">
        <w:trPr>
          <w:trHeight w:val="435"/>
        </w:trPr>
        <w:tc>
          <w:tcPr>
            <w:tcW w:w="1330" w:type="dxa"/>
            <w:tcBorders>
              <w:top w:val="nil"/>
              <w:left w:val="nil"/>
              <w:bottom w:val="nil"/>
              <w:right w:val="nil"/>
            </w:tcBorders>
          </w:tcPr>
          <w:p w14:paraId="7152BF8C"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78" w:type="dxa"/>
            <w:tcBorders>
              <w:left w:val="nil"/>
            </w:tcBorders>
          </w:tcPr>
          <w:p w14:paraId="0E8B5AE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clean mac address-table </w:t>
            </w:r>
            <w:r>
              <w:rPr>
                <w:rFonts w:ascii="Times New Roman" w:hAnsi="Times New Roman" w:cs="Times New Roman"/>
                <w:kern w:val="0"/>
                <w:sz w:val="24"/>
                <w:szCs w:val="24"/>
              </w:rPr>
              <w:t xml:space="preserve">[interface </w:t>
            </w:r>
            <w:r>
              <w:rPr>
                <w:rFonts w:ascii="Times New Roman" w:hAnsi="Times New Roman" w:cs="Times New Roman"/>
                <w:bCs/>
                <w:i/>
                <w:kern w:val="0"/>
                <w:sz w:val="24"/>
                <w:szCs w:val="24"/>
              </w:rPr>
              <w:t xml:space="preserve">interface_type slot/port </w:t>
            </w:r>
            <w:r>
              <w:rPr>
                <w:rFonts w:ascii="Times New Roman" w:hAnsi="Times New Roman" w:cs="Times New Roman"/>
                <w:bCs/>
                <w:iCs/>
                <w:kern w:val="0"/>
                <w:sz w:val="24"/>
                <w:szCs w:val="24"/>
              </w:rPr>
              <w:t>|</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pon</w:t>
            </w:r>
            <w:r>
              <w:rPr>
                <w:rFonts w:ascii="Times New Roman" w:hAnsi="Times New Roman" w:cs="Times New Roman"/>
                <w:kern w:val="0"/>
                <w:sz w:val="24"/>
                <w:szCs w:val="24"/>
              </w:rPr>
              <w:t>]</w:t>
            </w:r>
          </w:p>
        </w:tc>
        <w:tc>
          <w:tcPr>
            <w:tcW w:w="3014" w:type="dxa"/>
            <w:tcBorders>
              <w:right w:val="nil"/>
            </w:tcBorders>
          </w:tcPr>
          <w:p w14:paraId="132BB9E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Clean MAC address table.</w:t>
            </w:r>
          </w:p>
        </w:tc>
      </w:tr>
    </w:tbl>
    <w:p w14:paraId="7B7E65D4" w14:textId="77777777" w:rsidR="00DC4163" w:rsidRDefault="00000000">
      <w:pPr>
        <w:pStyle w:val="Heading3"/>
        <w:numPr>
          <w:ilvl w:val="2"/>
          <w:numId w:val="1"/>
        </w:numPr>
      </w:pPr>
      <w:bookmarkStart w:id="699" w:name="_Toc425751639"/>
      <w:bookmarkStart w:id="700" w:name="_Toc426969984"/>
      <w:r>
        <w:t xml:space="preserve"> </w:t>
      </w:r>
      <w:bookmarkStart w:id="701" w:name="_Toc169"/>
      <w:r>
        <w:t xml:space="preserve">Configure Maximum Learnt MAC Enties </w:t>
      </w:r>
      <w:r>
        <w:rPr>
          <w:rFonts w:hint="eastAsia"/>
        </w:rPr>
        <w:t>o</w:t>
      </w:r>
      <w:r>
        <w:t>f Port</w:t>
      </w:r>
      <w:bookmarkEnd w:id="701"/>
    </w:p>
    <w:p w14:paraId="3B15628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maximum learnt MAC entries of port as the following table shows.</w:t>
      </w:r>
    </w:p>
    <w:p w14:paraId="3E711607" w14:textId="77777777" w:rsidR="00DC4163" w:rsidRDefault="00DC4163">
      <w:pPr>
        <w:autoSpaceDE w:val="0"/>
        <w:autoSpaceDN w:val="0"/>
        <w:adjustRightInd w:val="0"/>
        <w:rPr>
          <w:rFonts w:ascii="Times New Roman" w:hAnsi="Times New Roman" w:cs="Times New Roman"/>
          <w:kern w:val="0"/>
          <w:sz w:val="24"/>
          <w:szCs w:val="24"/>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60"/>
        <w:gridCol w:w="3200"/>
      </w:tblGrid>
      <w:tr w:rsidR="00DC4163" w14:paraId="040CCA75" w14:textId="77777777">
        <w:tc>
          <w:tcPr>
            <w:tcW w:w="1304" w:type="dxa"/>
            <w:tcBorders>
              <w:top w:val="nil"/>
              <w:left w:val="nil"/>
              <w:bottom w:val="nil"/>
              <w:right w:val="nil"/>
            </w:tcBorders>
          </w:tcPr>
          <w:p w14:paraId="1366ED9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60" w:type="dxa"/>
            <w:tcBorders>
              <w:left w:val="nil"/>
            </w:tcBorders>
          </w:tcPr>
          <w:p w14:paraId="6EB5E55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200" w:type="dxa"/>
            <w:tcBorders>
              <w:right w:val="nil"/>
            </w:tcBorders>
          </w:tcPr>
          <w:p w14:paraId="532D185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5661CDC" w14:textId="77777777">
        <w:trPr>
          <w:trHeight w:val="333"/>
        </w:trPr>
        <w:tc>
          <w:tcPr>
            <w:tcW w:w="1304" w:type="dxa"/>
            <w:tcBorders>
              <w:top w:val="nil"/>
              <w:left w:val="nil"/>
              <w:bottom w:val="nil"/>
              <w:right w:val="nil"/>
            </w:tcBorders>
          </w:tcPr>
          <w:p w14:paraId="79BFAB1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60" w:type="dxa"/>
            <w:tcBorders>
              <w:left w:val="nil"/>
            </w:tcBorders>
          </w:tcPr>
          <w:p w14:paraId="4913813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200" w:type="dxa"/>
            <w:tcBorders>
              <w:right w:val="nil"/>
            </w:tcBorders>
          </w:tcPr>
          <w:p w14:paraId="0C5148E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1061072" w14:textId="77777777">
        <w:trPr>
          <w:trHeight w:val="309"/>
        </w:trPr>
        <w:tc>
          <w:tcPr>
            <w:tcW w:w="1304" w:type="dxa"/>
            <w:tcBorders>
              <w:top w:val="nil"/>
              <w:left w:val="nil"/>
              <w:bottom w:val="nil"/>
              <w:right w:val="nil"/>
            </w:tcBorders>
          </w:tcPr>
          <w:p w14:paraId="596DE91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260" w:type="dxa"/>
            <w:tcBorders>
              <w:left w:val="nil"/>
            </w:tcBorders>
          </w:tcPr>
          <w:p w14:paraId="6893973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200" w:type="dxa"/>
            <w:tcBorders>
              <w:right w:val="nil"/>
            </w:tcBorders>
          </w:tcPr>
          <w:p w14:paraId="011C982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38F405E6" w14:textId="77777777">
        <w:trPr>
          <w:trHeight w:val="510"/>
        </w:trPr>
        <w:tc>
          <w:tcPr>
            <w:tcW w:w="1304" w:type="dxa"/>
            <w:tcBorders>
              <w:top w:val="nil"/>
              <w:left w:val="nil"/>
              <w:bottom w:val="nil"/>
              <w:right w:val="nil"/>
            </w:tcBorders>
          </w:tcPr>
          <w:p w14:paraId="20B1BE0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60" w:type="dxa"/>
            <w:tcBorders>
              <w:left w:val="nil"/>
              <w:bottom w:val="single" w:sz="4" w:space="0" w:color="auto"/>
            </w:tcBorders>
          </w:tcPr>
          <w:p w14:paraId="5DD4FFD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mac-address mac-limit</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(0-16384)</w:t>
            </w:r>
          </w:p>
        </w:tc>
        <w:tc>
          <w:tcPr>
            <w:tcW w:w="3200" w:type="dxa"/>
            <w:tcBorders>
              <w:bottom w:val="single" w:sz="4" w:space="0" w:color="auto"/>
              <w:right w:val="nil"/>
            </w:tcBorders>
          </w:tcPr>
          <w:p w14:paraId="4F66E1D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 means no limitation.</w:t>
            </w:r>
          </w:p>
        </w:tc>
      </w:tr>
      <w:tr w:rsidR="00DC4163" w14:paraId="4A75F59A" w14:textId="77777777">
        <w:trPr>
          <w:trHeight w:val="435"/>
        </w:trPr>
        <w:tc>
          <w:tcPr>
            <w:tcW w:w="1304" w:type="dxa"/>
            <w:tcBorders>
              <w:top w:val="nil"/>
              <w:left w:val="nil"/>
              <w:bottom w:val="nil"/>
              <w:right w:val="nil"/>
            </w:tcBorders>
          </w:tcPr>
          <w:p w14:paraId="049312E3"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60" w:type="dxa"/>
            <w:tcBorders>
              <w:top w:val="single" w:sz="4" w:space="0" w:color="auto"/>
              <w:left w:val="nil"/>
              <w:bottom w:val="single" w:sz="4" w:space="0" w:color="auto"/>
            </w:tcBorders>
          </w:tcPr>
          <w:p w14:paraId="1948492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200" w:type="dxa"/>
            <w:tcBorders>
              <w:top w:val="single" w:sz="4" w:space="0" w:color="auto"/>
              <w:bottom w:val="single" w:sz="4" w:space="0" w:color="auto"/>
              <w:right w:val="nil"/>
            </w:tcBorders>
          </w:tcPr>
          <w:p w14:paraId="052A7FD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bl>
    <w:bookmarkEnd w:id="697"/>
    <w:bookmarkEnd w:id="699"/>
    <w:bookmarkEnd w:id="700"/>
    <w:p w14:paraId="2A5BE0C6"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702" w:name="_Toc27811"/>
      <w:r>
        <w:rPr>
          <w:rFonts w:ascii="Times New Roman" w:hAnsi="Times New Roman"/>
          <w:sz w:val="36"/>
          <w:szCs w:val="36"/>
        </w:rPr>
        <w:t>Show MAC Address Table</w:t>
      </w:r>
      <w:bookmarkEnd w:id="702"/>
    </w:p>
    <w:p w14:paraId="21CADEE1" w14:textId="77777777" w:rsidR="00DC4163" w:rsidRDefault="00000000">
      <w:pPr>
        <w:pStyle w:val="Heading3"/>
        <w:numPr>
          <w:ilvl w:val="2"/>
          <w:numId w:val="1"/>
        </w:numPr>
      </w:pPr>
      <w:bookmarkStart w:id="703" w:name="_Toc310322587"/>
      <w:r>
        <w:t xml:space="preserve"> </w:t>
      </w:r>
      <w:bookmarkStart w:id="704" w:name="_Toc6583"/>
      <w:r>
        <w:t>Show MAC Address Table</w:t>
      </w:r>
      <w:bookmarkEnd w:id="704"/>
    </w:p>
    <w:p w14:paraId="7ED5142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show MAC address table as the following table shows.</w:t>
      </w:r>
    </w:p>
    <w:p w14:paraId="4F72579C"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4178"/>
        <w:gridCol w:w="3014"/>
      </w:tblGrid>
      <w:tr w:rsidR="00DC4163" w14:paraId="7683CA79" w14:textId="77777777">
        <w:tc>
          <w:tcPr>
            <w:tcW w:w="1330" w:type="dxa"/>
            <w:tcBorders>
              <w:top w:val="nil"/>
              <w:left w:val="nil"/>
              <w:bottom w:val="nil"/>
              <w:right w:val="nil"/>
            </w:tcBorders>
          </w:tcPr>
          <w:p w14:paraId="7097CDDE" w14:textId="77777777" w:rsidR="00DC4163" w:rsidRDefault="00DC4163">
            <w:pPr>
              <w:autoSpaceDE w:val="0"/>
              <w:autoSpaceDN w:val="0"/>
              <w:adjustRightInd w:val="0"/>
              <w:rPr>
                <w:rFonts w:ascii="Times New Roman" w:hAnsi="Times New Roman" w:cs="Times New Roman"/>
                <w:kern w:val="0"/>
                <w:sz w:val="24"/>
                <w:szCs w:val="24"/>
              </w:rPr>
            </w:pPr>
          </w:p>
        </w:tc>
        <w:tc>
          <w:tcPr>
            <w:tcW w:w="4178" w:type="dxa"/>
            <w:tcBorders>
              <w:left w:val="nil"/>
            </w:tcBorders>
          </w:tcPr>
          <w:p w14:paraId="0AC1A17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415BB6E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3CFA1E3" w14:textId="77777777">
        <w:trPr>
          <w:trHeight w:val="435"/>
        </w:trPr>
        <w:tc>
          <w:tcPr>
            <w:tcW w:w="1330" w:type="dxa"/>
            <w:tcBorders>
              <w:top w:val="nil"/>
              <w:left w:val="nil"/>
              <w:bottom w:val="nil"/>
              <w:right w:val="nil"/>
            </w:tcBorders>
          </w:tcPr>
          <w:p w14:paraId="38FB840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178" w:type="dxa"/>
            <w:tcBorders>
              <w:left w:val="nil"/>
            </w:tcBorders>
          </w:tcPr>
          <w:p w14:paraId="24042AE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4EEEA22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ED01214" w14:textId="77777777">
        <w:trPr>
          <w:trHeight w:val="435"/>
        </w:trPr>
        <w:tc>
          <w:tcPr>
            <w:tcW w:w="1330" w:type="dxa"/>
            <w:tcBorders>
              <w:top w:val="nil"/>
              <w:left w:val="nil"/>
              <w:bottom w:val="nil"/>
              <w:right w:val="nil"/>
            </w:tcBorders>
          </w:tcPr>
          <w:p w14:paraId="3F8254A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178" w:type="dxa"/>
            <w:tcBorders>
              <w:left w:val="nil"/>
            </w:tcBorders>
          </w:tcPr>
          <w:p w14:paraId="05F5BC8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mac address-table interface </w:t>
            </w:r>
            <w:bookmarkStart w:id="705" w:name="OLE_LINK4"/>
            <w:bookmarkStart w:id="706" w:name="OLE_LINK3"/>
            <w:r>
              <w:rPr>
                <w:rFonts w:ascii="Times New Roman" w:hAnsi="Times New Roman" w:cs="Times New Roman"/>
                <w:bCs/>
                <w:i/>
                <w:kern w:val="0"/>
                <w:sz w:val="24"/>
                <w:szCs w:val="24"/>
              </w:rPr>
              <w:t>interface_type slot/port</w:t>
            </w:r>
            <w:bookmarkEnd w:id="705"/>
            <w:bookmarkEnd w:id="706"/>
          </w:p>
        </w:tc>
        <w:tc>
          <w:tcPr>
            <w:tcW w:w="3014" w:type="dxa"/>
            <w:tcBorders>
              <w:right w:val="nil"/>
            </w:tcBorders>
          </w:tcPr>
          <w:p w14:paraId="3F4E02D9" w14:textId="77777777" w:rsidR="00DC4163" w:rsidRDefault="00000000">
            <w:pPr>
              <w:autoSpaceDE w:val="0"/>
              <w:autoSpaceDN w:val="0"/>
              <w:adjustRightInd w:val="0"/>
              <w:ind w:left="120" w:hangingChars="50" w:hanging="120"/>
              <w:jc w:val="left"/>
              <w:rPr>
                <w:rFonts w:ascii="Times New Roman" w:hAnsi="Times New Roman" w:cs="Times New Roman"/>
                <w:kern w:val="0"/>
                <w:sz w:val="24"/>
                <w:szCs w:val="24"/>
              </w:rPr>
            </w:pPr>
            <w:r>
              <w:rPr>
                <w:rFonts w:ascii="Times New Roman" w:hAnsi="Times New Roman" w:cs="Times New Roman"/>
                <w:kern w:val="0"/>
                <w:sz w:val="24"/>
                <w:szCs w:val="24"/>
              </w:rPr>
              <w:t>Show MAC address table based on Ethernet port.</w:t>
            </w:r>
          </w:p>
        </w:tc>
      </w:tr>
      <w:tr w:rsidR="00DC4163" w14:paraId="565E7E85" w14:textId="77777777">
        <w:trPr>
          <w:trHeight w:val="435"/>
        </w:trPr>
        <w:tc>
          <w:tcPr>
            <w:tcW w:w="1330" w:type="dxa"/>
            <w:tcBorders>
              <w:top w:val="nil"/>
              <w:left w:val="nil"/>
              <w:bottom w:val="nil"/>
              <w:right w:val="nil"/>
            </w:tcBorders>
          </w:tcPr>
          <w:p w14:paraId="7F525B8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178" w:type="dxa"/>
            <w:tcBorders>
              <w:left w:val="nil"/>
            </w:tcBorders>
          </w:tcPr>
          <w:p w14:paraId="158E818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mac address-table vlan </w:t>
            </w:r>
            <w:r>
              <w:rPr>
                <w:rFonts w:ascii="Times New Roman" w:hAnsi="Times New Roman" w:cs="Times New Roman"/>
                <w:bCs/>
                <w:i/>
                <w:kern w:val="0"/>
                <w:sz w:val="24"/>
                <w:szCs w:val="24"/>
              </w:rPr>
              <w:t>vlan_id</w:t>
            </w:r>
          </w:p>
        </w:tc>
        <w:tc>
          <w:tcPr>
            <w:tcW w:w="3014" w:type="dxa"/>
            <w:tcBorders>
              <w:right w:val="nil"/>
            </w:tcBorders>
          </w:tcPr>
          <w:p w14:paraId="170C8532" w14:textId="77777777" w:rsidR="00DC4163" w:rsidRDefault="00000000">
            <w:pPr>
              <w:autoSpaceDE w:val="0"/>
              <w:autoSpaceDN w:val="0"/>
              <w:adjustRightInd w:val="0"/>
              <w:ind w:left="24" w:hangingChars="10" w:hanging="24"/>
              <w:jc w:val="left"/>
              <w:rPr>
                <w:rFonts w:ascii="Times New Roman" w:hAnsi="Times New Roman" w:cs="Times New Roman"/>
                <w:kern w:val="0"/>
                <w:sz w:val="24"/>
                <w:szCs w:val="24"/>
              </w:rPr>
            </w:pPr>
            <w:r>
              <w:rPr>
                <w:rFonts w:ascii="Times New Roman" w:hAnsi="Times New Roman" w:cs="Times New Roman"/>
                <w:kern w:val="0"/>
                <w:sz w:val="24"/>
                <w:szCs w:val="24"/>
              </w:rPr>
              <w:t>Show MAC address table based on VLAN ID.</w:t>
            </w:r>
          </w:p>
        </w:tc>
      </w:tr>
      <w:tr w:rsidR="00DC4163" w14:paraId="43FEC44C" w14:textId="77777777">
        <w:trPr>
          <w:trHeight w:val="435"/>
        </w:trPr>
        <w:tc>
          <w:tcPr>
            <w:tcW w:w="1330" w:type="dxa"/>
            <w:tcBorders>
              <w:top w:val="nil"/>
              <w:left w:val="nil"/>
              <w:bottom w:val="nil"/>
              <w:right w:val="nil"/>
            </w:tcBorders>
          </w:tcPr>
          <w:p w14:paraId="0228865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2c</w:t>
            </w:r>
          </w:p>
        </w:tc>
        <w:tc>
          <w:tcPr>
            <w:tcW w:w="4178" w:type="dxa"/>
            <w:tcBorders>
              <w:left w:val="nil"/>
            </w:tcBorders>
          </w:tcPr>
          <w:p w14:paraId="67B773A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mac address-table </w:t>
            </w:r>
          </w:p>
        </w:tc>
        <w:tc>
          <w:tcPr>
            <w:tcW w:w="3014" w:type="dxa"/>
            <w:tcBorders>
              <w:right w:val="nil"/>
            </w:tcBorders>
          </w:tcPr>
          <w:p w14:paraId="03DCADA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whole MAC address table.</w:t>
            </w:r>
          </w:p>
        </w:tc>
      </w:tr>
    </w:tbl>
    <w:bookmarkEnd w:id="703"/>
    <w:p w14:paraId="1FBD6F47" w14:textId="77777777" w:rsidR="00DC4163" w:rsidRDefault="00000000">
      <w:pPr>
        <w:pStyle w:val="Heading3"/>
        <w:numPr>
          <w:ilvl w:val="2"/>
          <w:numId w:val="1"/>
        </w:numPr>
      </w:pPr>
      <w:r>
        <w:t xml:space="preserve"> </w:t>
      </w:r>
      <w:bookmarkStart w:id="707" w:name="_Toc14304"/>
      <w:r>
        <w:t>Show MAC Address Aging Time</w:t>
      </w:r>
      <w:bookmarkEnd w:id="707"/>
    </w:p>
    <w:p w14:paraId="4162BE3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show MAC address aging time as the following table shows.</w:t>
      </w:r>
    </w:p>
    <w:p w14:paraId="04278857"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4178"/>
        <w:gridCol w:w="3014"/>
      </w:tblGrid>
      <w:tr w:rsidR="00DC4163" w14:paraId="54EB87BD" w14:textId="77777777">
        <w:tc>
          <w:tcPr>
            <w:tcW w:w="1330" w:type="dxa"/>
            <w:tcBorders>
              <w:top w:val="nil"/>
              <w:left w:val="nil"/>
              <w:bottom w:val="nil"/>
              <w:right w:val="nil"/>
            </w:tcBorders>
          </w:tcPr>
          <w:p w14:paraId="7BA634F6" w14:textId="77777777" w:rsidR="00DC4163" w:rsidRDefault="00DC4163">
            <w:pPr>
              <w:autoSpaceDE w:val="0"/>
              <w:autoSpaceDN w:val="0"/>
              <w:adjustRightInd w:val="0"/>
              <w:rPr>
                <w:rFonts w:ascii="Times New Roman" w:hAnsi="Times New Roman" w:cs="Times New Roman"/>
                <w:kern w:val="0"/>
                <w:sz w:val="24"/>
                <w:szCs w:val="24"/>
              </w:rPr>
            </w:pPr>
          </w:p>
        </w:tc>
        <w:tc>
          <w:tcPr>
            <w:tcW w:w="4178" w:type="dxa"/>
            <w:tcBorders>
              <w:left w:val="nil"/>
            </w:tcBorders>
          </w:tcPr>
          <w:p w14:paraId="324ACC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7AA2DC5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BE30D0B" w14:textId="77777777">
        <w:trPr>
          <w:trHeight w:val="435"/>
        </w:trPr>
        <w:tc>
          <w:tcPr>
            <w:tcW w:w="1330" w:type="dxa"/>
            <w:tcBorders>
              <w:top w:val="nil"/>
              <w:left w:val="nil"/>
              <w:bottom w:val="nil"/>
              <w:right w:val="nil"/>
            </w:tcBorders>
          </w:tcPr>
          <w:p w14:paraId="6AC3360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178" w:type="dxa"/>
            <w:tcBorders>
              <w:left w:val="nil"/>
              <w:bottom w:val="single" w:sz="4" w:space="0" w:color="auto"/>
            </w:tcBorders>
          </w:tcPr>
          <w:p w14:paraId="5DFB7DC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bottom w:val="single" w:sz="4" w:space="0" w:color="auto"/>
              <w:right w:val="nil"/>
            </w:tcBorders>
          </w:tcPr>
          <w:p w14:paraId="14145A9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B212DD6" w14:textId="77777777">
        <w:trPr>
          <w:trHeight w:val="435"/>
        </w:trPr>
        <w:tc>
          <w:tcPr>
            <w:tcW w:w="1330" w:type="dxa"/>
            <w:tcBorders>
              <w:top w:val="nil"/>
              <w:left w:val="nil"/>
              <w:bottom w:val="nil"/>
              <w:right w:val="nil"/>
            </w:tcBorders>
          </w:tcPr>
          <w:p w14:paraId="00784AD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78" w:type="dxa"/>
            <w:tcBorders>
              <w:left w:val="nil"/>
              <w:bottom w:val="single" w:sz="4" w:space="0" w:color="auto"/>
            </w:tcBorders>
          </w:tcPr>
          <w:p w14:paraId="21DB1C7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mac address-table aging-time</w:t>
            </w:r>
          </w:p>
        </w:tc>
        <w:tc>
          <w:tcPr>
            <w:tcW w:w="3014" w:type="dxa"/>
            <w:tcBorders>
              <w:bottom w:val="single" w:sz="4" w:space="0" w:color="auto"/>
              <w:right w:val="nil"/>
            </w:tcBorders>
          </w:tcPr>
          <w:p w14:paraId="6DDF508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MAC address aging time.</w:t>
            </w:r>
          </w:p>
        </w:tc>
      </w:tr>
    </w:tbl>
    <w:p w14:paraId="32E8446F" w14:textId="77777777" w:rsidR="00DC4163" w:rsidRDefault="00DC4163">
      <w:pPr>
        <w:widowControl/>
        <w:jc w:val="left"/>
        <w:rPr>
          <w:rFonts w:ascii="Times New Roman" w:hAnsi="Times New Roman" w:cs="Times New Roman"/>
          <w:sz w:val="24"/>
          <w:szCs w:val="24"/>
        </w:rPr>
      </w:pPr>
    </w:p>
    <w:p w14:paraId="13961A10"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708" w:name="_Toc17380"/>
      <w:r>
        <w:rPr>
          <w:rFonts w:ascii="Arial" w:hAnsi="Arial" w:cs="Arial"/>
          <w:kern w:val="2"/>
        </w:rPr>
        <w:t>Configure Port Mirroring</w:t>
      </w:r>
      <w:bookmarkEnd w:id="708"/>
    </w:p>
    <w:p w14:paraId="00729316" w14:textId="77777777" w:rsidR="00DC4163" w:rsidRDefault="00000000">
      <w:pPr>
        <w:autoSpaceDE w:val="0"/>
        <w:autoSpaceDN w:val="0"/>
        <w:adjustRightInd w:val="0"/>
        <w:ind w:left="1"/>
        <w:rPr>
          <w:rFonts w:ascii="Times New Roman" w:hAnsi="Times New Roman" w:cs="Times New Roman"/>
          <w:kern w:val="0"/>
          <w:sz w:val="24"/>
          <w:szCs w:val="24"/>
        </w:rPr>
      </w:pPr>
      <w:bookmarkStart w:id="709" w:name="_Toc310322593"/>
      <w:bookmarkStart w:id="710" w:name="_Toc143076284"/>
      <w:bookmarkStart w:id="711" w:name="_Toc310322592"/>
      <w:bookmarkStart w:id="712" w:name="_Toc143076283"/>
      <w:r>
        <w:rPr>
          <w:rFonts w:ascii="Times New Roman" w:hAnsi="Times New Roman" w:cs="Times New Roman"/>
          <w:kern w:val="0"/>
          <w:sz w:val="24"/>
          <w:szCs w:val="24"/>
        </w:rPr>
        <w:t>Port mirroring is to copy one or more ports’ traffic to specific port. It is usually used for network traffic analysis and diagnosis.</w:t>
      </w:r>
    </w:p>
    <w:p w14:paraId="46815A1B" w14:textId="77777777" w:rsidR="00DC4163" w:rsidRDefault="00000000">
      <w:pPr>
        <w:autoSpaceDE w:val="0"/>
        <w:autoSpaceDN w:val="0"/>
        <w:adjustRightInd w:val="0"/>
        <w:ind w:left="1"/>
        <w:rPr>
          <w:rFonts w:ascii="Times New Roman" w:hAnsi="Times New Roman" w:cs="Times New Roman"/>
          <w:kern w:val="0"/>
          <w:sz w:val="28"/>
          <w:szCs w:val="28"/>
        </w:rPr>
      </w:pPr>
      <w:r>
        <w:rPr>
          <w:rFonts w:ascii="Times New Roman" w:hAnsi="Times New Roman" w:cs="Times New Roman"/>
          <w:kern w:val="0"/>
          <w:sz w:val="24"/>
          <w:szCs w:val="24"/>
        </w:rPr>
        <w:t>The device supports 4 mirroring sessions.</w:t>
      </w:r>
    </w:p>
    <w:bookmarkEnd w:id="709"/>
    <w:bookmarkEnd w:id="710"/>
    <w:p w14:paraId="6B6A909A"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713" w:name="_Toc10317"/>
      <w:r>
        <w:rPr>
          <w:rFonts w:ascii="Times New Roman" w:hAnsi="Times New Roman"/>
          <w:sz w:val="36"/>
          <w:szCs w:val="36"/>
        </w:rPr>
        <w:t>Configure Mirroring Destination Port</w:t>
      </w:r>
      <w:bookmarkEnd w:id="713"/>
      <w:r>
        <w:rPr>
          <w:rFonts w:ascii="Times New Roman" w:hAnsi="Times New Roman"/>
          <w:sz w:val="36"/>
          <w:szCs w:val="36"/>
        </w:rPr>
        <w:t xml:space="preserve"> </w:t>
      </w:r>
    </w:p>
    <w:p w14:paraId="723A649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mirroring destination port as the following table shows.</w:t>
      </w:r>
    </w:p>
    <w:p w14:paraId="453216C7" w14:textId="77777777" w:rsidR="00DC4163" w:rsidRDefault="00DC4163">
      <w:pPr>
        <w:autoSpaceDE w:val="0"/>
        <w:autoSpaceDN w:val="0"/>
        <w:adjustRightInd w:val="0"/>
        <w:rPr>
          <w:rFonts w:ascii="Times New Roman" w:hAnsi="Times New Roman" w:cs="Times New Roman"/>
          <w:kern w:val="0"/>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4180"/>
        <w:gridCol w:w="3020"/>
      </w:tblGrid>
      <w:tr w:rsidR="00DC4163" w14:paraId="731D4D31" w14:textId="77777777">
        <w:tc>
          <w:tcPr>
            <w:tcW w:w="1328" w:type="dxa"/>
            <w:tcBorders>
              <w:top w:val="nil"/>
              <w:left w:val="nil"/>
              <w:bottom w:val="nil"/>
              <w:right w:val="nil"/>
            </w:tcBorders>
          </w:tcPr>
          <w:p w14:paraId="2DA09800" w14:textId="77777777" w:rsidR="00DC4163" w:rsidRDefault="00DC4163">
            <w:pPr>
              <w:autoSpaceDE w:val="0"/>
              <w:autoSpaceDN w:val="0"/>
              <w:adjustRightInd w:val="0"/>
              <w:rPr>
                <w:rFonts w:ascii="Times New Roman" w:hAnsi="Times New Roman" w:cs="Times New Roman"/>
                <w:kern w:val="0"/>
                <w:sz w:val="24"/>
                <w:szCs w:val="24"/>
              </w:rPr>
            </w:pPr>
          </w:p>
        </w:tc>
        <w:tc>
          <w:tcPr>
            <w:tcW w:w="4180" w:type="dxa"/>
            <w:tcBorders>
              <w:left w:val="nil"/>
            </w:tcBorders>
          </w:tcPr>
          <w:p w14:paraId="04F40B5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tcBorders>
              <w:right w:val="nil"/>
            </w:tcBorders>
          </w:tcPr>
          <w:p w14:paraId="2163220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91392B2" w14:textId="77777777">
        <w:trPr>
          <w:trHeight w:val="333"/>
        </w:trPr>
        <w:tc>
          <w:tcPr>
            <w:tcW w:w="1328" w:type="dxa"/>
            <w:tcBorders>
              <w:top w:val="nil"/>
              <w:left w:val="nil"/>
              <w:bottom w:val="nil"/>
              <w:right w:val="nil"/>
            </w:tcBorders>
          </w:tcPr>
          <w:p w14:paraId="46274B2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80" w:type="dxa"/>
            <w:tcBorders>
              <w:left w:val="nil"/>
            </w:tcBorders>
          </w:tcPr>
          <w:p w14:paraId="6C7B2F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020" w:type="dxa"/>
            <w:tcBorders>
              <w:right w:val="nil"/>
            </w:tcBorders>
          </w:tcPr>
          <w:p w14:paraId="4CCE800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E818082" w14:textId="77777777">
        <w:trPr>
          <w:trHeight w:val="309"/>
        </w:trPr>
        <w:tc>
          <w:tcPr>
            <w:tcW w:w="1328" w:type="dxa"/>
            <w:tcBorders>
              <w:top w:val="nil"/>
              <w:left w:val="nil"/>
              <w:bottom w:val="nil"/>
              <w:right w:val="nil"/>
            </w:tcBorders>
          </w:tcPr>
          <w:p w14:paraId="6EEF88E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80" w:type="dxa"/>
            <w:tcBorders>
              <w:left w:val="nil"/>
            </w:tcBorders>
          </w:tcPr>
          <w:p w14:paraId="7665239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monitor</w:t>
            </w:r>
            <w:r>
              <w:rPr>
                <w:rFonts w:ascii="Times New Roman" w:hAnsi="Times New Roman" w:cs="Times New Roman"/>
                <w:b/>
                <w:bCs/>
                <w:sz w:val="24"/>
                <w:szCs w:val="24"/>
              </w:rPr>
              <w:t xml:space="preserve"> </w:t>
            </w:r>
            <w:r>
              <w:rPr>
                <w:rFonts w:ascii="Times New Roman" w:hAnsi="Times New Roman" w:cs="Times New Roman"/>
                <w:b/>
                <w:bCs/>
                <w:kern w:val="0"/>
                <w:sz w:val="24"/>
                <w:szCs w:val="24"/>
              </w:rPr>
              <w:t>session</w:t>
            </w:r>
            <w:r>
              <w:rPr>
                <w:rFonts w:ascii="Times New Roman" w:hAnsi="Times New Roman" w:cs="Times New Roman"/>
                <w:b/>
                <w:bCs/>
                <w:sz w:val="24"/>
                <w:szCs w:val="24"/>
              </w:rPr>
              <w:t xml:space="preserve"> </w:t>
            </w:r>
            <w:r>
              <w:rPr>
                <w:rFonts w:ascii="Times New Roman" w:hAnsi="Times New Roman" w:cs="Times New Roman"/>
                <w:bCs/>
                <w:i/>
                <w:kern w:val="0"/>
                <w:sz w:val="24"/>
                <w:szCs w:val="24"/>
              </w:rPr>
              <w:t>session_number</w:t>
            </w:r>
            <w:r>
              <w:rPr>
                <w:rFonts w:ascii="Times New Roman" w:hAnsi="Times New Roman" w:cs="Times New Roman"/>
                <w:b/>
                <w:bCs/>
                <w:sz w:val="24"/>
                <w:szCs w:val="24"/>
              </w:rPr>
              <w:t xml:space="preserve"> </w:t>
            </w:r>
            <w:r>
              <w:rPr>
                <w:rFonts w:ascii="Times New Roman" w:hAnsi="Times New Roman" w:cs="Times New Roman"/>
                <w:b/>
                <w:bCs/>
                <w:kern w:val="0"/>
                <w:sz w:val="24"/>
                <w:szCs w:val="24"/>
              </w:rPr>
              <w:t>destination</w:t>
            </w:r>
            <w:r>
              <w:rPr>
                <w:rFonts w:ascii="Times New Roman" w:hAnsi="Times New Roman" w:cs="Times New Roman"/>
                <w:b/>
                <w:bCs/>
                <w:sz w:val="24"/>
                <w:szCs w:val="24"/>
              </w:rPr>
              <w:t xml:space="preserve"> </w:t>
            </w:r>
            <w:r>
              <w:rPr>
                <w:rFonts w:ascii="Times New Roman" w:hAnsi="Times New Roman" w:cs="Times New Roman"/>
                <w:b/>
                <w:bCs/>
                <w:kern w:val="0"/>
                <w:sz w:val="24"/>
                <w:szCs w:val="24"/>
              </w:rPr>
              <w:t>interface</w:t>
            </w:r>
            <w:r>
              <w:rPr>
                <w:rFonts w:ascii="Times New Roman" w:hAnsi="Times New Roman" w:cs="Times New Roman"/>
                <w:b/>
                <w:bCs/>
                <w:sz w:val="24"/>
                <w:szCs w:val="24"/>
              </w:rPr>
              <w:t xml:space="preserve"> </w:t>
            </w:r>
            <w:r>
              <w:rPr>
                <w:rFonts w:ascii="Times New Roman" w:hAnsi="Times New Roman" w:cs="Times New Roman"/>
                <w:bCs/>
                <w:i/>
                <w:kern w:val="0"/>
                <w:sz w:val="24"/>
                <w:szCs w:val="24"/>
              </w:rPr>
              <w:t>interface_type slot/port</w:t>
            </w:r>
          </w:p>
        </w:tc>
        <w:tc>
          <w:tcPr>
            <w:tcW w:w="3020" w:type="dxa"/>
            <w:tcBorders>
              <w:right w:val="nil"/>
            </w:tcBorders>
          </w:tcPr>
          <w:p w14:paraId="2113784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w:t>
            </w:r>
            <w:r>
              <w:rPr>
                <w:rFonts w:ascii="Times New Roman" w:hAnsi="Times New Roman" w:cs="Times New Roman" w:hint="eastAsia"/>
                <w:kern w:val="0"/>
                <w:sz w:val="24"/>
                <w:szCs w:val="24"/>
              </w:rPr>
              <w:t>gu</w:t>
            </w:r>
            <w:r>
              <w:rPr>
                <w:rFonts w:ascii="Times New Roman" w:hAnsi="Times New Roman" w:cs="Times New Roman"/>
                <w:kern w:val="0"/>
                <w:sz w:val="24"/>
                <w:szCs w:val="24"/>
              </w:rPr>
              <w:t>re mirroring destination port.</w:t>
            </w:r>
          </w:p>
          <w:p w14:paraId="02FA119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Session number is 1.</w:t>
            </w:r>
          </w:p>
        </w:tc>
      </w:tr>
      <w:tr w:rsidR="00DC4163" w14:paraId="15BFD379" w14:textId="77777777">
        <w:trPr>
          <w:trHeight w:val="435"/>
        </w:trPr>
        <w:tc>
          <w:tcPr>
            <w:tcW w:w="1328" w:type="dxa"/>
            <w:tcBorders>
              <w:top w:val="nil"/>
              <w:left w:val="nil"/>
              <w:bottom w:val="nil"/>
              <w:right w:val="nil"/>
            </w:tcBorders>
          </w:tcPr>
          <w:p w14:paraId="592BCCF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80" w:type="dxa"/>
            <w:tcBorders>
              <w:left w:val="nil"/>
              <w:bottom w:val="single" w:sz="4" w:space="0" w:color="auto"/>
            </w:tcBorders>
          </w:tcPr>
          <w:p w14:paraId="006363D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monitor session </w:t>
            </w:r>
            <w:r>
              <w:rPr>
                <w:rFonts w:ascii="Times New Roman" w:hAnsi="Times New Roman" w:cs="Times New Roman"/>
                <w:bCs/>
                <w:i/>
                <w:kern w:val="0"/>
                <w:sz w:val="24"/>
                <w:szCs w:val="24"/>
              </w:rPr>
              <w:t>session_number</w:t>
            </w:r>
          </w:p>
        </w:tc>
        <w:tc>
          <w:tcPr>
            <w:tcW w:w="3020" w:type="dxa"/>
            <w:tcBorders>
              <w:bottom w:val="single" w:sz="4" w:space="0" w:color="auto"/>
              <w:right w:val="nil"/>
            </w:tcBorders>
          </w:tcPr>
          <w:p w14:paraId="7FF9305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mirroring configurations.</w:t>
            </w:r>
          </w:p>
        </w:tc>
      </w:tr>
      <w:tr w:rsidR="00DC4163" w14:paraId="5E9C9966" w14:textId="77777777">
        <w:trPr>
          <w:trHeight w:val="270"/>
        </w:trPr>
        <w:tc>
          <w:tcPr>
            <w:tcW w:w="1328" w:type="dxa"/>
            <w:tcBorders>
              <w:top w:val="nil"/>
              <w:left w:val="nil"/>
              <w:bottom w:val="nil"/>
              <w:right w:val="nil"/>
            </w:tcBorders>
          </w:tcPr>
          <w:p w14:paraId="7B20796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80" w:type="dxa"/>
            <w:tcBorders>
              <w:top w:val="single" w:sz="4" w:space="0" w:color="auto"/>
              <w:left w:val="nil"/>
            </w:tcBorders>
          </w:tcPr>
          <w:p w14:paraId="27DF852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20" w:type="dxa"/>
            <w:tcBorders>
              <w:top w:val="single" w:sz="4" w:space="0" w:color="auto"/>
              <w:right w:val="nil"/>
            </w:tcBorders>
          </w:tcPr>
          <w:p w14:paraId="4504A78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bookmarkEnd w:id="711"/>
      <w:bookmarkEnd w:id="712"/>
    </w:tbl>
    <w:p w14:paraId="38B5BB57" w14:textId="77777777" w:rsidR="00DC4163" w:rsidRDefault="00DC4163">
      <w:pPr>
        <w:autoSpaceDE w:val="0"/>
        <w:autoSpaceDN w:val="0"/>
        <w:adjustRightInd w:val="0"/>
        <w:rPr>
          <w:rFonts w:ascii="Times New Roman" w:hAnsi="Times New Roman" w:cs="Times New Roman"/>
          <w:kern w:val="0"/>
          <w:sz w:val="24"/>
          <w:szCs w:val="24"/>
        </w:rPr>
      </w:pPr>
    </w:p>
    <w:p w14:paraId="2EE0D7EA"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714" w:name="_Toc28131"/>
      <w:r>
        <w:rPr>
          <w:rFonts w:ascii="Times New Roman" w:hAnsi="Times New Roman"/>
          <w:sz w:val="36"/>
          <w:szCs w:val="36"/>
        </w:rPr>
        <w:t>Configure Mirroring Source Port</w:t>
      </w:r>
      <w:bookmarkEnd w:id="714"/>
    </w:p>
    <w:p w14:paraId="02C807A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Mirroring source port is the port we want to monitor. Data that pass through the port will be copied to mirroring destination port.</w:t>
      </w:r>
    </w:p>
    <w:p w14:paraId="4EDA246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mirroring source port as the following table shows.</w:t>
      </w:r>
    </w:p>
    <w:p w14:paraId="21B346A2" w14:textId="77777777" w:rsidR="00DC4163" w:rsidRDefault="00DC4163">
      <w:pPr>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4185"/>
        <w:gridCol w:w="3020"/>
      </w:tblGrid>
      <w:tr w:rsidR="00DC4163" w14:paraId="6A54DC22" w14:textId="77777777">
        <w:tc>
          <w:tcPr>
            <w:tcW w:w="1323" w:type="dxa"/>
            <w:tcBorders>
              <w:top w:val="nil"/>
              <w:left w:val="nil"/>
              <w:bottom w:val="nil"/>
              <w:right w:val="nil"/>
            </w:tcBorders>
          </w:tcPr>
          <w:p w14:paraId="75A97CB4" w14:textId="77777777" w:rsidR="00DC4163" w:rsidRDefault="00DC4163">
            <w:pPr>
              <w:autoSpaceDE w:val="0"/>
              <w:autoSpaceDN w:val="0"/>
              <w:adjustRightInd w:val="0"/>
              <w:rPr>
                <w:rFonts w:ascii="Times New Roman" w:hAnsi="Times New Roman" w:cs="Times New Roman"/>
                <w:kern w:val="0"/>
                <w:sz w:val="24"/>
                <w:szCs w:val="24"/>
              </w:rPr>
            </w:pPr>
          </w:p>
        </w:tc>
        <w:tc>
          <w:tcPr>
            <w:tcW w:w="4185" w:type="dxa"/>
            <w:tcBorders>
              <w:left w:val="nil"/>
            </w:tcBorders>
          </w:tcPr>
          <w:p w14:paraId="02220D0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tcBorders>
              <w:right w:val="nil"/>
            </w:tcBorders>
          </w:tcPr>
          <w:p w14:paraId="6F59FD3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1310860" w14:textId="77777777">
        <w:trPr>
          <w:trHeight w:val="333"/>
        </w:trPr>
        <w:tc>
          <w:tcPr>
            <w:tcW w:w="1323" w:type="dxa"/>
            <w:tcBorders>
              <w:top w:val="nil"/>
              <w:left w:val="nil"/>
              <w:bottom w:val="nil"/>
              <w:right w:val="nil"/>
            </w:tcBorders>
          </w:tcPr>
          <w:p w14:paraId="548E068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85" w:type="dxa"/>
            <w:tcBorders>
              <w:left w:val="nil"/>
            </w:tcBorders>
          </w:tcPr>
          <w:p w14:paraId="679C49E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020" w:type="dxa"/>
            <w:tcBorders>
              <w:right w:val="nil"/>
            </w:tcBorders>
          </w:tcPr>
          <w:p w14:paraId="71CBB785" w14:textId="77777777" w:rsidR="00DC4163" w:rsidRDefault="00000000">
            <w:pPr>
              <w:jc w:val="left"/>
              <w:rPr>
                <w:rFonts w:ascii="Times New Roman" w:hAnsi="Times New Roman" w:cs="Times New Roman"/>
                <w:sz w:val="24"/>
                <w:szCs w:val="24"/>
              </w:rPr>
            </w:pPr>
            <w:r>
              <w:rPr>
                <w:rFonts w:ascii="Times New Roman" w:hAnsi="Times New Roman" w:cs="Times New Roman"/>
                <w:kern w:val="0"/>
                <w:sz w:val="24"/>
                <w:szCs w:val="24"/>
                <w:lang w:bidi="ar"/>
              </w:rPr>
              <w:t>Enter global configuration mode.</w:t>
            </w:r>
          </w:p>
          <w:p w14:paraId="2F4C67A6"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73E47956" w14:textId="77777777">
        <w:trPr>
          <w:trHeight w:val="419"/>
        </w:trPr>
        <w:tc>
          <w:tcPr>
            <w:tcW w:w="1323" w:type="dxa"/>
            <w:tcBorders>
              <w:top w:val="nil"/>
              <w:left w:val="nil"/>
              <w:bottom w:val="nil"/>
              <w:right w:val="nil"/>
            </w:tcBorders>
          </w:tcPr>
          <w:p w14:paraId="711AFFC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85" w:type="dxa"/>
            <w:tcBorders>
              <w:left w:val="nil"/>
              <w:bottom w:val="single" w:sz="4" w:space="0" w:color="auto"/>
            </w:tcBorders>
          </w:tcPr>
          <w:p w14:paraId="33D331E9" w14:textId="77777777" w:rsidR="00DC4163" w:rsidRDefault="00000000">
            <w:pPr>
              <w:autoSpaceDE w:val="0"/>
              <w:autoSpaceDN w:val="0"/>
              <w:adjustRightInd w:val="0"/>
              <w:jc w:val="left"/>
              <w:rPr>
                <w:rFonts w:ascii="Times New Roman" w:hAnsi="Times New Roman" w:cs="Times New Roman"/>
                <w:b/>
                <w:bCs/>
                <w:sz w:val="24"/>
                <w:szCs w:val="24"/>
              </w:rPr>
            </w:pPr>
            <w:r>
              <w:rPr>
                <w:rFonts w:ascii="Times New Roman" w:hAnsi="Times New Roman" w:cs="Times New Roman"/>
                <w:b/>
                <w:bCs/>
                <w:kern w:val="0"/>
                <w:sz w:val="24"/>
                <w:szCs w:val="24"/>
              </w:rPr>
              <w:t>monitor session</w:t>
            </w:r>
            <w:r>
              <w:rPr>
                <w:rFonts w:ascii="Times New Roman" w:hAnsi="Times New Roman" w:cs="Times New Roman"/>
                <w:b/>
                <w:bCs/>
                <w:sz w:val="24"/>
                <w:szCs w:val="24"/>
              </w:rPr>
              <w:t xml:space="preserve"> </w:t>
            </w:r>
            <w:r>
              <w:rPr>
                <w:rFonts w:ascii="Times New Roman" w:hAnsi="Times New Roman" w:cs="Times New Roman"/>
                <w:bCs/>
                <w:i/>
                <w:kern w:val="0"/>
                <w:sz w:val="24"/>
                <w:szCs w:val="24"/>
              </w:rPr>
              <w:t>session_number</w:t>
            </w:r>
            <w:r>
              <w:rPr>
                <w:rFonts w:ascii="Times New Roman" w:hAnsi="Times New Roman" w:cs="Times New Roman"/>
                <w:b/>
                <w:bCs/>
                <w:sz w:val="24"/>
                <w:szCs w:val="24"/>
              </w:rPr>
              <w:t xml:space="preserve"> </w:t>
            </w:r>
            <w:r>
              <w:rPr>
                <w:rFonts w:ascii="Times New Roman" w:hAnsi="Times New Roman" w:cs="Times New Roman"/>
                <w:b/>
                <w:bCs/>
                <w:kern w:val="0"/>
                <w:sz w:val="24"/>
                <w:szCs w:val="24"/>
              </w:rPr>
              <w:t>source</w:t>
            </w:r>
            <w:r>
              <w:rPr>
                <w:rFonts w:ascii="Times New Roman" w:hAnsi="Times New Roman" w:cs="Times New Roman"/>
                <w:b/>
                <w:bCs/>
                <w:sz w:val="24"/>
                <w:szCs w:val="24"/>
              </w:rPr>
              <w:t xml:space="preserve"> </w:t>
            </w:r>
            <w:r>
              <w:rPr>
                <w:rFonts w:ascii="Times New Roman" w:hAnsi="Times New Roman" w:cs="Times New Roman"/>
                <w:b/>
                <w:bCs/>
                <w:kern w:val="0"/>
                <w:sz w:val="24"/>
                <w:szCs w:val="24"/>
              </w:rPr>
              <w:t>interface</w:t>
            </w:r>
            <w:r>
              <w:rPr>
                <w:rFonts w:ascii="Times New Roman" w:hAnsi="Times New Roman" w:cs="Times New Roman"/>
                <w:b/>
                <w:bCs/>
                <w:sz w:val="24"/>
                <w:szCs w:val="24"/>
              </w:rPr>
              <w:t xml:space="preserve"> </w:t>
            </w:r>
            <w:r>
              <w:rPr>
                <w:rFonts w:ascii="Times New Roman" w:hAnsi="Times New Roman" w:cs="Times New Roman"/>
                <w:bCs/>
                <w:i/>
                <w:kern w:val="0"/>
                <w:sz w:val="24"/>
                <w:szCs w:val="24"/>
              </w:rPr>
              <w:t xml:space="preserve">interface_type </w:t>
            </w:r>
            <w:r>
              <w:rPr>
                <w:rFonts w:ascii="Times New Roman" w:hAnsi="Times New Roman" w:cs="Times New Roman"/>
                <w:bCs/>
                <w:i/>
                <w:sz w:val="24"/>
                <w:szCs w:val="24"/>
              </w:rPr>
              <w:t>start_</w:t>
            </w:r>
            <w:r>
              <w:rPr>
                <w:rFonts w:ascii="Times New Roman" w:hAnsi="Times New Roman" w:cs="Times New Roman"/>
                <w:bCs/>
                <w:i/>
                <w:kern w:val="0"/>
                <w:sz w:val="24"/>
                <w:szCs w:val="24"/>
              </w:rPr>
              <w:t xml:space="preserve">interface_num </w:t>
            </w:r>
            <w:r>
              <w:rPr>
                <w:rFonts w:ascii="Times New Roman" w:hAnsi="Times New Roman" w:cs="Times New Roman"/>
                <w:bCs/>
                <w:kern w:val="0"/>
                <w:sz w:val="24"/>
                <w:szCs w:val="24"/>
              </w:rPr>
              <w:t>[</w:t>
            </w:r>
            <w:r>
              <w:rPr>
                <w:rFonts w:ascii="Times New Roman" w:hAnsi="Times New Roman" w:cs="Times New Roman"/>
                <w:b/>
                <w:bCs/>
                <w:sz w:val="24"/>
                <w:szCs w:val="24"/>
              </w:rPr>
              <w:t xml:space="preserve"> - </w:t>
            </w:r>
            <w:r>
              <w:rPr>
                <w:rFonts w:ascii="Times New Roman" w:hAnsi="Times New Roman" w:cs="Times New Roman"/>
                <w:bCs/>
                <w:i/>
                <w:sz w:val="24"/>
                <w:szCs w:val="24"/>
              </w:rPr>
              <w:t>end_</w:t>
            </w:r>
            <w:r>
              <w:rPr>
                <w:rFonts w:ascii="Times New Roman" w:hAnsi="Times New Roman" w:cs="Times New Roman"/>
                <w:bCs/>
                <w:i/>
                <w:kern w:val="0"/>
                <w:sz w:val="24"/>
                <w:szCs w:val="24"/>
              </w:rPr>
              <w:t>interface_num</w:t>
            </w:r>
            <w:r>
              <w:rPr>
                <w:rFonts w:ascii="Times New Roman" w:hAnsi="Times New Roman" w:cs="Times New Roman"/>
                <w:b/>
                <w:bCs/>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 xml:space="preserve"> &lt;both|rx|tx&gt;</w:t>
            </w:r>
          </w:p>
        </w:tc>
        <w:tc>
          <w:tcPr>
            <w:tcW w:w="3020" w:type="dxa"/>
            <w:tcBorders>
              <w:bottom w:val="single" w:sz="4" w:space="0" w:color="auto"/>
              <w:right w:val="nil"/>
            </w:tcBorders>
          </w:tcPr>
          <w:p w14:paraId="482E8F8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Configure mirroring source port.</w:t>
            </w:r>
          </w:p>
          <w:p w14:paraId="3D45571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session_number is 1.</w:t>
            </w:r>
          </w:p>
          <w:p w14:paraId="282A9214"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b/>
                <w:kern w:val="0"/>
                <w:sz w:val="24"/>
                <w:szCs w:val="24"/>
                <w:lang w:bidi="ar"/>
              </w:rPr>
              <w:t>Both</w:t>
            </w:r>
            <w:r>
              <w:rPr>
                <w:rFonts w:ascii="Times New Roman" w:hAnsi="Times New Roman" w:cs="Times New Roman"/>
                <w:kern w:val="0"/>
                <w:sz w:val="24"/>
                <w:szCs w:val="24"/>
                <w:lang w:bidi="ar"/>
              </w:rPr>
              <w:t xml:space="preserve"> means received data and transmitted data.</w:t>
            </w:r>
          </w:p>
          <w:p w14:paraId="0432CDC1"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b/>
                <w:kern w:val="0"/>
                <w:sz w:val="24"/>
                <w:szCs w:val="24"/>
                <w:lang w:bidi="ar"/>
              </w:rPr>
              <w:t xml:space="preserve">rx </w:t>
            </w:r>
            <w:r>
              <w:rPr>
                <w:rFonts w:ascii="Times New Roman" w:hAnsi="Times New Roman" w:cs="Times New Roman"/>
                <w:kern w:val="0"/>
                <w:sz w:val="24"/>
                <w:szCs w:val="24"/>
                <w:lang w:bidi="ar"/>
              </w:rPr>
              <w:t>means received data.</w:t>
            </w:r>
          </w:p>
          <w:p w14:paraId="2C0C1957" w14:textId="77777777" w:rsidR="00DC4163" w:rsidRDefault="00000000">
            <w:pPr>
              <w:jc w:val="left"/>
              <w:rPr>
                <w:rFonts w:ascii="Times New Roman" w:hAnsi="Times New Roman" w:cs="Times New Roman"/>
                <w:sz w:val="24"/>
                <w:szCs w:val="24"/>
              </w:rPr>
            </w:pPr>
            <w:r>
              <w:rPr>
                <w:rFonts w:ascii="Times New Roman" w:hAnsi="Times New Roman" w:cs="Times New Roman"/>
                <w:b/>
                <w:kern w:val="0"/>
                <w:sz w:val="24"/>
                <w:szCs w:val="24"/>
                <w:lang w:bidi="ar"/>
              </w:rPr>
              <w:t>tx</w:t>
            </w:r>
            <w:r>
              <w:rPr>
                <w:rFonts w:ascii="Times New Roman" w:hAnsi="Times New Roman" w:cs="Times New Roman"/>
                <w:kern w:val="0"/>
                <w:sz w:val="24"/>
                <w:szCs w:val="24"/>
                <w:lang w:bidi="ar"/>
              </w:rPr>
              <w:t xml:space="preserve"> means transmitted data.</w:t>
            </w:r>
          </w:p>
          <w:p w14:paraId="6734E93B"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223A2C6E" w14:textId="77777777">
        <w:trPr>
          <w:trHeight w:val="435"/>
        </w:trPr>
        <w:tc>
          <w:tcPr>
            <w:tcW w:w="1323" w:type="dxa"/>
            <w:tcBorders>
              <w:top w:val="nil"/>
              <w:left w:val="nil"/>
              <w:bottom w:val="nil"/>
              <w:right w:val="nil"/>
            </w:tcBorders>
          </w:tcPr>
          <w:p w14:paraId="1F0FD09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85" w:type="dxa"/>
            <w:tcBorders>
              <w:left w:val="nil"/>
              <w:bottom w:val="single" w:sz="4" w:space="0" w:color="auto"/>
            </w:tcBorders>
          </w:tcPr>
          <w:p w14:paraId="3CC18CD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monitor session </w:t>
            </w:r>
            <w:r>
              <w:rPr>
                <w:rFonts w:ascii="Times New Roman" w:hAnsi="Times New Roman" w:cs="Times New Roman"/>
                <w:bCs/>
                <w:i/>
                <w:kern w:val="0"/>
                <w:sz w:val="24"/>
                <w:szCs w:val="24"/>
              </w:rPr>
              <w:t>session_number</w:t>
            </w:r>
          </w:p>
        </w:tc>
        <w:tc>
          <w:tcPr>
            <w:tcW w:w="3020" w:type="dxa"/>
            <w:tcBorders>
              <w:bottom w:val="single" w:sz="4" w:space="0" w:color="auto"/>
              <w:right w:val="nil"/>
            </w:tcBorders>
          </w:tcPr>
          <w:p w14:paraId="6843F99A" w14:textId="77777777" w:rsidR="00DC4163" w:rsidRDefault="00000000">
            <w:pPr>
              <w:jc w:val="left"/>
              <w:rPr>
                <w:rFonts w:ascii="Times New Roman" w:hAnsi="Times New Roman" w:cs="Times New Roman"/>
                <w:sz w:val="24"/>
                <w:szCs w:val="24"/>
              </w:rPr>
            </w:pPr>
            <w:r>
              <w:rPr>
                <w:rFonts w:ascii="Times New Roman" w:hAnsi="Times New Roman" w:cs="Times New Roman"/>
                <w:kern w:val="0"/>
                <w:sz w:val="24"/>
                <w:szCs w:val="24"/>
                <w:lang w:bidi="ar"/>
              </w:rPr>
              <w:t>Show mirroring configurations.</w:t>
            </w:r>
          </w:p>
          <w:p w14:paraId="12CB7452" w14:textId="77777777" w:rsidR="00DC4163" w:rsidRDefault="00DC4163">
            <w:pPr>
              <w:autoSpaceDE w:val="0"/>
              <w:autoSpaceDN w:val="0"/>
              <w:adjustRightInd w:val="0"/>
              <w:rPr>
                <w:rFonts w:ascii="Times New Roman" w:hAnsi="Times New Roman" w:cs="Times New Roman"/>
                <w:kern w:val="0"/>
                <w:sz w:val="24"/>
                <w:szCs w:val="24"/>
              </w:rPr>
            </w:pPr>
          </w:p>
        </w:tc>
      </w:tr>
      <w:tr w:rsidR="00DC4163" w14:paraId="7B492D44" w14:textId="77777777">
        <w:trPr>
          <w:trHeight w:val="270"/>
        </w:trPr>
        <w:tc>
          <w:tcPr>
            <w:tcW w:w="1323" w:type="dxa"/>
            <w:tcBorders>
              <w:top w:val="nil"/>
              <w:left w:val="nil"/>
              <w:bottom w:val="nil"/>
              <w:right w:val="nil"/>
            </w:tcBorders>
          </w:tcPr>
          <w:p w14:paraId="2CC74C1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85" w:type="dxa"/>
            <w:tcBorders>
              <w:top w:val="single" w:sz="4" w:space="0" w:color="auto"/>
              <w:left w:val="nil"/>
            </w:tcBorders>
          </w:tcPr>
          <w:p w14:paraId="74BF80F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20" w:type="dxa"/>
            <w:tcBorders>
              <w:top w:val="single" w:sz="4" w:space="0" w:color="auto"/>
              <w:right w:val="nil"/>
            </w:tcBorders>
          </w:tcPr>
          <w:p w14:paraId="71C3B023"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lang w:bidi="ar"/>
              </w:rPr>
              <w:t>Save configurations</w:t>
            </w:r>
          </w:p>
        </w:tc>
      </w:tr>
    </w:tbl>
    <w:p w14:paraId="415A81F7" w14:textId="77777777" w:rsidR="00DC4163" w:rsidRDefault="00DC4163">
      <w:pPr>
        <w:autoSpaceDE w:val="0"/>
        <w:autoSpaceDN w:val="0"/>
        <w:adjustRightInd w:val="0"/>
        <w:rPr>
          <w:rFonts w:ascii="Times New Roman" w:hAnsi="Times New Roman" w:cs="Times New Roman"/>
          <w:kern w:val="0"/>
          <w:sz w:val="24"/>
          <w:szCs w:val="24"/>
        </w:rPr>
      </w:pPr>
    </w:p>
    <w:p w14:paraId="4838A8BD"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715" w:name="_Toc24610"/>
      <w:r>
        <w:rPr>
          <w:rFonts w:ascii="Times New Roman" w:hAnsi="Times New Roman"/>
          <w:sz w:val="36"/>
          <w:szCs w:val="36"/>
        </w:rPr>
        <w:t>Delete Port Mirroring</w:t>
      </w:r>
      <w:bookmarkEnd w:id="715"/>
    </w:p>
    <w:p w14:paraId="40AE237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delete port mirroring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4180"/>
        <w:gridCol w:w="3020"/>
      </w:tblGrid>
      <w:tr w:rsidR="00DC4163" w14:paraId="7513722D" w14:textId="77777777">
        <w:tc>
          <w:tcPr>
            <w:tcW w:w="1328" w:type="dxa"/>
            <w:tcBorders>
              <w:top w:val="nil"/>
              <w:left w:val="nil"/>
              <w:bottom w:val="nil"/>
              <w:right w:val="nil"/>
            </w:tcBorders>
          </w:tcPr>
          <w:p w14:paraId="73946187"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80" w:type="dxa"/>
            <w:tcBorders>
              <w:left w:val="nil"/>
            </w:tcBorders>
          </w:tcPr>
          <w:p w14:paraId="1E6E60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tcBorders>
              <w:right w:val="nil"/>
            </w:tcBorders>
          </w:tcPr>
          <w:p w14:paraId="0B6D243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D18F485" w14:textId="77777777">
        <w:trPr>
          <w:trHeight w:val="333"/>
        </w:trPr>
        <w:tc>
          <w:tcPr>
            <w:tcW w:w="1328" w:type="dxa"/>
            <w:tcBorders>
              <w:top w:val="nil"/>
              <w:left w:val="nil"/>
              <w:bottom w:val="nil"/>
              <w:right w:val="nil"/>
            </w:tcBorders>
          </w:tcPr>
          <w:p w14:paraId="06100F8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80" w:type="dxa"/>
            <w:tcBorders>
              <w:left w:val="nil"/>
            </w:tcBorders>
          </w:tcPr>
          <w:p w14:paraId="3130662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020" w:type="dxa"/>
            <w:tcBorders>
              <w:right w:val="nil"/>
            </w:tcBorders>
          </w:tcPr>
          <w:p w14:paraId="28CC34F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DE83346" w14:textId="77777777">
        <w:trPr>
          <w:trHeight w:val="309"/>
        </w:trPr>
        <w:tc>
          <w:tcPr>
            <w:tcW w:w="1328" w:type="dxa"/>
            <w:tcBorders>
              <w:top w:val="nil"/>
              <w:left w:val="nil"/>
              <w:bottom w:val="nil"/>
              <w:right w:val="nil"/>
            </w:tcBorders>
          </w:tcPr>
          <w:p w14:paraId="016977C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80" w:type="dxa"/>
            <w:tcBorders>
              <w:left w:val="nil"/>
            </w:tcBorders>
          </w:tcPr>
          <w:p w14:paraId="4624982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monitor session </w:t>
            </w:r>
            <w:r>
              <w:rPr>
                <w:rFonts w:ascii="Times New Roman" w:hAnsi="Times New Roman" w:cs="Times New Roman"/>
                <w:bCs/>
                <w:i/>
                <w:kern w:val="0"/>
                <w:sz w:val="24"/>
                <w:szCs w:val="24"/>
              </w:rPr>
              <w:t>session_number</w:t>
            </w:r>
          </w:p>
        </w:tc>
        <w:tc>
          <w:tcPr>
            <w:tcW w:w="3020" w:type="dxa"/>
            <w:tcBorders>
              <w:right w:val="nil"/>
            </w:tcBorders>
          </w:tcPr>
          <w:p w14:paraId="04EE1D5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port mirroring. session_number is 1</w:t>
            </w:r>
          </w:p>
        </w:tc>
      </w:tr>
      <w:tr w:rsidR="00DC4163" w14:paraId="6494CF39" w14:textId="77777777">
        <w:trPr>
          <w:trHeight w:val="435"/>
        </w:trPr>
        <w:tc>
          <w:tcPr>
            <w:tcW w:w="1328" w:type="dxa"/>
            <w:tcBorders>
              <w:top w:val="nil"/>
              <w:left w:val="nil"/>
              <w:bottom w:val="nil"/>
              <w:right w:val="nil"/>
            </w:tcBorders>
          </w:tcPr>
          <w:p w14:paraId="1003E5C4"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80" w:type="dxa"/>
            <w:tcBorders>
              <w:left w:val="nil"/>
              <w:bottom w:val="single" w:sz="4" w:space="0" w:color="auto"/>
            </w:tcBorders>
          </w:tcPr>
          <w:p w14:paraId="009241C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monitor session </w:t>
            </w:r>
            <w:r>
              <w:rPr>
                <w:rFonts w:ascii="Times New Roman" w:hAnsi="Times New Roman" w:cs="Times New Roman"/>
                <w:bCs/>
                <w:i/>
                <w:kern w:val="0"/>
                <w:sz w:val="24"/>
                <w:szCs w:val="24"/>
              </w:rPr>
              <w:t>session_number</w:t>
            </w:r>
          </w:p>
        </w:tc>
        <w:tc>
          <w:tcPr>
            <w:tcW w:w="3020" w:type="dxa"/>
            <w:tcBorders>
              <w:bottom w:val="single" w:sz="4" w:space="0" w:color="auto"/>
              <w:right w:val="nil"/>
            </w:tcBorders>
          </w:tcPr>
          <w:p w14:paraId="05F35F1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mirroring configurations.</w:t>
            </w:r>
          </w:p>
        </w:tc>
      </w:tr>
    </w:tbl>
    <w:p w14:paraId="3BDEB46D" w14:textId="77777777" w:rsidR="00DC4163" w:rsidRDefault="00DC4163">
      <w:pPr>
        <w:rPr>
          <w:rFonts w:ascii="Times New Roman" w:hAnsi="Times New Roman" w:cs="Times New Roman"/>
          <w:bCs/>
          <w:kern w:val="0"/>
          <w:sz w:val="24"/>
          <w:szCs w:val="24"/>
        </w:rPr>
      </w:pPr>
    </w:p>
    <w:p w14:paraId="69BC97B5" w14:textId="77777777" w:rsidR="00DC4163" w:rsidRDefault="00000000">
      <w:pPr>
        <w:rPr>
          <w:rFonts w:ascii="Times New Roman" w:hAnsi="Times New Roman" w:cs="Times New Roman"/>
          <w:b/>
          <w:kern w:val="0"/>
          <w:sz w:val="24"/>
          <w:szCs w:val="24"/>
        </w:rPr>
      </w:pPr>
      <w:r>
        <w:rPr>
          <w:rFonts w:ascii="Times New Roman" w:hAnsi="Times New Roman" w:cs="Times New Roman"/>
          <w:b/>
          <w:kern w:val="0"/>
          <w:sz w:val="24"/>
          <w:szCs w:val="24"/>
        </w:rPr>
        <w:t>Example:</w:t>
      </w:r>
    </w:p>
    <w:p w14:paraId="0314D9FE"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kern w:val="0"/>
          <w:sz w:val="24"/>
          <w:szCs w:val="24"/>
        </w:rPr>
        <w:t>Mirror data from gpon 0/1 to uplink port 1.</w:t>
      </w:r>
    </w:p>
    <w:p w14:paraId="51FB939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sz w:val="24"/>
          <w:szCs w:val="24"/>
        </w:rPr>
        <w:t>gpon-olt</w:t>
      </w:r>
      <w:r>
        <w:rPr>
          <w:rFonts w:ascii="Times New Roman" w:hAnsi="Times New Roman" w:cs="Times New Roman"/>
          <w:kern w:val="0"/>
          <w:sz w:val="24"/>
          <w:szCs w:val="24"/>
        </w:rPr>
        <w:t>(config)# monitor session 1 destination interface gigabitethernet 0/1</w:t>
      </w:r>
    </w:p>
    <w:p w14:paraId="3B597859"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gpon-olt</w:t>
      </w:r>
      <w:r>
        <w:rPr>
          <w:rFonts w:ascii="Times New Roman" w:hAnsi="Times New Roman" w:cs="Times New Roman"/>
          <w:kern w:val="0"/>
          <w:sz w:val="24"/>
          <w:szCs w:val="24"/>
        </w:rPr>
        <w:t xml:space="preserve"> (config)# monitor session 1 source interface gpon 0/1 both</w:t>
      </w:r>
    </w:p>
    <w:p w14:paraId="726AC82B" w14:textId="77777777" w:rsidR="00DC4163" w:rsidRDefault="00000000">
      <w:pPr>
        <w:pStyle w:val="Heading1"/>
        <w:pageBreakBefore/>
        <w:numPr>
          <w:ilvl w:val="0"/>
          <w:numId w:val="1"/>
        </w:numPr>
        <w:rPr>
          <w:rFonts w:ascii="Arial" w:hAnsi="Arial" w:cs="Arial"/>
          <w:kern w:val="2"/>
        </w:rPr>
      </w:pPr>
      <w:bookmarkStart w:id="716" w:name="_Toc9320"/>
      <w:r>
        <w:rPr>
          <w:rFonts w:ascii="Arial" w:hAnsi="Arial" w:cs="Arial"/>
          <w:kern w:val="2"/>
        </w:rPr>
        <w:t xml:space="preserve"> </w:t>
      </w:r>
      <w:bookmarkStart w:id="717" w:name="_Toc11797"/>
      <w:r>
        <w:rPr>
          <w:rFonts w:ascii="Arial" w:hAnsi="Arial" w:cs="Arial"/>
          <w:kern w:val="2"/>
        </w:rPr>
        <w:t>IGMP</w:t>
      </w:r>
      <w:bookmarkEnd w:id="716"/>
      <w:r>
        <w:rPr>
          <w:rFonts w:ascii="Arial" w:hAnsi="Arial" w:cs="Arial"/>
          <w:kern w:val="2"/>
        </w:rPr>
        <w:t xml:space="preserve"> Configuration</w:t>
      </w:r>
      <w:bookmarkEnd w:id="717"/>
    </w:p>
    <w:p w14:paraId="058E11A9" w14:textId="77777777" w:rsidR="00DC4163" w:rsidRDefault="00DC4163">
      <w:pPr>
        <w:keepNext/>
        <w:keepLines/>
        <w:numPr>
          <w:ilvl w:val="0"/>
          <w:numId w:val="16"/>
        </w:numPr>
        <w:spacing w:before="260" w:after="260" w:line="416" w:lineRule="auto"/>
        <w:outlineLvl w:val="1"/>
        <w:rPr>
          <w:rFonts w:ascii="Times New Roman" w:eastAsia="SimHei" w:hAnsi="Times New Roman" w:cs="Times New Roman"/>
          <w:bCs/>
          <w:vanish/>
          <w:szCs w:val="28"/>
        </w:rPr>
      </w:pPr>
      <w:bookmarkStart w:id="718" w:name="_Toc423623281"/>
      <w:bookmarkStart w:id="719" w:name="_Toc431398902"/>
      <w:bookmarkStart w:id="720" w:name="_Toc432181653"/>
      <w:bookmarkStart w:id="721" w:name="_Toc431230429"/>
      <w:bookmarkStart w:id="722" w:name="_Toc7445859"/>
      <w:bookmarkStart w:id="723" w:name="_Toc484072298"/>
      <w:bookmarkStart w:id="724" w:name="_Toc7430130"/>
      <w:bookmarkStart w:id="725" w:name="_Toc7961067"/>
      <w:bookmarkStart w:id="726" w:name="_Toc332197896"/>
      <w:bookmarkStart w:id="727" w:name="_Toc332182457"/>
      <w:bookmarkStart w:id="728" w:name="_Toc432250386"/>
      <w:bookmarkStart w:id="729" w:name="_Toc425519509"/>
      <w:bookmarkStart w:id="730" w:name="_Toc432250679"/>
      <w:bookmarkStart w:id="731" w:name="_Toc411515758"/>
      <w:bookmarkStart w:id="732" w:name="_Toc426969988"/>
      <w:bookmarkStart w:id="733" w:name="_Toc332198648"/>
      <w:bookmarkStart w:id="734" w:name="_Toc419792611"/>
      <w:bookmarkStart w:id="735" w:name="_Toc432250090"/>
      <w:bookmarkStart w:id="736" w:name="_Toc385236497"/>
      <w:bookmarkStart w:id="737" w:name="_Toc369100301"/>
      <w:bookmarkStart w:id="738" w:name="_Toc411515562"/>
      <w:bookmarkStart w:id="739" w:name="_Toc7437423"/>
      <w:bookmarkStart w:id="740" w:name="_Toc487207858"/>
      <w:bookmarkStart w:id="741" w:name="_Toc7422026"/>
      <w:bookmarkStart w:id="742" w:name="_Toc425439137"/>
      <w:bookmarkStart w:id="743" w:name="_Toc411515372"/>
      <w:bookmarkStart w:id="744" w:name="_Toc425437225"/>
      <w:bookmarkStart w:id="745" w:name="_Toc426969546"/>
      <w:bookmarkStart w:id="746" w:name="_Toc7447226"/>
      <w:bookmarkStart w:id="747" w:name="_Toc7965474"/>
      <w:bookmarkStart w:id="748" w:name="_Toc332201462"/>
      <w:bookmarkStart w:id="749" w:name="_Toc420938240"/>
      <w:bookmarkStart w:id="750" w:name="_Toc432181360"/>
      <w:bookmarkStart w:id="751" w:name="_Toc369100006"/>
      <w:bookmarkStart w:id="752" w:name="_Toc386617079"/>
      <w:bookmarkStart w:id="753" w:name="_Toc431279566"/>
      <w:bookmarkStart w:id="754" w:name="_Toc332103270"/>
      <w:bookmarkStart w:id="755" w:name="_Toc334111954"/>
      <w:bookmarkStart w:id="756" w:name="_Toc426969317"/>
      <w:bookmarkStart w:id="757" w:name="_Toc334105932"/>
      <w:bookmarkStart w:id="758" w:name="_Toc7446955"/>
      <w:bookmarkStart w:id="759" w:name="_Toc7443905"/>
      <w:bookmarkStart w:id="760" w:name="_Toc9239715"/>
      <w:bookmarkStart w:id="761" w:name="_Toc9239420"/>
      <w:bookmarkStart w:id="762" w:name="_Toc332197374"/>
      <w:bookmarkStart w:id="763" w:name="_Toc9240010"/>
      <w:bookmarkStart w:id="764" w:name="_Toc369104141"/>
      <w:bookmarkStart w:id="765" w:name="_Toc332197519"/>
      <w:bookmarkStart w:id="766" w:name="_Toc425491027"/>
      <w:bookmarkStart w:id="767" w:name="_Toc425507631"/>
      <w:bookmarkStart w:id="768" w:name="_Toc7444191"/>
      <w:bookmarkStart w:id="769" w:name="_Toc332103397"/>
      <w:bookmarkStart w:id="770" w:name="_Toc411515988"/>
      <w:bookmarkStart w:id="771" w:name="_Toc386617181"/>
      <w:bookmarkStart w:id="772" w:name="_Toc7446133"/>
      <w:bookmarkStart w:id="773" w:name="_Toc7446681"/>
      <w:bookmarkStart w:id="774" w:name="_Toc333920108"/>
      <w:bookmarkStart w:id="775" w:name="_Toc483570066"/>
      <w:bookmarkStart w:id="776" w:name="_Toc7961343"/>
      <w:bookmarkStart w:id="777" w:name="_Toc431230724"/>
      <w:bookmarkStart w:id="778" w:name="_Toc384972557"/>
      <w:bookmarkStart w:id="779" w:name="_Toc385325176"/>
      <w:bookmarkStart w:id="780" w:name="_Toc332197568"/>
      <w:bookmarkStart w:id="781" w:name="_Toc345493841"/>
      <w:bookmarkStart w:id="782" w:name="_Toc7965751"/>
      <w:bookmarkStart w:id="783" w:name="_Toc334105103"/>
      <w:bookmarkStart w:id="784" w:name="_Toc411516188"/>
      <w:bookmarkStart w:id="785" w:name="_Toc425522473"/>
      <w:bookmarkStart w:id="786" w:name="_Toc9239125"/>
      <w:bookmarkStart w:id="787" w:name="_Toc425438895"/>
      <w:bookmarkStart w:id="788" w:name="_Toc425491303"/>
      <w:bookmarkStart w:id="789" w:name="_Toc425751643"/>
      <w:bookmarkStart w:id="790" w:name="_Toc426970791"/>
      <w:bookmarkStart w:id="791" w:name="_Toc418585840"/>
      <w:bookmarkStart w:id="792" w:name="_Toc7443617"/>
      <w:bookmarkStart w:id="793" w:name="_Toc333924136"/>
      <w:bookmarkStart w:id="794" w:name="_Toc334105554"/>
      <w:bookmarkStart w:id="795" w:name="_Toc9240305"/>
      <w:bookmarkStart w:id="796" w:name="_Toc333928035"/>
      <w:bookmarkStart w:id="797" w:name="_Toc7446407"/>
      <w:bookmarkStart w:id="798" w:name="_Toc425438653"/>
      <w:bookmarkStart w:id="799" w:name="_Toc446670308"/>
      <w:bookmarkStart w:id="800" w:name="_Toc333917492"/>
      <w:bookmarkStart w:id="801" w:name="_Toc385236681"/>
      <w:bookmarkStart w:id="802" w:name="_Toc333924005"/>
      <w:bookmarkStart w:id="803" w:name="_Toc431374039"/>
      <w:bookmarkStart w:id="804" w:name="_Toc484077753"/>
      <w:bookmarkStart w:id="805" w:name="_Toc310322595"/>
      <w:bookmarkStart w:id="806" w:name="_Toc110684183"/>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36483392" w14:textId="77777777" w:rsidR="00DC4163" w:rsidRDefault="00000000">
      <w:pPr>
        <w:pStyle w:val="Heading2"/>
        <w:numPr>
          <w:ilvl w:val="1"/>
          <w:numId w:val="1"/>
        </w:numPr>
        <w:rPr>
          <w:rFonts w:ascii="Times New Roman" w:hAnsi="Times New Roman"/>
          <w:sz w:val="36"/>
          <w:szCs w:val="36"/>
        </w:rPr>
      </w:pPr>
      <w:bookmarkStart w:id="807" w:name="_Toc423623282"/>
      <w:bookmarkStart w:id="808" w:name="_Toc369100302"/>
      <w:bookmarkStart w:id="809" w:name="_Toc7443618"/>
      <w:bookmarkStart w:id="810" w:name="_Toc19494"/>
      <w:bookmarkStart w:id="811" w:name="_Toc426969989"/>
      <w:bookmarkStart w:id="812" w:name="_Toc7444192"/>
      <w:bookmarkStart w:id="813" w:name="_Toc446670309"/>
      <w:bookmarkStart w:id="814" w:name="_Toc7443906"/>
      <w:bookmarkStart w:id="815" w:name="_Toc425751644"/>
      <w:r>
        <w:rPr>
          <w:rFonts w:ascii="Times New Roman" w:hAnsi="Times New Roman"/>
          <w:sz w:val="36"/>
          <w:szCs w:val="36"/>
        </w:rPr>
        <w:t xml:space="preserve"> </w:t>
      </w:r>
      <w:bookmarkStart w:id="816" w:name="_Toc19736"/>
      <w:r>
        <w:rPr>
          <w:rFonts w:ascii="Times New Roman" w:hAnsi="Times New Roman"/>
          <w:sz w:val="36"/>
          <w:szCs w:val="36"/>
        </w:rPr>
        <w:t>IGMP</w:t>
      </w:r>
      <w:bookmarkEnd w:id="805"/>
      <w:bookmarkEnd w:id="806"/>
      <w:bookmarkEnd w:id="807"/>
      <w:bookmarkEnd w:id="808"/>
      <w:bookmarkEnd w:id="809"/>
      <w:bookmarkEnd w:id="810"/>
      <w:bookmarkEnd w:id="811"/>
      <w:bookmarkEnd w:id="812"/>
      <w:bookmarkEnd w:id="813"/>
      <w:bookmarkEnd w:id="814"/>
      <w:bookmarkEnd w:id="815"/>
      <w:r>
        <w:rPr>
          <w:rFonts w:ascii="Times New Roman" w:hAnsi="Times New Roman"/>
          <w:sz w:val="36"/>
          <w:szCs w:val="36"/>
        </w:rPr>
        <w:t xml:space="preserve"> Snooping</w:t>
      </w:r>
      <w:bookmarkEnd w:id="816"/>
      <w:r>
        <w:rPr>
          <w:rFonts w:ascii="Times New Roman" w:hAnsi="Times New Roman"/>
          <w:sz w:val="36"/>
          <w:szCs w:val="36"/>
        </w:rPr>
        <w:t xml:space="preserve"> </w:t>
      </w:r>
    </w:p>
    <w:p w14:paraId="0AEF4434" w14:textId="77777777" w:rsidR="00DC4163" w:rsidRDefault="00000000">
      <w:pPr>
        <w:pStyle w:val="Heading3"/>
        <w:numPr>
          <w:ilvl w:val="2"/>
          <w:numId w:val="1"/>
        </w:numPr>
      </w:pPr>
      <w:r>
        <w:t xml:space="preserve"> </w:t>
      </w:r>
      <w:bookmarkStart w:id="817" w:name="_Toc12458"/>
      <w:r>
        <w:t>Enable/Disable IGMP Snooping</w:t>
      </w:r>
      <w:bookmarkEnd w:id="817"/>
    </w:p>
    <w:p w14:paraId="18184267"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IGMP snooping is disabled by default. You should enable by the following command.</w:t>
      </w:r>
    </w:p>
    <w:p w14:paraId="75B8362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enable/disable IGMP snooping as the following table shows.</w:t>
      </w:r>
    </w:p>
    <w:p w14:paraId="37020348"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289744AF" w14:textId="77777777">
        <w:tc>
          <w:tcPr>
            <w:tcW w:w="1188" w:type="dxa"/>
            <w:tcBorders>
              <w:top w:val="nil"/>
              <w:left w:val="nil"/>
              <w:bottom w:val="nil"/>
              <w:right w:val="nil"/>
            </w:tcBorders>
          </w:tcPr>
          <w:p w14:paraId="6344B2E7"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5D90284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7E65F5E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02B41A1" w14:textId="77777777">
        <w:tc>
          <w:tcPr>
            <w:tcW w:w="1188" w:type="dxa"/>
            <w:tcBorders>
              <w:top w:val="nil"/>
              <w:left w:val="nil"/>
              <w:bottom w:val="nil"/>
              <w:right w:val="nil"/>
            </w:tcBorders>
          </w:tcPr>
          <w:p w14:paraId="4E32B60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0A7E1D3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23326A7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87548AF" w14:textId="77777777">
        <w:trPr>
          <w:trHeight w:val="427"/>
        </w:trPr>
        <w:tc>
          <w:tcPr>
            <w:tcW w:w="1188" w:type="dxa"/>
            <w:tcBorders>
              <w:top w:val="nil"/>
              <w:left w:val="nil"/>
              <w:bottom w:val="nil"/>
              <w:right w:val="nil"/>
            </w:tcBorders>
          </w:tcPr>
          <w:p w14:paraId="768194A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bottom w:val="single" w:sz="4" w:space="0" w:color="auto"/>
            </w:tcBorders>
          </w:tcPr>
          <w:p w14:paraId="642FC7D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ip igmp snooping enable</w:t>
            </w:r>
          </w:p>
        </w:tc>
        <w:tc>
          <w:tcPr>
            <w:tcW w:w="3014" w:type="dxa"/>
            <w:tcBorders>
              <w:bottom w:val="single" w:sz="4" w:space="0" w:color="auto"/>
              <w:right w:val="nil"/>
            </w:tcBorders>
          </w:tcPr>
          <w:p w14:paraId="18127DE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Enable IGMP Snooping.</w:t>
            </w:r>
          </w:p>
        </w:tc>
      </w:tr>
      <w:tr w:rsidR="00DC4163" w14:paraId="30DCB7E1" w14:textId="77777777">
        <w:trPr>
          <w:trHeight w:val="435"/>
        </w:trPr>
        <w:tc>
          <w:tcPr>
            <w:tcW w:w="1188" w:type="dxa"/>
            <w:tcBorders>
              <w:top w:val="nil"/>
              <w:left w:val="nil"/>
              <w:bottom w:val="nil"/>
              <w:right w:val="nil"/>
            </w:tcBorders>
          </w:tcPr>
          <w:p w14:paraId="667230C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top w:val="single" w:sz="4" w:space="0" w:color="auto"/>
              <w:left w:val="nil"/>
              <w:bottom w:val="single" w:sz="4" w:space="0" w:color="auto"/>
            </w:tcBorders>
          </w:tcPr>
          <w:p w14:paraId="45C5F58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ip igmp snooping</w:t>
            </w:r>
          </w:p>
        </w:tc>
        <w:tc>
          <w:tcPr>
            <w:tcW w:w="3014" w:type="dxa"/>
            <w:tcBorders>
              <w:top w:val="single" w:sz="4" w:space="0" w:color="auto"/>
              <w:bottom w:val="single" w:sz="4" w:space="0" w:color="auto"/>
              <w:right w:val="nil"/>
            </w:tcBorders>
          </w:tcPr>
          <w:p w14:paraId="5669B8A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Disable IGMP snooping.</w:t>
            </w:r>
          </w:p>
        </w:tc>
      </w:tr>
      <w:tr w:rsidR="00DC4163" w14:paraId="0DF2D806" w14:textId="77777777">
        <w:trPr>
          <w:trHeight w:val="435"/>
        </w:trPr>
        <w:tc>
          <w:tcPr>
            <w:tcW w:w="1188" w:type="dxa"/>
            <w:tcBorders>
              <w:top w:val="nil"/>
              <w:left w:val="nil"/>
              <w:bottom w:val="nil"/>
              <w:right w:val="nil"/>
            </w:tcBorders>
          </w:tcPr>
          <w:p w14:paraId="1E86FFD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3C11B16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configuration</w:t>
            </w:r>
          </w:p>
        </w:tc>
        <w:tc>
          <w:tcPr>
            <w:tcW w:w="3014" w:type="dxa"/>
            <w:tcBorders>
              <w:top w:val="single" w:sz="4" w:space="0" w:color="auto"/>
              <w:bottom w:val="single" w:sz="4" w:space="0" w:color="auto"/>
              <w:right w:val="nil"/>
            </w:tcBorders>
          </w:tcPr>
          <w:p w14:paraId="0DD05FA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IGMP snooping configurations.</w:t>
            </w:r>
          </w:p>
        </w:tc>
      </w:tr>
      <w:tr w:rsidR="00DC4163" w14:paraId="2D7D0C9F" w14:textId="77777777">
        <w:trPr>
          <w:trHeight w:val="465"/>
        </w:trPr>
        <w:tc>
          <w:tcPr>
            <w:tcW w:w="1188" w:type="dxa"/>
            <w:tcBorders>
              <w:top w:val="nil"/>
              <w:left w:val="nil"/>
              <w:bottom w:val="nil"/>
              <w:right w:val="nil"/>
            </w:tcBorders>
          </w:tcPr>
          <w:p w14:paraId="38561AC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5A4EDBE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1E57E87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3159F3DF" w14:textId="77777777" w:rsidR="00DC4163" w:rsidRDefault="00000000">
      <w:pPr>
        <w:pStyle w:val="Heading3"/>
        <w:numPr>
          <w:ilvl w:val="2"/>
          <w:numId w:val="1"/>
        </w:numPr>
      </w:pPr>
      <w:r>
        <w:t xml:space="preserve"> </w:t>
      </w:r>
      <w:bookmarkStart w:id="818" w:name="_Toc29337"/>
      <w:r>
        <w:t>Configure Multicast Data Forwarding Mode</w:t>
      </w:r>
      <w:bookmarkEnd w:id="818"/>
    </w:p>
    <w:p w14:paraId="62ED901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multicast data forwarding mode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165"/>
        <w:gridCol w:w="3169"/>
      </w:tblGrid>
      <w:tr w:rsidR="00DC4163" w14:paraId="499825B5" w14:textId="77777777">
        <w:tc>
          <w:tcPr>
            <w:tcW w:w="1188" w:type="dxa"/>
            <w:tcBorders>
              <w:top w:val="nil"/>
              <w:left w:val="nil"/>
              <w:bottom w:val="nil"/>
              <w:right w:val="nil"/>
            </w:tcBorders>
          </w:tcPr>
          <w:p w14:paraId="4EBED47F"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165" w:type="dxa"/>
            <w:tcBorders>
              <w:left w:val="nil"/>
            </w:tcBorders>
          </w:tcPr>
          <w:p w14:paraId="09EAE0C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169" w:type="dxa"/>
            <w:tcBorders>
              <w:right w:val="nil"/>
            </w:tcBorders>
          </w:tcPr>
          <w:p w14:paraId="12BF22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4EE92BF" w14:textId="77777777">
        <w:tc>
          <w:tcPr>
            <w:tcW w:w="1188" w:type="dxa"/>
            <w:tcBorders>
              <w:top w:val="nil"/>
              <w:left w:val="nil"/>
              <w:bottom w:val="nil"/>
              <w:right w:val="nil"/>
            </w:tcBorders>
          </w:tcPr>
          <w:p w14:paraId="6CEB6B7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165" w:type="dxa"/>
            <w:tcBorders>
              <w:left w:val="nil"/>
            </w:tcBorders>
          </w:tcPr>
          <w:p w14:paraId="1E879957"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169" w:type="dxa"/>
            <w:tcBorders>
              <w:right w:val="nil"/>
            </w:tcBorders>
          </w:tcPr>
          <w:p w14:paraId="53126D0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8AD74C4" w14:textId="77777777">
        <w:trPr>
          <w:trHeight w:val="427"/>
        </w:trPr>
        <w:tc>
          <w:tcPr>
            <w:tcW w:w="1188" w:type="dxa"/>
            <w:tcBorders>
              <w:top w:val="nil"/>
              <w:left w:val="nil"/>
              <w:bottom w:val="nil"/>
              <w:right w:val="nil"/>
            </w:tcBorders>
          </w:tcPr>
          <w:p w14:paraId="4F80690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65" w:type="dxa"/>
            <w:tcBorders>
              <w:left w:val="nil"/>
              <w:bottom w:val="single" w:sz="4" w:space="0" w:color="auto"/>
            </w:tcBorders>
          </w:tcPr>
          <w:p w14:paraId="0C490702" w14:textId="77777777" w:rsidR="00DC4163" w:rsidRDefault="00000000">
            <w:pPr>
              <w:autoSpaceDE w:val="0"/>
              <w:autoSpaceDN w:val="0"/>
              <w:adjustRightInd w:val="0"/>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forward vlan </w:t>
            </w:r>
            <w:r>
              <w:rPr>
                <w:rFonts w:ascii="Times New Roman" w:hAnsi="Times New Roman" w:cs="Times New Roman"/>
                <w:kern w:val="0"/>
                <w:sz w:val="24"/>
                <w:szCs w:val="24"/>
              </w:rPr>
              <w:t>(1-4094)</w:t>
            </w:r>
            <w:r>
              <w:rPr>
                <w:rFonts w:ascii="Times New Roman" w:hAnsi="Times New Roman" w:cs="Times New Roman"/>
                <w:b/>
                <w:bCs/>
                <w:kern w:val="0"/>
                <w:sz w:val="24"/>
                <w:szCs w:val="24"/>
              </w:rPr>
              <w:t xml:space="preserve"> mode </w:t>
            </w:r>
            <w:r>
              <w:rPr>
                <w:rFonts w:ascii="Times New Roman" w:hAnsi="Times New Roman" w:cs="Times New Roman"/>
                <w:kern w:val="0"/>
                <w:sz w:val="24"/>
                <w:szCs w:val="24"/>
              </w:rPr>
              <w:t>[ flood</w:t>
            </w:r>
            <w:r>
              <w:rPr>
                <w:rFonts w:ascii="Times New Roman" w:hAnsi="Times New Roman" w:cs="Times New Roman"/>
                <w:kern w:val="0"/>
                <w:sz w:val="24"/>
                <w:szCs w:val="24"/>
              </w:rPr>
              <w:t>｜</w:t>
            </w:r>
            <w:r>
              <w:rPr>
                <w:rFonts w:ascii="Times New Roman" w:hAnsi="Times New Roman" w:cs="Times New Roman"/>
                <w:kern w:val="0"/>
                <w:sz w:val="24"/>
                <w:szCs w:val="24"/>
              </w:rPr>
              <w:t>forward</w:t>
            </w:r>
            <w:r>
              <w:rPr>
                <w:rFonts w:ascii="Times New Roman" w:hAnsi="Times New Roman" w:cs="Times New Roman"/>
                <w:kern w:val="0"/>
                <w:sz w:val="24"/>
                <w:szCs w:val="24"/>
              </w:rPr>
              <w:t>｜</w:t>
            </w:r>
            <w:r>
              <w:rPr>
                <w:rFonts w:ascii="Times New Roman" w:hAnsi="Times New Roman" w:cs="Times New Roman"/>
                <w:kern w:val="0"/>
                <w:sz w:val="24"/>
                <w:szCs w:val="24"/>
              </w:rPr>
              <w:t>strict-forward]</w:t>
            </w:r>
          </w:p>
        </w:tc>
        <w:tc>
          <w:tcPr>
            <w:tcW w:w="3169" w:type="dxa"/>
            <w:tcBorders>
              <w:bottom w:val="single" w:sz="4" w:space="0" w:color="auto"/>
              <w:right w:val="nil"/>
            </w:tcBorders>
          </w:tcPr>
          <w:p w14:paraId="689EA1A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multicast data forwarding mode.</w:t>
            </w:r>
          </w:p>
        </w:tc>
      </w:tr>
      <w:tr w:rsidR="00DC4163" w14:paraId="4F8B6C14" w14:textId="77777777">
        <w:trPr>
          <w:trHeight w:val="465"/>
        </w:trPr>
        <w:tc>
          <w:tcPr>
            <w:tcW w:w="1188" w:type="dxa"/>
            <w:tcBorders>
              <w:top w:val="nil"/>
              <w:left w:val="nil"/>
              <w:bottom w:val="nil"/>
              <w:right w:val="nil"/>
            </w:tcBorders>
          </w:tcPr>
          <w:p w14:paraId="216553E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65" w:type="dxa"/>
            <w:tcBorders>
              <w:top w:val="single" w:sz="4" w:space="0" w:color="auto"/>
              <w:left w:val="nil"/>
            </w:tcBorders>
          </w:tcPr>
          <w:p w14:paraId="47509072"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169" w:type="dxa"/>
            <w:tcBorders>
              <w:top w:val="single" w:sz="4" w:space="0" w:color="auto"/>
              <w:right w:val="nil"/>
            </w:tcBorders>
          </w:tcPr>
          <w:p w14:paraId="78C242D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32BE0ED0" w14:textId="77777777" w:rsidR="00DC4163" w:rsidRDefault="00000000">
      <w:pPr>
        <w:pStyle w:val="Heading3"/>
        <w:numPr>
          <w:ilvl w:val="2"/>
          <w:numId w:val="1"/>
        </w:numPr>
      </w:pPr>
      <w:r>
        <w:t xml:space="preserve"> </w:t>
      </w:r>
      <w:bookmarkStart w:id="819" w:name="_Toc7052"/>
      <w:r>
        <w:t>Configure Port Multicast VLAN</w:t>
      </w:r>
      <w:bookmarkEnd w:id="819"/>
    </w:p>
    <w:p w14:paraId="404B095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sz w:val="24"/>
          <w:szCs w:val="24"/>
        </w:rPr>
        <w:t>After add VLAN to the port, you should also configure multicast VLAN for multicast service.</w:t>
      </w:r>
      <w:r>
        <w:rPr>
          <w:rFonts w:ascii="Times New Roman" w:hAnsi="Times New Roman" w:cs="Times New Roman"/>
          <w:kern w:val="0"/>
          <w:sz w:val="24"/>
          <w:szCs w:val="24"/>
        </w:rPr>
        <w:t xml:space="preserve"> Begin at privileged configuration mode, configure port multicast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012"/>
        <w:gridCol w:w="3014"/>
        <w:gridCol w:w="6"/>
      </w:tblGrid>
      <w:tr w:rsidR="00DC4163" w14:paraId="60A15EDC" w14:textId="77777777">
        <w:trPr>
          <w:gridAfter w:val="1"/>
          <w:wAfter w:w="6" w:type="dxa"/>
        </w:trPr>
        <w:tc>
          <w:tcPr>
            <w:tcW w:w="1188" w:type="dxa"/>
            <w:tcBorders>
              <w:top w:val="nil"/>
              <w:left w:val="nil"/>
              <w:bottom w:val="nil"/>
              <w:right w:val="nil"/>
            </w:tcBorders>
          </w:tcPr>
          <w:p w14:paraId="19B24F43"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012" w:type="dxa"/>
            <w:tcBorders>
              <w:left w:val="nil"/>
            </w:tcBorders>
          </w:tcPr>
          <w:p w14:paraId="68976C1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141ABBC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CC09300" w14:textId="77777777">
        <w:trPr>
          <w:gridAfter w:val="1"/>
          <w:wAfter w:w="6" w:type="dxa"/>
        </w:trPr>
        <w:tc>
          <w:tcPr>
            <w:tcW w:w="1188" w:type="dxa"/>
            <w:tcBorders>
              <w:top w:val="nil"/>
              <w:left w:val="nil"/>
              <w:bottom w:val="nil"/>
              <w:right w:val="nil"/>
            </w:tcBorders>
          </w:tcPr>
          <w:p w14:paraId="29C0FAE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012" w:type="dxa"/>
            <w:tcBorders>
              <w:left w:val="nil"/>
            </w:tcBorders>
          </w:tcPr>
          <w:p w14:paraId="6B66801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564C6B6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6ECE38B" w14:textId="77777777">
        <w:trPr>
          <w:trHeight w:val="309"/>
        </w:trPr>
        <w:tc>
          <w:tcPr>
            <w:tcW w:w="1188" w:type="dxa"/>
            <w:tcBorders>
              <w:top w:val="nil"/>
              <w:left w:val="nil"/>
              <w:bottom w:val="nil"/>
              <w:right w:val="nil"/>
            </w:tcBorders>
          </w:tcPr>
          <w:p w14:paraId="12D43F4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012" w:type="dxa"/>
            <w:tcBorders>
              <w:left w:val="nil"/>
            </w:tcBorders>
          </w:tcPr>
          <w:p w14:paraId="738BEC7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020" w:type="dxa"/>
            <w:gridSpan w:val="2"/>
            <w:tcBorders>
              <w:right w:val="nil"/>
            </w:tcBorders>
          </w:tcPr>
          <w:p w14:paraId="59FC80F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705D19E2" w14:textId="77777777">
        <w:trPr>
          <w:gridAfter w:val="1"/>
          <w:wAfter w:w="6" w:type="dxa"/>
          <w:trHeight w:val="427"/>
        </w:trPr>
        <w:tc>
          <w:tcPr>
            <w:tcW w:w="1188" w:type="dxa"/>
            <w:tcBorders>
              <w:top w:val="nil"/>
              <w:left w:val="nil"/>
              <w:bottom w:val="nil"/>
              <w:right w:val="nil"/>
            </w:tcBorders>
          </w:tcPr>
          <w:p w14:paraId="08E2147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012" w:type="dxa"/>
            <w:tcBorders>
              <w:left w:val="nil"/>
              <w:bottom w:val="single" w:sz="4" w:space="0" w:color="auto"/>
            </w:tcBorders>
          </w:tcPr>
          <w:p w14:paraId="6438630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user-vlan </w:t>
            </w:r>
            <w:r>
              <w:rPr>
                <w:rFonts w:ascii="Times New Roman" w:hAnsi="Times New Roman" w:cs="Times New Roman"/>
                <w:kern w:val="0"/>
                <w:sz w:val="24"/>
                <w:szCs w:val="24"/>
              </w:rPr>
              <w:t>(1-4094)</w:t>
            </w:r>
            <w:r>
              <w:rPr>
                <w:rFonts w:ascii="Times New Roman" w:hAnsi="Times New Roman" w:cs="Times New Roman"/>
                <w:b/>
                <w:bCs/>
                <w:kern w:val="0"/>
                <w:sz w:val="24"/>
                <w:szCs w:val="24"/>
              </w:rPr>
              <w:t xml:space="preserve"> group-vlan </w:t>
            </w:r>
            <w:r>
              <w:rPr>
                <w:rFonts w:ascii="Times New Roman" w:hAnsi="Times New Roman" w:cs="Times New Roman"/>
                <w:kern w:val="0"/>
                <w:sz w:val="24"/>
                <w:szCs w:val="24"/>
              </w:rPr>
              <w:t xml:space="preserve">(1-4094) [tagged | untagged ] </w:t>
            </w:r>
          </w:p>
        </w:tc>
        <w:tc>
          <w:tcPr>
            <w:tcW w:w="3014" w:type="dxa"/>
            <w:tcBorders>
              <w:bottom w:val="single" w:sz="4" w:space="0" w:color="auto"/>
              <w:right w:val="nil"/>
            </w:tcBorders>
          </w:tcPr>
          <w:p w14:paraId="623B49F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port multicast VLAN.</w:t>
            </w:r>
          </w:p>
          <w:p w14:paraId="1792A8A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VLAN range is 1-4094.</w:t>
            </w:r>
          </w:p>
        </w:tc>
      </w:tr>
      <w:tr w:rsidR="00DC4163" w14:paraId="3D4B40E4" w14:textId="77777777">
        <w:trPr>
          <w:gridAfter w:val="1"/>
          <w:wAfter w:w="6" w:type="dxa"/>
          <w:trHeight w:val="435"/>
        </w:trPr>
        <w:tc>
          <w:tcPr>
            <w:tcW w:w="1188" w:type="dxa"/>
            <w:tcBorders>
              <w:top w:val="nil"/>
              <w:left w:val="nil"/>
              <w:bottom w:val="nil"/>
              <w:right w:val="nil"/>
            </w:tcBorders>
          </w:tcPr>
          <w:p w14:paraId="3EB6DFA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012" w:type="dxa"/>
            <w:tcBorders>
              <w:top w:val="single" w:sz="4" w:space="0" w:color="auto"/>
              <w:left w:val="nil"/>
              <w:bottom w:val="single" w:sz="4" w:space="0" w:color="auto"/>
            </w:tcBorders>
          </w:tcPr>
          <w:p w14:paraId="08AFAAF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ip igmp snooping group-vlan </w:t>
            </w:r>
            <w:r>
              <w:rPr>
                <w:rFonts w:ascii="Times New Roman" w:hAnsi="Times New Roman" w:cs="Times New Roman"/>
                <w:kern w:val="0"/>
                <w:sz w:val="24"/>
                <w:szCs w:val="24"/>
              </w:rPr>
              <w:t>(1-4094)</w:t>
            </w:r>
          </w:p>
        </w:tc>
        <w:tc>
          <w:tcPr>
            <w:tcW w:w="3014" w:type="dxa"/>
            <w:tcBorders>
              <w:top w:val="single" w:sz="4" w:space="0" w:color="auto"/>
              <w:bottom w:val="single" w:sz="4" w:space="0" w:color="auto"/>
              <w:right w:val="nil"/>
            </w:tcBorders>
          </w:tcPr>
          <w:p w14:paraId="563EABA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port multicast VLAN.</w:t>
            </w:r>
          </w:p>
        </w:tc>
      </w:tr>
      <w:tr w:rsidR="00DC4163" w14:paraId="4210FB1B" w14:textId="77777777">
        <w:trPr>
          <w:gridAfter w:val="1"/>
          <w:wAfter w:w="6" w:type="dxa"/>
          <w:trHeight w:val="435"/>
        </w:trPr>
        <w:tc>
          <w:tcPr>
            <w:tcW w:w="1188" w:type="dxa"/>
            <w:tcBorders>
              <w:top w:val="nil"/>
              <w:left w:val="nil"/>
              <w:bottom w:val="nil"/>
              <w:right w:val="nil"/>
            </w:tcBorders>
          </w:tcPr>
          <w:p w14:paraId="0B0538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012" w:type="dxa"/>
            <w:tcBorders>
              <w:top w:val="single" w:sz="4" w:space="0" w:color="auto"/>
              <w:left w:val="nil"/>
              <w:bottom w:val="single" w:sz="4" w:space="0" w:color="auto"/>
            </w:tcBorders>
          </w:tcPr>
          <w:p w14:paraId="6264DA1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bottom w:val="single" w:sz="4" w:space="0" w:color="auto"/>
              <w:right w:val="nil"/>
            </w:tcBorders>
          </w:tcPr>
          <w:p w14:paraId="520FC54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11728782" w14:textId="77777777">
        <w:trPr>
          <w:gridAfter w:val="1"/>
          <w:wAfter w:w="6" w:type="dxa"/>
          <w:trHeight w:val="435"/>
        </w:trPr>
        <w:tc>
          <w:tcPr>
            <w:tcW w:w="1188" w:type="dxa"/>
            <w:tcBorders>
              <w:top w:val="nil"/>
              <w:left w:val="nil"/>
              <w:bottom w:val="nil"/>
              <w:right w:val="nil"/>
            </w:tcBorders>
          </w:tcPr>
          <w:p w14:paraId="207E166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012" w:type="dxa"/>
            <w:tcBorders>
              <w:top w:val="single" w:sz="4" w:space="0" w:color="auto"/>
              <w:left w:val="nil"/>
              <w:bottom w:val="single" w:sz="4" w:space="0" w:color="auto"/>
            </w:tcBorders>
          </w:tcPr>
          <w:p w14:paraId="202D130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user-vlan</w:t>
            </w:r>
          </w:p>
        </w:tc>
        <w:tc>
          <w:tcPr>
            <w:tcW w:w="3014" w:type="dxa"/>
            <w:tcBorders>
              <w:top w:val="single" w:sz="4" w:space="0" w:color="auto"/>
              <w:bottom w:val="single" w:sz="4" w:space="0" w:color="auto"/>
              <w:right w:val="nil"/>
            </w:tcBorders>
          </w:tcPr>
          <w:p w14:paraId="7C3ED4B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multicast VLAN.</w:t>
            </w:r>
          </w:p>
        </w:tc>
      </w:tr>
      <w:tr w:rsidR="00DC4163" w14:paraId="1761B234" w14:textId="77777777">
        <w:trPr>
          <w:gridAfter w:val="1"/>
          <w:wAfter w:w="6" w:type="dxa"/>
          <w:trHeight w:val="465"/>
        </w:trPr>
        <w:tc>
          <w:tcPr>
            <w:tcW w:w="1188" w:type="dxa"/>
            <w:tcBorders>
              <w:top w:val="nil"/>
              <w:left w:val="nil"/>
              <w:bottom w:val="nil"/>
              <w:right w:val="nil"/>
            </w:tcBorders>
          </w:tcPr>
          <w:p w14:paraId="71C54DC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012" w:type="dxa"/>
            <w:tcBorders>
              <w:top w:val="single" w:sz="4" w:space="0" w:color="auto"/>
              <w:left w:val="nil"/>
            </w:tcBorders>
          </w:tcPr>
          <w:p w14:paraId="3945DD6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484B9A0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9FE2153" w14:textId="77777777" w:rsidR="00DC4163" w:rsidRDefault="00000000">
      <w:pPr>
        <w:pStyle w:val="Heading3"/>
        <w:numPr>
          <w:ilvl w:val="2"/>
          <w:numId w:val="1"/>
        </w:numPr>
      </w:pPr>
      <w:r>
        <w:t xml:space="preserve"> </w:t>
      </w:r>
      <w:bookmarkStart w:id="820" w:name="_Toc30307"/>
      <w:r>
        <w:t>Configure Multicast Router Port</w:t>
      </w:r>
      <w:bookmarkEnd w:id="820"/>
    </w:p>
    <w:p w14:paraId="45513BF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Multicast router port is used to forward IGMP messages. Usually, uplink port is configured as multicast router port.</w:t>
      </w:r>
    </w:p>
    <w:p w14:paraId="5876C2F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multicast router port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65A8CAE8" w14:textId="77777777">
        <w:tc>
          <w:tcPr>
            <w:tcW w:w="1188" w:type="dxa"/>
            <w:tcBorders>
              <w:top w:val="nil"/>
              <w:left w:val="nil"/>
              <w:bottom w:val="nil"/>
              <w:right w:val="nil"/>
            </w:tcBorders>
          </w:tcPr>
          <w:p w14:paraId="5F220260"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36C200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4BA3CAD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B2864D1" w14:textId="77777777">
        <w:tc>
          <w:tcPr>
            <w:tcW w:w="1188" w:type="dxa"/>
            <w:tcBorders>
              <w:top w:val="nil"/>
              <w:left w:val="nil"/>
              <w:bottom w:val="nil"/>
              <w:right w:val="nil"/>
            </w:tcBorders>
          </w:tcPr>
          <w:p w14:paraId="177D005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3183168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0D04C5E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09FB150" w14:textId="77777777">
        <w:trPr>
          <w:trHeight w:val="1247"/>
        </w:trPr>
        <w:tc>
          <w:tcPr>
            <w:tcW w:w="1188" w:type="dxa"/>
            <w:tcBorders>
              <w:top w:val="nil"/>
              <w:left w:val="nil"/>
              <w:bottom w:val="nil"/>
              <w:right w:val="nil"/>
            </w:tcBorders>
          </w:tcPr>
          <w:p w14:paraId="27B0671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tcBorders>
          </w:tcPr>
          <w:p w14:paraId="35709E6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mrouter vlan </w:t>
            </w:r>
            <w:r>
              <w:rPr>
                <w:rFonts w:ascii="Times New Roman" w:hAnsi="Times New Roman" w:cs="Times New Roman"/>
                <w:kern w:val="0"/>
                <w:sz w:val="24"/>
                <w:szCs w:val="24"/>
              </w:rPr>
              <w:t>(1-4094)</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interface</w:t>
            </w:r>
            <w:r>
              <w:rPr>
                <w:rFonts w:ascii="Times New Roman" w:hAnsi="Times New Roman" w:cs="Times New Roman"/>
                <w:bCs/>
                <w:i/>
                <w:kern w:val="0"/>
                <w:sz w:val="24"/>
                <w:szCs w:val="24"/>
              </w:rPr>
              <w:t xml:space="preserve"> interface_type slot/port</w:t>
            </w:r>
          </w:p>
        </w:tc>
        <w:tc>
          <w:tcPr>
            <w:tcW w:w="3014" w:type="dxa"/>
            <w:tcBorders>
              <w:right w:val="nil"/>
            </w:tcBorders>
          </w:tcPr>
          <w:p w14:paraId="3C7A7BB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Configure </w:t>
            </w:r>
            <w:r>
              <w:rPr>
                <w:rFonts w:ascii="Times New Roman" w:hAnsi="Times New Roman" w:cs="Times New Roman"/>
                <w:sz w:val="24"/>
                <w:szCs w:val="24"/>
              </w:rPr>
              <w:t>multcast router port</w:t>
            </w:r>
            <w:r>
              <w:rPr>
                <w:rFonts w:ascii="Times New Roman" w:hAnsi="Times New Roman" w:cs="Times New Roman"/>
                <w:kern w:val="0"/>
                <w:sz w:val="24"/>
                <w:szCs w:val="24"/>
              </w:rPr>
              <w:t xml:space="preserve"> .</w:t>
            </w:r>
          </w:p>
          <w:p w14:paraId="41E9C7B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VLAN range is 1-4094.</w:t>
            </w:r>
          </w:p>
        </w:tc>
      </w:tr>
      <w:tr w:rsidR="00DC4163" w14:paraId="27992B35" w14:textId="77777777">
        <w:trPr>
          <w:trHeight w:val="435"/>
        </w:trPr>
        <w:tc>
          <w:tcPr>
            <w:tcW w:w="1188" w:type="dxa"/>
            <w:tcBorders>
              <w:top w:val="nil"/>
              <w:left w:val="nil"/>
              <w:bottom w:val="nil"/>
              <w:right w:val="nil"/>
            </w:tcBorders>
          </w:tcPr>
          <w:p w14:paraId="4962313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top w:val="single" w:sz="4" w:space="0" w:color="auto"/>
              <w:left w:val="nil"/>
              <w:bottom w:val="single" w:sz="4" w:space="0" w:color="auto"/>
            </w:tcBorders>
          </w:tcPr>
          <w:p w14:paraId="5707CF9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ip igmp snooping mrouter vlan </w:t>
            </w:r>
            <w:r>
              <w:rPr>
                <w:rFonts w:ascii="Times New Roman" w:hAnsi="Times New Roman" w:cs="Times New Roman"/>
                <w:kern w:val="0"/>
                <w:sz w:val="24"/>
                <w:szCs w:val="24"/>
              </w:rPr>
              <w:t>(1-4094)</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interface</w:t>
            </w:r>
            <w:r>
              <w:rPr>
                <w:rFonts w:ascii="Times New Roman" w:hAnsi="Times New Roman" w:cs="Times New Roman"/>
                <w:bCs/>
                <w:i/>
                <w:kern w:val="0"/>
                <w:sz w:val="24"/>
                <w:szCs w:val="24"/>
              </w:rPr>
              <w:t xml:space="preserve"> interface_type slot/port</w:t>
            </w:r>
          </w:p>
        </w:tc>
        <w:tc>
          <w:tcPr>
            <w:tcW w:w="3014" w:type="dxa"/>
            <w:tcBorders>
              <w:top w:val="single" w:sz="4" w:space="0" w:color="auto"/>
              <w:bottom w:val="single" w:sz="4" w:space="0" w:color="auto"/>
              <w:right w:val="nil"/>
            </w:tcBorders>
          </w:tcPr>
          <w:p w14:paraId="61B2E8C8" w14:textId="77777777" w:rsidR="00DC4163" w:rsidRDefault="00000000">
            <w:pPr>
              <w:autoSpaceDE w:val="0"/>
              <w:autoSpaceDN w:val="0"/>
              <w:adjustRightInd w:val="0"/>
              <w:ind w:left="240" w:hangingChars="100" w:hanging="240"/>
              <w:rPr>
                <w:rFonts w:ascii="Times New Roman" w:hAnsi="Times New Roman" w:cs="Times New Roman"/>
                <w:kern w:val="0"/>
                <w:sz w:val="24"/>
                <w:szCs w:val="24"/>
              </w:rPr>
            </w:pPr>
            <w:r>
              <w:rPr>
                <w:rFonts w:ascii="Times New Roman" w:hAnsi="Times New Roman" w:cs="Times New Roman"/>
                <w:kern w:val="0"/>
                <w:sz w:val="24"/>
                <w:szCs w:val="24"/>
              </w:rPr>
              <w:t>Delete multicast router port.</w:t>
            </w:r>
          </w:p>
        </w:tc>
      </w:tr>
      <w:tr w:rsidR="00DC4163" w14:paraId="4B77A4AB" w14:textId="77777777">
        <w:trPr>
          <w:trHeight w:val="435"/>
        </w:trPr>
        <w:tc>
          <w:tcPr>
            <w:tcW w:w="1188" w:type="dxa"/>
            <w:tcBorders>
              <w:top w:val="nil"/>
              <w:left w:val="nil"/>
              <w:bottom w:val="nil"/>
              <w:right w:val="nil"/>
            </w:tcBorders>
          </w:tcPr>
          <w:p w14:paraId="3A1B4EF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44B15B3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ip igmp snooping mrouter vlan </w:t>
            </w:r>
            <w:r>
              <w:rPr>
                <w:rFonts w:ascii="Times New Roman" w:hAnsi="Times New Roman" w:cs="Times New Roman"/>
                <w:kern w:val="0"/>
                <w:sz w:val="24"/>
                <w:szCs w:val="24"/>
              </w:rPr>
              <w:t xml:space="preserve">[all | </w:t>
            </w:r>
            <w:r>
              <w:rPr>
                <w:rFonts w:ascii="Times New Roman" w:hAnsi="Times New Roman" w:cs="Times New Roman"/>
                <w:i/>
                <w:iCs/>
                <w:kern w:val="0"/>
                <w:sz w:val="24"/>
                <w:szCs w:val="24"/>
              </w:rPr>
              <w:t>vlan_id</w:t>
            </w:r>
            <w:r>
              <w:rPr>
                <w:rFonts w:ascii="Times New Roman" w:hAnsi="Times New Roman" w:cs="Times New Roman"/>
                <w:kern w:val="0"/>
                <w:sz w:val="24"/>
                <w:szCs w:val="24"/>
              </w:rPr>
              <w:t>]</w:t>
            </w:r>
          </w:p>
        </w:tc>
        <w:tc>
          <w:tcPr>
            <w:tcW w:w="3014" w:type="dxa"/>
            <w:tcBorders>
              <w:top w:val="single" w:sz="4" w:space="0" w:color="auto"/>
              <w:bottom w:val="single" w:sz="4" w:space="0" w:color="auto"/>
              <w:right w:val="nil"/>
            </w:tcBorders>
          </w:tcPr>
          <w:p w14:paraId="6304D54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multicast router mode configuration.</w:t>
            </w:r>
          </w:p>
        </w:tc>
      </w:tr>
      <w:tr w:rsidR="00DC4163" w14:paraId="53C2C336" w14:textId="77777777">
        <w:trPr>
          <w:trHeight w:val="465"/>
        </w:trPr>
        <w:tc>
          <w:tcPr>
            <w:tcW w:w="1188" w:type="dxa"/>
            <w:tcBorders>
              <w:top w:val="nil"/>
              <w:left w:val="nil"/>
              <w:bottom w:val="nil"/>
              <w:right w:val="nil"/>
            </w:tcBorders>
          </w:tcPr>
          <w:p w14:paraId="47F508B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1E5C311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51D42CA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71C7CAB4" w14:textId="77777777" w:rsidR="00DC4163" w:rsidRDefault="00000000">
      <w:pPr>
        <w:pStyle w:val="Heading3"/>
        <w:numPr>
          <w:ilvl w:val="2"/>
          <w:numId w:val="1"/>
        </w:numPr>
      </w:pPr>
      <w:r>
        <w:t xml:space="preserve"> </w:t>
      </w:r>
      <w:bookmarkStart w:id="821" w:name="_Toc16123"/>
      <w:r>
        <w:t>Configure Static Multicast</w:t>
      </w:r>
      <w:bookmarkEnd w:id="821"/>
    </w:p>
    <w:p w14:paraId="18B83E4C" w14:textId="77777777" w:rsidR="00DC4163" w:rsidRDefault="00000000">
      <w:pPr>
        <w:autoSpaceDE w:val="0"/>
        <w:autoSpaceDN w:val="0"/>
        <w:adjustRightInd w:val="0"/>
        <w:rPr>
          <w:rFonts w:ascii="Times New Roman" w:hAnsi="Times New Roman" w:cs="Times New Roman"/>
          <w:kern w:val="0"/>
          <w:sz w:val="24"/>
          <w:szCs w:val="24"/>
        </w:rPr>
      </w:pPr>
      <w:bookmarkStart w:id="822" w:name="OLE_LINK25"/>
      <w:bookmarkStart w:id="823" w:name="OLE_LINK26"/>
      <w:r>
        <w:rPr>
          <w:rFonts w:ascii="Times New Roman" w:hAnsi="Times New Roman" w:cs="Times New Roman"/>
          <w:kern w:val="0"/>
          <w:sz w:val="24"/>
          <w:szCs w:val="24"/>
        </w:rPr>
        <w:t>Begin at privileged configuration mode, configure static multicast as the following table shows.</w:t>
      </w:r>
    </w:p>
    <w:p w14:paraId="6F3ABA74" w14:textId="77777777" w:rsidR="00DC4163" w:rsidRDefault="00DC4163">
      <w:pPr>
        <w:autoSpaceDE w:val="0"/>
        <w:autoSpaceDN w:val="0"/>
        <w:adjustRightInd w:val="0"/>
        <w:rPr>
          <w:rFonts w:ascii="Times New Roman" w:hAnsi="Times New Roman" w:cs="Times New Roman"/>
          <w:kern w:val="0"/>
          <w:sz w:val="24"/>
          <w:szCs w:val="24"/>
        </w:rPr>
      </w:pPr>
    </w:p>
    <w:bookmarkEnd w:id="822"/>
    <w:bookmarkEnd w:id="823"/>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44F9043C" w14:textId="77777777">
        <w:trPr>
          <w:trHeight w:val="426"/>
        </w:trPr>
        <w:tc>
          <w:tcPr>
            <w:tcW w:w="1188" w:type="dxa"/>
            <w:tcBorders>
              <w:top w:val="nil"/>
              <w:left w:val="nil"/>
              <w:bottom w:val="nil"/>
              <w:right w:val="nil"/>
            </w:tcBorders>
          </w:tcPr>
          <w:p w14:paraId="3B0FF3F8"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6E0F466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5B0E0C4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EC32F0E" w14:textId="77777777">
        <w:tc>
          <w:tcPr>
            <w:tcW w:w="1188" w:type="dxa"/>
            <w:tcBorders>
              <w:top w:val="nil"/>
              <w:left w:val="nil"/>
              <w:bottom w:val="nil"/>
              <w:right w:val="nil"/>
            </w:tcBorders>
          </w:tcPr>
          <w:p w14:paraId="20245DD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2E30FE76"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289ECA4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92FA6E0" w14:textId="77777777">
        <w:trPr>
          <w:trHeight w:val="427"/>
        </w:trPr>
        <w:tc>
          <w:tcPr>
            <w:tcW w:w="1188" w:type="dxa"/>
            <w:tcBorders>
              <w:top w:val="nil"/>
              <w:left w:val="nil"/>
              <w:bottom w:val="nil"/>
              <w:right w:val="nil"/>
            </w:tcBorders>
          </w:tcPr>
          <w:p w14:paraId="50F1127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bottom w:val="single" w:sz="4" w:space="0" w:color="auto"/>
            </w:tcBorders>
          </w:tcPr>
          <w:p w14:paraId="4B5D315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 xml:space="preserve">ip igmp snooping static vlan </w:t>
            </w:r>
            <w:r>
              <w:rPr>
                <w:rFonts w:ascii="Times New Roman" w:hAnsi="Times New Roman" w:cs="Times New Roman"/>
                <w:kern w:val="0"/>
                <w:sz w:val="24"/>
                <w:szCs w:val="24"/>
              </w:rPr>
              <w:t xml:space="preserve">(1-4094) </w:t>
            </w:r>
            <w:r>
              <w:rPr>
                <w:rFonts w:ascii="Times New Roman" w:hAnsi="Times New Roman" w:cs="Times New Roman"/>
                <w:i/>
                <w:kern w:val="0"/>
                <w:sz w:val="24"/>
                <w:szCs w:val="24"/>
              </w:rPr>
              <w:t>A.B.C.D</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interface</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[gigabitEthernet |gpon ] </w:t>
            </w:r>
            <w:r>
              <w:rPr>
                <w:rFonts w:ascii="Times New Roman" w:hAnsi="Times New Roman" w:cs="Times New Roman"/>
                <w:i/>
                <w:iCs/>
                <w:kern w:val="0"/>
                <w:sz w:val="24"/>
                <w:szCs w:val="24"/>
              </w:rPr>
              <w:t>slot:&lt;0&gt;/port:&lt;1-x&gt;</w:t>
            </w:r>
          </w:p>
        </w:tc>
        <w:tc>
          <w:tcPr>
            <w:tcW w:w="3014" w:type="dxa"/>
            <w:tcBorders>
              <w:bottom w:val="single" w:sz="4" w:space="0" w:color="auto"/>
              <w:right w:val="nil"/>
            </w:tcBorders>
          </w:tcPr>
          <w:p w14:paraId="513A007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static multicast.</w:t>
            </w:r>
          </w:p>
        </w:tc>
      </w:tr>
      <w:tr w:rsidR="00DC4163" w14:paraId="376FFB30" w14:textId="77777777">
        <w:trPr>
          <w:trHeight w:val="435"/>
        </w:trPr>
        <w:tc>
          <w:tcPr>
            <w:tcW w:w="1188" w:type="dxa"/>
            <w:tcBorders>
              <w:top w:val="nil"/>
              <w:left w:val="nil"/>
              <w:bottom w:val="nil"/>
              <w:right w:val="nil"/>
            </w:tcBorders>
          </w:tcPr>
          <w:p w14:paraId="74219F3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top w:val="single" w:sz="4" w:space="0" w:color="auto"/>
              <w:left w:val="nil"/>
              <w:bottom w:val="single" w:sz="4" w:space="0" w:color="auto"/>
              <w:right w:val="single" w:sz="4" w:space="0" w:color="auto"/>
            </w:tcBorders>
          </w:tcPr>
          <w:p w14:paraId="48E5D18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ip igmp snooping static vlan</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(1-4094) </w:t>
            </w:r>
            <w:r>
              <w:rPr>
                <w:rFonts w:ascii="Times New Roman" w:hAnsi="Times New Roman" w:cs="Times New Roman"/>
                <w:i/>
                <w:kern w:val="0"/>
                <w:sz w:val="24"/>
                <w:szCs w:val="24"/>
              </w:rPr>
              <w:t>A.B.C.D</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interface</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[gigabitEthernet |gpon ] </w:t>
            </w:r>
            <w:r>
              <w:rPr>
                <w:rFonts w:ascii="Times New Roman" w:hAnsi="Times New Roman" w:cs="Times New Roman"/>
                <w:i/>
                <w:iCs/>
                <w:kern w:val="0"/>
                <w:sz w:val="24"/>
                <w:szCs w:val="24"/>
              </w:rPr>
              <w:t>slot:&lt;0&gt;/port:&lt;1-x&gt;</w:t>
            </w:r>
          </w:p>
        </w:tc>
        <w:tc>
          <w:tcPr>
            <w:tcW w:w="3014" w:type="dxa"/>
            <w:tcBorders>
              <w:top w:val="single" w:sz="4" w:space="0" w:color="auto"/>
              <w:bottom w:val="single" w:sz="4" w:space="0" w:color="auto"/>
              <w:right w:val="nil"/>
            </w:tcBorders>
          </w:tcPr>
          <w:p w14:paraId="33A40C1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static multicast.</w:t>
            </w:r>
          </w:p>
        </w:tc>
      </w:tr>
      <w:tr w:rsidR="00DC4163" w14:paraId="3D833682" w14:textId="77777777">
        <w:trPr>
          <w:trHeight w:val="435"/>
        </w:trPr>
        <w:tc>
          <w:tcPr>
            <w:tcW w:w="1188" w:type="dxa"/>
            <w:tcBorders>
              <w:top w:val="nil"/>
              <w:left w:val="nil"/>
              <w:bottom w:val="nil"/>
              <w:right w:val="nil"/>
            </w:tcBorders>
          </w:tcPr>
          <w:p w14:paraId="5E04227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5FAA709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configuration</w:t>
            </w:r>
          </w:p>
        </w:tc>
        <w:tc>
          <w:tcPr>
            <w:tcW w:w="3014" w:type="dxa"/>
            <w:tcBorders>
              <w:top w:val="single" w:sz="4" w:space="0" w:color="auto"/>
              <w:bottom w:val="single" w:sz="4" w:space="0" w:color="auto"/>
              <w:right w:val="nil"/>
            </w:tcBorders>
          </w:tcPr>
          <w:p w14:paraId="28AE306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IGMP configurations.</w:t>
            </w:r>
          </w:p>
        </w:tc>
      </w:tr>
      <w:tr w:rsidR="00DC4163" w14:paraId="234C10AF" w14:textId="77777777">
        <w:trPr>
          <w:trHeight w:val="465"/>
        </w:trPr>
        <w:tc>
          <w:tcPr>
            <w:tcW w:w="1188" w:type="dxa"/>
            <w:tcBorders>
              <w:top w:val="nil"/>
              <w:left w:val="nil"/>
              <w:bottom w:val="nil"/>
              <w:right w:val="nil"/>
            </w:tcBorders>
          </w:tcPr>
          <w:p w14:paraId="6DCEEC5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364CF07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40B2B81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3828DF5E" w14:textId="77777777" w:rsidR="00DC4163" w:rsidRDefault="00DC4163">
      <w:pPr>
        <w:autoSpaceDE w:val="0"/>
        <w:autoSpaceDN w:val="0"/>
        <w:adjustRightInd w:val="0"/>
        <w:rPr>
          <w:rFonts w:ascii="Times New Roman" w:hAnsi="Times New Roman" w:cs="Times New Roman"/>
          <w:kern w:val="0"/>
          <w:sz w:val="24"/>
          <w:szCs w:val="24"/>
        </w:rPr>
      </w:pPr>
    </w:p>
    <w:p w14:paraId="130DF22B" w14:textId="77777777" w:rsidR="00DC4163" w:rsidRDefault="00000000">
      <w:pPr>
        <w:pStyle w:val="Heading3"/>
        <w:numPr>
          <w:ilvl w:val="2"/>
          <w:numId w:val="1"/>
        </w:numPr>
      </w:pPr>
      <w:r>
        <w:t xml:space="preserve"> </w:t>
      </w:r>
      <w:bookmarkStart w:id="824" w:name="_Toc2889"/>
      <w:r>
        <w:t>Configure Fast Leave</w:t>
      </w:r>
      <w:bookmarkEnd w:id="824"/>
    </w:p>
    <w:p w14:paraId="1910070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fast leave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0848D543" w14:textId="77777777">
        <w:tc>
          <w:tcPr>
            <w:tcW w:w="1188" w:type="dxa"/>
            <w:tcBorders>
              <w:top w:val="nil"/>
              <w:left w:val="nil"/>
              <w:bottom w:val="nil"/>
              <w:right w:val="nil"/>
            </w:tcBorders>
          </w:tcPr>
          <w:p w14:paraId="16E991B9"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1988305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18B2393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D6448DB" w14:textId="77777777">
        <w:tc>
          <w:tcPr>
            <w:tcW w:w="1188" w:type="dxa"/>
            <w:tcBorders>
              <w:top w:val="nil"/>
              <w:left w:val="nil"/>
              <w:bottom w:val="nil"/>
              <w:right w:val="nil"/>
            </w:tcBorders>
          </w:tcPr>
          <w:p w14:paraId="6D2A114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01E4C10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3FCD2DD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A3C61A0" w14:textId="77777777">
        <w:tc>
          <w:tcPr>
            <w:tcW w:w="1188" w:type="dxa"/>
            <w:tcBorders>
              <w:top w:val="nil"/>
              <w:left w:val="nil"/>
              <w:bottom w:val="nil"/>
              <w:right w:val="nil"/>
            </w:tcBorders>
          </w:tcPr>
          <w:p w14:paraId="4B4BC96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357B72E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014" w:type="dxa"/>
            <w:tcBorders>
              <w:right w:val="nil"/>
            </w:tcBorders>
          </w:tcPr>
          <w:p w14:paraId="5BF4D28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774027FF" w14:textId="77777777">
        <w:trPr>
          <w:trHeight w:val="427"/>
        </w:trPr>
        <w:tc>
          <w:tcPr>
            <w:tcW w:w="1188" w:type="dxa"/>
            <w:tcBorders>
              <w:top w:val="nil"/>
              <w:left w:val="nil"/>
              <w:bottom w:val="nil"/>
              <w:right w:val="nil"/>
            </w:tcBorders>
          </w:tcPr>
          <w:p w14:paraId="597A0AE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320" w:type="dxa"/>
            <w:tcBorders>
              <w:left w:val="nil"/>
              <w:bottom w:val="single" w:sz="4" w:space="0" w:color="auto"/>
            </w:tcBorders>
          </w:tcPr>
          <w:p w14:paraId="3A00CFE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ip igmp snooping immediate-leave</w:t>
            </w:r>
          </w:p>
        </w:tc>
        <w:tc>
          <w:tcPr>
            <w:tcW w:w="3014" w:type="dxa"/>
            <w:tcBorders>
              <w:bottom w:val="single" w:sz="4" w:space="0" w:color="auto"/>
              <w:right w:val="nil"/>
            </w:tcBorders>
          </w:tcPr>
          <w:p w14:paraId="4C33B8A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Enable fast leave.</w:t>
            </w:r>
          </w:p>
        </w:tc>
      </w:tr>
      <w:tr w:rsidR="00DC4163" w14:paraId="0349C78D" w14:textId="77777777">
        <w:trPr>
          <w:trHeight w:val="431"/>
        </w:trPr>
        <w:tc>
          <w:tcPr>
            <w:tcW w:w="1188" w:type="dxa"/>
            <w:tcBorders>
              <w:top w:val="nil"/>
              <w:left w:val="nil"/>
              <w:bottom w:val="nil"/>
              <w:right w:val="nil"/>
            </w:tcBorders>
          </w:tcPr>
          <w:p w14:paraId="734B647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320" w:type="dxa"/>
            <w:tcBorders>
              <w:top w:val="single" w:sz="4" w:space="0" w:color="auto"/>
              <w:left w:val="nil"/>
              <w:bottom w:val="single" w:sz="4" w:space="0" w:color="auto"/>
            </w:tcBorders>
          </w:tcPr>
          <w:p w14:paraId="2E59E26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ip igmp snooping immediate-leave</w:t>
            </w:r>
          </w:p>
        </w:tc>
        <w:tc>
          <w:tcPr>
            <w:tcW w:w="3014" w:type="dxa"/>
            <w:tcBorders>
              <w:top w:val="single" w:sz="4" w:space="0" w:color="auto"/>
              <w:bottom w:val="single" w:sz="4" w:space="0" w:color="auto"/>
              <w:right w:val="nil"/>
            </w:tcBorders>
          </w:tcPr>
          <w:p w14:paraId="494F53A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Disable fast leave.</w:t>
            </w:r>
          </w:p>
        </w:tc>
      </w:tr>
      <w:tr w:rsidR="00DC4163" w14:paraId="71F76CDC" w14:textId="77777777">
        <w:trPr>
          <w:trHeight w:val="431"/>
        </w:trPr>
        <w:tc>
          <w:tcPr>
            <w:tcW w:w="1188" w:type="dxa"/>
            <w:tcBorders>
              <w:top w:val="nil"/>
              <w:left w:val="nil"/>
              <w:bottom w:val="nil"/>
              <w:right w:val="nil"/>
            </w:tcBorders>
          </w:tcPr>
          <w:p w14:paraId="40792C7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tcBorders>
          </w:tcPr>
          <w:p w14:paraId="03AA91B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bottom w:val="single" w:sz="4" w:space="0" w:color="auto"/>
              <w:right w:val="nil"/>
            </w:tcBorders>
          </w:tcPr>
          <w:p w14:paraId="41A4FFD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3433154C" w14:textId="77777777">
        <w:trPr>
          <w:trHeight w:val="435"/>
        </w:trPr>
        <w:tc>
          <w:tcPr>
            <w:tcW w:w="1188" w:type="dxa"/>
            <w:tcBorders>
              <w:top w:val="nil"/>
              <w:left w:val="nil"/>
              <w:bottom w:val="nil"/>
              <w:right w:val="nil"/>
            </w:tcBorders>
          </w:tcPr>
          <w:p w14:paraId="3C1835F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tcBorders>
          </w:tcPr>
          <w:p w14:paraId="07DC5E1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port information</w:t>
            </w:r>
          </w:p>
        </w:tc>
        <w:tc>
          <w:tcPr>
            <w:tcW w:w="3014" w:type="dxa"/>
            <w:tcBorders>
              <w:top w:val="single" w:sz="4" w:space="0" w:color="auto"/>
              <w:bottom w:val="single" w:sz="4" w:space="0" w:color="auto"/>
              <w:right w:val="nil"/>
            </w:tcBorders>
          </w:tcPr>
          <w:p w14:paraId="2C11714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port IGMP information.</w:t>
            </w:r>
          </w:p>
        </w:tc>
      </w:tr>
      <w:tr w:rsidR="00DC4163" w14:paraId="448A371C" w14:textId="77777777">
        <w:trPr>
          <w:trHeight w:val="465"/>
        </w:trPr>
        <w:tc>
          <w:tcPr>
            <w:tcW w:w="1188" w:type="dxa"/>
            <w:tcBorders>
              <w:top w:val="nil"/>
              <w:left w:val="nil"/>
              <w:bottom w:val="nil"/>
              <w:right w:val="nil"/>
            </w:tcBorders>
          </w:tcPr>
          <w:p w14:paraId="26C4C50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320" w:type="dxa"/>
            <w:tcBorders>
              <w:top w:val="single" w:sz="4" w:space="0" w:color="auto"/>
              <w:left w:val="nil"/>
            </w:tcBorders>
          </w:tcPr>
          <w:p w14:paraId="65C83F4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4E30E33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0570FD80" w14:textId="77777777" w:rsidR="00DC4163" w:rsidRDefault="00000000">
      <w:pPr>
        <w:pStyle w:val="Heading3"/>
        <w:numPr>
          <w:ilvl w:val="2"/>
          <w:numId w:val="1"/>
        </w:numPr>
      </w:pPr>
      <w:r>
        <w:t xml:space="preserve"> </w:t>
      </w:r>
      <w:bookmarkStart w:id="825" w:name="_Toc24522"/>
      <w:r>
        <w:t>Configure Multicast Group Limit</w:t>
      </w:r>
      <w:bookmarkEnd w:id="825"/>
    </w:p>
    <w:p w14:paraId="5AB9C02F" w14:textId="77777777" w:rsidR="00DC4163" w:rsidRDefault="00000000">
      <w:pPr>
        <w:autoSpaceDE w:val="0"/>
        <w:autoSpaceDN w:val="0"/>
        <w:adjustRightInd w:val="0"/>
        <w:rPr>
          <w:rFonts w:ascii="Times New Roman" w:hAnsi="Times New Roman" w:cs="Times New Roman"/>
          <w:kern w:val="0"/>
          <w:sz w:val="24"/>
          <w:szCs w:val="24"/>
        </w:rPr>
      </w:pPr>
      <w:bookmarkStart w:id="826" w:name="OLE_LINK30"/>
      <w:bookmarkStart w:id="827" w:name="OLE_LINK29"/>
      <w:r>
        <w:rPr>
          <w:rFonts w:ascii="Times New Roman" w:hAnsi="Times New Roman" w:cs="Times New Roman"/>
          <w:kern w:val="0"/>
          <w:sz w:val="24"/>
          <w:szCs w:val="24"/>
        </w:rPr>
        <w:t>Begin at privileged configuration mode, configure multicast group limitation as the following table shows.</w:t>
      </w:r>
    </w:p>
    <w:bookmarkEnd w:id="826"/>
    <w:bookmarkEnd w:id="8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047475AB" w14:textId="77777777">
        <w:tc>
          <w:tcPr>
            <w:tcW w:w="1188" w:type="dxa"/>
            <w:tcBorders>
              <w:top w:val="nil"/>
              <w:left w:val="nil"/>
              <w:bottom w:val="nil"/>
              <w:right w:val="nil"/>
            </w:tcBorders>
          </w:tcPr>
          <w:p w14:paraId="230EBD1E"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0779ECE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6B82654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61B7FF8" w14:textId="77777777">
        <w:tc>
          <w:tcPr>
            <w:tcW w:w="1188" w:type="dxa"/>
            <w:tcBorders>
              <w:top w:val="nil"/>
              <w:left w:val="nil"/>
              <w:bottom w:val="nil"/>
              <w:right w:val="nil"/>
            </w:tcBorders>
          </w:tcPr>
          <w:p w14:paraId="02D2D40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6D1BC44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5D461EE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CBBB3DB" w14:textId="77777777">
        <w:tc>
          <w:tcPr>
            <w:tcW w:w="1188" w:type="dxa"/>
            <w:tcBorders>
              <w:top w:val="nil"/>
              <w:left w:val="nil"/>
              <w:bottom w:val="nil"/>
              <w:right w:val="nil"/>
            </w:tcBorders>
          </w:tcPr>
          <w:p w14:paraId="48092BF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22E807D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014" w:type="dxa"/>
            <w:tcBorders>
              <w:right w:val="nil"/>
            </w:tcBorders>
          </w:tcPr>
          <w:p w14:paraId="3A81483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794E61DB" w14:textId="77777777">
        <w:trPr>
          <w:trHeight w:val="427"/>
        </w:trPr>
        <w:tc>
          <w:tcPr>
            <w:tcW w:w="1188" w:type="dxa"/>
            <w:tcBorders>
              <w:top w:val="nil"/>
              <w:left w:val="nil"/>
              <w:bottom w:val="nil"/>
              <w:right w:val="nil"/>
            </w:tcBorders>
          </w:tcPr>
          <w:p w14:paraId="17EF9E8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320" w:type="dxa"/>
            <w:tcBorders>
              <w:left w:val="nil"/>
              <w:bottom w:val="single" w:sz="4" w:space="0" w:color="auto"/>
            </w:tcBorders>
          </w:tcPr>
          <w:p w14:paraId="5EA206F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ip igmp snooping limit</w:t>
            </w:r>
            <w:r>
              <w:rPr>
                <w:rFonts w:ascii="Times New Roman" w:hAnsi="Times New Roman" w:cs="Times New Roman"/>
                <w:kern w:val="0"/>
                <w:sz w:val="24"/>
                <w:szCs w:val="24"/>
              </w:rPr>
              <w:t xml:space="preserve"> (</w:t>
            </w:r>
            <w:r>
              <w:rPr>
                <w:rFonts w:ascii="Times New Roman" w:hAnsi="Times New Roman" w:cs="Times New Roman"/>
                <w:iCs/>
                <w:kern w:val="0"/>
                <w:sz w:val="24"/>
                <w:szCs w:val="24"/>
              </w:rPr>
              <w:t>0-256)</w:t>
            </w:r>
          </w:p>
        </w:tc>
        <w:tc>
          <w:tcPr>
            <w:tcW w:w="3014" w:type="dxa"/>
            <w:tcBorders>
              <w:bottom w:val="single" w:sz="4" w:space="0" w:color="auto"/>
              <w:right w:val="nil"/>
            </w:tcBorders>
          </w:tcPr>
          <w:p w14:paraId="08F34FF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port multicast group limitation.</w:t>
            </w:r>
          </w:p>
        </w:tc>
      </w:tr>
      <w:tr w:rsidR="00DC4163" w14:paraId="7AFA1CEE" w14:textId="77777777">
        <w:trPr>
          <w:trHeight w:val="431"/>
        </w:trPr>
        <w:tc>
          <w:tcPr>
            <w:tcW w:w="1188" w:type="dxa"/>
            <w:tcBorders>
              <w:top w:val="nil"/>
              <w:left w:val="nil"/>
              <w:bottom w:val="nil"/>
              <w:right w:val="nil"/>
            </w:tcBorders>
          </w:tcPr>
          <w:p w14:paraId="4F0D0D3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320" w:type="dxa"/>
            <w:tcBorders>
              <w:top w:val="single" w:sz="4" w:space="0" w:color="auto"/>
              <w:left w:val="nil"/>
              <w:bottom w:val="single" w:sz="4" w:space="0" w:color="auto"/>
            </w:tcBorders>
          </w:tcPr>
          <w:p w14:paraId="42BFC36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ip igmp snooping limit</w:t>
            </w:r>
          </w:p>
        </w:tc>
        <w:tc>
          <w:tcPr>
            <w:tcW w:w="3014" w:type="dxa"/>
            <w:tcBorders>
              <w:top w:val="single" w:sz="4" w:space="0" w:color="auto"/>
              <w:bottom w:val="single" w:sz="4" w:space="0" w:color="auto"/>
              <w:right w:val="nil"/>
            </w:tcBorders>
          </w:tcPr>
          <w:p w14:paraId="51B72B0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Reset multicast group limitation to default.</w:t>
            </w:r>
          </w:p>
        </w:tc>
      </w:tr>
      <w:tr w:rsidR="00DC4163" w14:paraId="47F0E153" w14:textId="77777777">
        <w:trPr>
          <w:trHeight w:val="431"/>
        </w:trPr>
        <w:tc>
          <w:tcPr>
            <w:tcW w:w="1188" w:type="dxa"/>
            <w:tcBorders>
              <w:top w:val="nil"/>
              <w:left w:val="nil"/>
              <w:bottom w:val="nil"/>
              <w:right w:val="nil"/>
            </w:tcBorders>
          </w:tcPr>
          <w:p w14:paraId="6834C68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tcBorders>
          </w:tcPr>
          <w:p w14:paraId="4BB2053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bottom w:val="single" w:sz="4" w:space="0" w:color="auto"/>
              <w:right w:val="nil"/>
            </w:tcBorders>
          </w:tcPr>
          <w:p w14:paraId="077FABD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395CE4C1" w14:textId="77777777">
        <w:trPr>
          <w:trHeight w:val="435"/>
        </w:trPr>
        <w:tc>
          <w:tcPr>
            <w:tcW w:w="1188" w:type="dxa"/>
            <w:tcBorders>
              <w:top w:val="nil"/>
              <w:left w:val="nil"/>
              <w:bottom w:val="nil"/>
              <w:right w:val="nil"/>
            </w:tcBorders>
          </w:tcPr>
          <w:p w14:paraId="7F01152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tcBorders>
          </w:tcPr>
          <w:p w14:paraId="6795578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port information</w:t>
            </w:r>
          </w:p>
        </w:tc>
        <w:tc>
          <w:tcPr>
            <w:tcW w:w="3014" w:type="dxa"/>
            <w:tcBorders>
              <w:top w:val="single" w:sz="4" w:space="0" w:color="auto"/>
              <w:bottom w:val="single" w:sz="4" w:space="0" w:color="auto"/>
              <w:right w:val="nil"/>
            </w:tcBorders>
          </w:tcPr>
          <w:p w14:paraId="674ABDB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port multicast information.</w:t>
            </w:r>
          </w:p>
        </w:tc>
      </w:tr>
      <w:tr w:rsidR="00DC4163" w14:paraId="76270F9D" w14:textId="77777777">
        <w:trPr>
          <w:trHeight w:val="465"/>
        </w:trPr>
        <w:tc>
          <w:tcPr>
            <w:tcW w:w="1188" w:type="dxa"/>
            <w:tcBorders>
              <w:top w:val="nil"/>
              <w:left w:val="nil"/>
              <w:bottom w:val="nil"/>
              <w:right w:val="nil"/>
            </w:tcBorders>
          </w:tcPr>
          <w:p w14:paraId="3BC0A0B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320" w:type="dxa"/>
            <w:tcBorders>
              <w:top w:val="single" w:sz="4" w:space="0" w:color="auto"/>
              <w:left w:val="nil"/>
            </w:tcBorders>
          </w:tcPr>
          <w:p w14:paraId="67E1ABA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5783CB9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538EE21C" w14:textId="77777777" w:rsidR="00DC4163" w:rsidRDefault="00000000">
      <w:pPr>
        <w:pStyle w:val="Heading3"/>
        <w:numPr>
          <w:ilvl w:val="2"/>
          <w:numId w:val="1"/>
        </w:numPr>
      </w:pPr>
      <w:r>
        <w:t xml:space="preserve"> </w:t>
      </w:r>
      <w:bookmarkStart w:id="828" w:name="_Toc29433"/>
      <w:r>
        <w:t xml:space="preserve">Configure Parameters </w:t>
      </w:r>
      <w:r>
        <w:rPr>
          <w:rFonts w:hint="eastAsia"/>
        </w:rPr>
        <w:t>o</w:t>
      </w:r>
      <w:r>
        <w:t>f Special Query</w:t>
      </w:r>
      <w:bookmarkEnd w:id="828"/>
    </w:p>
    <w:p w14:paraId="2B85318D" w14:textId="77777777" w:rsidR="00DC4163" w:rsidRDefault="00000000">
      <w:pPr>
        <w:autoSpaceDE w:val="0"/>
        <w:autoSpaceDN w:val="0"/>
        <w:adjustRightInd w:val="0"/>
        <w:rPr>
          <w:rFonts w:ascii="Times New Roman" w:hAnsi="Times New Roman" w:cs="Times New Roman"/>
          <w:kern w:val="0"/>
          <w:sz w:val="24"/>
          <w:szCs w:val="24"/>
        </w:rPr>
      </w:pPr>
      <w:bookmarkStart w:id="829" w:name="OLE_LINK32"/>
      <w:bookmarkStart w:id="830" w:name="OLE_LINK31"/>
      <w:r>
        <w:rPr>
          <w:rFonts w:ascii="Times New Roman" w:hAnsi="Times New Roman" w:cs="Times New Roman"/>
          <w:kern w:val="0"/>
          <w:sz w:val="24"/>
          <w:szCs w:val="24"/>
        </w:rPr>
        <w:t>Begin at privileged configuration mode, configure parameters of specific query as the following table shows.</w:t>
      </w:r>
    </w:p>
    <w:bookmarkEnd w:id="829"/>
    <w:bookmarkEnd w:id="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40F51AF9" w14:textId="77777777">
        <w:tc>
          <w:tcPr>
            <w:tcW w:w="1188" w:type="dxa"/>
            <w:tcBorders>
              <w:top w:val="nil"/>
              <w:left w:val="nil"/>
              <w:bottom w:val="nil"/>
              <w:right w:val="nil"/>
            </w:tcBorders>
          </w:tcPr>
          <w:p w14:paraId="2FCABED9"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10084F6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29DA90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0C7712D" w14:textId="77777777">
        <w:tc>
          <w:tcPr>
            <w:tcW w:w="1188" w:type="dxa"/>
            <w:tcBorders>
              <w:top w:val="nil"/>
              <w:left w:val="nil"/>
              <w:bottom w:val="nil"/>
              <w:right w:val="nil"/>
            </w:tcBorders>
          </w:tcPr>
          <w:p w14:paraId="1618996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48C0C65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26853ED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4CD1BA4" w14:textId="77777777">
        <w:trPr>
          <w:trHeight w:val="427"/>
        </w:trPr>
        <w:tc>
          <w:tcPr>
            <w:tcW w:w="1188" w:type="dxa"/>
            <w:tcBorders>
              <w:top w:val="nil"/>
              <w:left w:val="nil"/>
              <w:bottom w:val="nil"/>
              <w:right w:val="nil"/>
            </w:tcBorders>
          </w:tcPr>
          <w:p w14:paraId="5E4DAD5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bottom w:val="single" w:sz="4" w:space="0" w:color="auto"/>
            </w:tcBorders>
          </w:tcPr>
          <w:p w14:paraId="6500460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lastmember-querycount </w:t>
            </w:r>
            <w:r>
              <w:rPr>
                <w:rFonts w:ascii="Times New Roman" w:hAnsi="Times New Roman" w:cs="Times New Roman"/>
                <w:kern w:val="0"/>
                <w:sz w:val="24"/>
                <w:szCs w:val="24"/>
              </w:rPr>
              <w:t>(1-255)</w:t>
            </w:r>
          </w:p>
        </w:tc>
        <w:tc>
          <w:tcPr>
            <w:tcW w:w="3014" w:type="dxa"/>
            <w:tcBorders>
              <w:bottom w:val="single" w:sz="4" w:space="0" w:color="auto"/>
              <w:right w:val="nil"/>
            </w:tcBorders>
          </w:tcPr>
          <w:p w14:paraId="568AC5A4" w14:textId="77777777" w:rsidR="00DC4163" w:rsidRDefault="00000000">
            <w:pPr>
              <w:autoSpaceDE w:val="0"/>
              <w:autoSpaceDN w:val="0"/>
              <w:adjustRightInd w:val="0"/>
              <w:ind w:left="24" w:hangingChars="10" w:hanging="24"/>
              <w:jc w:val="left"/>
              <w:rPr>
                <w:rFonts w:ascii="Times New Roman" w:hAnsi="Times New Roman" w:cs="Times New Roman"/>
                <w:kern w:val="0"/>
                <w:sz w:val="24"/>
                <w:szCs w:val="24"/>
              </w:rPr>
            </w:pPr>
            <w:r>
              <w:rPr>
                <w:rFonts w:ascii="Times New Roman" w:hAnsi="Times New Roman" w:cs="Times New Roman"/>
                <w:kern w:val="0"/>
                <w:sz w:val="24"/>
                <w:szCs w:val="24"/>
              </w:rPr>
              <w:t>Configure specific query count. Default is 2.</w:t>
            </w:r>
          </w:p>
        </w:tc>
      </w:tr>
      <w:tr w:rsidR="00DC4163" w14:paraId="49F80AE8" w14:textId="77777777">
        <w:trPr>
          <w:trHeight w:val="431"/>
        </w:trPr>
        <w:tc>
          <w:tcPr>
            <w:tcW w:w="1188" w:type="dxa"/>
            <w:tcBorders>
              <w:top w:val="nil"/>
              <w:left w:val="nil"/>
              <w:bottom w:val="nil"/>
              <w:right w:val="nil"/>
            </w:tcBorders>
          </w:tcPr>
          <w:p w14:paraId="6BAA2E1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top w:val="single" w:sz="4" w:space="0" w:color="auto"/>
              <w:left w:val="nil"/>
              <w:bottom w:val="single" w:sz="4" w:space="0" w:color="auto"/>
            </w:tcBorders>
          </w:tcPr>
          <w:p w14:paraId="7AB79F3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lastmember-queryinterval </w:t>
            </w:r>
            <w:r>
              <w:rPr>
                <w:rFonts w:ascii="Times New Roman" w:hAnsi="Times New Roman" w:cs="Times New Roman"/>
                <w:kern w:val="0"/>
                <w:sz w:val="24"/>
                <w:szCs w:val="24"/>
              </w:rPr>
              <w:t>(1-255)</w:t>
            </w:r>
          </w:p>
        </w:tc>
        <w:tc>
          <w:tcPr>
            <w:tcW w:w="3014" w:type="dxa"/>
            <w:tcBorders>
              <w:top w:val="single" w:sz="4" w:space="0" w:color="auto"/>
              <w:bottom w:val="single" w:sz="4" w:space="0" w:color="auto"/>
              <w:right w:val="nil"/>
            </w:tcBorders>
          </w:tcPr>
          <w:p w14:paraId="7164FAD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specific query interval. Default is 1s.</w:t>
            </w:r>
          </w:p>
        </w:tc>
      </w:tr>
      <w:tr w:rsidR="00DC4163" w14:paraId="61AD8D59" w14:textId="77777777">
        <w:trPr>
          <w:trHeight w:val="435"/>
        </w:trPr>
        <w:tc>
          <w:tcPr>
            <w:tcW w:w="1188" w:type="dxa"/>
            <w:tcBorders>
              <w:top w:val="nil"/>
              <w:left w:val="nil"/>
              <w:bottom w:val="nil"/>
              <w:right w:val="nil"/>
            </w:tcBorders>
          </w:tcPr>
          <w:p w14:paraId="4BC7496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2c</w:t>
            </w:r>
          </w:p>
        </w:tc>
        <w:tc>
          <w:tcPr>
            <w:tcW w:w="4320" w:type="dxa"/>
            <w:tcBorders>
              <w:top w:val="single" w:sz="4" w:space="0" w:color="auto"/>
              <w:left w:val="nil"/>
              <w:bottom w:val="single" w:sz="4" w:space="0" w:color="auto"/>
            </w:tcBorders>
          </w:tcPr>
          <w:p w14:paraId="375826E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lastmember-queryresponse </w:t>
            </w:r>
            <w:r>
              <w:rPr>
                <w:rFonts w:ascii="Times New Roman" w:hAnsi="Times New Roman" w:cs="Times New Roman"/>
                <w:kern w:val="0"/>
                <w:sz w:val="24"/>
                <w:szCs w:val="24"/>
              </w:rPr>
              <w:t>(1-255)</w:t>
            </w:r>
          </w:p>
        </w:tc>
        <w:tc>
          <w:tcPr>
            <w:tcW w:w="3014" w:type="dxa"/>
            <w:tcBorders>
              <w:top w:val="single" w:sz="4" w:space="0" w:color="auto"/>
              <w:bottom w:val="single" w:sz="4" w:space="0" w:color="auto"/>
              <w:right w:val="nil"/>
            </w:tcBorders>
          </w:tcPr>
          <w:p w14:paraId="4BD912A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specific query response time. Default is 1s.</w:t>
            </w:r>
          </w:p>
        </w:tc>
      </w:tr>
      <w:tr w:rsidR="00DC4163" w14:paraId="7029C369" w14:textId="77777777">
        <w:trPr>
          <w:trHeight w:val="435"/>
        </w:trPr>
        <w:tc>
          <w:tcPr>
            <w:tcW w:w="1188" w:type="dxa"/>
            <w:tcBorders>
              <w:top w:val="nil"/>
              <w:left w:val="nil"/>
              <w:bottom w:val="nil"/>
              <w:right w:val="nil"/>
            </w:tcBorders>
          </w:tcPr>
          <w:p w14:paraId="5A1472C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5D837E1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configuration</w:t>
            </w:r>
          </w:p>
        </w:tc>
        <w:tc>
          <w:tcPr>
            <w:tcW w:w="3014" w:type="dxa"/>
            <w:tcBorders>
              <w:top w:val="single" w:sz="4" w:space="0" w:color="auto"/>
              <w:bottom w:val="single" w:sz="4" w:space="0" w:color="auto"/>
              <w:right w:val="nil"/>
            </w:tcBorders>
          </w:tcPr>
          <w:p w14:paraId="18898E6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IGMP configurations.</w:t>
            </w:r>
          </w:p>
        </w:tc>
      </w:tr>
      <w:tr w:rsidR="00DC4163" w14:paraId="222E4211" w14:textId="77777777">
        <w:trPr>
          <w:trHeight w:val="465"/>
        </w:trPr>
        <w:tc>
          <w:tcPr>
            <w:tcW w:w="1188" w:type="dxa"/>
            <w:tcBorders>
              <w:top w:val="nil"/>
              <w:left w:val="nil"/>
              <w:bottom w:val="nil"/>
              <w:right w:val="nil"/>
            </w:tcBorders>
          </w:tcPr>
          <w:p w14:paraId="0D3A8ED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1A8716D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4B84012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63A93F6B" w14:textId="77777777" w:rsidR="00DC4163" w:rsidRDefault="00000000">
      <w:pPr>
        <w:pStyle w:val="Heading3"/>
        <w:numPr>
          <w:ilvl w:val="2"/>
          <w:numId w:val="1"/>
        </w:numPr>
      </w:pPr>
      <w:r>
        <w:t xml:space="preserve"> </w:t>
      </w:r>
      <w:bookmarkStart w:id="831" w:name="_Toc4234"/>
      <w:r>
        <w:t xml:space="preserve">Configure Parameters </w:t>
      </w:r>
      <w:r>
        <w:rPr>
          <w:rFonts w:hint="eastAsia"/>
        </w:rPr>
        <w:t>o</w:t>
      </w:r>
      <w:r>
        <w:t>f General Query</w:t>
      </w:r>
      <w:bookmarkEnd w:id="831"/>
    </w:p>
    <w:p w14:paraId="6EF2E361" w14:textId="77777777" w:rsidR="00DC4163" w:rsidRDefault="00000000">
      <w:pPr>
        <w:autoSpaceDE w:val="0"/>
        <w:autoSpaceDN w:val="0"/>
        <w:adjustRightInd w:val="0"/>
        <w:rPr>
          <w:rFonts w:ascii="Times New Roman" w:hAnsi="Times New Roman" w:cs="Times New Roman"/>
          <w:kern w:val="0"/>
          <w:sz w:val="24"/>
          <w:szCs w:val="24"/>
        </w:rPr>
      </w:pPr>
      <w:bookmarkStart w:id="832" w:name="OLE_LINK34"/>
      <w:bookmarkStart w:id="833" w:name="OLE_LINK36"/>
      <w:bookmarkStart w:id="834" w:name="OLE_LINK33"/>
      <w:bookmarkStart w:id="835" w:name="OLE_LINK35"/>
      <w:bookmarkStart w:id="836" w:name="OLE_LINK37"/>
      <w:r>
        <w:rPr>
          <w:rFonts w:ascii="Times New Roman" w:hAnsi="Times New Roman" w:cs="Times New Roman"/>
          <w:kern w:val="0"/>
          <w:sz w:val="24"/>
          <w:szCs w:val="24"/>
        </w:rPr>
        <w:t>Begin at privileged configuration mode, configure parameters of general query as the following table shows.</w:t>
      </w:r>
    </w:p>
    <w:bookmarkEnd w:id="832"/>
    <w:bookmarkEnd w:id="833"/>
    <w:bookmarkEnd w:id="834"/>
    <w:bookmarkEnd w:id="835"/>
    <w:bookmarkEnd w:id="8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2130CC0F" w14:textId="77777777">
        <w:tc>
          <w:tcPr>
            <w:tcW w:w="1188" w:type="dxa"/>
            <w:tcBorders>
              <w:top w:val="nil"/>
              <w:left w:val="nil"/>
              <w:bottom w:val="nil"/>
              <w:right w:val="nil"/>
            </w:tcBorders>
          </w:tcPr>
          <w:p w14:paraId="7709F593"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541EF3A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4275184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013E71E" w14:textId="77777777">
        <w:tc>
          <w:tcPr>
            <w:tcW w:w="1188" w:type="dxa"/>
            <w:tcBorders>
              <w:top w:val="nil"/>
              <w:left w:val="nil"/>
              <w:bottom w:val="nil"/>
              <w:right w:val="nil"/>
            </w:tcBorders>
          </w:tcPr>
          <w:p w14:paraId="68112FB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7661731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138A6A1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5E43D8A" w14:textId="77777777">
        <w:trPr>
          <w:trHeight w:val="427"/>
        </w:trPr>
        <w:tc>
          <w:tcPr>
            <w:tcW w:w="1188" w:type="dxa"/>
            <w:tcBorders>
              <w:top w:val="nil"/>
              <w:left w:val="nil"/>
              <w:bottom w:val="nil"/>
              <w:right w:val="nil"/>
            </w:tcBorders>
          </w:tcPr>
          <w:p w14:paraId="569634A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bottom w:val="single" w:sz="4" w:space="0" w:color="auto"/>
            </w:tcBorders>
          </w:tcPr>
          <w:p w14:paraId="5B6FB55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general-query-packet </w:t>
            </w:r>
            <w:r>
              <w:rPr>
                <w:rFonts w:ascii="Times New Roman" w:hAnsi="Times New Roman" w:cs="Times New Roman"/>
                <w:kern w:val="0"/>
                <w:sz w:val="24"/>
                <w:szCs w:val="24"/>
              </w:rPr>
              <w:t>[enable|disable]</w:t>
            </w:r>
          </w:p>
        </w:tc>
        <w:tc>
          <w:tcPr>
            <w:tcW w:w="3014" w:type="dxa"/>
            <w:tcBorders>
              <w:bottom w:val="single" w:sz="4" w:space="0" w:color="auto"/>
              <w:right w:val="nil"/>
            </w:tcBorders>
          </w:tcPr>
          <w:p w14:paraId="678C213E" w14:textId="77777777" w:rsidR="00DC4163" w:rsidRDefault="00000000">
            <w:pPr>
              <w:autoSpaceDE w:val="0"/>
              <w:autoSpaceDN w:val="0"/>
              <w:adjustRightInd w:val="0"/>
              <w:ind w:left="24" w:hangingChars="10" w:hanging="24"/>
              <w:jc w:val="left"/>
              <w:rPr>
                <w:rFonts w:ascii="Times New Roman" w:hAnsi="Times New Roman" w:cs="Times New Roman"/>
                <w:kern w:val="0"/>
                <w:sz w:val="24"/>
                <w:szCs w:val="24"/>
              </w:rPr>
            </w:pPr>
            <w:r>
              <w:rPr>
                <w:rFonts w:ascii="Times New Roman" w:hAnsi="Times New Roman" w:cs="Times New Roman"/>
                <w:kern w:val="0"/>
                <w:sz w:val="24"/>
                <w:szCs w:val="24"/>
              </w:rPr>
              <w:t>Enable or disable general query function. Default is disable.</w:t>
            </w:r>
          </w:p>
        </w:tc>
      </w:tr>
      <w:tr w:rsidR="00DC4163" w14:paraId="075C495F" w14:textId="77777777">
        <w:trPr>
          <w:trHeight w:val="435"/>
        </w:trPr>
        <w:tc>
          <w:tcPr>
            <w:tcW w:w="1188" w:type="dxa"/>
            <w:tcBorders>
              <w:top w:val="nil"/>
              <w:left w:val="nil"/>
              <w:bottom w:val="nil"/>
              <w:right w:val="nil"/>
            </w:tcBorders>
          </w:tcPr>
          <w:p w14:paraId="20198DD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top w:val="single" w:sz="4" w:space="0" w:color="auto"/>
              <w:left w:val="nil"/>
              <w:bottom w:val="single" w:sz="4" w:space="0" w:color="auto"/>
            </w:tcBorders>
          </w:tcPr>
          <w:p w14:paraId="0F62EEC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general-query-time </w:t>
            </w:r>
            <w:r>
              <w:rPr>
                <w:rFonts w:ascii="Times New Roman" w:hAnsi="Times New Roman" w:cs="Times New Roman"/>
                <w:kern w:val="0"/>
                <w:sz w:val="24"/>
                <w:szCs w:val="24"/>
              </w:rPr>
              <w:t>(10-255)</w:t>
            </w:r>
          </w:p>
        </w:tc>
        <w:tc>
          <w:tcPr>
            <w:tcW w:w="3014" w:type="dxa"/>
            <w:tcBorders>
              <w:top w:val="single" w:sz="4" w:space="0" w:color="auto"/>
              <w:bottom w:val="single" w:sz="4" w:space="0" w:color="auto"/>
              <w:right w:val="nil"/>
            </w:tcBorders>
          </w:tcPr>
          <w:p w14:paraId="616F56A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general query interval. Default is 126s.</w:t>
            </w:r>
          </w:p>
        </w:tc>
      </w:tr>
      <w:tr w:rsidR="00DC4163" w14:paraId="43739BC4" w14:textId="77777777">
        <w:trPr>
          <w:trHeight w:val="435"/>
        </w:trPr>
        <w:tc>
          <w:tcPr>
            <w:tcW w:w="1188" w:type="dxa"/>
            <w:tcBorders>
              <w:top w:val="nil"/>
              <w:left w:val="nil"/>
              <w:bottom w:val="nil"/>
              <w:right w:val="nil"/>
            </w:tcBorders>
          </w:tcPr>
          <w:p w14:paraId="7A7768E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5201146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configuration</w:t>
            </w:r>
          </w:p>
        </w:tc>
        <w:tc>
          <w:tcPr>
            <w:tcW w:w="3014" w:type="dxa"/>
            <w:tcBorders>
              <w:top w:val="single" w:sz="4" w:space="0" w:color="auto"/>
              <w:bottom w:val="single" w:sz="4" w:space="0" w:color="auto"/>
              <w:right w:val="nil"/>
            </w:tcBorders>
          </w:tcPr>
          <w:p w14:paraId="0E78983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IGMP configurations.</w:t>
            </w:r>
          </w:p>
        </w:tc>
      </w:tr>
      <w:tr w:rsidR="00DC4163" w14:paraId="59E15B72" w14:textId="77777777">
        <w:trPr>
          <w:trHeight w:val="465"/>
        </w:trPr>
        <w:tc>
          <w:tcPr>
            <w:tcW w:w="1188" w:type="dxa"/>
            <w:tcBorders>
              <w:top w:val="nil"/>
              <w:left w:val="nil"/>
              <w:bottom w:val="nil"/>
              <w:right w:val="nil"/>
            </w:tcBorders>
          </w:tcPr>
          <w:p w14:paraId="452B93B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33CF4B7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3290037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357E0A3E" w14:textId="77777777" w:rsidR="00DC4163" w:rsidRDefault="00000000">
      <w:pPr>
        <w:pStyle w:val="Heading3"/>
        <w:numPr>
          <w:ilvl w:val="2"/>
          <w:numId w:val="1"/>
        </w:numPr>
      </w:pPr>
      <w:bookmarkStart w:id="837" w:name="_Toc110684185"/>
      <w:bookmarkStart w:id="838" w:name="_Toc310322598"/>
      <w:bookmarkStart w:id="839" w:name="_Toc423623286"/>
      <w:r>
        <w:t xml:space="preserve"> </w:t>
      </w:r>
      <w:bookmarkStart w:id="840" w:name="_Toc22252"/>
      <w:r>
        <w:t xml:space="preserve">Configure Source IP </w:t>
      </w:r>
      <w:r>
        <w:rPr>
          <w:rFonts w:hint="eastAsia"/>
        </w:rPr>
        <w:t>o</w:t>
      </w:r>
      <w:r>
        <w:t>f Query</w:t>
      </w:r>
      <w:bookmarkEnd w:id="840"/>
    </w:p>
    <w:p w14:paraId="3F5BC09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source IP of query message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7ACFE448" w14:textId="77777777">
        <w:tc>
          <w:tcPr>
            <w:tcW w:w="1188" w:type="dxa"/>
            <w:tcBorders>
              <w:top w:val="nil"/>
              <w:left w:val="nil"/>
              <w:bottom w:val="nil"/>
              <w:right w:val="nil"/>
            </w:tcBorders>
          </w:tcPr>
          <w:p w14:paraId="3DF8596A"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7B8B1B4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22A3A3C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EB289A1" w14:textId="77777777">
        <w:tc>
          <w:tcPr>
            <w:tcW w:w="1188" w:type="dxa"/>
            <w:tcBorders>
              <w:top w:val="nil"/>
              <w:left w:val="nil"/>
              <w:bottom w:val="nil"/>
              <w:right w:val="nil"/>
            </w:tcBorders>
          </w:tcPr>
          <w:p w14:paraId="1475A52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004E957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61C932E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B6CAE58" w14:textId="77777777">
        <w:trPr>
          <w:trHeight w:val="427"/>
        </w:trPr>
        <w:tc>
          <w:tcPr>
            <w:tcW w:w="1188" w:type="dxa"/>
            <w:tcBorders>
              <w:top w:val="nil"/>
              <w:left w:val="nil"/>
              <w:bottom w:val="nil"/>
              <w:right w:val="nil"/>
            </w:tcBorders>
          </w:tcPr>
          <w:p w14:paraId="2256D92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bottom w:val="single" w:sz="4" w:space="0" w:color="auto"/>
            </w:tcBorders>
          </w:tcPr>
          <w:p w14:paraId="78D67E9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member-query source-ip </w:t>
            </w:r>
            <w:r>
              <w:rPr>
                <w:rFonts w:ascii="Times New Roman" w:hAnsi="Times New Roman" w:cs="Times New Roman"/>
                <w:bCs/>
                <w:i/>
                <w:kern w:val="0"/>
                <w:sz w:val="24"/>
                <w:szCs w:val="24"/>
              </w:rPr>
              <w:t>A.B.C.D</w:t>
            </w:r>
          </w:p>
        </w:tc>
        <w:tc>
          <w:tcPr>
            <w:tcW w:w="3014" w:type="dxa"/>
            <w:tcBorders>
              <w:bottom w:val="single" w:sz="4" w:space="0" w:color="auto"/>
              <w:right w:val="nil"/>
            </w:tcBorders>
          </w:tcPr>
          <w:p w14:paraId="57C27E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source IP of query message. Default is 1.1.1.1.</w:t>
            </w:r>
          </w:p>
        </w:tc>
      </w:tr>
      <w:tr w:rsidR="00DC4163" w14:paraId="437D6460" w14:textId="77777777">
        <w:trPr>
          <w:trHeight w:val="435"/>
        </w:trPr>
        <w:tc>
          <w:tcPr>
            <w:tcW w:w="1188" w:type="dxa"/>
            <w:tcBorders>
              <w:top w:val="nil"/>
              <w:left w:val="nil"/>
              <w:bottom w:val="nil"/>
              <w:right w:val="nil"/>
            </w:tcBorders>
          </w:tcPr>
          <w:p w14:paraId="73694C5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29A1C44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configuration</w:t>
            </w:r>
          </w:p>
        </w:tc>
        <w:tc>
          <w:tcPr>
            <w:tcW w:w="3014" w:type="dxa"/>
            <w:tcBorders>
              <w:top w:val="single" w:sz="4" w:space="0" w:color="auto"/>
              <w:bottom w:val="single" w:sz="4" w:space="0" w:color="auto"/>
              <w:right w:val="nil"/>
            </w:tcBorders>
          </w:tcPr>
          <w:p w14:paraId="3DF38D3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IGMP configurations.</w:t>
            </w:r>
          </w:p>
        </w:tc>
      </w:tr>
      <w:tr w:rsidR="00DC4163" w14:paraId="1A635B74" w14:textId="77777777">
        <w:trPr>
          <w:trHeight w:val="465"/>
        </w:trPr>
        <w:tc>
          <w:tcPr>
            <w:tcW w:w="1188" w:type="dxa"/>
            <w:tcBorders>
              <w:top w:val="nil"/>
              <w:left w:val="nil"/>
              <w:bottom w:val="nil"/>
              <w:right w:val="nil"/>
            </w:tcBorders>
          </w:tcPr>
          <w:p w14:paraId="3C80983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2C5C013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60A7A49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bookmarkEnd w:id="837"/>
    <w:bookmarkEnd w:id="838"/>
    <w:bookmarkEnd w:id="839"/>
    <w:p w14:paraId="70B835FF" w14:textId="77777777" w:rsidR="00DC4163" w:rsidRDefault="00000000">
      <w:pPr>
        <w:pStyle w:val="Heading3"/>
        <w:numPr>
          <w:ilvl w:val="2"/>
          <w:numId w:val="1"/>
        </w:numPr>
      </w:pPr>
      <w:r>
        <w:t xml:space="preserve"> </w:t>
      </w:r>
      <w:bookmarkStart w:id="841" w:name="_Toc31032"/>
      <w:r>
        <w:t>Configure Multicast Member Aging Time</w:t>
      </w:r>
      <w:bookmarkEnd w:id="841"/>
    </w:p>
    <w:p w14:paraId="65FC7511" w14:textId="77777777" w:rsidR="00DC4163" w:rsidRDefault="00000000">
      <w:pPr>
        <w:autoSpaceDE w:val="0"/>
        <w:autoSpaceDN w:val="0"/>
        <w:adjustRightInd w:val="0"/>
        <w:rPr>
          <w:rFonts w:ascii="Times New Roman" w:hAnsi="Times New Roman" w:cs="Times New Roman"/>
          <w:sz w:val="24"/>
          <w:szCs w:val="24"/>
        </w:rPr>
      </w:pPr>
      <w:bookmarkStart w:id="842" w:name="OLE_LINK42"/>
      <w:bookmarkStart w:id="843" w:name="OLE_LINK43"/>
      <w:r>
        <w:rPr>
          <w:rFonts w:ascii="Times New Roman" w:hAnsi="Times New Roman" w:cs="Times New Roman"/>
          <w:sz w:val="24"/>
          <w:szCs w:val="24"/>
        </w:rPr>
        <w:t>If the port doesn’t receive any report message from member in aging time, device will delete this port from group members.</w:t>
      </w:r>
    </w:p>
    <w:p w14:paraId="2123E9B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muticast member aging time as the following table shows.</w:t>
      </w:r>
    </w:p>
    <w:bookmarkEnd w:id="842"/>
    <w:bookmarkEnd w:id="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51B7AE1E" w14:textId="77777777">
        <w:tc>
          <w:tcPr>
            <w:tcW w:w="1188" w:type="dxa"/>
            <w:tcBorders>
              <w:top w:val="nil"/>
              <w:left w:val="nil"/>
              <w:bottom w:val="nil"/>
              <w:right w:val="nil"/>
            </w:tcBorders>
          </w:tcPr>
          <w:p w14:paraId="79C9D177"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4E75C71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1763260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2650192" w14:textId="77777777">
        <w:tc>
          <w:tcPr>
            <w:tcW w:w="1188" w:type="dxa"/>
            <w:tcBorders>
              <w:top w:val="nil"/>
              <w:left w:val="nil"/>
              <w:bottom w:val="nil"/>
              <w:right w:val="nil"/>
            </w:tcBorders>
          </w:tcPr>
          <w:p w14:paraId="0E9F963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1B532D6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6101855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7D1C512" w14:textId="77777777">
        <w:trPr>
          <w:trHeight w:val="427"/>
        </w:trPr>
        <w:tc>
          <w:tcPr>
            <w:tcW w:w="1188" w:type="dxa"/>
            <w:tcBorders>
              <w:top w:val="nil"/>
              <w:left w:val="nil"/>
              <w:bottom w:val="nil"/>
              <w:right w:val="nil"/>
            </w:tcBorders>
          </w:tcPr>
          <w:p w14:paraId="47FA02E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bottom w:val="single" w:sz="4" w:space="0" w:color="auto"/>
            </w:tcBorders>
          </w:tcPr>
          <w:p w14:paraId="5D4E089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igmp snooping host-aging-time </w:t>
            </w:r>
            <w:r>
              <w:rPr>
                <w:rFonts w:ascii="Times New Roman" w:hAnsi="Times New Roman" w:cs="Times New Roman"/>
                <w:i/>
                <w:iCs/>
                <w:kern w:val="0"/>
                <w:sz w:val="24"/>
                <w:szCs w:val="24"/>
              </w:rPr>
              <w:t>seconds</w:t>
            </w:r>
          </w:p>
        </w:tc>
        <w:tc>
          <w:tcPr>
            <w:tcW w:w="3014" w:type="dxa"/>
            <w:tcBorders>
              <w:bottom w:val="single" w:sz="4" w:space="0" w:color="auto"/>
              <w:right w:val="nil"/>
            </w:tcBorders>
          </w:tcPr>
          <w:p w14:paraId="15AD9827"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rPr>
              <w:t xml:space="preserve">Configure multicast port member aging time. </w:t>
            </w:r>
          </w:p>
          <w:p w14:paraId="3FB2C238" w14:textId="77777777" w:rsidR="00DC4163" w:rsidRDefault="00000000">
            <w:pPr>
              <w:autoSpaceDE w:val="0"/>
              <w:autoSpaceDN w:val="0"/>
              <w:adjustRightInd w:val="0"/>
              <w:ind w:left="240" w:hangingChars="100" w:hanging="240"/>
              <w:jc w:val="left"/>
              <w:rPr>
                <w:rFonts w:ascii="Times New Roman" w:hAnsi="Times New Roman" w:cs="Times New Roman"/>
                <w:kern w:val="0"/>
                <w:sz w:val="24"/>
                <w:szCs w:val="24"/>
              </w:rPr>
            </w:pPr>
            <w:r>
              <w:rPr>
                <w:rFonts w:ascii="Times New Roman" w:hAnsi="Times New Roman" w:cs="Times New Roman"/>
                <w:kern w:val="0"/>
                <w:sz w:val="24"/>
                <w:szCs w:val="24"/>
              </w:rPr>
              <w:t>Value range is 10-3600s, defaultis260s.</w:t>
            </w:r>
          </w:p>
        </w:tc>
      </w:tr>
      <w:tr w:rsidR="00DC4163" w14:paraId="1D17498A" w14:textId="77777777">
        <w:trPr>
          <w:trHeight w:val="435"/>
        </w:trPr>
        <w:tc>
          <w:tcPr>
            <w:tcW w:w="1188" w:type="dxa"/>
            <w:tcBorders>
              <w:top w:val="nil"/>
              <w:left w:val="nil"/>
              <w:bottom w:val="nil"/>
              <w:right w:val="nil"/>
            </w:tcBorders>
          </w:tcPr>
          <w:p w14:paraId="55821E8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7BD901F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configuration</w:t>
            </w:r>
          </w:p>
        </w:tc>
        <w:tc>
          <w:tcPr>
            <w:tcW w:w="3014" w:type="dxa"/>
            <w:tcBorders>
              <w:top w:val="single" w:sz="4" w:space="0" w:color="auto"/>
              <w:bottom w:val="single" w:sz="4" w:space="0" w:color="auto"/>
              <w:right w:val="nil"/>
            </w:tcBorders>
          </w:tcPr>
          <w:p w14:paraId="4F2D6F6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IGMP configurations.</w:t>
            </w:r>
          </w:p>
        </w:tc>
      </w:tr>
      <w:tr w:rsidR="00DC4163" w14:paraId="2418A736" w14:textId="77777777">
        <w:trPr>
          <w:trHeight w:val="465"/>
        </w:trPr>
        <w:tc>
          <w:tcPr>
            <w:tcW w:w="1188" w:type="dxa"/>
            <w:tcBorders>
              <w:top w:val="nil"/>
              <w:left w:val="nil"/>
              <w:bottom w:val="nil"/>
              <w:right w:val="nil"/>
            </w:tcBorders>
          </w:tcPr>
          <w:p w14:paraId="216CF06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6B504F6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0302F90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60D38D65" w14:textId="77777777" w:rsidR="00DC4163" w:rsidRDefault="00000000">
      <w:pPr>
        <w:pStyle w:val="Heading3"/>
        <w:numPr>
          <w:ilvl w:val="2"/>
          <w:numId w:val="1"/>
        </w:numPr>
      </w:pPr>
      <w:r>
        <w:t xml:space="preserve"> </w:t>
      </w:r>
      <w:bookmarkStart w:id="844" w:name="_Toc31217"/>
      <w:r>
        <w:t xml:space="preserve">Show Multicast </w:t>
      </w:r>
      <w:r>
        <w:rPr>
          <w:rFonts w:hint="eastAsia"/>
        </w:rPr>
        <w:t>Group</w:t>
      </w:r>
      <w:r>
        <w:t xml:space="preserve"> Information</w:t>
      </w:r>
      <w:bookmarkEnd w:id="844"/>
    </w:p>
    <w:p w14:paraId="2EE4572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If there is member join a group, you can use the following commands to show multicast group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0F477769" w14:textId="77777777">
        <w:tc>
          <w:tcPr>
            <w:tcW w:w="1188" w:type="dxa"/>
            <w:tcBorders>
              <w:top w:val="nil"/>
              <w:left w:val="nil"/>
              <w:bottom w:val="nil"/>
              <w:right w:val="nil"/>
            </w:tcBorders>
          </w:tcPr>
          <w:p w14:paraId="08F11A04"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247FB5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5265324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7F23A2E" w14:textId="77777777">
        <w:tc>
          <w:tcPr>
            <w:tcW w:w="1188" w:type="dxa"/>
            <w:tcBorders>
              <w:top w:val="nil"/>
              <w:left w:val="nil"/>
              <w:bottom w:val="nil"/>
              <w:right w:val="nil"/>
            </w:tcBorders>
          </w:tcPr>
          <w:p w14:paraId="43BCBCE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3AA7C7E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51ABD40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2820EC2" w14:textId="77777777">
        <w:trPr>
          <w:trHeight w:val="427"/>
        </w:trPr>
        <w:tc>
          <w:tcPr>
            <w:tcW w:w="1188" w:type="dxa"/>
            <w:tcBorders>
              <w:top w:val="nil"/>
              <w:left w:val="nil"/>
              <w:bottom w:val="nil"/>
              <w:right w:val="nil"/>
            </w:tcBorders>
          </w:tcPr>
          <w:p w14:paraId="32AED98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tcBorders>
          </w:tcPr>
          <w:p w14:paraId="78DC735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ip igmp snooping vlan </w:t>
            </w:r>
            <w:r>
              <w:rPr>
                <w:rFonts w:ascii="Times New Roman" w:hAnsi="Times New Roman" w:cs="Times New Roman"/>
                <w:bCs/>
                <w:iCs/>
                <w:kern w:val="0"/>
                <w:sz w:val="24"/>
                <w:szCs w:val="24"/>
              </w:rPr>
              <w:t>[(1-4096) | all]</w:t>
            </w:r>
          </w:p>
        </w:tc>
        <w:tc>
          <w:tcPr>
            <w:tcW w:w="3014" w:type="dxa"/>
            <w:tcBorders>
              <w:right w:val="nil"/>
            </w:tcBorders>
          </w:tcPr>
          <w:p w14:paraId="3C43077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multicast group information.</w:t>
            </w:r>
          </w:p>
        </w:tc>
      </w:tr>
      <w:tr w:rsidR="00DC4163" w14:paraId="061CC91F" w14:textId="77777777">
        <w:trPr>
          <w:trHeight w:val="427"/>
        </w:trPr>
        <w:tc>
          <w:tcPr>
            <w:tcW w:w="1188" w:type="dxa"/>
            <w:tcBorders>
              <w:top w:val="nil"/>
              <w:left w:val="nil"/>
              <w:bottom w:val="nil"/>
              <w:right w:val="nil"/>
            </w:tcBorders>
          </w:tcPr>
          <w:p w14:paraId="027D20F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left w:val="nil"/>
              <w:bottom w:val="single" w:sz="4" w:space="0" w:color="auto"/>
            </w:tcBorders>
          </w:tcPr>
          <w:p w14:paraId="15665A3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 igmp snooping statistic</w:t>
            </w:r>
          </w:p>
        </w:tc>
        <w:tc>
          <w:tcPr>
            <w:tcW w:w="3014" w:type="dxa"/>
            <w:tcBorders>
              <w:bottom w:val="single" w:sz="4" w:space="0" w:color="auto"/>
              <w:right w:val="nil"/>
            </w:tcBorders>
          </w:tcPr>
          <w:p w14:paraId="129F58C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multicast statistic.</w:t>
            </w:r>
          </w:p>
        </w:tc>
      </w:tr>
    </w:tbl>
    <w:p w14:paraId="195C580C" w14:textId="77777777" w:rsidR="00DC4163" w:rsidRDefault="00DC4163">
      <w:pPr>
        <w:rPr>
          <w:rFonts w:ascii="Times New Roman" w:hAnsi="Times New Roman" w:cs="Times New Roman"/>
          <w:sz w:val="24"/>
          <w:szCs w:val="24"/>
        </w:rPr>
      </w:pPr>
      <w:bookmarkStart w:id="845" w:name="_Toc426970002"/>
      <w:bookmarkStart w:id="846" w:name="_Toc446670322"/>
      <w:bookmarkStart w:id="847" w:name="_Toc369100315"/>
    </w:p>
    <w:bookmarkEnd w:id="845"/>
    <w:bookmarkEnd w:id="846"/>
    <w:bookmarkEnd w:id="847"/>
    <w:p w14:paraId="06AA772A"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848" w:name="_Toc10529"/>
      <w:r>
        <w:rPr>
          <w:rFonts w:ascii="Times New Roman" w:hAnsi="Times New Roman"/>
          <w:sz w:val="36"/>
          <w:szCs w:val="36"/>
        </w:rPr>
        <w:t>Example</w:t>
      </w:r>
      <w:bookmarkEnd w:id="848"/>
    </w:p>
    <w:p w14:paraId="54AA3F94"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 xml:space="preserve">This example introduces how to configure IGMP snooping function, including multicast VLAN, multicast router port and ONU LAN port, etc. </w:t>
      </w:r>
    </w:p>
    <w:p w14:paraId="2255E8E2" w14:textId="77777777" w:rsidR="00DC4163" w:rsidRDefault="00000000">
      <w:pPr>
        <w:numPr>
          <w:ilvl w:val="3"/>
          <w:numId w:val="8"/>
        </w:numPr>
        <w:tabs>
          <w:tab w:val="clear" w:pos="1680"/>
        </w:tabs>
        <w:ind w:left="426"/>
        <w:rPr>
          <w:rFonts w:ascii="Times New Roman" w:hAnsi="Times New Roman" w:cs="Times New Roman"/>
          <w:b/>
          <w:kern w:val="0"/>
          <w:sz w:val="24"/>
          <w:szCs w:val="24"/>
        </w:rPr>
      </w:pPr>
      <w:r>
        <w:rPr>
          <w:rFonts w:ascii="Times New Roman" w:hAnsi="Times New Roman" w:cs="Times New Roman"/>
          <w:b/>
          <w:kern w:val="0"/>
          <w:sz w:val="24"/>
          <w:szCs w:val="24"/>
        </w:rPr>
        <w:t>Requirement</w:t>
      </w:r>
    </w:p>
    <w:p w14:paraId="54D3F0F4"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In order to achieve multicast function, you should enable IGMP Snooping, configure multicast VLAN, multicast router port, and so on. The requirement contains:</w:t>
      </w:r>
    </w:p>
    <w:p w14:paraId="61CFAC16"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multicast is VLAN 100.</w:t>
      </w:r>
    </w:p>
    <w:p w14:paraId="7709B3F6"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Multicast server connects to uplink port 1.</w:t>
      </w:r>
    </w:p>
    <w:p w14:paraId="4A49DAC1"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ONU connects to PON 1.</w:t>
      </w:r>
    </w:p>
    <w:p w14:paraId="0E59F7A8"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Client, such as a PC, connects to ONU LAN 1.</w:t>
      </w:r>
    </w:p>
    <w:p w14:paraId="2C7E9DD5" w14:textId="77777777" w:rsidR="00DC4163" w:rsidRDefault="00000000">
      <w:pPr>
        <w:numPr>
          <w:ilvl w:val="3"/>
          <w:numId w:val="8"/>
        </w:numPr>
        <w:tabs>
          <w:tab w:val="clear" w:pos="1680"/>
        </w:tabs>
        <w:ind w:left="426"/>
        <w:rPr>
          <w:rFonts w:ascii="Times New Roman" w:hAnsi="Times New Roman" w:cs="Times New Roman"/>
          <w:b/>
          <w:kern w:val="0"/>
          <w:sz w:val="24"/>
          <w:szCs w:val="24"/>
        </w:rPr>
      </w:pPr>
      <w:bookmarkStart w:id="849" w:name="OLE_LINK12"/>
      <w:bookmarkStart w:id="850" w:name="OLE_LINK11"/>
      <w:r>
        <w:rPr>
          <w:rFonts w:ascii="Times New Roman" w:hAnsi="Times New Roman" w:cs="Times New Roman"/>
          <w:b/>
          <w:kern w:val="0"/>
          <w:sz w:val="24"/>
          <w:szCs w:val="24"/>
        </w:rPr>
        <w:t>Framework</w:t>
      </w:r>
    </w:p>
    <w:p w14:paraId="1079B7E4" w14:textId="77777777" w:rsidR="00DC4163" w:rsidRDefault="00000000">
      <w:pPr>
        <w:jc w:val="center"/>
        <w:rPr>
          <w:rFonts w:ascii="Times New Roman" w:hAnsi="Times New Roman" w:cs="Times New Roman"/>
          <w:kern w:val="0"/>
          <w:sz w:val="24"/>
          <w:szCs w:val="24"/>
        </w:rPr>
      </w:pPr>
      <w:r>
        <w:rPr>
          <w:rFonts w:ascii="Times New Roman" w:hAnsi="Times New Roman" w:cs="Times New Roman"/>
          <w:sz w:val="24"/>
          <w:szCs w:val="24"/>
        </w:rPr>
        <w:object w:dxaOrig="5208" w:dyaOrig="5328" w14:anchorId="28131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0.25pt;height:266.25pt" o:ole="">
            <v:imagedata r:id="rId15" o:title=""/>
          </v:shape>
          <o:OLEObject Type="Embed" ProgID="Visio.Drawing.11" ShapeID="_x0000_i1027" DrawAspect="Content" ObjectID="_1796386376" r:id="rId16"/>
        </w:object>
      </w:r>
      <w:bookmarkEnd w:id="849"/>
      <w:bookmarkEnd w:id="850"/>
    </w:p>
    <w:p w14:paraId="2890728E" w14:textId="77777777" w:rsidR="00DC4163" w:rsidRDefault="00000000">
      <w:pPr>
        <w:numPr>
          <w:ilvl w:val="3"/>
          <w:numId w:val="8"/>
        </w:numPr>
        <w:tabs>
          <w:tab w:val="clear" w:pos="1680"/>
        </w:tabs>
        <w:ind w:left="426"/>
        <w:rPr>
          <w:rFonts w:ascii="Times New Roman" w:hAnsi="Times New Roman" w:cs="Times New Roman"/>
          <w:b/>
          <w:kern w:val="0"/>
          <w:sz w:val="24"/>
          <w:szCs w:val="24"/>
        </w:rPr>
      </w:pPr>
      <w:r>
        <w:rPr>
          <w:rFonts w:ascii="Times New Roman" w:hAnsi="Times New Roman" w:cs="Times New Roman"/>
          <w:b/>
          <w:kern w:val="0"/>
          <w:sz w:val="24"/>
          <w:szCs w:val="24"/>
        </w:rPr>
        <w:t>Steps</w:t>
      </w:r>
    </w:p>
    <w:p w14:paraId="48878B6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(1)Create VLAN</w:t>
      </w:r>
    </w:p>
    <w:p w14:paraId="12FCA646"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 xml:space="preserve">gpon-olt (config)# vlan 100      </w:t>
      </w:r>
    </w:p>
    <w:p w14:paraId="01837E76"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 (config-vlan-100)# exit</w:t>
      </w:r>
    </w:p>
    <w:p w14:paraId="2C971CB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(2)Configure multcast VLAN100</w:t>
      </w:r>
    </w:p>
    <w:p w14:paraId="3C35FDB0" w14:textId="77777777" w:rsidR="00DC4163" w:rsidRDefault="00000000">
      <w:pPr>
        <w:ind w:firstLineChars="150" w:firstLine="360"/>
        <w:rPr>
          <w:rFonts w:ascii="Times New Roman" w:hAnsi="Times New Roman" w:cs="Times New Roman"/>
          <w:sz w:val="24"/>
          <w:szCs w:val="24"/>
        </w:rPr>
      </w:pPr>
      <w:bookmarkStart w:id="851" w:name="_Toc7444207"/>
      <w:bookmarkStart w:id="852" w:name="_Toc7443633"/>
      <w:bookmarkStart w:id="853" w:name="_Toc7443921"/>
      <w:r>
        <w:rPr>
          <w:rFonts w:ascii="Times New Roman" w:hAnsi="Times New Roman" w:cs="Times New Roman"/>
          <w:sz w:val="24"/>
          <w:szCs w:val="24"/>
        </w:rPr>
        <w:t>gpon-olt (config)# interface gigabitethernet 0/1</w:t>
      </w:r>
      <w:bookmarkEnd w:id="851"/>
      <w:bookmarkEnd w:id="852"/>
      <w:bookmarkEnd w:id="853"/>
    </w:p>
    <w:p w14:paraId="7E52206A"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 xml:space="preserve">gpon-olt (config-if-ge0/1)# switchport hybrid vlan 100 tagged </w:t>
      </w:r>
    </w:p>
    <w:p w14:paraId="2FB27201"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 (config-if-ge0/1)# exit</w:t>
      </w:r>
    </w:p>
    <w:p w14:paraId="6BCC4EA0"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 (config)# interface gpon 0/1</w:t>
      </w:r>
    </w:p>
    <w:p w14:paraId="17F14E28"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 ip igmp snooping user-vlan 100 group-vlan 100 tagged</w:t>
      </w:r>
    </w:p>
    <w:p w14:paraId="1F501C17"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 exit</w:t>
      </w:r>
    </w:p>
    <w:p w14:paraId="5F5263B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(3)Enable IGMP Snooping</w:t>
      </w:r>
    </w:p>
    <w:p w14:paraId="76C92B24"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 ip igmp snooping enable</w:t>
      </w:r>
    </w:p>
    <w:p w14:paraId="1E88E9F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(4)Configure the G0/1 to multcast router port</w:t>
      </w:r>
    </w:p>
    <w:p w14:paraId="05851D3A"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 ip igmp snooping mrouter vlan 100 interface gigabitethernet 0/1</w:t>
      </w:r>
    </w:p>
    <w:p w14:paraId="5EBEE1C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(5)Configure the onu </w:t>
      </w:r>
    </w:p>
    <w:p w14:paraId="5BE899D6"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 interface gpon 0/1</w:t>
      </w:r>
    </w:p>
    <w:p w14:paraId="05627AF7"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gpon-olt(config-pon-0/1)#onu add 1 profile default sn MONU002b5791 us-rate 1g</w:t>
      </w:r>
    </w:p>
    <w:p w14:paraId="2E140F80" w14:textId="77777777" w:rsidR="00DC4163" w:rsidRDefault="00000000">
      <w:pPr>
        <w:ind w:firstLineChars="150" w:firstLine="360"/>
        <w:rPr>
          <w:rFonts w:ascii="Times New Roman" w:hAnsi="Times New Roman" w:cs="Times New Roman"/>
          <w:sz w:val="24"/>
          <w:szCs w:val="24"/>
        </w:rPr>
      </w:pPr>
      <w:bookmarkStart w:id="854" w:name="_Toc7443635"/>
      <w:bookmarkStart w:id="855" w:name="_Toc7444209"/>
      <w:bookmarkStart w:id="856" w:name="_Toc7443923"/>
      <w:r>
        <w:rPr>
          <w:rFonts w:ascii="Times New Roman" w:hAnsi="Times New Roman" w:cs="Times New Roman"/>
          <w:sz w:val="24"/>
          <w:szCs w:val="24"/>
        </w:rPr>
        <w:t>gpon-olt(config-pon-0/1)# onu 1 tcont 1</w:t>
      </w:r>
      <w:bookmarkEnd w:id="854"/>
      <w:bookmarkEnd w:id="855"/>
      <w:bookmarkEnd w:id="856"/>
      <w:r>
        <w:rPr>
          <w:rFonts w:ascii="Times New Roman" w:hAnsi="Times New Roman" w:cs="Times New Roman"/>
          <w:sz w:val="24"/>
          <w:szCs w:val="24"/>
        </w:rPr>
        <w:t xml:space="preserve"> dba default1</w:t>
      </w:r>
    </w:p>
    <w:p w14:paraId="52A37D10"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 onu 1 gemport 1 tcont 1 gemport_name gem_1</w:t>
      </w:r>
    </w:p>
    <w:p w14:paraId="6501A74D" w14:textId="77777777" w:rsidR="00DC4163" w:rsidRDefault="00000000">
      <w:pPr>
        <w:ind w:firstLineChars="150" w:firstLine="360"/>
        <w:rPr>
          <w:rFonts w:ascii="Times New Roman" w:hAnsi="Times New Roman" w:cs="Times New Roman"/>
          <w:sz w:val="24"/>
          <w:szCs w:val="24"/>
        </w:rPr>
      </w:pPr>
      <w:bookmarkStart w:id="857" w:name="_Toc7444210"/>
      <w:bookmarkStart w:id="858" w:name="_Toc7443636"/>
      <w:bookmarkStart w:id="859" w:name="_Toc7443924"/>
      <w:r>
        <w:rPr>
          <w:rFonts w:ascii="Times New Roman" w:hAnsi="Times New Roman" w:cs="Times New Roman"/>
          <w:sz w:val="24"/>
          <w:szCs w:val="24"/>
        </w:rPr>
        <w:t>gpon-olt(config-pon-0/1)#</w:t>
      </w:r>
      <w:bookmarkEnd w:id="857"/>
      <w:bookmarkEnd w:id="858"/>
      <w:bookmarkEnd w:id="859"/>
      <w:r>
        <w:rPr>
          <w:rFonts w:ascii="Times New Roman" w:hAnsi="Times New Roman" w:cs="Times New Roman"/>
          <w:sz w:val="24"/>
          <w:szCs w:val="24"/>
        </w:rPr>
        <w:t>onu 1 service ser_1 gemport 1 vlan 100</w:t>
      </w:r>
    </w:p>
    <w:p w14:paraId="0B7C22AC"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gpon-olt(config-pon-0/1)#onu 1 portvlan eth 1 mode tag vlan 100</w:t>
      </w:r>
    </w:p>
    <w:p w14:paraId="344AD0F7"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 onu 1 mvlan 100</w:t>
      </w:r>
    </w:p>
    <w:p w14:paraId="353F5B37" w14:textId="77777777" w:rsidR="00DC4163" w:rsidRDefault="00DC4163">
      <w:pPr>
        <w:ind w:firstLineChars="150" w:firstLine="360"/>
        <w:rPr>
          <w:rFonts w:ascii="Times New Roman" w:hAnsi="Times New Roman" w:cs="Times New Roman"/>
          <w:sz w:val="24"/>
          <w:szCs w:val="24"/>
        </w:rPr>
      </w:pPr>
    </w:p>
    <w:p w14:paraId="5A9B0B65" w14:textId="77777777" w:rsidR="00DC4163" w:rsidRDefault="00DC4163">
      <w:pPr>
        <w:ind w:firstLineChars="150" w:firstLine="360"/>
        <w:rPr>
          <w:rFonts w:ascii="Times New Roman" w:hAnsi="Times New Roman" w:cs="Times New Roman"/>
          <w:sz w:val="24"/>
          <w:szCs w:val="24"/>
        </w:rPr>
      </w:pPr>
    </w:p>
    <w:p w14:paraId="0911074C" w14:textId="77777777" w:rsidR="00DC4163" w:rsidRDefault="00000000">
      <w:pPr>
        <w:pStyle w:val="Heading1"/>
        <w:pageBreakBefore/>
        <w:numPr>
          <w:ilvl w:val="0"/>
          <w:numId w:val="1"/>
        </w:numPr>
        <w:rPr>
          <w:rFonts w:ascii="Arial" w:hAnsi="Arial" w:cs="Arial"/>
          <w:kern w:val="2"/>
        </w:rPr>
      </w:pPr>
      <w:bookmarkStart w:id="860" w:name="_Toc25963"/>
      <w:bookmarkStart w:id="861" w:name="_Toc7986"/>
      <w:r>
        <w:rPr>
          <w:rFonts w:ascii="Arial" w:hAnsi="Arial" w:cs="Arial"/>
          <w:kern w:val="2"/>
        </w:rPr>
        <w:t xml:space="preserve"> </w:t>
      </w:r>
      <w:bookmarkStart w:id="862" w:name="_Toc3823"/>
      <w:r>
        <w:rPr>
          <w:rFonts w:ascii="Arial" w:hAnsi="Arial" w:cs="Arial"/>
          <w:kern w:val="2"/>
        </w:rPr>
        <w:t>IPv6 MLD</w:t>
      </w:r>
      <w:bookmarkEnd w:id="860"/>
      <w:bookmarkEnd w:id="861"/>
      <w:r>
        <w:rPr>
          <w:rFonts w:ascii="Arial" w:hAnsi="Arial" w:cs="Arial" w:hint="eastAsia"/>
          <w:kern w:val="2"/>
        </w:rPr>
        <w:t xml:space="preserve"> </w:t>
      </w:r>
      <w:r>
        <w:rPr>
          <w:rFonts w:ascii="Arial" w:hAnsi="Arial" w:cs="Arial"/>
          <w:kern w:val="2"/>
        </w:rPr>
        <w:t>Configuration</w:t>
      </w:r>
      <w:bookmarkEnd w:id="862"/>
    </w:p>
    <w:p w14:paraId="6D51ADC6" w14:textId="77777777" w:rsidR="00DC4163" w:rsidRDefault="00DC4163">
      <w:pPr>
        <w:keepNext/>
        <w:keepLines/>
        <w:numPr>
          <w:ilvl w:val="0"/>
          <w:numId w:val="16"/>
        </w:numPr>
        <w:spacing w:before="260" w:after="260" w:line="416" w:lineRule="auto"/>
        <w:outlineLvl w:val="1"/>
        <w:rPr>
          <w:rFonts w:ascii="Times New Roman" w:eastAsia="SimHei" w:hAnsi="Times New Roman" w:cs="Times New Roman"/>
          <w:bCs/>
          <w:vanish/>
          <w:sz w:val="28"/>
          <w:szCs w:val="28"/>
        </w:rPr>
      </w:pPr>
    </w:p>
    <w:p w14:paraId="7184637D" w14:textId="77777777" w:rsidR="00DC4163" w:rsidRDefault="00000000">
      <w:pPr>
        <w:pStyle w:val="Heading2"/>
        <w:numPr>
          <w:ilvl w:val="1"/>
          <w:numId w:val="1"/>
        </w:numPr>
        <w:rPr>
          <w:rFonts w:ascii="Times New Roman" w:hAnsi="Times New Roman"/>
          <w:sz w:val="36"/>
          <w:szCs w:val="36"/>
        </w:rPr>
      </w:pPr>
      <w:bookmarkStart w:id="863" w:name="_Toc26946"/>
      <w:bookmarkStart w:id="864" w:name="_Toc23734"/>
      <w:r>
        <w:rPr>
          <w:rFonts w:ascii="Times New Roman" w:hAnsi="Times New Roman"/>
          <w:sz w:val="36"/>
          <w:szCs w:val="36"/>
        </w:rPr>
        <w:t xml:space="preserve"> </w:t>
      </w:r>
      <w:bookmarkStart w:id="865" w:name="_Toc11544"/>
      <w:r>
        <w:rPr>
          <w:rFonts w:ascii="Times New Roman" w:hAnsi="Times New Roman"/>
          <w:sz w:val="36"/>
          <w:szCs w:val="36"/>
        </w:rPr>
        <w:t>MLD</w:t>
      </w:r>
      <w:bookmarkEnd w:id="863"/>
      <w:bookmarkEnd w:id="864"/>
      <w:r>
        <w:rPr>
          <w:rFonts w:ascii="Times New Roman" w:hAnsi="Times New Roman"/>
          <w:sz w:val="36"/>
          <w:szCs w:val="36"/>
        </w:rPr>
        <w:t xml:space="preserve"> Snooping</w:t>
      </w:r>
      <w:bookmarkEnd w:id="865"/>
    </w:p>
    <w:p w14:paraId="7EE9953D" w14:textId="77777777" w:rsidR="00DC4163" w:rsidRDefault="00000000">
      <w:pPr>
        <w:pStyle w:val="Heading3"/>
        <w:numPr>
          <w:ilvl w:val="2"/>
          <w:numId w:val="1"/>
        </w:numPr>
      </w:pPr>
      <w:r>
        <w:t xml:space="preserve"> </w:t>
      </w:r>
      <w:bookmarkStart w:id="866" w:name="_Toc9938"/>
      <w:r>
        <w:t>Enable/Disable IGMP Snooping</w:t>
      </w:r>
      <w:bookmarkEnd w:id="866"/>
    </w:p>
    <w:p w14:paraId="620F357A"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MLD snooping is disabled by default. You should enable by the following command.</w:t>
      </w:r>
    </w:p>
    <w:p w14:paraId="7C836DF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Begin at privileged configuration mode, enable/disable </w:t>
      </w:r>
      <w:r>
        <w:rPr>
          <w:rFonts w:ascii="Times New Roman" w:hAnsi="Times New Roman" w:cs="Times New Roman" w:hint="eastAsia"/>
          <w:kern w:val="0"/>
          <w:sz w:val="24"/>
          <w:szCs w:val="24"/>
        </w:rPr>
        <w:t>MLD</w:t>
      </w:r>
      <w:r>
        <w:rPr>
          <w:rFonts w:ascii="Times New Roman" w:hAnsi="Times New Roman" w:cs="Times New Roman"/>
          <w:kern w:val="0"/>
          <w:sz w:val="24"/>
          <w:szCs w:val="24"/>
        </w:rPr>
        <w:t xml:space="preserve"> snooping as the following table shows.</w:t>
      </w:r>
    </w:p>
    <w:p w14:paraId="591DDAF1"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2ECD20F9" w14:textId="77777777">
        <w:tc>
          <w:tcPr>
            <w:tcW w:w="1188" w:type="dxa"/>
            <w:tcBorders>
              <w:top w:val="nil"/>
              <w:left w:val="nil"/>
              <w:bottom w:val="nil"/>
              <w:right w:val="nil"/>
            </w:tcBorders>
          </w:tcPr>
          <w:p w14:paraId="69653D78"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6BF4105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0D23BB1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80C4D86" w14:textId="77777777">
        <w:tc>
          <w:tcPr>
            <w:tcW w:w="1188" w:type="dxa"/>
            <w:tcBorders>
              <w:top w:val="nil"/>
              <w:left w:val="nil"/>
              <w:bottom w:val="nil"/>
              <w:right w:val="nil"/>
            </w:tcBorders>
          </w:tcPr>
          <w:p w14:paraId="0E76AC1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79B52B6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364ECC9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7B0B05E" w14:textId="77777777">
        <w:trPr>
          <w:trHeight w:val="427"/>
        </w:trPr>
        <w:tc>
          <w:tcPr>
            <w:tcW w:w="1188" w:type="dxa"/>
            <w:tcBorders>
              <w:top w:val="nil"/>
              <w:left w:val="nil"/>
              <w:bottom w:val="nil"/>
              <w:right w:val="nil"/>
            </w:tcBorders>
          </w:tcPr>
          <w:p w14:paraId="5B06C0C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bottom w:val="single" w:sz="4" w:space="0" w:color="auto"/>
            </w:tcBorders>
          </w:tcPr>
          <w:p w14:paraId="2D1E8DD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ipv6 mld snooping</w:t>
            </w:r>
          </w:p>
        </w:tc>
        <w:tc>
          <w:tcPr>
            <w:tcW w:w="3014" w:type="dxa"/>
            <w:tcBorders>
              <w:bottom w:val="single" w:sz="4" w:space="0" w:color="auto"/>
              <w:right w:val="nil"/>
            </w:tcBorders>
          </w:tcPr>
          <w:p w14:paraId="0834ABD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Enable MLD Snooping.</w:t>
            </w:r>
          </w:p>
        </w:tc>
      </w:tr>
      <w:tr w:rsidR="00DC4163" w14:paraId="6BCB0892" w14:textId="77777777">
        <w:trPr>
          <w:trHeight w:val="435"/>
        </w:trPr>
        <w:tc>
          <w:tcPr>
            <w:tcW w:w="1188" w:type="dxa"/>
            <w:tcBorders>
              <w:top w:val="nil"/>
              <w:left w:val="nil"/>
              <w:bottom w:val="nil"/>
              <w:right w:val="nil"/>
            </w:tcBorders>
          </w:tcPr>
          <w:p w14:paraId="006AE38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top w:val="single" w:sz="4" w:space="0" w:color="auto"/>
              <w:left w:val="nil"/>
              <w:bottom w:val="single" w:sz="4" w:space="0" w:color="auto"/>
            </w:tcBorders>
          </w:tcPr>
          <w:p w14:paraId="1FA6D88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ipv6 mld snooping</w:t>
            </w:r>
          </w:p>
        </w:tc>
        <w:tc>
          <w:tcPr>
            <w:tcW w:w="3014" w:type="dxa"/>
            <w:tcBorders>
              <w:top w:val="single" w:sz="4" w:space="0" w:color="auto"/>
              <w:bottom w:val="single" w:sz="4" w:space="0" w:color="auto"/>
              <w:right w:val="nil"/>
            </w:tcBorders>
          </w:tcPr>
          <w:p w14:paraId="5ECCA46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Disable MLD snooping.</w:t>
            </w:r>
          </w:p>
        </w:tc>
      </w:tr>
      <w:tr w:rsidR="00DC4163" w14:paraId="40D87E92" w14:textId="77777777">
        <w:trPr>
          <w:trHeight w:val="435"/>
        </w:trPr>
        <w:tc>
          <w:tcPr>
            <w:tcW w:w="1188" w:type="dxa"/>
            <w:tcBorders>
              <w:top w:val="nil"/>
              <w:left w:val="nil"/>
              <w:bottom w:val="nil"/>
              <w:right w:val="nil"/>
            </w:tcBorders>
          </w:tcPr>
          <w:p w14:paraId="6714BDC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21C1552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ipv6 mld snooping </w:t>
            </w:r>
          </w:p>
        </w:tc>
        <w:tc>
          <w:tcPr>
            <w:tcW w:w="3014" w:type="dxa"/>
            <w:tcBorders>
              <w:top w:val="single" w:sz="4" w:space="0" w:color="auto"/>
              <w:bottom w:val="single" w:sz="4" w:space="0" w:color="auto"/>
              <w:right w:val="nil"/>
            </w:tcBorders>
          </w:tcPr>
          <w:p w14:paraId="10EBCB0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MLD snooping configurations.</w:t>
            </w:r>
          </w:p>
        </w:tc>
      </w:tr>
      <w:tr w:rsidR="00DC4163" w14:paraId="5F89F890" w14:textId="77777777">
        <w:trPr>
          <w:trHeight w:val="465"/>
        </w:trPr>
        <w:tc>
          <w:tcPr>
            <w:tcW w:w="1188" w:type="dxa"/>
            <w:tcBorders>
              <w:top w:val="nil"/>
              <w:left w:val="nil"/>
              <w:bottom w:val="nil"/>
              <w:right w:val="nil"/>
            </w:tcBorders>
          </w:tcPr>
          <w:p w14:paraId="4C7C754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5DAB7D7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16F8BD7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4B11A732" w14:textId="77777777" w:rsidR="00DC4163" w:rsidRDefault="00000000">
      <w:pPr>
        <w:pStyle w:val="Heading3"/>
        <w:numPr>
          <w:ilvl w:val="2"/>
          <w:numId w:val="1"/>
        </w:numPr>
      </w:pPr>
      <w:r>
        <w:t xml:space="preserve"> </w:t>
      </w:r>
      <w:bookmarkStart w:id="867" w:name="_Toc13366"/>
      <w:r>
        <w:t>Configure Port Multicast VLAN</w:t>
      </w:r>
      <w:bookmarkEnd w:id="867"/>
    </w:p>
    <w:p w14:paraId="7F47FEC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sz w:val="24"/>
          <w:szCs w:val="24"/>
        </w:rPr>
        <w:t>After add VLAN to the port, you should also configure multicast VLAN for multicast service.</w:t>
      </w:r>
      <w:r>
        <w:rPr>
          <w:rFonts w:ascii="Times New Roman" w:hAnsi="Times New Roman" w:cs="Times New Roman"/>
          <w:kern w:val="0"/>
          <w:sz w:val="24"/>
          <w:szCs w:val="24"/>
        </w:rPr>
        <w:t xml:space="preserve"> Begin at privileged configuration mode, configure port multicast VLAN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012"/>
        <w:gridCol w:w="3014"/>
        <w:gridCol w:w="6"/>
      </w:tblGrid>
      <w:tr w:rsidR="00DC4163" w14:paraId="6551E0A1" w14:textId="77777777">
        <w:trPr>
          <w:gridAfter w:val="1"/>
          <w:wAfter w:w="6" w:type="dxa"/>
        </w:trPr>
        <w:tc>
          <w:tcPr>
            <w:tcW w:w="1188" w:type="dxa"/>
            <w:tcBorders>
              <w:top w:val="nil"/>
              <w:left w:val="nil"/>
              <w:bottom w:val="nil"/>
              <w:right w:val="nil"/>
            </w:tcBorders>
          </w:tcPr>
          <w:p w14:paraId="08071648"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012" w:type="dxa"/>
            <w:tcBorders>
              <w:left w:val="nil"/>
            </w:tcBorders>
          </w:tcPr>
          <w:p w14:paraId="12EE7BE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6215470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90DBBB0" w14:textId="77777777">
        <w:trPr>
          <w:gridAfter w:val="1"/>
          <w:wAfter w:w="6" w:type="dxa"/>
        </w:trPr>
        <w:tc>
          <w:tcPr>
            <w:tcW w:w="1188" w:type="dxa"/>
            <w:tcBorders>
              <w:top w:val="nil"/>
              <w:left w:val="nil"/>
              <w:bottom w:val="nil"/>
              <w:right w:val="nil"/>
            </w:tcBorders>
          </w:tcPr>
          <w:p w14:paraId="1123769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012" w:type="dxa"/>
            <w:tcBorders>
              <w:left w:val="nil"/>
            </w:tcBorders>
          </w:tcPr>
          <w:p w14:paraId="1888C96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52A46D9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2CF0A2D" w14:textId="77777777">
        <w:trPr>
          <w:trHeight w:val="309"/>
        </w:trPr>
        <w:tc>
          <w:tcPr>
            <w:tcW w:w="1188" w:type="dxa"/>
            <w:tcBorders>
              <w:top w:val="nil"/>
              <w:left w:val="nil"/>
              <w:bottom w:val="nil"/>
              <w:right w:val="nil"/>
            </w:tcBorders>
          </w:tcPr>
          <w:p w14:paraId="6EE6036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012" w:type="dxa"/>
            <w:tcBorders>
              <w:left w:val="nil"/>
            </w:tcBorders>
          </w:tcPr>
          <w:p w14:paraId="091CCC8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020" w:type="dxa"/>
            <w:gridSpan w:val="2"/>
            <w:tcBorders>
              <w:right w:val="nil"/>
            </w:tcBorders>
          </w:tcPr>
          <w:p w14:paraId="30DE14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2362249E" w14:textId="77777777">
        <w:trPr>
          <w:gridAfter w:val="1"/>
          <w:wAfter w:w="6" w:type="dxa"/>
          <w:trHeight w:val="427"/>
        </w:trPr>
        <w:tc>
          <w:tcPr>
            <w:tcW w:w="1188" w:type="dxa"/>
            <w:tcBorders>
              <w:top w:val="nil"/>
              <w:left w:val="nil"/>
              <w:bottom w:val="nil"/>
              <w:right w:val="nil"/>
            </w:tcBorders>
          </w:tcPr>
          <w:p w14:paraId="6BC646E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012" w:type="dxa"/>
            <w:tcBorders>
              <w:left w:val="nil"/>
              <w:bottom w:val="single" w:sz="4" w:space="0" w:color="auto"/>
            </w:tcBorders>
          </w:tcPr>
          <w:p w14:paraId="309BBF2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mld snooping user-vlan </w:t>
            </w:r>
            <w:r>
              <w:rPr>
                <w:rFonts w:ascii="Times New Roman" w:hAnsi="Times New Roman" w:cs="Times New Roman"/>
                <w:kern w:val="0"/>
                <w:sz w:val="24"/>
                <w:szCs w:val="24"/>
              </w:rPr>
              <w:t>(1-4094)</w:t>
            </w:r>
            <w:r>
              <w:rPr>
                <w:rFonts w:ascii="Times New Roman" w:hAnsi="Times New Roman" w:cs="Times New Roman"/>
                <w:b/>
                <w:bCs/>
                <w:kern w:val="0"/>
                <w:sz w:val="24"/>
                <w:szCs w:val="24"/>
              </w:rPr>
              <w:t xml:space="preserve"> group-vlan</w:t>
            </w:r>
            <w:r>
              <w:rPr>
                <w:rFonts w:ascii="Times New Roman" w:hAnsi="Times New Roman" w:cs="Times New Roman"/>
                <w:kern w:val="0"/>
                <w:sz w:val="24"/>
                <w:szCs w:val="24"/>
              </w:rPr>
              <w:t xml:space="preserve"> (1-4094) </w:t>
            </w:r>
          </w:p>
        </w:tc>
        <w:tc>
          <w:tcPr>
            <w:tcW w:w="3014" w:type="dxa"/>
            <w:tcBorders>
              <w:bottom w:val="single" w:sz="4" w:space="0" w:color="auto"/>
              <w:right w:val="nil"/>
            </w:tcBorders>
          </w:tcPr>
          <w:p w14:paraId="61FFFDF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port multicast VLAN.</w:t>
            </w:r>
          </w:p>
          <w:p w14:paraId="34BF210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VLAN range is 1-4094.</w:t>
            </w:r>
          </w:p>
        </w:tc>
      </w:tr>
      <w:tr w:rsidR="00DC4163" w14:paraId="2F2E7665" w14:textId="77777777">
        <w:trPr>
          <w:gridAfter w:val="1"/>
          <w:wAfter w:w="6" w:type="dxa"/>
          <w:trHeight w:val="435"/>
        </w:trPr>
        <w:tc>
          <w:tcPr>
            <w:tcW w:w="1188" w:type="dxa"/>
            <w:tcBorders>
              <w:top w:val="nil"/>
              <w:left w:val="nil"/>
              <w:bottom w:val="nil"/>
              <w:right w:val="nil"/>
            </w:tcBorders>
          </w:tcPr>
          <w:p w14:paraId="0723818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012" w:type="dxa"/>
            <w:tcBorders>
              <w:top w:val="single" w:sz="4" w:space="0" w:color="auto"/>
              <w:left w:val="nil"/>
              <w:bottom w:val="single" w:sz="4" w:space="0" w:color="auto"/>
            </w:tcBorders>
          </w:tcPr>
          <w:p w14:paraId="782D513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ipv6 mld snooping user-vlan </w:t>
            </w:r>
            <w:r>
              <w:rPr>
                <w:rFonts w:ascii="Times New Roman" w:hAnsi="Times New Roman" w:cs="Times New Roman"/>
                <w:kern w:val="0"/>
                <w:sz w:val="24"/>
                <w:szCs w:val="24"/>
              </w:rPr>
              <w:t>(1-4094)</w:t>
            </w:r>
            <w:r>
              <w:rPr>
                <w:rFonts w:ascii="Times New Roman" w:hAnsi="Times New Roman" w:cs="Times New Roman"/>
                <w:b/>
                <w:bCs/>
                <w:kern w:val="0"/>
                <w:sz w:val="24"/>
                <w:szCs w:val="24"/>
              </w:rPr>
              <w:t xml:space="preserve"> group-vlan </w:t>
            </w:r>
            <w:r>
              <w:rPr>
                <w:rFonts w:ascii="Times New Roman" w:hAnsi="Times New Roman" w:cs="Times New Roman"/>
                <w:kern w:val="0"/>
                <w:sz w:val="24"/>
                <w:szCs w:val="24"/>
              </w:rPr>
              <w:t>(1-4094)</w:t>
            </w:r>
          </w:p>
        </w:tc>
        <w:tc>
          <w:tcPr>
            <w:tcW w:w="3014" w:type="dxa"/>
            <w:tcBorders>
              <w:top w:val="single" w:sz="4" w:space="0" w:color="auto"/>
              <w:bottom w:val="single" w:sz="4" w:space="0" w:color="auto"/>
              <w:right w:val="nil"/>
            </w:tcBorders>
          </w:tcPr>
          <w:p w14:paraId="7D90984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port multicast VLAN.</w:t>
            </w:r>
          </w:p>
        </w:tc>
      </w:tr>
      <w:tr w:rsidR="00DC4163" w14:paraId="4ED10ACD" w14:textId="77777777">
        <w:trPr>
          <w:gridAfter w:val="1"/>
          <w:wAfter w:w="6" w:type="dxa"/>
          <w:trHeight w:val="435"/>
        </w:trPr>
        <w:tc>
          <w:tcPr>
            <w:tcW w:w="1188" w:type="dxa"/>
            <w:tcBorders>
              <w:top w:val="nil"/>
              <w:left w:val="nil"/>
              <w:bottom w:val="nil"/>
              <w:right w:val="nil"/>
            </w:tcBorders>
          </w:tcPr>
          <w:p w14:paraId="2480C6C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012" w:type="dxa"/>
            <w:tcBorders>
              <w:top w:val="single" w:sz="4" w:space="0" w:color="auto"/>
              <w:left w:val="nil"/>
              <w:bottom w:val="single" w:sz="4" w:space="0" w:color="auto"/>
            </w:tcBorders>
          </w:tcPr>
          <w:p w14:paraId="7B55873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bottom w:val="single" w:sz="4" w:space="0" w:color="auto"/>
              <w:right w:val="nil"/>
            </w:tcBorders>
          </w:tcPr>
          <w:p w14:paraId="1B31568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4668963B" w14:textId="77777777">
        <w:trPr>
          <w:gridAfter w:val="1"/>
          <w:wAfter w:w="6" w:type="dxa"/>
          <w:trHeight w:val="435"/>
        </w:trPr>
        <w:tc>
          <w:tcPr>
            <w:tcW w:w="1188" w:type="dxa"/>
            <w:tcBorders>
              <w:top w:val="nil"/>
              <w:left w:val="nil"/>
              <w:bottom w:val="nil"/>
              <w:right w:val="nil"/>
            </w:tcBorders>
          </w:tcPr>
          <w:p w14:paraId="4498362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012" w:type="dxa"/>
            <w:tcBorders>
              <w:top w:val="single" w:sz="4" w:space="0" w:color="auto"/>
              <w:left w:val="nil"/>
              <w:bottom w:val="single" w:sz="4" w:space="0" w:color="auto"/>
            </w:tcBorders>
          </w:tcPr>
          <w:p w14:paraId="1E638F8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ipv6 mld snooping user-vlan</w:t>
            </w:r>
          </w:p>
        </w:tc>
        <w:tc>
          <w:tcPr>
            <w:tcW w:w="3014" w:type="dxa"/>
            <w:tcBorders>
              <w:top w:val="single" w:sz="4" w:space="0" w:color="auto"/>
              <w:bottom w:val="single" w:sz="4" w:space="0" w:color="auto"/>
              <w:right w:val="nil"/>
            </w:tcBorders>
          </w:tcPr>
          <w:p w14:paraId="6C8506F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multicast VLAN.</w:t>
            </w:r>
          </w:p>
        </w:tc>
      </w:tr>
      <w:tr w:rsidR="00DC4163" w14:paraId="42655B40" w14:textId="77777777">
        <w:trPr>
          <w:gridAfter w:val="1"/>
          <w:wAfter w:w="6" w:type="dxa"/>
          <w:trHeight w:val="465"/>
        </w:trPr>
        <w:tc>
          <w:tcPr>
            <w:tcW w:w="1188" w:type="dxa"/>
            <w:tcBorders>
              <w:top w:val="nil"/>
              <w:left w:val="nil"/>
              <w:bottom w:val="nil"/>
              <w:right w:val="nil"/>
            </w:tcBorders>
          </w:tcPr>
          <w:p w14:paraId="35583C5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012" w:type="dxa"/>
            <w:tcBorders>
              <w:top w:val="single" w:sz="4" w:space="0" w:color="auto"/>
              <w:left w:val="nil"/>
            </w:tcBorders>
          </w:tcPr>
          <w:p w14:paraId="150E8B9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6A0E51C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456A730D" w14:textId="77777777" w:rsidR="00DC4163" w:rsidRDefault="00000000">
      <w:pPr>
        <w:pStyle w:val="Heading3"/>
        <w:numPr>
          <w:ilvl w:val="2"/>
          <w:numId w:val="1"/>
        </w:numPr>
      </w:pPr>
      <w:r>
        <w:t xml:space="preserve"> </w:t>
      </w:r>
      <w:bookmarkStart w:id="868" w:name="_Toc8123"/>
      <w:r>
        <w:t>Configure Multicast Router Port</w:t>
      </w:r>
      <w:bookmarkEnd w:id="868"/>
    </w:p>
    <w:p w14:paraId="1FCC9A8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Multicast router port is used to forward MLD messages. Usually, uplink port is configured as multicast router port.</w:t>
      </w:r>
    </w:p>
    <w:p w14:paraId="075120F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multicast router port as the following table shows.</w:t>
      </w: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227"/>
      </w:tblGrid>
      <w:tr w:rsidR="00DC4163" w14:paraId="33249F9E" w14:textId="77777777">
        <w:tc>
          <w:tcPr>
            <w:tcW w:w="1188" w:type="dxa"/>
            <w:tcBorders>
              <w:top w:val="nil"/>
              <w:left w:val="nil"/>
              <w:bottom w:val="nil"/>
              <w:right w:val="nil"/>
            </w:tcBorders>
          </w:tcPr>
          <w:p w14:paraId="4E6A30C4"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5ADDC04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227" w:type="dxa"/>
            <w:tcBorders>
              <w:right w:val="nil"/>
            </w:tcBorders>
          </w:tcPr>
          <w:p w14:paraId="0825F49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6A92A34" w14:textId="77777777">
        <w:tc>
          <w:tcPr>
            <w:tcW w:w="1188" w:type="dxa"/>
            <w:tcBorders>
              <w:top w:val="nil"/>
              <w:left w:val="nil"/>
              <w:bottom w:val="nil"/>
              <w:right w:val="nil"/>
            </w:tcBorders>
          </w:tcPr>
          <w:p w14:paraId="1F0C3FA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33F38A1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227" w:type="dxa"/>
            <w:tcBorders>
              <w:right w:val="nil"/>
            </w:tcBorders>
          </w:tcPr>
          <w:p w14:paraId="21048D3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A735B4C" w14:textId="77777777">
        <w:trPr>
          <w:trHeight w:val="427"/>
        </w:trPr>
        <w:tc>
          <w:tcPr>
            <w:tcW w:w="1188" w:type="dxa"/>
            <w:tcBorders>
              <w:top w:val="nil"/>
              <w:left w:val="nil"/>
              <w:bottom w:val="nil"/>
              <w:right w:val="nil"/>
            </w:tcBorders>
          </w:tcPr>
          <w:p w14:paraId="62C4D67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bottom w:val="single" w:sz="4" w:space="0" w:color="auto"/>
            </w:tcBorders>
          </w:tcPr>
          <w:p w14:paraId="3464A1A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ipv6 mld snooping vlan</w:t>
            </w:r>
            <w:r>
              <w:rPr>
                <w:rFonts w:ascii="Times New Roman" w:hAnsi="Times New Roman" w:cs="Times New Roman"/>
                <w:kern w:val="0"/>
                <w:sz w:val="24"/>
                <w:szCs w:val="24"/>
              </w:rPr>
              <w:t xml:space="preserve"> (1-4094) </w:t>
            </w:r>
            <w:r>
              <w:rPr>
                <w:rFonts w:ascii="Times New Roman" w:hAnsi="Times New Roman" w:cs="Times New Roman"/>
                <w:b/>
                <w:bCs/>
                <w:kern w:val="0"/>
                <w:sz w:val="24"/>
                <w:szCs w:val="24"/>
              </w:rPr>
              <w:t xml:space="preserve">mrouter interface gigabitethernet </w:t>
            </w:r>
            <w:r>
              <w:rPr>
                <w:rFonts w:ascii="Times New Roman" w:hAnsi="Times New Roman" w:cs="Times New Roman"/>
                <w:i/>
                <w:iCs/>
                <w:kern w:val="0"/>
                <w:sz w:val="24"/>
                <w:szCs w:val="24"/>
              </w:rPr>
              <w:t>slot:&lt;0&gt;/port:&lt;1-x&gt;</w:t>
            </w:r>
          </w:p>
        </w:tc>
        <w:tc>
          <w:tcPr>
            <w:tcW w:w="3227" w:type="dxa"/>
            <w:tcBorders>
              <w:bottom w:val="single" w:sz="4" w:space="0" w:color="auto"/>
              <w:right w:val="nil"/>
            </w:tcBorders>
          </w:tcPr>
          <w:p w14:paraId="139B026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Configure </w:t>
            </w:r>
            <w:r>
              <w:rPr>
                <w:rFonts w:ascii="Times New Roman" w:hAnsi="Times New Roman" w:cs="Times New Roman"/>
                <w:sz w:val="24"/>
                <w:szCs w:val="24"/>
              </w:rPr>
              <w:t>multcast router port</w:t>
            </w:r>
            <w:r>
              <w:rPr>
                <w:rFonts w:ascii="Times New Roman" w:hAnsi="Times New Roman" w:cs="Times New Roman"/>
                <w:kern w:val="0"/>
                <w:sz w:val="24"/>
                <w:szCs w:val="24"/>
              </w:rPr>
              <w:t xml:space="preserve"> .</w:t>
            </w:r>
          </w:p>
          <w:p w14:paraId="3CB8D94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VLAN range is 1-4094.</w:t>
            </w:r>
          </w:p>
        </w:tc>
      </w:tr>
      <w:tr w:rsidR="00DC4163" w14:paraId="63D1DDE6" w14:textId="77777777">
        <w:trPr>
          <w:trHeight w:val="435"/>
        </w:trPr>
        <w:tc>
          <w:tcPr>
            <w:tcW w:w="1188" w:type="dxa"/>
            <w:tcBorders>
              <w:top w:val="nil"/>
              <w:left w:val="nil"/>
              <w:bottom w:val="nil"/>
              <w:right w:val="nil"/>
            </w:tcBorders>
          </w:tcPr>
          <w:p w14:paraId="56822D6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top w:val="single" w:sz="4" w:space="0" w:color="auto"/>
              <w:left w:val="nil"/>
              <w:bottom w:val="single" w:sz="4" w:space="0" w:color="auto"/>
            </w:tcBorders>
          </w:tcPr>
          <w:p w14:paraId="5B159EF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ipv6 mld snooping vlan</w:t>
            </w:r>
            <w:r>
              <w:rPr>
                <w:rFonts w:ascii="Times New Roman" w:hAnsi="Times New Roman" w:cs="Times New Roman"/>
                <w:kern w:val="0"/>
                <w:sz w:val="24"/>
                <w:szCs w:val="24"/>
              </w:rPr>
              <w:t xml:space="preserve"> (1-4094) </w:t>
            </w:r>
            <w:r>
              <w:rPr>
                <w:rFonts w:ascii="Times New Roman" w:hAnsi="Times New Roman" w:cs="Times New Roman"/>
                <w:b/>
                <w:bCs/>
                <w:kern w:val="0"/>
                <w:sz w:val="24"/>
                <w:szCs w:val="24"/>
              </w:rPr>
              <w:t xml:space="preserve">mrouter interface gigabitethernet </w:t>
            </w:r>
            <w:r>
              <w:rPr>
                <w:rFonts w:ascii="Times New Roman" w:hAnsi="Times New Roman" w:cs="Times New Roman"/>
                <w:i/>
                <w:iCs/>
                <w:kern w:val="0"/>
                <w:sz w:val="24"/>
                <w:szCs w:val="24"/>
              </w:rPr>
              <w:t>slot:&lt;0&gt;/port:&lt;1-x&gt;</w:t>
            </w:r>
            <w:r>
              <w:rPr>
                <w:rFonts w:ascii="Times New Roman" w:hAnsi="Times New Roman" w:cs="Times New Roman"/>
                <w:kern w:val="0"/>
                <w:sz w:val="24"/>
                <w:szCs w:val="24"/>
              </w:rPr>
              <w:t xml:space="preserve"> </w:t>
            </w:r>
          </w:p>
        </w:tc>
        <w:tc>
          <w:tcPr>
            <w:tcW w:w="3227" w:type="dxa"/>
            <w:tcBorders>
              <w:top w:val="single" w:sz="4" w:space="0" w:color="auto"/>
              <w:bottom w:val="single" w:sz="4" w:space="0" w:color="auto"/>
              <w:right w:val="nil"/>
            </w:tcBorders>
          </w:tcPr>
          <w:p w14:paraId="67813B6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multicast router port.</w:t>
            </w:r>
          </w:p>
        </w:tc>
      </w:tr>
      <w:tr w:rsidR="00DC4163" w14:paraId="695E49AC" w14:textId="77777777">
        <w:trPr>
          <w:trHeight w:val="435"/>
        </w:trPr>
        <w:tc>
          <w:tcPr>
            <w:tcW w:w="1188" w:type="dxa"/>
            <w:tcBorders>
              <w:top w:val="nil"/>
              <w:left w:val="nil"/>
              <w:bottom w:val="nil"/>
              <w:right w:val="nil"/>
            </w:tcBorders>
          </w:tcPr>
          <w:p w14:paraId="053AB2D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37EAFC3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ipv6 mld snooping mroute </w:t>
            </w:r>
          </w:p>
        </w:tc>
        <w:tc>
          <w:tcPr>
            <w:tcW w:w="3227" w:type="dxa"/>
            <w:tcBorders>
              <w:top w:val="single" w:sz="4" w:space="0" w:color="auto"/>
              <w:bottom w:val="single" w:sz="4" w:space="0" w:color="auto"/>
              <w:right w:val="nil"/>
            </w:tcBorders>
          </w:tcPr>
          <w:p w14:paraId="4CDA2F8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multicast router mode configuration.</w:t>
            </w:r>
          </w:p>
        </w:tc>
      </w:tr>
      <w:tr w:rsidR="00DC4163" w14:paraId="52DA379F" w14:textId="77777777">
        <w:trPr>
          <w:trHeight w:val="465"/>
        </w:trPr>
        <w:tc>
          <w:tcPr>
            <w:tcW w:w="1188" w:type="dxa"/>
            <w:tcBorders>
              <w:top w:val="nil"/>
              <w:left w:val="nil"/>
              <w:bottom w:val="nil"/>
              <w:right w:val="nil"/>
            </w:tcBorders>
          </w:tcPr>
          <w:p w14:paraId="613D407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05DE440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227" w:type="dxa"/>
            <w:tcBorders>
              <w:top w:val="single" w:sz="4" w:space="0" w:color="auto"/>
              <w:right w:val="nil"/>
            </w:tcBorders>
          </w:tcPr>
          <w:p w14:paraId="3AE3DE7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894B80A" w14:textId="77777777" w:rsidR="00DC4163" w:rsidRDefault="00000000">
      <w:pPr>
        <w:pStyle w:val="Heading3"/>
        <w:numPr>
          <w:ilvl w:val="2"/>
          <w:numId w:val="1"/>
        </w:numPr>
      </w:pPr>
      <w:r>
        <w:t xml:space="preserve"> </w:t>
      </w:r>
      <w:bookmarkStart w:id="869" w:name="_Toc251"/>
      <w:r>
        <w:t>Configure Static Multicast</w:t>
      </w:r>
      <w:bookmarkEnd w:id="869"/>
    </w:p>
    <w:p w14:paraId="1C6512F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static multicast as the following table shows.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3FC8BA0B" w14:textId="77777777">
        <w:tc>
          <w:tcPr>
            <w:tcW w:w="1188" w:type="dxa"/>
            <w:tcBorders>
              <w:top w:val="nil"/>
              <w:left w:val="nil"/>
              <w:bottom w:val="nil"/>
              <w:right w:val="nil"/>
            </w:tcBorders>
          </w:tcPr>
          <w:p w14:paraId="6C95D543"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4B23606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2735389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A99279E" w14:textId="77777777">
        <w:tc>
          <w:tcPr>
            <w:tcW w:w="1188" w:type="dxa"/>
            <w:tcBorders>
              <w:top w:val="nil"/>
              <w:left w:val="nil"/>
              <w:bottom w:val="nil"/>
              <w:right w:val="nil"/>
            </w:tcBorders>
          </w:tcPr>
          <w:p w14:paraId="129612E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225F4E9B"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3D57565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B9C22E1" w14:textId="77777777">
        <w:tc>
          <w:tcPr>
            <w:tcW w:w="1188" w:type="dxa"/>
            <w:tcBorders>
              <w:top w:val="nil"/>
              <w:left w:val="nil"/>
              <w:bottom w:val="nil"/>
              <w:right w:val="nil"/>
            </w:tcBorders>
          </w:tcPr>
          <w:p w14:paraId="4091BF9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tcBorders>
          </w:tcPr>
          <w:p w14:paraId="326F48D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mld snooping vlan </w:t>
            </w:r>
            <w:r>
              <w:rPr>
                <w:rFonts w:ascii="Times New Roman" w:hAnsi="Times New Roman" w:cs="Times New Roman"/>
                <w:bCs/>
                <w:iCs/>
                <w:kern w:val="0"/>
                <w:sz w:val="24"/>
                <w:szCs w:val="24"/>
              </w:rPr>
              <w:t xml:space="preserve">(1-4094) </w:t>
            </w:r>
            <w:r>
              <w:rPr>
                <w:rFonts w:ascii="Times New Roman" w:hAnsi="Times New Roman" w:cs="Times New Roman"/>
                <w:b/>
                <w:bCs/>
                <w:kern w:val="0"/>
                <w:sz w:val="24"/>
                <w:szCs w:val="24"/>
              </w:rPr>
              <w:t xml:space="preserve">static </w:t>
            </w:r>
            <w:r>
              <w:rPr>
                <w:rFonts w:ascii="Times New Roman" w:hAnsi="Times New Roman" w:cs="Times New Roman"/>
                <w:i/>
                <w:sz w:val="24"/>
                <w:szCs w:val="24"/>
              </w:rPr>
              <w:t xml:space="preserve">X:X::X:X </w:t>
            </w:r>
            <w:r>
              <w:rPr>
                <w:rFonts w:ascii="Times New Roman" w:hAnsi="Times New Roman" w:cs="Times New Roman"/>
                <w:b/>
                <w:bCs/>
                <w:kern w:val="0"/>
                <w:sz w:val="24"/>
                <w:szCs w:val="24"/>
              </w:rPr>
              <w:t xml:space="preserve">interface </w:t>
            </w:r>
            <w:r>
              <w:rPr>
                <w:rFonts w:ascii="Times New Roman" w:hAnsi="Times New Roman" w:cs="Times New Roman"/>
                <w:kern w:val="0"/>
                <w:sz w:val="24"/>
                <w:szCs w:val="24"/>
              </w:rPr>
              <w:t xml:space="preserve">&lt;gigabitethernet </w:t>
            </w:r>
            <w:r>
              <w:rPr>
                <w:rFonts w:ascii="Times New Roman" w:hAnsi="Times New Roman" w:cs="Times New Roman"/>
                <w:i/>
                <w:iCs/>
                <w:kern w:val="0"/>
                <w:sz w:val="24"/>
                <w:szCs w:val="24"/>
              </w:rPr>
              <w:t>slot:&lt;0&gt;/port:&lt;1-x&gt;</w:t>
            </w:r>
            <w:r>
              <w:rPr>
                <w:rFonts w:ascii="Times New Roman" w:hAnsi="Times New Roman" w:cs="Times New Roman"/>
                <w:kern w:val="0"/>
                <w:sz w:val="24"/>
                <w:szCs w:val="24"/>
              </w:rPr>
              <w:t xml:space="preserve"> | gpon </w:t>
            </w:r>
            <w:r>
              <w:rPr>
                <w:rFonts w:ascii="Times New Roman" w:hAnsi="Times New Roman" w:cs="Times New Roman"/>
                <w:i/>
                <w:iCs/>
                <w:kern w:val="0"/>
                <w:sz w:val="24"/>
                <w:szCs w:val="24"/>
              </w:rPr>
              <w:t>slot:&lt;0&gt;/port:&lt;1-x&gt;</w:t>
            </w:r>
            <w:r>
              <w:rPr>
                <w:rFonts w:ascii="Times New Roman" w:hAnsi="Times New Roman" w:cs="Times New Roman"/>
                <w:kern w:val="0"/>
                <w:sz w:val="24"/>
                <w:szCs w:val="24"/>
              </w:rPr>
              <w:t>&gt;</w:t>
            </w:r>
          </w:p>
        </w:tc>
        <w:tc>
          <w:tcPr>
            <w:tcW w:w="3014" w:type="dxa"/>
            <w:tcBorders>
              <w:right w:val="nil"/>
            </w:tcBorders>
          </w:tcPr>
          <w:p w14:paraId="7249284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static multicast.</w:t>
            </w:r>
          </w:p>
        </w:tc>
      </w:tr>
      <w:tr w:rsidR="00DC4163" w14:paraId="2529E605" w14:textId="77777777">
        <w:trPr>
          <w:trHeight w:val="427"/>
        </w:trPr>
        <w:tc>
          <w:tcPr>
            <w:tcW w:w="1188" w:type="dxa"/>
            <w:tcBorders>
              <w:top w:val="nil"/>
              <w:left w:val="nil"/>
              <w:bottom w:val="nil"/>
              <w:right w:val="nil"/>
            </w:tcBorders>
          </w:tcPr>
          <w:p w14:paraId="2FF31D5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left w:val="nil"/>
              <w:bottom w:val="single" w:sz="4" w:space="0" w:color="auto"/>
            </w:tcBorders>
          </w:tcPr>
          <w:p w14:paraId="1CB908A4" w14:textId="77777777" w:rsidR="00DC4163" w:rsidRDefault="00000000">
            <w:pPr>
              <w:autoSpaceDE w:val="0"/>
              <w:autoSpaceDN w:val="0"/>
              <w:adjustRightInd w:val="0"/>
              <w:ind w:left="241" w:hangingChars="100" w:hanging="241"/>
              <w:rPr>
                <w:rFonts w:ascii="Times New Roman" w:hAnsi="Times New Roman" w:cs="Times New Roman"/>
                <w:kern w:val="0"/>
                <w:sz w:val="24"/>
                <w:szCs w:val="24"/>
              </w:rPr>
            </w:pPr>
            <w:r>
              <w:rPr>
                <w:rFonts w:ascii="Times New Roman" w:hAnsi="Times New Roman" w:cs="Times New Roman"/>
                <w:b/>
                <w:bCs/>
                <w:kern w:val="0"/>
                <w:sz w:val="24"/>
                <w:szCs w:val="24"/>
              </w:rPr>
              <w:t xml:space="preserve">no ipv6 mld snooping vlan </w:t>
            </w:r>
            <w:r>
              <w:rPr>
                <w:rFonts w:ascii="Times New Roman" w:hAnsi="Times New Roman" w:cs="Times New Roman"/>
                <w:bCs/>
                <w:iCs/>
                <w:kern w:val="0"/>
                <w:sz w:val="24"/>
                <w:szCs w:val="24"/>
              </w:rPr>
              <w:t xml:space="preserve">(1-4094) </w:t>
            </w:r>
            <w:r>
              <w:rPr>
                <w:rFonts w:ascii="Times New Roman" w:hAnsi="Times New Roman" w:cs="Times New Roman"/>
                <w:b/>
                <w:bCs/>
                <w:kern w:val="0"/>
                <w:sz w:val="24"/>
                <w:szCs w:val="24"/>
              </w:rPr>
              <w:t xml:space="preserve">static </w:t>
            </w:r>
            <w:r>
              <w:rPr>
                <w:rFonts w:ascii="Times New Roman" w:hAnsi="Times New Roman" w:cs="Times New Roman"/>
                <w:i/>
                <w:sz w:val="24"/>
                <w:szCs w:val="24"/>
              </w:rPr>
              <w:t xml:space="preserve">X:X::X:X </w:t>
            </w:r>
            <w:r>
              <w:rPr>
                <w:rFonts w:ascii="Times New Roman" w:hAnsi="Times New Roman" w:cs="Times New Roman"/>
                <w:b/>
                <w:bCs/>
                <w:kern w:val="0"/>
                <w:sz w:val="24"/>
                <w:szCs w:val="24"/>
              </w:rPr>
              <w:t xml:space="preserve">interface </w:t>
            </w:r>
            <w:r>
              <w:rPr>
                <w:rFonts w:ascii="Times New Roman" w:hAnsi="Times New Roman" w:cs="Times New Roman"/>
                <w:kern w:val="0"/>
                <w:sz w:val="24"/>
                <w:szCs w:val="24"/>
              </w:rPr>
              <w:t xml:space="preserve">&lt;gigabitethernet </w:t>
            </w:r>
            <w:r>
              <w:rPr>
                <w:rFonts w:ascii="Times New Roman" w:hAnsi="Times New Roman" w:cs="Times New Roman"/>
                <w:i/>
                <w:iCs/>
                <w:kern w:val="0"/>
                <w:sz w:val="24"/>
                <w:szCs w:val="24"/>
              </w:rPr>
              <w:t>slot:&lt;0&gt;/port:&lt;1-x&gt;</w:t>
            </w:r>
            <w:r>
              <w:rPr>
                <w:rFonts w:ascii="Times New Roman" w:hAnsi="Times New Roman" w:cs="Times New Roman"/>
                <w:kern w:val="0"/>
                <w:sz w:val="24"/>
                <w:szCs w:val="24"/>
              </w:rPr>
              <w:t xml:space="preserve"> | gpon </w:t>
            </w:r>
            <w:r>
              <w:rPr>
                <w:rFonts w:ascii="Times New Roman" w:hAnsi="Times New Roman" w:cs="Times New Roman"/>
                <w:i/>
                <w:iCs/>
                <w:kern w:val="0"/>
                <w:sz w:val="24"/>
                <w:szCs w:val="24"/>
              </w:rPr>
              <w:t>slot:&lt;0&gt;/port:&lt;1-x&gt;</w:t>
            </w:r>
            <w:r>
              <w:rPr>
                <w:rFonts w:ascii="Times New Roman" w:hAnsi="Times New Roman" w:cs="Times New Roman"/>
                <w:kern w:val="0"/>
                <w:sz w:val="24"/>
                <w:szCs w:val="24"/>
              </w:rPr>
              <w:t>&gt;</w:t>
            </w:r>
          </w:p>
        </w:tc>
        <w:tc>
          <w:tcPr>
            <w:tcW w:w="3014" w:type="dxa"/>
            <w:tcBorders>
              <w:bottom w:val="single" w:sz="4" w:space="0" w:color="auto"/>
              <w:right w:val="nil"/>
            </w:tcBorders>
          </w:tcPr>
          <w:p w14:paraId="018D4F5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static multicast.</w:t>
            </w:r>
          </w:p>
        </w:tc>
      </w:tr>
      <w:tr w:rsidR="00DC4163" w14:paraId="08875FCC" w14:textId="77777777">
        <w:trPr>
          <w:trHeight w:val="435"/>
        </w:trPr>
        <w:tc>
          <w:tcPr>
            <w:tcW w:w="1188" w:type="dxa"/>
            <w:tcBorders>
              <w:top w:val="nil"/>
              <w:left w:val="nil"/>
              <w:bottom w:val="nil"/>
              <w:right w:val="nil"/>
            </w:tcBorders>
          </w:tcPr>
          <w:p w14:paraId="536A1BB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28B729C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ipv6 mld snooping address</w:t>
            </w:r>
          </w:p>
        </w:tc>
        <w:tc>
          <w:tcPr>
            <w:tcW w:w="3014" w:type="dxa"/>
            <w:tcBorders>
              <w:top w:val="single" w:sz="4" w:space="0" w:color="auto"/>
              <w:bottom w:val="single" w:sz="4" w:space="0" w:color="auto"/>
              <w:right w:val="nil"/>
            </w:tcBorders>
          </w:tcPr>
          <w:p w14:paraId="15CA2F5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static MLD  configurations.</w:t>
            </w:r>
          </w:p>
        </w:tc>
      </w:tr>
      <w:tr w:rsidR="00DC4163" w14:paraId="024A38BB" w14:textId="77777777">
        <w:trPr>
          <w:trHeight w:val="465"/>
        </w:trPr>
        <w:tc>
          <w:tcPr>
            <w:tcW w:w="1188" w:type="dxa"/>
            <w:tcBorders>
              <w:top w:val="nil"/>
              <w:left w:val="nil"/>
              <w:bottom w:val="nil"/>
              <w:right w:val="nil"/>
            </w:tcBorders>
          </w:tcPr>
          <w:p w14:paraId="4C72CF4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6B85C8A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066F98E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746F0ABD" w14:textId="77777777" w:rsidR="00DC4163" w:rsidRDefault="00DC4163">
      <w:pPr>
        <w:autoSpaceDE w:val="0"/>
        <w:autoSpaceDN w:val="0"/>
        <w:adjustRightInd w:val="0"/>
        <w:rPr>
          <w:rFonts w:ascii="Times New Roman" w:hAnsi="Times New Roman" w:cs="Times New Roman"/>
          <w:kern w:val="0"/>
          <w:sz w:val="24"/>
          <w:szCs w:val="24"/>
        </w:rPr>
      </w:pPr>
    </w:p>
    <w:p w14:paraId="62FBE654" w14:textId="77777777" w:rsidR="00DC4163" w:rsidRDefault="00000000">
      <w:pPr>
        <w:pStyle w:val="Heading3"/>
        <w:numPr>
          <w:ilvl w:val="2"/>
          <w:numId w:val="1"/>
        </w:numPr>
      </w:pPr>
      <w:r>
        <w:t xml:space="preserve"> </w:t>
      </w:r>
      <w:bookmarkStart w:id="870" w:name="_Toc32451"/>
      <w:r>
        <w:t>Configure Fast Leave</w:t>
      </w:r>
      <w:bookmarkEnd w:id="870"/>
    </w:p>
    <w:p w14:paraId="74C0040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fast leave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059657D2" w14:textId="77777777">
        <w:tc>
          <w:tcPr>
            <w:tcW w:w="1188" w:type="dxa"/>
            <w:tcBorders>
              <w:top w:val="nil"/>
              <w:left w:val="nil"/>
              <w:bottom w:val="nil"/>
              <w:right w:val="nil"/>
            </w:tcBorders>
          </w:tcPr>
          <w:p w14:paraId="056830E8"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0928E12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0052DA8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DEAB5B3" w14:textId="77777777">
        <w:tc>
          <w:tcPr>
            <w:tcW w:w="1188" w:type="dxa"/>
            <w:tcBorders>
              <w:top w:val="nil"/>
              <w:left w:val="nil"/>
              <w:bottom w:val="nil"/>
              <w:right w:val="nil"/>
            </w:tcBorders>
          </w:tcPr>
          <w:p w14:paraId="73B3C08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51EE97F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4949591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A19DDC3" w14:textId="77777777">
        <w:tc>
          <w:tcPr>
            <w:tcW w:w="1188" w:type="dxa"/>
            <w:tcBorders>
              <w:top w:val="nil"/>
              <w:left w:val="nil"/>
              <w:bottom w:val="nil"/>
              <w:right w:val="nil"/>
            </w:tcBorders>
          </w:tcPr>
          <w:p w14:paraId="5049434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25A7F8C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014" w:type="dxa"/>
            <w:tcBorders>
              <w:right w:val="nil"/>
            </w:tcBorders>
          </w:tcPr>
          <w:p w14:paraId="37FFC44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0B1BC60A" w14:textId="77777777">
        <w:trPr>
          <w:trHeight w:val="427"/>
        </w:trPr>
        <w:tc>
          <w:tcPr>
            <w:tcW w:w="1188" w:type="dxa"/>
            <w:tcBorders>
              <w:top w:val="nil"/>
              <w:left w:val="nil"/>
              <w:bottom w:val="nil"/>
              <w:right w:val="nil"/>
            </w:tcBorders>
          </w:tcPr>
          <w:p w14:paraId="7D5D795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320" w:type="dxa"/>
            <w:tcBorders>
              <w:left w:val="nil"/>
              <w:bottom w:val="single" w:sz="4" w:space="0" w:color="auto"/>
            </w:tcBorders>
          </w:tcPr>
          <w:p w14:paraId="060540A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ipv6 mld snooping immediate-leave</w:t>
            </w:r>
          </w:p>
        </w:tc>
        <w:tc>
          <w:tcPr>
            <w:tcW w:w="3014" w:type="dxa"/>
            <w:tcBorders>
              <w:bottom w:val="single" w:sz="4" w:space="0" w:color="auto"/>
              <w:right w:val="nil"/>
            </w:tcBorders>
          </w:tcPr>
          <w:p w14:paraId="128ECB5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Enable fast leave.</w:t>
            </w:r>
          </w:p>
        </w:tc>
      </w:tr>
      <w:tr w:rsidR="00DC4163" w14:paraId="53EF681D" w14:textId="77777777">
        <w:trPr>
          <w:trHeight w:val="431"/>
        </w:trPr>
        <w:tc>
          <w:tcPr>
            <w:tcW w:w="1188" w:type="dxa"/>
            <w:tcBorders>
              <w:top w:val="nil"/>
              <w:left w:val="nil"/>
              <w:bottom w:val="nil"/>
              <w:right w:val="nil"/>
            </w:tcBorders>
          </w:tcPr>
          <w:p w14:paraId="438923A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320" w:type="dxa"/>
            <w:tcBorders>
              <w:top w:val="single" w:sz="4" w:space="0" w:color="auto"/>
              <w:left w:val="nil"/>
              <w:bottom w:val="single" w:sz="4" w:space="0" w:color="auto"/>
            </w:tcBorders>
          </w:tcPr>
          <w:p w14:paraId="7F29BC7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ipv6 mld snooping immediate-leave</w:t>
            </w:r>
          </w:p>
        </w:tc>
        <w:tc>
          <w:tcPr>
            <w:tcW w:w="3014" w:type="dxa"/>
            <w:tcBorders>
              <w:top w:val="single" w:sz="4" w:space="0" w:color="auto"/>
              <w:bottom w:val="single" w:sz="4" w:space="0" w:color="auto"/>
              <w:right w:val="nil"/>
            </w:tcBorders>
          </w:tcPr>
          <w:p w14:paraId="7F2F482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Disable fast leave.</w:t>
            </w:r>
          </w:p>
        </w:tc>
      </w:tr>
      <w:tr w:rsidR="00DC4163" w14:paraId="4169A7A9" w14:textId="77777777">
        <w:trPr>
          <w:trHeight w:val="431"/>
        </w:trPr>
        <w:tc>
          <w:tcPr>
            <w:tcW w:w="1188" w:type="dxa"/>
            <w:tcBorders>
              <w:top w:val="nil"/>
              <w:left w:val="nil"/>
              <w:bottom w:val="nil"/>
              <w:right w:val="nil"/>
            </w:tcBorders>
          </w:tcPr>
          <w:p w14:paraId="227A150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tcBorders>
          </w:tcPr>
          <w:p w14:paraId="4086588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bottom w:val="single" w:sz="4" w:space="0" w:color="auto"/>
              <w:right w:val="nil"/>
            </w:tcBorders>
          </w:tcPr>
          <w:p w14:paraId="7CFE435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4401CFE8" w14:textId="77777777">
        <w:trPr>
          <w:trHeight w:val="435"/>
        </w:trPr>
        <w:tc>
          <w:tcPr>
            <w:tcW w:w="1188" w:type="dxa"/>
            <w:tcBorders>
              <w:top w:val="nil"/>
              <w:left w:val="nil"/>
              <w:bottom w:val="nil"/>
              <w:right w:val="nil"/>
            </w:tcBorders>
          </w:tcPr>
          <w:p w14:paraId="0D51D67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tcBorders>
          </w:tcPr>
          <w:p w14:paraId="179C4A9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ipv6 mld snooping interface </w:t>
            </w:r>
          </w:p>
        </w:tc>
        <w:tc>
          <w:tcPr>
            <w:tcW w:w="3014" w:type="dxa"/>
            <w:tcBorders>
              <w:top w:val="single" w:sz="4" w:space="0" w:color="auto"/>
              <w:bottom w:val="single" w:sz="4" w:space="0" w:color="auto"/>
              <w:right w:val="nil"/>
            </w:tcBorders>
          </w:tcPr>
          <w:p w14:paraId="61E5B29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port mld information.</w:t>
            </w:r>
          </w:p>
        </w:tc>
      </w:tr>
      <w:tr w:rsidR="00DC4163" w14:paraId="63E9382C" w14:textId="77777777">
        <w:trPr>
          <w:trHeight w:val="465"/>
        </w:trPr>
        <w:tc>
          <w:tcPr>
            <w:tcW w:w="1188" w:type="dxa"/>
            <w:tcBorders>
              <w:top w:val="nil"/>
              <w:left w:val="nil"/>
              <w:bottom w:val="nil"/>
              <w:right w:val="nil"/>
            </w:tcBorders>
          </w:tcPr>
          <w:p w14:paraId="1491CAD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320" w:type="dxa"/>
            <w:tcBorders>
              <w:top w:val="single" w:sz="4" w:space="0" w:color="auto"/>
              <w:left w:val="nil"/>
            </w:tcBorders>
          </w:tcPr>
          <w:p w14:paraId="381EEEC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15BBE26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051CD704" w14:textId="77777777" w:rsidR="00DC4163" w:rsidRDefault="00000000">
      <w:pPr>
        <w:pStyle w:val="Heading3"/>
        <w:numPr>
          <w:ilvl w:val="2"/>
          <w:numId w:val="1"/>
        </w:numPr>
      </w:pPr>
      <w:r>
        <w:t xml:space="preserve"> </w:t>
      </w:r>
      <w:bookmarkStart w:id="871" w:name="_Toc15937"/>
      <w:r>
        <w:t>Configure Multicast Group Limit</w:t>
      </w:r>
      <w:bookmarkEnd w:id="871"/>
    </w:p>
    <w:p w14:paraId="3E715E9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multicast group limitation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43F1C0F4" w14:textId="77777777">
        <w:tc>
          <w:tcPr>
            <w:tcW w:w="1188" w:type="dxa"/>
            <w:tcBorders>
              <w:top w:val="nil"/>
              <w:left w:val="nil"/>
              <w:bottom w:val="nil"/>
              <w:right w:val="nil"/>
            </w:tcBorders>
          </w:tcPr>
          <w:p w14:paraId="1E45974D"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6ECA28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5C7D09E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81093BE" w14:textId="77777777">
        <w:tc>
          <w:tcPr>
            <w:tcW w:w="1188" w:type="dxa"/>
            <w:tcBorders>
              <w:top w:val="nil"/>
              <w:left w:val="nil"/>
              <w:bottom w:val="nil"/>
              <w:right w:val="nil"/>
            </w:tcBorders>
          </w:tcPr>
          <w:p w14:paraId="2C8428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6522251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69F506B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EA742E4" w14:textId="77777777">
        <w:tc>
          <w:tcPr>
            <w:tcW w:w="1188" w:type="dxa"/>
            <w:tcBorders>
              <w:top w:val="nil"/>
              <w:left w:val="nil"/>
              <w:bottom w:val="nil"/>
              <w:right w:val="nil"/>
            </w:tcBorders>
          </w:tcPr>
          <w:p w14:paraId="2F00CF5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4D201FF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bCs/>
                <w:i/>
                <w:kern w:val="0"/>
                <w:sz w:val="24"/>
                <w:szCs w:val="24"/>
              </w:rPr>
              <w:t>interface_type slot/port</w:t>
            </w:r>
          </w:p>
        </w:tc>
        <w:tc>
          <w:tcPr>
            <w:tcW w:w="3014" w:type="dxa"/>
            <w:tcBorders>
              <w:right w:val="nil"/>
            </w:tcBorders>
          </w:tcPr>
          <w:p w14:paraId="64781A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interface configuration mode.</w:t>
            </w:r>
          </w:p>
        </w:tc>
      </w:tr>
      <w:tr w:rsidR="00DC4163" w14:paraId="616C1A3C" w14:textId="77777777">
        <w:trPr>
          <w:trHeight w:val="427"/>
        </w:trPr>
        <w:tc>
          <w:tcPr>
            <w:tcW w:w="1188" w:type="dxa"/>
            <w:tcBorders>
              <w:top w:val="nil"/>
              <w:left w:val="nil"/>
              <w:bottom w:val="nil"/>
              <w:right w:val="nil"/>
            </w:tcBorders>
          </w:tcPr>
          <w:p w14:paraId="21BE0A6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320" w:type="dxa"/>
            <w:tcBorders>
              <w:left w:val="nil"/>
              <w:bottom w:val="single" w:sz="4" w:space="0" w:color="auto"/>
            </w:tcBorders>
          </w:tcPr>
          <w:p w14:paraId="12A3037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ipv6 mld snooping group-limit</w:t>
            </w:r>
          </w:p>
          <w:p w14:paraId="12C9B0F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 </w:t>
            </w:r>
            <w:r>
              <w:rPr>
                <w:rFonts w:ascii="Times New Roman" w:hAnsi="Times New Roman" w:cs="Times New Roman"/>
                <w:kern w:val="0"/>
                <w:sz w:val="24"/>
                <w:szCs w:val="24"/>
              </w:rPr>
              <w:t>(0-256)</w:t>
            </w:r>
          </w:p>
        </w:tc>
        <w:tc>
          <w:tcPr>
            <w:tcW w:w="3014" w:type="dxa"/>
            <w:tcBorders>
              <w:bottom w:val="single" w:sz="4" w:space="0" w:color="auto"/>
              <w:right w:val="nil"/>
            </w:tcBorders>
          </w:tcPr>
          <w:p w14:paraId="5E96FCC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port multicast group limitation.</w:t>
            </w:r>
          </w:p>
        </w:tc>
      </w:tr>
      <w:tr w:rsidR="00DC4163" w14:paraId="24D4243A" w14:textId="77777777">
        <w:trPr>
          <w:trHeight w:val="431"/>
        </w:trPr>
        <w:tc>
          <w:tcPr>
            <w:tcW w:w="1188" w:type="dxa"/>
            <w:tcBorders>
              <w:top w:val="nil"/>
              <w:left w:val="nil"/>
              <w:bottom w:val="nil"/>
              <w:right w:val="nil"/>
            </w:tcBorders>
          </w:tcPr>
          <w:p w14:paraId="0B3755A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320" w:type="dxa"/>
            <w:tcBorders>
              <w:top w:val="single" w:sz="4" w:space="0" w:color="auto"/>
              <w:left w:val="nil"/>
              <w:bottom w:val="single" w:sz="4" w:space="0" w:color="auto"/>
            </w:tcBorders>
          </w:tcPr>
          <w:p w14:paraId="64DCAF3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ipv6 mld snooping group-limit</w:t>
            </w:r>
          </w:p>
        </w:tc>
        <w:tc>
          <w:tcPr>
            <w:tcW w:w="3014" w:type="dxa"/>
            <w:tcBorders>
              <w:top w:val="single" w:sz="4" w:space="0" w:color="auto"/>
              <w:bottom w:val="single" w:sz="4" w:space="0" w:color="auto"/>
              <w:right w:val="nil"/>
            </w:tcBorders>
          </w:tcPr>
          <w:p w14:paraId="0139E35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Reset multicast group limitation to default.</w:t>
            </w:r>
          </w:p>
        </w:tc>
      </w:tr>
      <w:tr w:rsidR="00DC4163" w14:paraId="4AB886A0" w14:textId="77777777">
        <w:trPr>
          <w:trHeight w:val="431"/>
        </w:trPr>
        <w:tc>
          <w:tcPr>
            <w:tcW w:w="1188" w:type="dxa"/>
            <w:tcBorders>
              <w:top w:val="nil"/>
              <w:left w:val="nil"/>
              <w:bottom w:val="nil"/>
              <w:right w:val="nil"/>
            </w:tcBorders>
          </w:tcPr>
          <w:p w14:paraId="797E9CC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tcBorders>
          </w:tcPr>
          <w:p w14:paraId="0952B17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bottom w:val="single" w:sz="4" w:space="0" w:color="auto"/>
              <w:right w:val="nil"/>
            </w:tcBorders>
          </w:tcPr>
          <w:p w14:paraId="446DFE1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654A8CD5" w14:textId="77777777">
        <w:trPr>
          <w:trHeight w:val="435"/>
        </w:trPr>
        <w:tc>
          <w:tcPr>
            <w:tcW w:w="1188" w:type="dxa"/>
            <w:tcBorders>
              <w:top w:val="nil"/>
              <w:left w:val="nil"/>
              <w:bottom w:val="nil"/>
              <w:right w:val="nil"/>
            </w:tcBorders>
          </w:tcPr>
          <w:p w14:paraId="241187A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tcBorders>
          </w:tcPr>
          <w:p w14:paraId="4F8E289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ipv6 mld snooping interface</w:t>
            </w:r>
          </w:p>
        </w:tc>
        <w:tc>
          <w:tcPr>
            <w:tcW w:w="3014" w:type="dxa"/>
            <w:tcBorders>
              <w:top w:val="single" w:sz="4" w:space="0" w:color="auto"/>
              <w:bottom w:val="single" w:sz="4" w:space="0" w:color="auto"/>
              <w:right w:val="nil"/>
            </w:tcBorders>
          </w:tcPr>
          <w:p w14:paraId="1BB7628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port multicast information.</w:t>
            </w:r>
          </w:p>
        </w:tc>
      </w:tr>
      <w:tr w:rsidR="00DC4163" w14:paraId="09A82592" w14:textId="77777777">
        <w:trPr>
          <w:trHeight w:val="465"/>
        </w:trPr>
        <w:tc>
          <w:tcPr>
            <w:tcW w:w="1188" w:type="dxa"/>
            <w:tcBorders>
              <w:top w:val="nil"/>
              <w:left w:val="nil"/>
              <w:bottom w:val="nil"/>
              <w:right w:val="nil"/>
            </w:tcBorders>
          </w:tcPr>
          <w:p w14:paraId="7809BA6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320" w:type="dxa"/>
            <w:tcBorders>
              <w:top w:val="single" w:sz="4" w:space="0" w:color="auto"/>
              <w:left w:val="nil"/>
            </w:tcBorders>
          </w:tcPr>
          <w:p w14:paraId="2840879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4E9D754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2B5F52F" w14:textId="77777777" w:rsidR="00DC4163" w:rsidRDefault="00000000">
      <w:pPr>
        <w:pStyle w:val="Heading3"/>
        <w:numPr>
          <w:ilvl w:val="2"/>
          <w:numId w:val="1"/>
        </w:numPr>
      </w:pPr>
      <w:r>
        <w:t xml:space="preserve"> </w:t>
      </w:r>
      <w:bookmarkStart w:id="872" w:name="_Toc15604"/>
      <w:r>
        <w:t xml:space="preserve">Configure Parameters </w:t>
      </w:r>
      <w:r>
        <w:rPr>
          <w:rFonts w:hint="eastAsia"/>
        </w:rPr>
        <w:t>o</w:t>
      </w:r>
      <w:r>
        <w:t>f Special Query</w:t>
      </w:r>
      <w:bookmarkEnd w:id="872"/>
    </w:p>
    <w:p w14:paraId="698BC6D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parameters of specific query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788F069A" w14:textId="77777777">
        <w:tc>
          <w:tcPr>
            <w:tcW w:w="1188" w:type="dxa"/>
            <w:tcBorders>
              <w:top w:val="nil"/>
              <w:left w:val="nil"/>
              <w:bottom w:val="nil"/>
              <w:right w:val="nil"/>
            </w:tcBorders>
          </w:tcPr>
          <w:p w14:paraId="3257295A"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54DA2AF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50AF850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D0BB062" w14:textId="77777777">
        <w:tc>
          <w:tcPr>
            <w:tcW w:w="1188" w:type="dxa"/>
            <w:tcBorders>
              <w:top w:val="nil"/>
              <w:left w:val="nil"/>
              <w:bottom w:val="nil"/>
              <w:right w:val="nil"/>
            </w:tcBorders>
          </w:tcPr>
          <w:p w14:paraId="21FD307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09391C1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6EF6CC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3641A53" w14:textId="77777777">
        <w:trPr>
          <w:trHeight w:val="427"/>
        </w:trPr>
        <w:tc>
          <w:tcPr>
            <w:tcW w:w="1188" w:type="dxa"/>
            <w:tcBorders>
              <w:top w:val="nil"/>
              <w:left w:val="nil"/>
              <w:bottom w:val="nil"/>
              <w:right w:val="nil"/>
            </w:tcBorders>
          </w:tcPr>
          <w:p w14:paraId="147A5EE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bottom w:val="single" w:sz="4" w:space="0" w:color="auto"/>
            </w:tcBorders>
          </w:tcPr>
          <w:p w14:paraId="3598238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ipv6 mld snooping last-listener-query-count</w:t>
            </w:r>
          </w:p>
          <w:p w14:paraId="2896E64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 </w:t>
            </w:r>
            <w:r>
              <w:rPr>
                <w:rFonts w:ascii="Times New Roman" w:hAnsi="Times New Roman" w:cs="Times New Roman"/>
                <w:kern w:val="0"/>
                <w:sz w:val="24"/>
                <w:szCs w:val="24"/>
              </w:rPr>
              <w:t>(1-7)</w:t>
            </w:r>
          </w:p>
        </w:tc>
        <w:tc>
          <w:tcPr>
            <w:tcW w:w="3014" w:type="dxa"/>
            <w:tcBorders>
              <w:bottom w:val="single" w:sz="4" w:space="0" w:color="auto"/>
              <w:right w:val="nil"/>
            </w:tcBorders>
          </w:tcPr>
          <w:p w14:paraId="400DFB07" w14:textId="77777777" w:rsidR="00DC4163" w:rsidRDefault="00000000">
            <w:pPr>
              <w:autoSpaceDE w:val="0"/>
              <w:autoSpaceDN w:val="0"/>
              <w:adjustRightInd w:val="0"/>
              <w:ind w:left="24" w:hangingChars="10" w:hanging="24"/>
              <w:jc w:val="left"/>
              <w:rPr>
                <w:rFonts w:ascii="Times New Roman" w:hAnsi="Times New Roman" w:cs="Times New Roman"/>
                <w:kern w:val="0"/>
                <w:sz w:val="24"/>
                <w:szCs w:val="24"/>
              </w:rPr>
            </w:pPr>
            <w:r>
              <w:rPr>
                <w:rFonts w:ascii="Times New Roman" w:hAnsi="Times New Roman" w:cs="Times New Roman"/>
                <w:kern w:val="0"/>
                <w:sz w:val="24"/>
                <w:szCs w:val="24"/>
              </w:rPr>
              <w:t>Configure specific query count. Default is 2.</w:t>
            </w:r>
          </w:p>
        </w:tc>
      </w:tr>
      <w:tr w:rsidR="00DC4163" w14:paraId="5C5BB80F" w14:textId="77777777">
        <w:trPr>
          <w:trHeight w:val="431"/>
        </w:trPr>
        <w:tc>
          <w:tcPr>
            <w:tcW w:w="1188" w:type="dxa"/>
            <w:tcBorders>
              <w:top w:val="nil"/>
              <w:left w:val="nil"/>
              <w:bottom w:val="nil"/>
              <w:right w:val="nil"/>
            </w:tcBorders>
          </w:tcPr>
          <w:p w14:paraId="6252D9B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top w:val="single" w:sz="4" w:space="0" w:color="auto"/>
              <w:left w:val="nil"/>
              <w:bottom w:val="single" w:sz="4" w:space="0" w:color="auto"/>
            </w:tcBorders>
          </w:tcPr>
          <w:p w14:paraId="1F77FD9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mld snooping last-listener-query-interval </w:t>
            </w:r>
            <w:r>
              <w:rPr>
                <w:rFonts w:ascii="Times New Roman" w:hAnsi="Times New Roman" w:cs="Times New Roman"/>
                <w:kern w:val="0"/>
                <w:sz w:val="24"/>
                <w:szCs w:val="24"/>
              </w:rPr>
              <w:t>(1-255)</w:t>
            </w:r>
          </w:p>
        </w:tc>
        <w:tc>
          <w:tcPr>
            <w:tcW w:w="3014" w:type="dxa"/>
            <w:tcBorders>
              <w:top w:val="single" w:sz="4" w:space="0" w:color="auto"/>
              <w:bottom w:val="single" w:sz="4" w:space="0" w:color="auto"/>
              <w:right w:val="nil"/>
            </w:tcBorders>
          </w:tcPr>
          <w:p w14:paraId="5948E3E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specific query interval. Default is 1s.</w:t>
            </w:r>
          </w:p>
        </w:tc>
      </w:tr>
      <w:tr w:rsidR="00DC4163" w14:paraId="070C25B8" w14:textId="77777777">
        <w:trPr>
          <w:trHeight w:val="435"/>
        </w:trPr>
        <w:tc>
          <w:tcPr>
            <w:tcW w:w="1188" w:type="dxa"/>
            <w:tcBorders>
              <w:top w:val="nil"/>
              <w:left w:val="nil"/>
              <w:bottom w:val="nil"/>
              <w:right w:val="nil"/>
            </w:tcBorders>
          </w:tcPr>
          <w:p w14:paraId="45B0F88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2c</w:t>
            </w:r>
          </w:p>
        </w:tc>
        <w:tc>
          <w:tcPr>
            <w:tcW w:w="4320" w:type="dxa"/>
            <w:tcBorders>
              <w:top w:val="single" w:sz="4" w:space="0" w:color="auto"/>
              <w:left w:val="nil"/>
              <w:bottom w:val="single" w:sz="4" w:space="0" w:color="auto"/>
            </w:tcBorders>
          </w:tcPr>
          <w:p w14:paraId="313C490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mld snooping last-listener-query-response  </w:t>
            </w:r>
            <w:r>
              <w:rPr>
                <w:rFonts w:ascii="Times New Roman" w:hAnsi="Times New Roman" w:cs="Times New Roman"/>
                <w:kern w:val="0"/>
                <w:sz w:val="24"/>
                <w:szCs w:val="24"/>
              </w:rPr>
              <w:t>(</w:t>
            </w:r>
            <w:r>
              <w:rPr>
                <w:rFonts w:ascii="Times New Roman" w:hAnsi="Times New Roman" w:cs="Times New Roman"/>
                <w:iCs/>
                <w:kern w:val="0"/>
                <w:sz w:val="24"/>
                <w:szCs w:val="24"/>
              </w:rPr>
              <w:t>1-255)</w:t>
            </w:r>
          </w:p>
        </w:tc>
        <w:tc>
          <w:tcPr>
            <w:tcW w:w="3014" w:type="dxa"/>
            <w:tcBorders>
              <w:top w:val="single" w:sz="4" w:space="0" w:color="auto"/>
              <w:bottom w:val="single" w:sz="4" w:space="0" w:color="auto"/>
              <w:right w:val="nil"/>
            </w:tcBorders>
          </w:tcPr>
          <w:p w14:paraId="70C9C15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specific query response time. Default is 1s.</w:t>
            </w:r>
          </w:p>
        </w:tc>
      </w:tr>
      <w:tr w:rsidR="00DC4163" w14:paraId="1F26A439" w14:textId="77777777">
        <w:trPr>
          <w:trHeight w:val="435"/>
        </w:trPr>
        <w:tc>
          <w:tcPr>
            <w:tcW w:w="1188" w:type="dxa"/>
            <w:tcBorders>
              <w:top w:val="nil"/>
              <w:left w:val="nil"/>
              <w:bottom w:val="nil"/>
              <w:right w:val="nil"/>
            </w:tcBorders>
          </w:tcPr>
          <w:p w14:paraId="780FACF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0C6BE85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ipv6 mld snooping </w:t>
            </w:r>
          </w:p>
        </w:tc>
        <w:tc>
          <w:tcPr>
            <w:tcW w:w="3014" w:type="dxa"/>
            <w:tcBorders>
              <w:top w:val="single" w:sz="4" w:space="0" w:color="auto"/>
              <w:bottom w:val="single" w:sz="4" w:space="0" w:color="auto"/>
              <w:right w:val="nil"/>
            </w:tcBorders>
          </w:tcPr>
          <w:p w14:paraId="22BBF15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IGMP configurations.</w:t>
            </w:r>
          </w:p>
        </w:tc>
      </w:tr>
      <w:tr w:rsidR="00DC4163" w14:paraId="61594DD1" w14:textId="77777777">
        <w:trPr>
          <w:trHeight w:val="465"/>
        </w:trPr>
        <w:tc>
          <w:tcPr>
            <w:tcW w:w="1188" w:type="dxa"/>
            <w:tcBorders>
              <w:top w:val="nil"/>
              <w:left w:val="nil"/>
              <w:bottom w:val="nil"/>
              <w:right w:val="nil"/>
            </w:tcBorders>
          </w:tcPr>
          <w:p w14:paraId="2876DDB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7324D2D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66B8F9F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3A0B3EC4" w14:textId="77777777" w:rsidR="00DC4163" w:rsidRDefault="00000000">
      <w:pPr>
        <w:pStyle w:val="Heading3"/>
        <w:numPr>
          <w:ilvl w:val="2"/>
          <w:numId w:val="1"/>
        </w:numPr>
      </w:pPr>
      <w:r>
        <w:t xml:space="preserve"> </w:t>
      </w:r>
      <w:bookmarkStart w:id="873" w:name="_Toc4674"/>
      <w:r>
        <w:t xml:space="preserve">Configure Parameters </w:t>
      </w:r>
      <w:r>
        <w:rPr>
          <w:rFonts w:hint="eastAsia"/>
        </w:rPr>
        <w:t>o</w:t>
      </w:r>
      <w:r>
        <w:t>f General Query</w:t>
      </w:r>
      <w:bookmarkEnd w:id="873"/>
    </w:p>
    <w:p w14:paraId="5C73B7F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parameters of general query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2C819EFF" w14:textId="77777777">
        <w:tc>
          <w:tcPr>
            <w:tcW w:w="1188" w:type="dxa"/>
            <w:tcBorders>
              <w:top w:val="nil"/>
              <w:left w:val="nil"/>
              <w:bottom w:val="nil"/>
              <w:right w:val="nil"/>
            </w:tcBorders>
          </w:tcPr>
          <w:p w14:paraId="5E66A6D3"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231AC9C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55BC1B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9BDD15A" w14:textId="77777777">
        <w:tc>
          <w:tcPr>
            <w:tcW w:w="1188" w:type="dxa"/>
            <w:tcBorders>
              <w:top w:val="nil"/>
              <w:left w:val="nil"/>
              <w:bottom w:val="nil"/>
              <w:right w:val="nil"/>
            </w:tcBorders>
          </w:tcPr>
          <w:p w14:paraId="03BD54F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117211C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6021BF8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6AB9AC9" w14:textId="77777777">
        <w:trPr>
          <w:trHeight w:val="427"/>
        </w:trPr>
        <w:tc>
          <w:tcPr>
            <w:tcW w:w="1188" w:type="dxa"/>
            <w:tcBorders>
              <w:top w:val="nil"/>
              <w:left w:val="nil"/>
              <w:bottom w:val="nil"/>
              <w:right w:val="nil"/>
            </w:tcBorders>
          </w:tcPr>
          <w:p w14:paraId="5215105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bottom w:val="single" w:sz="4" w:space="0" w:color="auto"/>
            </w:tcBorders>
          </w:tcPr>
          <w:p w14:paraId="0D2168C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 xml:space="preserve">pv6 mld snooping general-query-packet </w:t>
            </w:r>
          </w:p>
        </w:tc>
        <w:tc>
          <w:tcPr>
            <w:tcW w:w="3014" w:type="dxa"/>
            <w:tcBorders>
              <w:bottom w:val="single" w:sz="4" w:space="0" w:color="auto"/>
              <w:right w:val="nil"/>
            </w:tcBorders>
          </w:tcPr>
          <w:p w14:paraId="55BD351E" w14:textId="77777777" w:rsidR="00DC4163" w:rsidRDefault="00000000">
            <w:pPr>
              <w:autoSpaceDE w:val="0"/>
              <w:autoSpaceDN w:val="0"/>
              <w:adjustRightInd w:val="0"/>
              <w:ind w:left="24" w:hangingChars="10" w:hanging="24"/>
              <w:jc w:val="left"/>
              <w:rPr>
                <w:rFonts w:ascii="Times New Roman" w:hAnsi="Times New Roman" w:cs="Times New Roman"/>
                <w:kern w:val="0"/>
                <w:sz w:val="24"/>
                <w:szCs w:val="24"/>
              </w:rPr>
            </w:pPr>
            <w:r>
              <w:rPr>
                <w:rFonts w:ascii="Times New Roman" w:hAnsi="Times New Roman" w:cs="Times New Roman"/>
                <w:kern w:val="0"/>
                <w:sz w:val="24"/>
                <w:szCs w:val="24"/>
              </w:rPr>
              <w:t>Enable general query function. Default is disable.</w:t>
            </w:r>
          </w:p>
        </w:tc>
      </w:tr>
      <w:tr w:rsidR="00DC4163" w14:paraId="1833A451" w14:textId="77777777">
        <w:trPr>
          <w:trHeight w:val="427"/>
        </w:trPr>
        <w:tc>
          <w:tcPr>
            <w:tcW w:w="1188" w:type="dxa"/>
            <w:tcBorders>
              <w:top w:val="nil"/>
              <w:left w:val="nil"/>
              <w:bottom w:val="nil"/>
              <w:right w:val="nil"/>
            </w:tcBorders>
          </w:tcPr>
          <w:p w14:paraId="105DF78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left w:val="nil"/>
              <w:bottom w:val="single" w:sz="4" w:space="0" w:color="auto"/>
            </w:tcBorders>
          </w:tcPr>
          <w:p w14:paraId="7FED95B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w:t>
            </w: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 xml:space="preserve">pv6 mld snooping general-query-packet </w:t>
            </w:r>
          </w:p>
        </w:tc>
        <w:tc>
          <w:tcPr>
            <w:tcW w:w="3014" w:type="dxa"/>
            <w:tcBorders>
              <w:bottom w:val="single" w:sz="4" w:space="0" w:color="auto"/>
              <w:right w:val="nil"/>
            </w:tcBorders>
          </w:tcPr>
          <w:p w14:paraId="5896472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general query function. Default is disable.</w:t>
            </w:r>
          </w:p>
        </w:tc>
      </w:tr>
      <w:tr w:rsidR="00DC4163" w14:paraId="67E1526D" w14:textId="77777777">
        <w:trPr>
          <w:trHeight w:val="435"/>
        </w:trPr>
        <w:tc>
          <w:tcPr>
            <w:tcW w:w="1188" w:type="dxa"/>
            <w:tcBorders>
              <w:top w:val="nil"/>
              <w:left w:val="nil"/>
              <w:bottom w:val="nil"/>
              <w:right w:val="nil"/>
            </w:tcBorders>
          </w:tcPr>
          <w:p w14:paraId="10337D6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top w:val="single" w:sz="4" w:space="0" w:color="auto"/>
              <w:left w:val="nil"/>
              <w:bottom w:val="single" w:sz="4" w:space="0" w:color="auto"/>
            </w:tcBorders>
          </w:tcPr>
          <w:p w14:paraId="225EF1A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ipv6 mld snooping general-query-interval</w:t>
            </w:r>
          </w:p>
          <w:p w14:paraId="2F69323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(10-3600)</w:t>
            </w:r>
          </w:p>
        </w:tc>
        <w:tc>
          <w:tcPr>
            <w:tcW w:w="3014" w:type="dxa"/>
            <w:tcBorders>
              <w:top w:val="single" w:sz="4" w:space="0" w:color="auto"/>
              <w:bottom w:val="single" w:sz="4" w:space="0" w:color="auto"/>
              <w:right w:val="nil"/>
            </w:tcBorders>
          </w:tcPr>
          <w:p w14:paraId="71B92C3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general query interval. Default is 126s.</w:t>
            </w:r>
          </w:p>
        </w:tc>
      </w:tr>
      <w:tr w:rsidR="00DC4163" w14:paraId="2C1D402C" w14:textId="77777777">
        <w:trPr>
          <w:trHeight w:val="435"/>
        </w:trPr>
        <w:tc>
          <w:tcPr>
            <w:tcW w:w="1188" w:type="dxa"/>
            <w:tcBorders>
              <w:top w:val="nil"/>
              <w:left w:val="nil"/>
              <w:bottom w:val="nil"/>
              <w:right w:val="nil"/>
            </w:tcBorders>
          </w:tcPr>
          <w:p w14:paraId="4A241EE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66C24EB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ipv6 mld snooping</w:t>
            </w:r>
          </w:p>
        </w:tc>
        <w:tc>
          <w:tcPr>
            <w:tcW w:w="3014" w:type="dxa"/>
            <w:tcBorders>
              <w:top w:val="single" w:sz="4" w:space="0" w:color="auto"/>
              <w:bottom w:val="single" w:sz="4" w:space="0" w:color="auto"/>
              <w:right w:val="nil"/>
            </w:tcBorders>
          </w:tcPr>
          <w:p w14:paraId="4751E72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IGMP configurations.</w:t>
            </w:r>
          </w:p>
        </w:tc>
      </w:tr>
      <w:tr w:rsidR="00DC4163" w14:paraId="4B80B0E3" w14:textId="77777777">
        <w:trPr>
          <w:trHeight w:val="465"/>
        </w:trPr>
        <w:tc>
          <w:tcPr>
            <w:tcW w:w="1188" w:type="dxa"/>
            <w:tcBorders>
              <w:top w:val="nil"/>
              <w:left w:val="nil"/>
              <w:bottom w:val="nil"/>
              <w:right w:val="nil"/>
            </w:tcBorders>
          </w:tcPr>
          <w:p w14:paraId="7933A7A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4DB2CEE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5FB8B18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230ECA8F" w14:textId="77777777" w:rsidR="00DC4163" w:rsidRDefault="00000000">
      <w:pPr>
        <w:pStyle w:val="Heading3"/>
        <w:numPr>
          <w:ilvl w:val="2"/>
          <w:numId w:val="1"/>
        </w:numPr>
      </w:pPr>
      <w:r>
        <w:t xml:space="preserve"> </w:t>
      </w:r>
      <w:bookmarkStart w:id="874" w:name="_Toc17234"/>
      <w:r>
        <w:t xml:space="preserve">Configure Source IP </w:t>
      </w:r>
      <w:r>
        <w:rPr>
          <w:rFonts w:hint="eastAsia"/>
        </w:rPr>
        <w:t>o</w:t>
      </w:r>
      <w:r>
        <w:t>f Query</w:t>
      </w:r>
      <w:bookmarkEnd w:id="874"/>
    </w:p>
    <w:p w14:paraId="097D9E7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source IP of query message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149D29E6" w14:textId="77777777">
        <w:tc>
          <w:tcPr>
            <w:tcW w:w="1188" w:type="dxa"/>
            <w:tcBorders>
              <w:top w:val="nil"/>
              <w:left w:val="nil"/>
              <w:bottom w:val="nil"/>
              <w:right w:val="nil"/>
            </w:tcBorders>
          </w:tcPr>
          <w:p w14:paraId="33356F95"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240688F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29C20DE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BC930BC" w14:textId="77777777">
        <w:tc>
          <w:tcPr>
            <w:tcW w:w="1188" w:type="dxa"/>
            <w:tcBorders>
              <w:top w:val="nil"/>
              <w:left w:val="nil"/>
              <w:bottom w:val="nil"/>
              <w:right w:val="nil"/>
            </w:tcBorders>
          </w:tcPr>
          <w:p w14:paraId="6C5D062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47C165A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616571B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B239C74" w14:textId="77777777">
        <w:trPr>
          <w:trHeight w:val="427"/>
        </w:trPr>
        <w:tc>
          <w:tcPr>
            <w:tcW w:w="1188" w:type="dxa"/>
            <w:tcBorders>
              <w:top w:val="nil"/>
              <w:left w:val="nil"/>
              <w:bottom w:val="nil"/>
              <w:right w:val="nil"/>
            </w:tcBorders>
          </w:tcPr>
          <w:p w14:paraId="405F644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bottom w:val="single" w:sz="4" w:space="0" w:color="auto"/>
            </w:tcBorders>
          </w:tcPr>
          <w:p w14:paraId="2697CD2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ipv6 mld snooping general-query-source-ip</w:t>
            </w:r>
          </w:p>
          <w:p w14:paraId="28A6B36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 </w:t>
            </w:r>
            <w:r>
              <w:rPr>
                <w:rFonts w:ascii="Times New Roman" w:hAnsi="Times New Roman" w:cs="Times New Roman"/>
                <w:i/>
                <w:sz w:val="24"/>
                <w:szCs w:val="24"/>
              </w:rPr>
              <w:t>X:X::X:X</w:t>
            </w:r>
          </w:p>
        </w:tc>
        <w:tc>
          <w:tcPr>
            <w:tcW w:w="3014" w:type="dxa"/>
            <w:tcBorders>
              <w:bottom w:val="single" w:sz="4" w:space="0" w:color="auto"/>
              <w:right w:val="nil"/>
            </w:tcBorders>
          </w:tcPr>
          <w:p w14:paraId="1E3C520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source IP of query message. Default is fe80::1.</w:t>
            </w:r>
          </w:p>
        </w:tc>
      </w:tr>
      <w:tr w:rsidR="00DC4163" w14:paraId="1E91D46D" w14:textId="77777777">
        <w:trPr>
          <w:trHeight w:val="435"/>
        </w:trPr>
        <w:tc>
          <w:tcPr>
            <w:tcW w:w="1188" w:type="dxa"/>
            <w:tcBorders>
              <w:top w:val="nil"/>
              <w:left w:val="nil"/>
              <w:bottom w:val="nil"/>
              <w:right w:val="nil"/>
            </w:tcBorders>
          </w:tcPr>
          <w:p w14:paraId="7035D3A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5C065CE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ipv6 mld snooping </w:t>
            </w:r>
          </w:p>
        </w:tc>
        <w:tc>
          <w:tcPr>
            <w:tcW w:w="3014" w:type="dxa"/>
            <w:tcBorders>
              <w:top w:val="single" w:sz="4" w:space="0" w:color="auto"/>
              <w:bottom w:val="single" w:sz="4" w:space="0" w:color="auto"/>
              <w:right w:val="nil"/>
            </w:tcBorders>
          </w:tcPr>
          <w:p w14:paraId="7B26E7A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MLD configurations.</w:t>
            </w:r>
          </w:p>
        </w:tc>
      </w:tr>
      <w:tr w:rsidR="00DC4163" w14:paraId="3AD97F26" w14:textId="77777777">
        <w:trPr>
          <w:trHeight w:val="465"/>
        </w:trPr>
        <w:tc>
          <w:tcPr>
            <w:tcW w:w="1188" w:type="dxa"/>
            <w:tcBorders>
              <w:top w:val="nil"/>
              <w:left w:val="nil"/>
              <w:bottom w:val="nil"/>
              <w:right w:val="nil"/>
            </w:tcBorders>
          </w:tcPr>
          <w:p w14:paraId="5B8F1CA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1C4B48A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0F2FE10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44EF9CF6" w14:textId="77777777" w:rsidR="00DC4163" w:rsidRDefault="00000000">
      <w:pPr>
        <w:pStyle w:val="Heading3"/>
        <w:numPr>
          <w:ilvl w:val="2"/>
          <w:numId w:val="1"/>
        </w:numPr>
      </w:pPr>
      <w:r>
        <w:t xml:space="preserve"> </w:t>
      </w:r>
      <w:bookmarkStart w:id="875" w:name="_Toc28070"/>
      <w:r>
        <w:t>Configure Multicast Member Aging Time</w:t>
      </w:r>
      <w:bookmarkEnd w:id="875"/>
    </w:p>
    <w:p w14:paraId="37656023"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If the port doesn’t receive any report message from member in aging time, device will delete this port from group members.</w:t>
      </w:r>
    </w:p>
    <w:p w14:paraId="4725DF3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Begin at privileged configuration mode, configure </w:t>
      </w:r>
      <w:r>
        <w:rPr>
          <w:rFonts w:ascii="Times New Roman" w:hAnsi="Times New Roman" w:cs="Times New Roman" w:hint="eastAsia"/>
          <w:kern w:val="0"/>
          <w:sz w:val="24"/>
          <w:szCs w:val="24"/>
        </w:rPr>
        <w:t>multicast</w:t>
      </w:r>
      <w:r>
        <w:rPr>
          <w:rFonts w:ascii="Times New Roman" w:hAnsi="Times New Roman" w:cs="Times New Roman"/>
          <w:kern w:val="0"/>
          <w:sz w:val="24"/>
          <w:szCs w:val="24"/>
        </w:rPr>
        <w:t xml:space="preserve"> member aging time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65B901E8" w14:textId="77777777">
        <w:tc>
          <w:tcPr>
            <w:tcW w:w="1188" w:type="dxa"/>
            <w:tcBorders>
              <w:top w:val="nil"/>
              <w:left w:val="nil"/>
              <w:bottom w:val="nil"/>
              <w:right w:val="nil"/>
            </w:tcBorders>
          </w:tcPr>
          <w:p w14:paraId="12F19CF9"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5A1FBB5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0E6221D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75A7E11" w14:textId="77777777">
        <w:tc>
          <w:tcPr>
            <w:tcW w:w="1188" w:type="dxa"/>
            <w:tcBorders>
              <w:top w:val="nil"/>
              <w:left w:val="nil"/>
              <w:bottom w:val="nil"/>
              <w:right w:val="nil"/>
            </w:tcBorders>
          </w:tcPr>
          <w:p w14:paraId="058B021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40DBF9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520F130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6DB561F" w14:textId="77777777">
        <w:trPr>
          <w:trHeight w:val="427"/>
        </w:trPr>
        <w:tc>
          <w:tcPr>
            <w:tcW w:w="1188" w:type="dxa"/>
            <w:tcBorders>
              <w:top w:val="nil"/>
              <w:left w:val="nil"/>
              <w:bottom w:val="nil"/>
              <w:right w:val="nil"/>
            </w:tcBorders>
          </w:tcPr>
          <w:p w14:paraId="55A3095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bottom w:val="single" w:sz="4" w:space="0" w:color="auto"/>
            </w:tcBorders>
          </w:tcPr>
          <w:p w14:paraId="6AA9830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mld snooping query-response-interval </w:t>
            </w:r>
            <w:r>
              <w:rPr>
                <w:rFonts w:ascii="Times New Roman" w:hAnsi="Times New Roman" w:cs="Times New Roman"/>
                <w:kern w:val="0"/>
                <w:sz w:val="24"/>
                <w:szCs w:val="24"/>
              </w:rPr>
              <w:t>(1-64)</w:t>
            </w:r>
          </w:p>
        </w:tc>
        <w:tc>
          <w:tcPr>
            <w:tcW w:w="3014" w:type="dxa"/>
            <w:tcBorders>
              <w:bottom w:val="single" w:sz="4" w:space="0" w:color="auto"/>
              <w:right w:val="nil"/>
            </w:tcBorders>
          </w:tcPr>
          <w:p w14:paraId="04138CA4"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rPr>
              <w:t xml:space="preserve">Configure multicast port member aging time. </w:t>
            </w:r>
          </w:p>
          <w:p w14:paraId="7D0729CB" w14:textId="77777777" w:rsidR="00DC4163" w:rsidRDefault="00000000">
            <w:pPr>
              <w:autoSpaceDE w:val="0"/>
              <w:autoSpaceDN w:val="0"/>
              <w:adjustRightInd w:val="0"/>
              <w:ind w:left="240" w:hangingChars="100" w:hanging="240"/>
              <w:jc w:val="left"/>
              <w:rPr>
                <w:rFonts w:ascii="Times New Roman" w:hAnsi="Times New Roman" w:cs="Times New Roman"/>
                <w:kern w:val="0"/>
                <w:sz w:val="24"/>
                <w:szCs w:val="24"/>
              </w:rPr>
            </w:pPr>
            <w:r>
              <w:rPr>
                <w:rFonts w:ascii="Times New Roman" w:hAnsi="Times New Roman" w:cs="Times New Roman"/>
                <w:kern w:val="0"/>
                <w:sz w:val="24"/>
                <w:szCs w:val="24"/>
              </w:rPr>
              <w:t>Value range is 1-64s, defaultis10s.</w:t>
            </w:r>
          </w:p>
        </w:tc>
      </w:tr>
      <w:tr w:rsidR="00DC4163" w14:paraId="3032F64A" w14:textId="77777777">
        <w:trPr>
          <w:trHeight w:val="435"/>
        </w:trPr>
        <w:tc>
          <w:tcPr>
            <w:tcW w:w="1188" w:type="dxa"/>
            <w:tcBorders>
              <w:top w:val="nil"/>
              <w:left w:val="nil"/>
              <w:bottom w:val="nil"/>
              <w:right w:val="nil"/>
            </w:tcBorders>
          </w:tcPr>
          <w:p w14:paraId="7783A30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10120D2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ipv6 mld snooping </w:t>
            </w:r>
          </w:p>
        </w:tc>
        <w:tc>
          <w:tcPr>
            <w:tcW w:w="3014" w:type="dxa"/>
            <w:tcBorders>
              <w:top w:val="single" w:sz="4" w:space="0" w:color="auto"/>
              <w:bottom w:val="single" w:sz="4" w:space="0" w:color="auto"/>
              <w:right w:val="nil"/>
            </w:tcBorders>
          </w:tcPr>
          <w:p w14:paraId="1F8E467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IGMP configurations.</w:t>
            </w:r>
          </w:p>
        </w:tc>
      </w:tr>
      <w:tr w:rsidR="00DC4163" w14:paraId="0D972B31" w14:textId="77777777">
        <w:trPr>
          <w:trHeight w:val="465"/>
        </w:trPr>
        <w:tc>
          <w:tcPr>
            <w:tcW w:w="1188" w:type="dxa"/>
            <w:tcBorders>
              <w:top w:val="nil"/>
              <w:left w:val="nil"/>
              <w:bottom w:val="nil"/>
              <w:right w:val="nil"/>
            </w:tcBorders>
          </w:tcPr>
          <w:p w14:paraId="2E1F364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7E72CB0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14E418C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7B60A04F" w14:textId="77777777" w:rsidR="00DC4163" w:rsidRDefault="00000000">
      <w:pPr>
        <w:pStyle w:val="Heading3"/>
        <w:numPr>
          <w:ilvl w:val="2"/>
          <w:numId w:val="1"/>
        </w:numPr>
      </w:pPr>
      <w:r>
        <w:t xml:space="preserve"> </w:t>
      </w:r>
      <w:bookmarkStart w:id="876" w:name="_Toc1230"/>
      <w:r>
        <w:t xml:space="preserve">Show Multicast </w:t>
      </w:r>
      <w:r>
        <w:rPr>
          <w:rFonts w:hint="eastAsia"/>
        </w:rPr>
        <w:t>Group</w:t>
      </w:r>
      <w:r>
        <w:t xml:space="preserve"> Information</w:t>
      </w:r>
      <w:bookmarkEnd w:id="876"/>
    </w:p>
    <w:p w14:paraId="44F2E8A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If there is member join a group, you can use the following commands to show multicast group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3C534A62" w14:textId="77777777">
        <w:tc>
          <w:tcPr>
            <w:tcW w:w="1188" w:type="dxa"/>
            <w:tcBorders>
              <w:top w:val="nil"/>
              <w:left w:val="nil"/>
              <w:bottom w:val="nil"/>
              <w:right w:val="nil"/>
            </w:tcBorders>
          </w:tcPr>
          <w:p w14:paraId="35D4A63D"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320" w:type="dxa"/>
            <w:tcBorders>
              <w:left w:val="nil"/>
            </w:tcBorders>
          </w:tcPr>
          <w:p w14:paraId="39FA3BE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4FD8697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0971309" w14:textId="77777777">
        <w:tc>
          <w:tcPr>
            <w:tcW w:w="1188" w:type="dxa"/>
            <w:tcBorders>
              <w:top w:val="nil"/>
              <w:left w:val="nil"/>
              <w:bottom w:val="nil"/>
              <w:right w:val="nil"/>
            </w:tcBorders>
          </w:tcPr>
          <w:p w14:paraId="62595C0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192B7A5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3402201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E50B683" w14:textId="77777777">
        <w:trPr>
          <w:trHeight w:val="427"/>
        </w:trPr>
        <w:tc>
          <w:tcPr>
            <w:tcW w:w="1188" w:type="dxa"/>
            <w:tcBorders>
              <w:top w:val="nil"/>
              <w:left w:val="nil"/>
              <w:bottom w:val="nil"/>
              <w:right w:val="nil"/>
            </w:tcBorders>
          </w:tcPr>
          <w:p w14:paraId="4EC22EF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tcBorders>
          </w:tcPr>
          <w:p w14:paraId="0A8F91E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ipv6 mld snooping address </w:t>
            </w:r>
          </w:p>
        </w:tc>
        <w:tc>
          <w:tcPr>
            <w:tcW w:w="3014" w:type="dxa"/>
            <w:tcBorders>
              <w:right w:val="nil"/>
            </w:tcBorders>
          </w:tcPr>
          <w:p w14:paraId="40DCB67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multicast group information.</w:t>
            </w:r>
          </w:p>
        </w:tc>
      </w:tr>
      <w:tr w:rsidR="00DC4163" w14:paraId="31372838" w14:textId="77777777">
        <w:trPr>
          <w:trHeight w:val="427"/>
        </w:trPr>
        <w:tc>
          <w:tcPr>
            <w:tcW w:w="1188" w:type="dxa"/>
            <w:tcBorders>
              <w:top w:val="nil"/>
              <w:left w:val="nil"/>
              <w:bottom w:val="nil"/>
              <w:right w:val="nil"/>
            </w:tcBorders>
          </w:tcPr>
          <w:p w14:paraId="2976C42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left w:val="nil"/>
              <w:bottom w:val="single" w:sz="4" w:space="0" w:color="auto"/>
            </w:tcBorders>
          </w:tcPr>
          <w:p w14:paraId="4C4F58F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ipv6 mld snooping statistics</w:t>
            </w:r>
          </w:p>
        </w:tc>
        <w:tc>
          <w:tcPr>
            <w:tcW w:w="3014" w:type="dxa"/>
            <w:tcBorders>
              <w:bottom w:val="single" w:sz="4" w:space="0" w:color="auto"/>
              <w:right w:val="nil"/>
            </w:tcBorders>
          </w:tcPr>
          <w:p w14:paraId="1B15DF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multicast statistic.</w:t>
            </w:r>
          </w:p>
        </w:tc>
      </w:tr>
    </w:tbl>
    <w:p w14:paraId="2C0EAC09" w14:textId="77777777" w:rsidR="00DC4163" w:rsidRDefault="00DC4163">
      <w:pPr>
        <w:rPr>
          <w:rFonts w:ascii="Times New Roman" w:hAnsi="Times New Roman" w:cs="Times New Roman"/>
          <w:sz w:val="24"/>
          <w:szCs w:val="24"/>
        </w:rPr>
      </w:pPr>
    </w:p>
    <w:p w14:paraId="49EA97E1"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877" w:name="_Toc20700"/>
      <w:r>
        <w:rPr>
          <w:rFonts w:ascii="Times New Roman" w:hAnsi="Times New Roman"/>
          <w:sz w:val="36"/>
          <w:szCs w:val="36"/>
        </w:rPr>
        <w:t>Example</w:t>
      </w:r>
      <w:bookmarkEnd w:id="877"/>
    </w:p>
    <w:p w14:paraId="47D17EEF"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This example introduces how to configure MLD snooping function, including multicast VLAN, multicast router port and ONU LAN port, etc.</w:t>
      </w:r>
    </w:p>
    <w:p w14:paraId="4AFF7BC1" w14:textId="77777777" w:rsidR="00DC4163" w:rsidRDefault="00000000">
      <w:pPr>
        <w:pStyle w:val="Heading3"/>
        <w:numPr>
          <w:ilvl w:val="2"/>
          <w:numId w:val="1"/>
        </w:numPr>
      </w:pPr>
      <w:r>
        <w:t xml:space="preserve"> </w:t>
      </w:r>
      <w:bookmarkStart w:id="878" w:name="_Toc31831"/>
      <w:r>
        <w:t>Requirement</w:t>
      </w:r>
      <w:bookmarkEnd w:id="878"/>
    </w:p>
    <w:p w14:paraId="463B684A" w14:textId="77777777" w:rsidR="00DC4163" w:rsidRDefault="00000000">
      <w:pPr>
        <w:rPr>
          <w:rFonts w:ascii="Times New Roman" w:hAnsi="Times New Roman" w:cs="Times New Roman"/>
          <w:kern w:val="0"/>
          <w:sz w:val="24"/>
          <w:szCs w:val="24"/>
        </w:rPr>
      </w:pPr>
      <w:bookmarkStart w:id="879" w:name="_Toc8578"/>
      <w:bookmarkStart w:id="880" w:name="_Toc16408"/>
      <w:r>
        <w:rPr>
          <w:rFonts w:ascii="Times New Roman" w:hAnsi="Times New Roman" w:cs="Times New Roman"/>
          <w:kern w:val="0"/>
          <w:sz w:val="24"/>
          <w:szCs w:val="24"/>
        </w:rPr>
        <w:t>In order to achieve multicast function, you should enable MLD Snooping, configure multicast VLAN, multicast router port, and so on. The requirement contains:</w:t>
      </w:r>
    </w:p>
    <w:p w14:paraId="701CBC2A"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multicast is VLAN 100.</w:t>
      </w:r>
    </w:p>
    <w:p w14:paraId="196B9CEF"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Multicast server connects to uplink port 1.</w:t>
      </w:r>
    </w:p>
    <w:p w14:paraId="50703219"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ONU connects to PON 1.</w:t>
      </w:r>
    </w:p>
    <w:p w14:paraId="7B3EC88A"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Client, such as a PC, connects to ONU LAN 1.</w:t>
      </w:r>
    </w:p>
    <w:bookmarkEnd w:id="879"/>
    <w:bookmarkEnd w:id="880"/>
    <w:p w14:paraId="32A03FB5" w14:textId="77777777" w:rsidR="00DC4163" w:rsidRDefault="00000000">
      <w:pPr>
        <w:pStyle w:val="Heading3"/>
        <w:numPr>
          <w:ilvl w:val="2"/>
          <w:numId w:val="1"/>
        </w:numPr>
      </w:pPr>
      <w:r>
        <w:t xml:space="preserve"> </w:t>
      </w:r>
      <w:bookmarkStart w:id="881" w:name="_Toc15970"/>
      <w:r>
        <w:t>Framework</w:t>
      </w:r>
      <w:bookmarkEnd w:id="881"/>
    </w:p>
    <w:p w14:paraId="48B8DA0C" w14:textId="77777777" w:rsidR="00DC4163" w:rsidRDefault="00000000">
      <w:pPr>
        <w:jc w:val="center"/>
        <w:rPr>
          <w:rFonts w:ascii="Times New Roman" w:hAnsi="Times New Roman" w:cs="Times New Roman"/>
          <w:kern w:val="0"/>
          <w:sz w:val="28"/>
          <w:szCs w:val="28"/>
        </w:rPr>
      </w:pPr>
      <w:r>
        <w:rPr>
          <w:rFonts w:ascii="Times New Roman" w:hAnsi="Times New Roman" w:cs="Times New Roman"/>
          <w:sz w:val="28"/>
          <w:szCs w:val="28"/>
        </w:rPr>
        <w:object w:dxaOrig="5208" w:dyaOrig="5328" w14:anchorId="002EEF69">
          <v:shape id="_x0000_i1028" type="#_x0000_t75" style="width:260.25pt;height:266.25pt" o:ole="">
            <v:imagedata r:id="rId15" o:title=""/>
          </v:shape>
          <o:OLEObject Type="Embed" ProgID="Visio.Drawing.11" ShapeID="_x0000_i1028" DrawAspect="Content" ObjectID="_1796386377" r:id="rId17"/>
        </w:object>
      </w:r>
    </w:p>
    <w:p w14:paraId="7691C949" w14:textId="77777777" w:rsidR="00DC4163" w:rsidRDefault="00000000">
      <w:pPr>
        <w:pStyle w:val="Heading3"/>
        <w:numPr>
          <w:ilvl w:val="2"/>
          <w:numId w:val="1"/>
        </w:numPr>
      </w:pPr>
      <w:r>
        <w:t xml:space="preserve"> </w:t>
      </w:r>
      <w:bookmarkStart w:id="882" w:name="_Toc4218"/>
      <w:r>
        <w:t>Steps</w:t>
      </w:r>
      <w:bookmarkEnd w:id="882"/>
    </w:p>
    <w:p w14:paraId="51E3E7E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(1)Create VLAN</w:t>
      </w:r>
    </w:p>
    <w:p w14:paraId="2F45A3C0"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 xml:space="preserve">gpon-olt (config)# vlan 100      </w:t>
      </w:r>
    </w:p>
    <w:p w14:paraId="1DA7D41E"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 (config-vlan-100)# exit</w:t>
      </w:r>
    </w:p>
    <w:p w14:paraId="4A8154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(2)Configure multcast VLAN100</w:t>
      </w:r>
    </w:p>
    <w:p w14:paraId="5E9EDE0A"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 (config)# interface gigabitethernet 0/1</w:t>
      </w:r>
    </w:p>
    <w:p w14:paraId="0FB90DDD"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 xml:space="preserve">gpon-olt (config-if-ge0/1)# switchport hybrid vlan 100 tagged </w:t>
      </w:r>
    </w:p>
    <w:p w14:paraId="49557DCC"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 (config-if-ge0/1)# exit</w:t>
      </w:r>
    </w:p>
    <w:p w14:paraId="6FC7E2E2"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 (config)# interface gpon 0/1</w:t>
      </w:r>
    </w:p>
    <w:p w14:paraId="6257E7E5"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 ipv6 mld snooping user-vlan 100 group-vlan 100</w:t>
      </w:r>
    </w:p>
    <w:p w14:paraId="61681654"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 exit</w:t>
      </w:r>
    </w:p>
    <w:p w14:paraId="712D820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(3)Enable MLD Snooping</w:t>
      </w:r>
    </w:p>
    <w:p w14:paraId="79E368B7"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 xml:space="preserve">gpon-olt(config)# ipv6 mld snooping </w:t>
      </w:r>
    </w:p>
    <w:p w14:paraId="24352AA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(4)Configure the G0/1 to multcast router port</w:t>
      </w:r>
    </w:p>
    <w:p w14:paraId="26B1C0A7"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 ipv6 mld snooping vlan 100 mroute interface gigabitethernet 0/1</w:t>
      </w:r>
    </w:p>
    <w:p w14:paraId="0C388FC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(5)Configure the onu </w:t>
      </w:r>
    </w:p>
    <w:p w14:paraId="70F169BC"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 interface gpon 0/1</w:t>
      </w:r>
    </w:p>
    <w:p w14:paraId="78724F53"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gpon-olt(config-pon-0/1)#onu add 1 profile default sn MONU002b5791 us-rate 1g</w:t>
      </w:r>
    </w:p>
    <w:p w14:paraId="545A1112"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 onu 1 tcont 1 dba default1</w:t>
      </w:r>
    </w:p>
    <w:p w14:paraId="1E4DCB5D"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 onu 1 gemport 1 tcont 1 gemport_name gem_1</w:t>
      </w:r>
    </w:p>
    <w:p w14:paraId="297F70E0"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gpon-olt(config-pon-0/1)#onu 1 service ser_1 gemport 1 vlan 100</w:t>
      </w:r>
    </w:p>
    <w:p w14:paraId="1919FCCC"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gpon-olt(config-pon-0/1)#onu 1 portvlan eth 1 mode tag vlan 100</w:t>
      </w:r>
    </w:p>
    <w:p w14:paraId="1503D329" w14:textId="77777777" w:rsidR="00DC4163" w:rsidRDefault="00000000">
      <w:pPr>
        <w:ind w:firstLineChars="150" w:firstLine="360"/>
        <w:rPr>
          <w:rFonts w:ascii="Times New Roman" w:hAnsi="Times New Roman" w:cs="Times New Roman"/>
          <w:sz w:val="24"/>
          <w:szCs w:val="24"/>
        </w:rPr>
      </w:pPr>
      <w:r>
        <w:rPr>
          <w:rFonts w:ascii="Times New Roman" w:hAnsi="Times New Roman" w:cs="Times New Roman"/>
          <w:sz w:val="24"/>
          <w:szCs w:val="24"/>
        </w:rPr>
        <w:t>gpon-olt(config-pon-0/1)# onu 1 mvlan 100</w:t>
      </w:r>
    </w:p>
    <w:p w14:paraId="4EC89673" w14:textId="77777777" w:rsidR="00DC4163" w:rsidRDefault="00000000">
      <w:pPr>
        <w:pStyle w:val="Heading1"/>
        <w:pageBreakBefore/>
        <w:numPr>
          <w:ilvl w:val="0"/>
          <w:numId w:val="1"/>
        </w:numPr>
        <w:rPr>
          <w:rFonts w:ascii="Arial" w:hAnsi="Arial" w:cs="Arial"/>
          <w:kern w:val="2"/>
        </w:rPr>
      </w:pPr>
      <w:bookmarkStart w:id="883" w:name="_Toc10885"/>
      <w:r>
        <w:rPr>
          <w:rFonts w:ascii="Arial" w:hAnsi="Arial" w:cs="Arial"/>
          <w:kern w:val="2"/>
        </w:rPr>
        <w:t xml:space="preserve"> </w:t>
      </w:r>
      <w:bookmarkStart w:id="884" w:name="_Toc24701"/>
      <w:r>
        <w:rPr>
          <w:rFonts w:ascii="Arial" w:hAnsi="Arial" w:cs="Arial"/>
          <w:kern w:val="2"/>
        </w:rPr>
        <w:t>ACL</w:t>
      </w:r>
      <w:bookmarkEnd w:id="883"/>
      <w:r>
        <w:rPr>
          <w:rFonts w:ascii="Arial" w:hAnsi="Arial" w:cs="Arial"/>
          <w:kern w:val="2"/>
        </w:rPr>
        <w:t xml:space="preserve"> Configuration</w:t>
      </w:r>
      <w:bookmarkEnd w:id="884"/>
    </w:p>
    <w:p w14:paraId="0040895B" w14:textId="77777777" w:rsidR="00DC4163" w:rsidRDefault="00DC4163">
      <w:pPr>
        <w:pStyle w:val="5"/>
        <w:keepNext/>
        <w:keepLines/>
        <w:numPr>
          <w:ilvl w:val="0"/>
          <w:numId w:val="9"/>
        </w:numPr>
        <w:spacing w:before="260" w:after="260" w:line="416" w:lineRule="auto"/>
        <w:ind w:firstLineChars="0"/>
        <w:outlineLvl w:val="1"/>
        <w:rPr>
          <w:rFonts w:eastAsia="SimHei"/>
          <w:bCs/>
          <w:vanish/>
          <w:szCs w:val="28"/>
        </w:rPr>
      </w:pPr>
      <w:bookmarkStart w:id="885" w:name="_Toc332197522"/>
      <w:bookmarkStart w:id="886" w:name="_Toc9239437"/>
      <w:bookmarkStart w:id="887" w:name="_Toc432250695"/>
      <w:bookmarkStart w:id="888" w:name="_Toc334105558"/>
      <w:bookmarkStart w:id="889" w:name="_Toc426970806"/>
      <w:bookmarkStart w:id="890" w:name="_Toc426969332"/>
      <w:bookmarkStart w:id="891" w:name="_Toc333928039"/>
      <w:bookmarkStart w:id="892" w:name="_Toc369100317"/>
      <w:bookmarkStart w:id="893" w:name="_Toc426969562"/>
      <w:bookmarkStart w:id="894" w:name="_Toc425507647"/>
      <w:bookmarkStart w:id="895" w:name="_Toc9239732"/>
      <w:bookmarkStart w:id="896" w:name="_Toc431230445"/>
      <w:bookmarkStart w:id="897" w:name="_Toc425751658"/>
      <w:bookmarkStart w:id="898" w:name="_Toc332197900"/>
      <w:bookmarkStart w:id="899" w:name="_Toc7446155"/>
      <w:bookmarkStart w:id="900" w:name="_Toc385236685"/>
      <w:bookmarkStart w:id="901" w:name="_Toc385325180"/>
      <w:bookmarkStart w:id="902" w:name="_Toc425491043"/>
      <w:bookmarkStart w:id="903" w:name="_Toc420938254"/>
      <w:bookmarkStart w:id="904" w:name="_Toc432181376"/>
      <w:bookmarkStart w:id="905" w:name="_Toc425438669"/>
      <w:bookmarkStart w:id="906" w:name="_Toc425522488"/>
      <w:bookmarkStart w:id="907" w:name="_Toc332197377"/>
      <w:bookmarkStart w:id="908" w:name="_Toc446670324"/>
      <w:bookmarkStart w:id="909" w:name="_Toc345493845"/>
      <w:bookmarkStart w:id="910" w:name="_Toc431374055"/>
      <w:bookmarkStart w:id="911" w:name="_Toc411515576"/>
      <w:bookmarkStart w:id="912" w:name="_Toc431398918"/>
      <w:bookmarkStart w:id="913" w:name="_Toc334105936"/>
      <w:bookmarkStart w:id="914" w:name="_Toc483570082"/>
      <w:bookmarkStart w:id="915" w:name="_Toc7446429"/>
      <w:bookmarkStart w:id="916" w:name="_Toc334111958"/>
      <w:bookmarkStart w:id="917" w:name="_Toc333924140"/>
      <w:bookmarkStart w:id="918" w:name="_Toc9239142"/>
      <w:bookmarkStart w:id="919" w:name="_Toc411516002"/>
      <w:bookmarkStart w:id="920" w:name="_Toc411515386"/>
      <w:bookmarkStart w:id="921" w:name="_Toc425439153"/>
      <w:bookmarkStart w:id="922" w:name="_Toc411516192"/>
      <w:bookmarkStart w:id="923" w:name="_Toc7446703"/>
      <w:bookmarkStart w:id="924" w:name="_Toc333924009"/>
      <w:bookmarkStart w:id="925" w:name="_Toc332103400"/>
      <w:bookmarkStart w:id="926" w:name="_Toc7444213"/>
      <w:bookmarkStart w:id="927" w:name="_Toc484072314"/>
      <w:bookmarkStart w:id="928" w:name="_Toc333920112"/>
      <w:bookmarkStart w:id="929" w:name="_Toc7437445"/>
      <w:bookmarkStart w:id="930" w:name="_Toc432181669"/>
      <w:bookmarkStart w:id="931" w:name="_Toc369100022"/>
      <w:bookmarkStart w:id="932" w:name="_Toc7965768"/>
      <w:bookmarkStart w:id="933" w:name="_Toc487207875"/>
      <w:bookmarkStart w:id="934" w:name="_Toc431230740"/>
      <w:bookmarkStart w:id="935" w:name="_Toc425519524"/>
      <w:bookmarkStart w:id="936" w:name="_Toc418585854"/>
      <w:bookmarkStart w:id="937" w:name="_Toc7965491"/>
      <w:bookmarkStart w:id="938" w:name="_Toc9240322"/>
      <w:bookmarkStart w:id="939" w:name="_Toc7447248"/>
      <w:bookmarkStart w:id="940" w:name="_Toc7445881"/>
      <w:bookmarkStart w:id="941" w:name="_Toc332198652"/>
      <w:bookmarkStart w:id="942" w:name="_Toc426970004"/>
      <w:bookmarkStart w:id="943" w:name="_Toc411515772"/>
      <w:bookmarkStart w:id="944" w:name="_Toc7446977"/>
      <w:bookmarkStart w:id="945" w:name="_Toc332182460"/>
      <w:bookmarkStart w:id="946" w:name="_Toc419792625"/>
      <w:bookmarkStart w:id="947" w:name="_Toc9240027"/>
      <w:bookmarkStart w:id="948" w:name="_Toc332201466"/>
      <w:bookmarkStart w:id="949" w:name="_Toc431279582"/>
      <w:bookmarkStart w:id="950" w:name="_Toc425437241"/>
      <w:bookmarkStart w:id="951" w:name="_Toc386617083"/>
      <w:bookmarkStart w:id="952" w:name="_Toc7961084"/>
      <w:bookmarkStart w:id="953" w:name="_Toc7422043"/>
      <w:bookmarkStart w:id="954" w:name="_Toc386617185"/>
      <w:bookmarkStart w:id="955" w:name="_Toc332197571"/>
      <w:bookmarkStart w:id="956" w:name="_Toc7443639"/>
      <w:bookmarkStart w:id="957" w:name="_Toc484077769"/>
      <w:bookmarkStart w:id="958" w:name="_Toc332103273"/>
      <w:bookmarkStart w:id="959" w:name="_Toc432250106"/>
      <w:bookmarkStart w:id="960" w:name="_Toc385236501"/>
      <w:bookmarkStart w:id="961" w:name="_Toc425491319"/>
      <w:bookmarkStart w:id="962" w:name="_Toc369104157"/>
      <w:bookmarkStart w:id="963" w:name="_Toc432250402"/>
      <w:bookmarkStart w:id="964" w:name="_Toc7961360"/>
      <w:bookmarkStart w:id="965" w:name="_Toc334105107"/>
      <w:bookmarkStart w:id="966" w:name="_Toc7430147"/>
      <w:bookmarkStart w:id="967" w:name="_Toc333917496"/>
      <w:bookmarkStart w:id="968" w:name="_Toc425438911"/>
      <w:bookmarkStart w:id="969" w:name="_Toc7443927"/>
      <w:bookmarkStart w:id="970" w:name="_Toc384972561"/>
      <w:bookmarkStart w:id="971" w:name="_Toc310322606"/>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bookmarkEnd w:id="971"/>
    <w:p w14:paraId="46E217CA"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972" w:name="_Toc12483"/>
      <w:r>
        <w:rPr>
          <w:rFonts w:ascii="Times New Roman" w:hAnsi="Times New Roman"/>
          <w:sz w:val="36"/>
          <w:szCs w:val="36"/>
        </w:rPr>
        <w:t>Overview</w:t>
      </w:r>
      <w:bookmarkEnd w:id="972"/>
    </w:p>
    <w:p w14:paraId="6AB76EE8"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 order to filter data packages, network equipments need to setup a series of rules for identifying what need to be filtered. Only matched with the rules the data packages can be filtered. ACL can achieve this function. Matched conditions of ACL rules can be source address, destination address, Ethernet type, VLAN, protocol port, and so on.</w:t>
      </w:r>
    </w:p>
    <w:p w14:paraId="1A26B04C"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These ACL rules also can be used in other situations, such as classification of stream in QoS. An ACL rule may contain one or several sub-rules, which have different matched conditions.</w:t>
      </w:r>
    </w:p>
    <w:p w14:paraId="59460A4E"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This device supports the following types of ACL.</w:t>
      </w:r>
    </w:p>
    <w:p w14:paraId="6F06431A" w14:textId="77777777" w:rsidR="00DC4163" w:rsidRDefault="00000000">
      <w:pPr>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IP Standard ACL.</w:t>
      </w:r>
    </w:p>
    <w:p w14:paraId="5E492472" w14:textId="77777777" w:rsidR="00DC4163" w:rsidRDefault="00000000">
      <w:pPr>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IP Extended ACL.</w:t>
      </w:r>
    </w:p>
    <w:p w14:paraId="370807C0" w14:textId="77777777" w:rsidR="00DC4163" w:rsidRDefault="00000000">
      <w:pPr>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ACL based on MAC address </w:t>
      </w:r>
    </w:p>
    <w:p w14:paraId="4A1E1E86" w14:textId="77777777" w:rsidR="00DC4163" w:rsidRDefault="00000000">
      <w:pPr>
        <w:numPr>
          <w:ilvl w:val="0"/>
          <w:numId w:val="1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ACL based on port binding.</w:t>
      </w:r>
    </w:p>
    <w:p w14:paraId="0085E95A" w14:textId="77777777" w:rsidR="00DC4163" w:rsidRDefault="00000000">
      <w:pPr>
        <w:numPr>
          <w:ilvl w:val="0"/>
          <w:numId w:val="1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ACL based on QoS.</w:t>
      </w:r>
    </w:p>
    <w:p w14:paraId="2C55E00A"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Limitation of each ACL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30"/>
        <w:gridCol w:w="2750"/>
      </w:tblGrid>
      <w:tr w:rsidR="00DC4163" w14:paraId="16FFF647" w14:textId="77777777">
        <w:tc>
          <w:tcPr>
            <w:tcW w:w="4248" w:type="dxa"/>
          </w:tcPr>
          <w:p w14:paraId="758097E7"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ACL type</w:t>
            </w:r>
          </w:p>
        </w:tc>
        <w:tc>
          <w:tcPr>
            <w:tcW w:w="1530" w:type="dxa"/>
          </w:tcPr>
          <w:p w14:paraId="61506E11"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ACL index</w:t>
            </w:r>
          </w:p>
        </w:tc>
        <w:tc>
          <w:tcPr>
            <w:tcW w:w="2750" w:type="dxa"/>
          </w:tcPr>
          <w:p w14:paraId="659B6F0B"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Maxi</w:t>
            </w:r>
            <w:r>
              <w:rPr>
                <w:rFonts w:ascii="Times New Roman" w:hAnsi="Times New Roman" w:cs="Times New Roman" w:hint="eastAsia"/>
                <w:sz w:val="24"/>
                <w:szCs w:val="24"/>
              </w:rPr>
              <w:t>m</w:t>
            </w:r>
            <w:r>
              <w:rPr>
                <w:rFonts w:ascii="Times New Roman" w:hAnsi="Times New Roman" w:cs="Times New Roman"/>
                <w:sz w:val="24"/>
                <w:szCs w:val="24"/>
              </w:rPr>
              <w:t>um rules</w:t>
            </w:r>
          </w:p>
        </w:tc>
      </w:tr>
      <w:tr w:rsidR="00DC4163" w14:paraId="69F736C2" w14:textId="77777777">
        <w:tc>
          <w:tcPr>
            <w:tcW w:w="4248" w:type="dxa"/>
          </w:tcPr>
          <w:p w14:paraId="7497D03D"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IP Standard ACL</w:t>
            </w:r>
          </w:p>
        </w:tc>
        <w:tc>
          <w:tcPr>
            <w:tcW w:w="1530" w:type="dxa"/>
          </w:tcPr>
          <w:p w14:paraId="7F1CBB2D"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0-999</w:t>
            </w:r>
          </w:p>
        </w:tc>
        <w:tc>
          <w:tcPr>
            <w:tcW w:w="2750" w:type="dxa"/>
          </w:tcPr>
          <w:p w14:paraId="0C45B9D7"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1000</w:t>
            </w:r>
          </w:p>
        </w:tc>
      </w:tr>
      <w:tr w:rsidR="00DC4163" w14:paraId="104AE091" w14:textId="77777777">
        <w:tc>
          <w:tcPr>
            <w:tcW w:w="4248" w:type="dxa"/>
          </w:tcPr>
          <w:p w14:paraId="4BFC9F85"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IP Extended ACL</w:t>
            </w:r>
          </w:p>
        </w:tc>
        <w:tc>
          <w:tcPr>
            <w:tcW w:w="1530" w:type="dxa"/>
          </w:tcPr>
          <w:p w14:paraId="35809280"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1000-1999</w:t>
            </w:r>
          </w:p>
        </w:tc>
        <w:tc>
          <w:tcPr>
            <w:tcW w:w="2750" w:type="dxa"/>
          </w:tcPr>
          <w:p w14:paraId="20810288"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1000</w:t>
            </w:r>
          </w:p>
        </w:tc>
      </w:tr>
      <w:tr w:rsidR="00DC4163" w14:paraId="202AAE4A" w14:textId="77777777">
        <w:tc>
          <w:tcPr>
            <w:tcW w:w="4248" w:type="dxa"/>
          </w:tcPr>
          <w:p w14:paraId="2395E741"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ACL based on MAC address</w:t>
            </w:r>
          </w:p>
        </w:tc>
        <w:tc>
          <w:tcPr>
            <w:tcW w:w="1530" w:type="dxa"/>
          </w:tcPr>
          <w:p w14:paraId="48D57484"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2000-2999</w:t>
            </w:r>
          </w:p>
        </w:tc>
        <w:tc>
          <w:tcPr>
            <w:tcW w:w="2750" w:type="dxa"/>
          </w:tcPr>
          <w:p w14:paraId="3FE3C5DE"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1000</w:t>
            </w:r>
          </w:p>
        </w:tc>
      </w:tr>
      <w:tr w:rsidR="00DC4163" w14:paraId="0BDB68D9" w14:textId="77777777">
        <w:trPr>
          <w:trHeight w:val="296"/>
        </w:trPr>
        <w:tc>
          <w:tcPr>
            <w:tcW w:w="4248" w:type="dxa"/>
          </w:tcPr>
          <w:p w14:paraId="206D2227"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ACL based on port binding</w:t>
            </w:r>
          </w:p>
        </w:tc>
        <w:tc>
          <w:tcPr>
            <w:tcW w:w="1530" w:type="dxa"/>
          </w:tcPr>
          <w:p w14:paraId="15C400C5"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5000-5999</w:t>
            </w:r>
          </w:p>
        </w:tc>
        <w:tc>
          <w:tcPr>
            <w:tcW w:w="2750" w:type="dxa"/>
          </w:tcPr>
          <w:p w14:paraId="1B5E4DCD"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1000</w:t>
            </w:r>
          </w:p>
        </w:tc>
      </w:tr>
      <w:tr w:rsidR="00DC4163" w14:paraId="4C9E1D24" w14:textId="77777777">
        <w:trPr>
          <w:trHeight w:val="275"/>
        </w:trPr>
        <w:tc>
          <w:tcPr>
            <w:tcW w:w="4248" w:type="dxa"/>
          </w:tcPr>
          <w:p w14:paraId="7B520939"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ACL based on QoS</w:t>
            </w:r>
          </w:p>
        </w:tc>
        <w:tc>
          <w:tcPr>
            <w:tcW w:w="1530" w:type="dxa"/>
          </w:tcPr>
          <w:p w14:paraId="1538B8FC"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6000-6999</w:t>
            </w:r>
          </w:p>
        </w:tc>
        <w:tc>
          <w:tcPr>
            <w:tcW w:w="2750" w:type="dxa"/>
          </w:tcPr>
          <w:p w14:paraId="3C1D56F7" w14:textId="77777777" w:rsidR="00DC4163" w:rsidRDefault="000000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1000</w:t>
            </w:r>
          </w:p>
        </w:tc>
      </w:tr>
    </w:tbl>
    <w:p w14:paraId="68D0DEFE" w14:textId="77777777" w:rsidR="00DC4163" w:rsidRDefault="00000000">
      <w:pPr>
        <w:pStyle w:val="Heading2"/>
        <w:numPr>
          <w:ilvl w:val="1"/>
          <w:numId w:val="1"/>
        </w:numPr>
        <w:rPr>
          <w:rFonts w:ascii="Times New Roman" w:hAnsi="Times New Roman"/>
          <w:sz w:val="36"/>
          <w:szCs w:val="36"/>
        </w:rPr>
      </w:pPr>
      <w:bookmarkStart w:id="973" w:name="_Toc12303"/>
      <w:r>
        <w:rPr>
          <w:rFonts w:ascii="Times New Roman" w:hAnsi="Times New Roman"/>
          <w:sz w:val="36"/>
          <w:szCs w:val="36"/>
        </w:rPr>
        <w:t xml:space="preserve"> </w:t>
      </w:r>
      <w:bookmarkStart w:id="974" w:name="_Toc1394"/>
      <w:r>
        <w:rPr>
          <w:rFonts w:ascii="Times New Roman" w:hAnsi="Times New Roman"/>
          <w:sz w:val="36"/>
          <w:szCs w:val="36"/>
        </w:rPr>
        <w:t>ACL</w:t>
      </w:r>
      <w:bookmarkEnd w:id="973"/>
      <w:r>
        <w:rPr>
          <w:rFonts w:ascii="Times New Roman" w:hAnsi="Times New Roman"/>
          <w:sz w:val="36"/>
          <w:szCs w:val="36"/>
        </w:rPr>
        <w:t xml:space="preserve"> </w:t>
      </w:r>
      <w:r>
        <w:rPr>
          <w:rFonts w:ascii="Times New Roman" w:hAnsi="Times New Roman" w:hint="eastAsia"/>
          <w:sz w:val="36"/>
          <w:szCs w:val="36"/>
        </w:rPr>
        <w:t>Configuration</w:t>
      </w:r>
      <w:bookmarkEnd w:id="974"/>
    </w:p>
    <w:p w14:paraId="3007AC36" w14:textId="77777777" w:rsidR="00DC4163" w:rsidRDefault="00000000">
      <w:pPr>
        <w:pStyle w:val="Heading3"/>
        <w:numPr>
          <w:ilvl w:val="2"/>
          <w:numId w:val="1"/>
        </w:numPr>
      </w:pPr>
      <w:r>
        <w:t xml:space="preserve"> </w:t>
      </w:r>
      <w:bookmarkStart w:id="975" w:name="_Toc25483"/>
      <w:r>
        <w:rPr>
          <w:rFonts w:hint="eastAsia"/>
        </w:rPr>
        <w:t xml:space="preserve">Configure </w:t>
      </w:r>
      <w:r>
        <w:t>IP Standard ACL</w:t>
      </w:r>
      <w:bookmarkEnd w:id="975"/>
    </w:p>
    <w:p w14:paraId="316669B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IP standard ACL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3691"/>
        <w:gridCol w:w="3477"/>
      </w:tblGrid>
      <w:tr w:rsidR="00DC4163" w14:paraId="40B3ADC5" w14:textId="77777777">
        <w:tc>
          <w:tcPr>
            <w:tcW w:w="1304" w:type="dxa"/>
            <w:tcBorders>
              <w:top w:val="nil"/>
              <w:left w:val="nil"/>
              <w:bottom w:val="nil"/>
              <w:right w:val="nil"/>
            </w:tcBorders>
          </w:tcPr>
          <w:p w14:paraId="40F239A4"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691" w:type="dxa"/>
            <w:tcBorders>
              <w:left w:val="nil"/>
            </w:tcBorders>
          </w:tcPr>
          <w:p w14:paraId="279A303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77" w:type="dxa"/>
            <w:tcBorders>
              <w:right w:val="nil"/>
            </w:tcBorders>
          </w:tcPr>
          <w:p w14:paraId="61381CB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258711D" w14:textId="77777777">
        <w:trPr>
          <w:trHeight w:val="333"/>
        </w:trPr>
        <w:tc>
          <w:tcPr>
            <w:tcW w:w="1304" w:type="dxa"/>
            <w:tcBorders>
              <w:top w:val="nil"/>
              <w:left w:val="nil"/>
              <w:bottom w:val="nil"/>
              <w:right w:val="nil"/>
            </w:tcBorders>
          </w:tcPr>
          <w:p w14:paraId="481E25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691" w:type="dxa"/>
            <w:tcBorders>
              <w:left w:val="nil"/>
            </w:tcBorders>
          </w:tcPr>
          <w:p w14:paraId="477E40F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77" w:type="dxa"/>
            <w:tcBorders>
              <w:right w:val="nil"/>
            </w:tcBorders>
          </w:tcPr>
          <w:p w14:paraId="518E7CD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4C7D045" w14:textId="77777777">
        <w:trPr>
          <w:trHeight w:val="1086"/>
        </w:trPr>
        <w:tc>
          <w:tcPr>
            <w:tcW w:w="1304" w:type="dxa"/>
            <w:tcBorders>
              <w:top w:val="nil"/>
              <w:left w:val="nil"/>
              <w:bottom w:val="nil"/>
              <w:right w:val="nil"/>
            </w:tcBorders>
          </w:tcPr>
          <w:p w14:paraId="75F84F0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691" w:type="dxa"/>
            <w:tcBorders>
              <w:left w:val="nil"/>
            </w:tcBorders>
          </w:tcPr>
          <w:p w14:paraId="51FCDC84"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 xml:space="preserve">acl </w:t>
            </w:r>
            <w:r>
              <w:rPr>
                <w:rFonts w:ascii="Times New Roman" w:hAnsi="Times New Roman" w:cs="Times New Roman"/>
                <w:bCs/>
                <w:i/>
                <w:kern w:val="0"/>
                <w:sz w:val="24"/>
                <w:szCs w:val="24"/>
              </w:rPr>
              <w:t>rule index.</w:t>
            </w:r>
          </w:p>
          <w:p w14:paraId="6CA4A278"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477" w:type="dxa"/>
            <w:tcBorders>
              <w:right w:val="nil"/>
            </w:tcBorders>
          </w:tcPr>
          <w:p w14:paraId="02F9D2B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ACL configuration mode.</w:t>
            </w:r>
          </w:p>
          <w:p w14:paraId="4515EA3C" w14:textId="77777777" w:rsidR="00DC4163" w:rsidRDefault="00000000">
            <w:pPr>
              <w:autoSpaceDE w:val="0"/>
              <w:autoSpaceDN w:val="0"/>
              <w:adjustRightInd w:val="0"/>
              <w:jc w:val="left"/>
              <w:rPr>
                <w:rFonts w:ascii="Times New Roman" w:hAnsi="Times New Roman" w:cs="Times New Roman"/>
                <w:iCs/>
                <w:kern w:val="0"/>
                <w:sz w:val="24"/>
                <w:szCs w:val="24"/>
              </w:rPr>
            </w:pPr>
            <w:r>
              <w:rPr>
                <w:rFonts w:ascii="Times New Roman" w:hAnsi="Times New Roman" w:cs="Times New Roman"/>
                <w:iCs/>
                <w:kern w:val="0"/>
                <w:sz w:val="24"/>
                <w:szCs w:val="24"/>
              </w:rPr>
              <w:t>rule index range:1-999.</w:t>
            </w:r>
          </w:p>
        </w:tc>
      </w:tr>
      <w:tr w:rsidR="00DC4163" w14:paraId="0477569B" w14:textId="77777777">
        <w:trPr>
          <w:trHeight w:val="796"/>
        </w:trPr>
        <w:tc>
          <w:tcPr>
            <w:tcW w:w="1304" w:type="dxa"/>
            <w:tcBorders>
              <w:top w:val="nil"/>
              <w:left w:val="nil"/>
              <w:bottom w:val="nil"/>
              <w:right w:val="nil"/>
            </w:tcBorders>
          </w:tcPr>
          <w:p w14:paraId="308DDB0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3691" w:type="dxa"/>
            <w:tcBorders>
              <w:left w:val="nil"/>
            </w:tcBorders>
          </w:tcPr>
          <w:p w14:paraId="4D1988D1" w14:textId="77777777" w:rsidR="00DC4163" w:rsidRDefault="00000000">
            <w:pPr>
              <w:autoSpaceDE w:val="0"/>
              <w:autoSpaceDN w:val="0"/>
              <w:adjustRightInd w:val="0"/>
              <w:jc w:val="left"/>
              <w:rPr>
                <w:rFonts w:ascii="Times New Roman" w:hAnsi="Times New Roman" w:cs="Times New Roman"/>
                <w:bCs/>
                <w:iCs/>
                <w:kern w:val="0"/>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 xml:space="preserve">&lt; permit | deny &gt; </w:t>
            </w:r>
            <w:r>
              <w:rPr>
                <w:rFonts w:ascii="Times New Roman" w:hAnsi="Times New Roman" w:cs="Times New Roman"/>
                <w:bCs/>
                <w:iCs/>
                <w:kern w:val="0"/>
                <w:sz w:val="24"/>
                <w:szCs w:val="24"/>
              </w:rPr>
              <w:t xml:space="preserve">&lt; both | in | out &gt; </w:t>
            </w:r>
          </w:p>
          <w:p w14:paraId="67A2A6DF" w14:textId="77777777" w:rsidR="00DC4163" w:rsidRDefault="00000000">
            <w:pPr>
              <w:autoSpaceDE w:val="0"/>
              <w:autoSpaceDN w:val="0"/>
              <w:adjustRightInd w:val="0"/>
              <w:jc w:val="left"/>
              <w:rPr>
                <w:rFonts w:ascii="Times New Roman" w:hAnsi="Times New Roman" w:cs="Times New Roman"/>
                <w:bCs/>
                <w:iCs/>
                <w:kern w:val="0"/>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 xml:space="preserve">&lt; permit | deny &gt; </w:t>
            </w:r>
            <w:r>
              <w:rPr>
                <w:rFonts w:ascii="Times New Roman" w:hAnsi="Times New Roman" w:cs="Times New Roman"/>
                <w:bCs/>
                <w:iCs/>
                <w:kern w:val="0"/>
                <w:sz w:val="24"/>
                <w:szCs w:val="24"/>
              </w:rPr>
              <w:t xml:space="preserve">&lt; both | in | out &gt; &lt; dest-ip | src-ip &gt;  </w:t>
            </w:r>
            <w:r>
              <w:rPr>
                <w:rFonts w:ascii="Times New Roman" w:hAnsi="Times New Roman" w:cs="Times New Roman"/>
                <w:bCs/>
                <w:i/>
                <w:kern w:val="0"/>
                <w:sz w:val="24"/>
                <w:szCs w:val="24"/>
              </w:rPr>
              <w:t>A.B.C.D net-mask</w:t>
            </w:r>
          </w:p>
        </w:tc>
        <w:tc>
          <w:tcPr>
            <w:tcW w:w="3477" w:type="dxa"/>
            <w:tcBorders>
              <w:right w:val="nil"/>
            </w:tcBorders>
          </w:tcPr>
          <w:p w14:paraId="65E896E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ACL rule.</w:t>
            </w:r>
          </w:p>
          <w:p w14:paraId="26F1BF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define based on interface ACL rule.</w:t>
            </w:r>
          </w:p>
          <w:p w14:paraId="235B222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A.B.C.D: define based on source/destination IP address and mask ACL rule.</w:t>
            </w:r>
          </w:p>
          <w:p w14:paraId="7A3954CE" w14:textId="77777777" w:rsidR="00DC4163" w:rsidRDefault="00DC4163">
            <w:pPr>
              <w:autoSpaceDE w:val="0"/>
              <w:autoSpaceDN w:val="0"/>
              <w:adjustRightInd w:val="0"/>
              <w:ind w:leftChars="15" w:left="31"/>
              <w:jc w:val="left"/>
              <w:rPr>
                <w:rFonts w:ascii="Times New Roman" w:hAnsi="Times New Roman" w:cs="Times New Roman"/>
                <w:kern w:val="0"/>
                <w:sz w:val="24"/>
                <w:szCs w:val="24"/>
              </w:rPr>
            </w:pPr>
          </w:p>
        </w:tc>
      </w:tr>
      <w:tr w:rsidR="00DC4163" w14:paraId="5BE5D8CF" w14:textId="77777777">
        <w:trPr>
          <w:trHeight w:val="796"/>
        </w:trPr>
        <w:tc>
          <w:tcPr>
            <w:tcW w:w="1304" w:type="dxa"/>
            <w:tcBorders>
              <w:top w:val="nil"/>
              <w:left w:val="nil"/>
              <w:bottom w:val="nil"/>
              <w:right w:val="nil"/>
            </w:tcBorders>
          </w:tcPr>
          <w:p w14:paraId="71421DD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691" w:type="dxa"/>
            <w:tcBorders>
              <w:left w:val="nil"/>
            </w:tcBorders>
          </w:tcPr>
          <w:p w14:paraId="107FE7C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477" w:type="dxa"/>
            <w:tcBorders>
              <w:right w:val="nil"/>
            </w:tcBorders>
          </w:tcPr>
          <w:p w14:paraId="15EA630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1BFD2833" w14:textId="77777777">
        <w:trPr>
          <w:trHeight w:val="796"/>
        </w:trPr>
        <w:tc>
          <w:tcPr>
            <w:tcW w:w="1304" w:type="dxa"/>
            <w:tcBorders>
              <w:top w:val="nil"/>
              <w:left w:val="nil"/>
              <w:bottom w:val="nil"/>
              <w:right w:val="nil"/>
            </w:tcBorders>
          </w:tcPr>
          <w:p w14:paraId="1BBB722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3691" w:type="dxa"/>
            <w:tcBorders>
              <w:left w:val="nil"/>
            </w:tcBorders>
          </w:tcPr>
          <w:p w14:paraId="01177D7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acl disable</w:t>
            </w:r>
          </w:p>
        </w:tc>
        <w:tc>
          <w:tcPr>
            <w:tcW w:w="3477" w:type="dxa"/>
            <w:tcBorders>
              <w:right w:val="nil"/>
            </w:tcBorders>
          </w:tcPr>
          <w:p w14:paraId="7D36022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2F3D2C9E" w14:textId="77777777">
        <w:trPr>
          <w:trHeight w:val="302"/>
        </w:trPr>
        <w:tc>
          <w:tcPr>
            <w:tcW w:w="1304" w:type="dxa"/>
            <w:tcBorders>
              <w:top w:val="nil"/>
              <w:left w:val="nil"/>
              <w:bottom w:val="nil"/>
              <w:right w:val="nil"/>
            </w:tcBorders>
          </w:tcPr>
          <w:p w14:paraId="59FBFAF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3691" w:type="dxa"/>
            <w:tcBorders>
              <w:left w:val="nil"/>
            </w:tcBorders>
          </w:tcPr>
          <w:p w14:paraId="32D8297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w:t>
            </w:r>
            <w:r>
              <w:rPr>
                <w:rFonts w:ascii="Times New Roman" w:hAnsi="Times New Roman" w:cs="Times New Roman"/>
                <w:i/>
                <w:iCs/>
                <w:kern w:val="0"/>
                <w:sz w:val="24"/>
                <w:szCs w:val="24"/>
              </w:rPr>
              <w:t>index</w:t>
            </w:r>
          </w:p>
        </w:tc>
        <w:tc>
          <w:tcPr>
            <w:tcW w:w="3477" w:type="dxa"/>
            <w:tcBorders>
              <w:right w:val="nil"/>
            </w:tcBorders>
          </w:tcPr>
          <w:p w14:paraId="29BC134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2D4508E2" w14:textId="77777777">
        <w:trPr>
          <w:trHeight w:val="458"/>
        </w:trPr>
        <w:tc>
          <w:tcPr>
            <w:tcW w:w="1304" w:type="dxa"/>
            <w:tcBorders>
              <w:top w:val="nil"/>
              <w:left w:val="nil"/>
              <w:bottom w:val="nil"/>
              <w:right w:val="nil"/>
            </w:tcBorders>
          </w:tcPr>
          <w:p w14:paraId="58E5735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691" w:type="dxa"/>
            <w:tcBorders>
              <w:left w:val="nil"/>
            </w:tcBorders>
          </w:tcPr>
          <w:p w14:paraId="7587283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77" w:type="dxa"/>
            <w:tcBorders>
              <w:right w:val="nil"/>
            </w:tcBorders>
          </w:tcPr>
          <w:p w14:paraId="5D1FEFF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39696815" w14:textId="77777777">
        <w:trPr>
          <w:trHeight w:val="443"/>
        </w:trPr>
        <w:tc>
          <w:tcPr>
            <w:tcW w:w="1304" w:type="dxa"/>
            <w:tcBorders>
              <w:top w:val="nil"/>
              <w:left w:val="nil"/>
              <w:bottom w:val="nil"/>
              <w:right w:val="nil"/>
            </w:tcBorders>
          </w:tcPr>
          <w:p w14:paraId="4C72842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691" w:type="dxa"/>
            <w:tcBorders>
              <w:left w:val="nil"/>
              <w:bottom w:val="single" w:sz="4" w:space="0" w:color="auto"/>
            </w:tcBorders>
          </w:tcPr>
          <w:p w14:paraId="6044423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77" w:type="dxa"/>
            <w:tcBorders>
              <w:bottom w:val="single" w:sz="4" w:space="0" w:color="auto"/>
              <w:right w:val="nil"/>
            </w:tcBorders>
          </w:tcPr>
          <w:p w14:paraId="35AC98A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BCABB8F" w14:textId="77777777" w:rsidR="00DC4163" w:rsidRDefault="00000000">
      <w:pPr>
        <w:pStyle w:val="Heading3"/>
        <w:numPr>
          <w:ilvl w:val="2"/>
          <w:numId w:val="1"/>
        </w:numPr>
      </w:pPr>
      <w:r>
        <w:t xml:space="preserve"> </w:t>
      </w:r>
      <w:bookmarkStart w:id="976" w:name="_Toc28351"/>
      <w:r>
        <w:rPr>
          <w:rFonts w:hint="eastAsia"/>
        </w:rPr>
        <w:t xml:space="preserve">Configure </w:t>
      </w:r>
      <w:r>
        <w:t>IP Extended ACL</w:t>
      </w:r>
      <w:bookmarkEnd w:id="976"/>
    </w:p>
    <w:p w14:paraId="4B8A0CD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IP extended ACL as the following table shows.</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67"/>
        <w:gridCol w:w="3423"/>
      </w:tblGrid>
      <w:tr w:rsidR="00DC4163" w14:paraId="169F30FA" w14:textId="77777777">
        <w:tc>
          <w:tcPr>
            <w:tcW w:w="1304" w:type="dxa"/>
            <w:tcBorders>
              <w:top w:val="nil"/>
              <w:left w:val="nil"/>
              <w:bottom w:val="nil"/>
              <w:right w:val="nil"/>
            </w:tcBorders>
          </w:tcPr>
          <w:p w14:paraId="0A1AFD7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67" w:type="dxa"/>
            <w:tcBorders>
              <w:left w:val="nil"/>
            </w:tcBorders>
          </w:tcPr>
          <w:p w14:paraId="487B10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23" w:type="dxa"/>
            <w:tcBorders>
              <w:right w:val="nil"/>
            </w:tcBorders>
          </w:tcPr>
          <w:p w14:paraId="343CABF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537DA8D" w14:textId="77777777">
        <w:trPr>
          <w:trHeight w:val="333"/>
        </w:trPr>
        <w:tc>
          <w:tcPr>
            <w:tcW w:w="1304" w:type="dxa"/>
            <w:tcBorders>
              <w:top w:val="nil"/>
              <w:left w:val="nil"/>
              <w:bottom w:val="nil"/>
              <w:right w:val="nil"/>
            </w:tcBorders>
          </w:tcPr>
          <w:p w14:paraId="7426AA6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67" w:type="dxa"/>
            <w:tcBorders>
              <w:left w:val="nil"/>
            </w:tcBorders>
          </w:tcPr>
          <w:p w14:paraId="0A642B7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23" w:type="dxa"/>
            <w:tcBorders>
              <w:right w:val="nil"/>
            </w:tcBorders>
          </w:tcPr>
          <w:p w14:paraId="3FE4BD1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Enter global </w:t>
            </w:r>
            <w:r>
              <w:rPr>
                <w:rFonts w:ascii="Times New Roman" w:hAnsi="Times New Roman" w:cs="Times New Roman" w:hint="eastAsia"/>
                <w:kern w:val="0"/>
                <w:sz w:val="24"/>
                <w:szCs w:val="24"/>
              </w:rPr>
              <w:t>configuration</w:t>
            </w:r>
            <w:r>
              <w:rPr>
                <w:rFonts w:ascii="Times New Roman" w:hAnsi="Times New Roman" w:cs="Times New Roman"/>
                <w:kern w:val="0"/>
                <w:sz w:val="24"/>
                <w:szCs w:val="24"/>
              </w:rPr>
              <w:t xml:space="preserve"> mode.</w:t>
            </w:r>
          </w:p>
        </w:tc>
      </w:tr>
      <w:tr w:rsidR="00DC4163" w14:paraId="7F8132FE" w14:textId="77777777">
        <w:trPr>
          <w:trHeight w:val="1086"/>
        </w:trPr>
        <w:tc>
          <w:tcPr>
            <w:tcW w:w="1304" w:type="dxa"/>
            <w:tcBorders>
              <w:top w:val="nil"/>
              <w:left w:val="nil"/>
              <w:bottom w:val="nil"/>
              <w:right w:val="nil"/>
            </w:tcBorders>
          </w:tcPr>
          <w:p w14:paraId="0AC824F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67" w:type="dxa"/>
            <w:tcBorders>
              <w:left w:val="nil"/>
            </w:tcBorders>
          </w:tcPr>
          <w:p w14:paraId="3B3F1E74"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 xml:space="preserve">acl </w:t>
            </w:r>
            <w:r>
              <w:rPr>
                <w:rFonts w:ascii="Times New Roman" w:hAnsi="Times New Roman" w:cs="Times New Roman"/>
                <w:bCs/>
                <w:i/>
                <w:kern w:val="0"/>
                <w:sz w:val="24"/>
                <w:szCs w:val="24"/>
              </w:rPr>
              <w:t>rule index.</w:t>
            </w:r>
          </w:p>
          <w:p w14:paraId="7F80123E"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423" w:type="dxa"/>
            <w:tcBorders>
              <w:right w:val="nil"/>
            </w:tcBorders>
          </w:tcPr>
          <w:p w14:paraId="6F48C70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ACL configuration mode.</w:t>
            </w:r>
          </w:p>
          <w:p w14:paraId="5607ACE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iCs/>
                <w:kern w:val="0"/>
                <w:sz w:val="24"/>
                <w:szCs w:val="24"/>
              </w:rPr>
              <w:t>rule index range:1000-1999.</w:t>
            </w:r>
          </w:p>
        </w:tc>
      </w:tr>
      <w:tr w:rsidR="00DC4163" w14:paraId="42594D1F" w14:textId="77777777">
        <w:trPr>
          <w:trHeight w:val="796"/>
        </w:trPr>
        <w:tc>
          <w:tcPr>
            <w:tcW w:w="1304" w:type="dxa"/>
            <w:tcBorders>
              <w:top w:val="nil"/>
              <w:left w:val="nil"/>
              <w:bottom w:val="nil"/>
              <w:right w:val="nil"/>
            </w:tcBorders>
          </w:tcPr>
          <w:p w14:paraId="1A8E3E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4267" w:type="dxa"/>
            <w:tcBorders>
              <w:left w:val="nil"/>
            </w:tcBorders>
          </w:tcPr>
          <w:p w14:paraId="5DED4610"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 xml:space="preserve">&lt; permit | deny &gt; </w:t>
            </w:r>
            <w:r>
              <w:rPr>
                <w:rFonts w:ascii="Times New Roman" w:hAnsi="Times New Roman" w:cs="Times New Roman"/>
                <w:bCs/>
                <w:iCs/>
                <w:kern w:val="0"/>
                <w:sz w:val="24"/>
                <w:szCs w:val="24"/>
              </w:rPr>
              <w:t xml:space="preserve">&lt; both | in | out &gt; &lt; dest-ip </w:t>
            </w:r>
            <w:r>
              <w:rPr>
                <w:rFonts w:ascii="Times New Roman" w:hAnsi="Times New Roman" w:cs="Times New Roman"/>
                <w:bCs/>
                <w:i/>
                <w:kern w:val="0"/>
                <w:sz w:val="24"/>
                <w:szCs w:val="24"/>
              </w:rPr>
              <w:t>A.B.C.D net-mask</w:t>
            </w:r>
            <w:r>
              <w:rPr>
                <w:rFonts w:ascii="Times New Roman" w:hAnsi="Times New Roman" w:cs="Times New Roman"/>
                <w:bCs/>
                <w:iCs/>
                <w:kern w:val="0"/>
                <w:sz w:val="24"/>
                <w:szCs w:val="24"/>
              </w:rPr>
              <w:t xml:space="preserve"> | src-ip </w:t>
            </w:r>
            <w:r>
              <w:rPr>
                <w:rFonts w:ascii="Times New Roman" w:hAnsi="Times New Roman" w:cs="Times New Roman"/>
                <w:bCs/>
                <w:i/>
                <w:kern w:val="0"/>
                <w:sz w:val="24"/>
                <w:szCs w:val="24"/>
              </w:rPr>
              <w:t>A.B.C.D net-mask</w:t>
            </w:r>
            <w:r>
              <w:rPr>
                <w:rFonts w:ascii="Times New Roman" w:hAnsi="Times New Roman" w:cs="Times New Roman"/>
                <w:bCs/>
                <w:iCs/>
                <w:kern w:val="0"/>
                <w:sz w:val="24"/>
                <w:szCs w:val="24"/>
              </w:rPr>
              <w:t xml:space="preserve"> dest-ip </w:t>
            </w:r>
            <w:r>
              <w:rPr>
                <w:rFonts w:ascii="Times New Roman" w:hAnsi="Times New Roman" w:cs="Times New Roman"/>
                <w:bCs/>
                <w:i/>
                <w:kern w:val="0"/>
                <w:sz w:val="24"/>
                <w:szCs w:val="24"/>
              </w:rPr>
              <w:t>A.B.C.D net-mask</w:t>
            </w:r>
            <w:r>
              <w:rPr>
                <w:rFonts w:ascii="Times New Roman" w:hAnsi="Times New Roman" w:cs="Times New Roman"/>
                <w:bCs/>
                <w:iCs/>
                <w:kern w:val="0"/>
                <w:sz w:val="24"/>
                <w:szCs w:val="24"/>
              </w:rPr>
              <w:t xml:space="preserve">| protocol &lt; (0-255) | egp | gre | icmp | igmp | ipinip | ospf | pim | rsvp | tcp | udp &gt; [ dest-ip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 xml:space="preserve">| src-ip [ dest-ip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 &gt;</w:t>
            </w:r>
          </w:p>
        </w:tc>
        <w:tc>
          <w:tcPr>
            <w:tcW w:w="3423" w:type="dxa"/>
            <w:tcBorders>
              <w:right w:val="nil"/>
            </w:tcBorders>
          </w:tcPr>
          <w:p w14:paraId="72A5B94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 extended ACL rule.</w:t>
            </w:r>
          </w:p>
          <w:p w14:paraId="5AC13D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Parameter </w:t>
            </w:r>
            <w:r>
              <w:rPr>
                <w:rFonts w:ascii="Times New Roman" w:hAnsi="Times New Roman" w:cs="Times New Roman"/>
                <w:i/>
                <w:kern w:val="0"/>
                <w:sz w:val="24"/>
                <w:szCs w:val="24"/>
              </w:rPr>
              <w:t>protocol</w:t>
            </w:r>
            <w:r>
              <w:rPr>
                <w:rFonts w:ascii="Times New Roman" w:hAnsi="Times New Roman" w:cs="Times New Roman"/>
                <w:kern w:val="0"/>
                <w:sz w:val="24"/>
                <w:szCs w:val="24"/>
              </w:rPr>
              <w:t xml:space="preserve"> should be icmp, igmp, egp, ipinip, ospf, pim, tcp, or udp, etc. it also can be replaced by protocol code 0~255.</w:t>
            </w:r>
          </w:p>
        </w:tc>
      </w:tr>
      <w:tr w:rsidR="00DC4163" w14:paraId="530FBCBC" w14:textId="77777777">
        <w:trPr>
          <w:trHeight w:val="440"/>
        </w:trPr>
        <w:tc>
          <w:tcPr>
            <w:tcW w:w="1304" w:type="dxa"/>
            <w:tcBorders>
              <w:top w:val="nil"/>
              <w:left w:val="nil"/>
              <w:bottom w:val="nil"/>
              <w:right w:val="nil"/>
            </w:tcBorders>
          </w:tcPr>
          <w:p w14:paraId="76F0872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67" w:type="dxa"/>
            <w:tcBorders>
              <w:left w:val="nil"/>
            </w:tcBorders>
          </w:tcPr>
          <w:p w14:paraId="047E152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423" w:type="dxa"/>
            <w:tcBorders>
              <w:right w:val="nil"/>
            </w:tcBorders>
          </w:tcPr>
          <w:p w14:paraId="73FD2F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4607B665" w14:textId="77777777">
        <w:trPr>
          <w:trHeight w:val="440"/>
        </w:trPr>
        <w:tc>
          <w:tcPr>
            <w:tcW w:w="1304" w:type="dxa"/>
            <w:tcBorders>
              <w:top w:val="nil"/>
              <w:left w:val="nil"/>
              <w:bottom w:val="nil"/>
              <w:right w:val="nil"/>
            </w:tcBorders>
          </w:tcPr>
          <w:p w14:paraId="1DC8552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267" w:type="dxa"/>
            <w:tcBorders>
              <w:left w:val="nil"/>
            </w:tcBorders>
          </w:tcPr>
          <w:p w14:paraId="2976D53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acl disable</w:t>
            </w:r>
          </w:p>
        </w:tc>
        <w:tc>
          <w:tcPr>
            <w:tcW w:w="3423" w:type="dxa"/>
            <w:tcBorders>
              <w:right w:val="nil"/>
            </w:tcBorders>
          </w:tcPr>
          <w:p w14:paraId="4EDE6CF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03AABC34" w14:textId="77777777">
        <w:trPr>
          <w:trHeight w:val="440"/>
        </w:trPr>
        <w:tc>
          <w:tcPr>
            <w:tcW w:w="1304" w:type="dxa"/>
            <w:tcBorders>
              <w:top w:val="nil"/>
              <w:left w:val="nil"/>
              <w:bottom w:val="nil"/>
              <w:right w:val="nil"/>
            </w:tcBorders>
          </w:tcPr>
          <w:p w14:paraId="30ED190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267" w:type="dxa"/>
            <w:tcBorders>
              <w:left w:val="nil"/>
            </w:tcBorders>
          </w:tcPr>
          <w:p w14:paraId="12E627A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w:t>
            </w:r>
            <w:r>
              <w:rPr>
                <w:rFonts w:ascii="Times New Roman" w:hAnsi="Times New Roman" w:cs="Times New Roman"/>
                <w:i/>
                <w:iCs/>
                <w:kern w:val="0"/>
                <w:sz w:val="24"/>
                <w:szCs w:val="24"/>
              </w:rPr>
              <w:t>index</w:t>
            </w:r>
          </w:p>
        </w:tc>
        <w:tc>
          <w:tcPr>
            <w:tcW w:w="3423" w:type="dxa"/>
            <w:tcBorders>
              <w:right w:val="nil"/>
            </w:tcBorders>
          </w:tcPr>
          <w:p w14:paraId="228C83D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3759D01A" w14:textId="77777777">
        <w:trPr>
          <w:trHeight w:val="458"/>
        </w:trPr>
        <w:tc>
          <w:tcPr>
            <w:tcW w:w="1304" w:type="dxa"/>
            <w:tcBorders>
              <w:top w:val="nil"/>
              <w:left w:val="nil"/>
              <w:bottom w:val="nil"/>
              <w:right w:val="nil"/>
            </w:tcBorders>
          </w:tcPr>
          <w:p w14:paraId="4802DC5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67" w:type="dxa"/>
            <w:tcBorders>
              <w:left w:val="nil"/>
            </w:tcBorders>
          </w:tcPr>
          <w:p w14:paraId="30CC2AC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23" w:type="dxa"/>
            <w:tcBorders>
              <w:right w:val="nil"/>
            </w:tcBorders>
          </w:tcPr>
          <w:p w14:paraId="23921C7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3A4FE6AA" w14:textId="77777777">
        <w:trPr>
          <w:trHeight w:val="443"/>
        </w:trPr>
        <w:tc>
          <w:tcPr>
            <w:tcW w:w="1304" w:type="dxa"/>
            <w:tcBorders>
              <w:top w:val="nil"/>
              <w:left w:val="nil"/>
              <w:bottom w:val="nil"/>
              <w:right w:val="nil"/>
            </w:tcBorders>
          </w:tcPr>
          <w:p w14:paraId="0B91400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67" w:type="dxa"/>
            <w:tcBorders>
              <w:left w:val="nil"/>
              <w:bottom w:val="single" w:sz="4" w:space="0" w:color="auto"/>
            </w:tcBorders>
          </w:tcPr>
          <w:p w14:paraId="5E510F9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23" w:type="dxa"/>
            <w:tcBorders>
              <w:bottom w:val="single" w:sz="4" w:space="0" w:color="auto"/>
              <w:right w:val="nil"/>
            </w:tcBorders>
          </w:tcPr>
          <w:p w14:paraId="66CF507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2650C906" w14:textId="77777777" w:rsidR="00DC4163" w:rsidRDefault="00000000">
      <w:pPr>
        <w:pStyle w:val="Heading3"/>
        <w:numPr>
          <w:ilvl w:val="2"/>
          <w:numId w:val="1"/>
        </w:numPr>
      </w:pPr>
      <w:r>
        <w:t xml:space="preserve"> </w:t>
      </w:r>
      <w:bookmarkStart w:id="977" w:name="_Toc28374"/>
      <w:r>
        <w:rPr>
          <w:rFonts w:hint="eastAsia"/>
        </w:rPr>
        <w:t xml:space="preserve">Configure </w:t>
      </w:r>
      <w:r>
        <w:t xml:space="preserve">ACL Based </w:t>
      </w:r>
      <w:r>
        <w:rPr>
          <w:rFonts w:hint="eastAsia"/>
        </w:rPr>
        <w:t>o</w:t>
      </w:r>
      <w:r>
        <w:t>n IP Address</w:t>
      </w:r>
      <w:bookmarkEnd w:id="977"/>
    </w:p>
    <w:p w14:paraId="043CA6A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 configuration mode, apply the ACL rules to the IP as the following table shows.</w:t>
      </w:r>
    </w:p>
    <w:p w14:paraId="25D2F6DE" w14:textId="77777777" w:rsidR="00DC4163" w:rsidRDefault="00DC4163">
      <w:pPr>
        <w:rPr>
          <w:rFonts w:ascii="Times New Roman" w:hAnsi="Times New Roman" w:cs="Times New Roman"/>
          <w:kern w:val="0"/>
          <w:sz w:val="24"/>
          <w:szCs w:val="24"/>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4180"/>
        <w:gridCol w:w="3486"/>
      </w:tblGrid>
      <w:tr w:rsidR="00DC4163" w14:paraId="0EEC2D87" w14:textId="77777777">
        <w:tc>
          <w:tcPr>
            <w:tcW w:w="1328" w:type="dxa"/>
            <w:tcBorders>
              <w:top w:val="nil"/>
              <w:left w:val="nil"/>
              <w:bottom w:val="nil"/>
              <w:right w:val="nil"/>
            </w:tcBorders>
          </w:tcPr>
          <w:p w14:paraId="29556915" w14:textId="77777777" w:rsidR="00DC4163" w:rsidRDefault="00DC4163">
            <w:pPr>
              <w:autoSpaceDE w:val="0"/>
              <w:autoSpaceDN w:val="0"/>
              <w:adjustRightInd w:val="0"/>
              <w:rPr>
                <w:rFonts w:ascii="Times New Roman" w:hAnsi="Times New Roman" w:cs="Times New Roman"/>
                <w:kern w:val="0"/>
                <w:sz w:val="24"/>
                <w:szCs w:val="24"/>
              </w:rPr>
            </w:pPr>
          </w:p>
        </w:tc>
        <w:tc>
          <w:tcPr>
            <w:tcW w:w="4180" w:type="dxa"/>
            <w:tcBorders>
              <w:left w:val="nil"/>
            </w:tcBorders>
          </w:tcPr>
          <w:p w14:paraId="4CAD1A9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86" w:type="dxa"/>
            <w:tcBorders>
              <w:right w:val="nil"/>
            </w:tcBorders>
          </w:tcPr>
          <w:p w14:paraId="27E1725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2020393" w14:textId="77777777">
        <w:trPr>
          <w:trHeight w:val="333"/>
        </w:trPr>
        <w:tc>
          <w:tcPr>
            <w:tcW w:w="1328" w:type="dxa"/>
            <w:tcBorders>
              <w:top w:val="nil"/>
              <w:left w:val="nil"/>
              <w:bottom w:val="nil"/>
              <w:right w:val="nil"/>
            </w:tcBorders>
          </w:tcPr>
          <w:p w14:paraId="159B572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80" w:type="dxa"/>
            <w:tcBorders>
              <w:left w:val="nil"/>
            </w:tcBorders>
          </w:tcPr>
          <w:p w14:paraId="036C4F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86" w:type="dxa"/>
            <w:tcBorders>
              <w:right w:val="nil"/>
            </w:tcBorders>
          </w:tcPr>
          <w:p w14:paraId="6D44587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F0CBA63" w14:textId="77777777">
        <w:trPr>
          <w:trHeight w:val="458"/>
        </w:trPr>
        <w:tc>
          <w:tcPr>
            <w:tcW w:w="1328" w:type="dxa"/>
            <w:tcBorders>
              <w:top w:val="nil"/>
              <w:left w:val="nil"/>
              <w:bottom w:val="nil"/>
              <w:right w:val="nil"/>
            </w:tcBorders>
          </w:tcPr>
          <w:p w14:paraId="525009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80" w:type="dxa"/>
            <w:tcBorders>
              <w:left w:val="nil"/>
              <w:bottom w:val="single" w:sz="4" w:space="0" w:color="auto"/>
            </w:tcBorders>
            <w:shd w:val="clear" w:color="auto" w:fill="auto"/>
          </w:tcPr>
          <w:p w14:paraId="6388568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acl </w:t>
            </w:r>
            <w:r>
              <w:rPr>
                <w:rFonts w:ascii="Times New Roman" w:hAnsi="Times New Roman" w:cs="Times New Roman"/>
                <w:kern w:val="0"/>
                <w:sz w:val="24"/>
                <w:szCs w:val="24"/>
              </w:rPr>
              <w:t>(</w:t>
            </w:r>
            <w:r>
              <w:rPr>
                <w:rFonts w:ascii="Times New Roman" w:hAnsi="Times New Roman" w:cs="Times New Roman"/>
                <w:iCs/>
                <w:kern w:val="0"/>
                <w:sz w:val="24"/>
                <w:szCs w:val="24"/>
              </w:rPr>
              <w:t>1000-1999)</w:t>
            </w:r>
          </w:p>
        </w:tc>
        <w:tc>
          <w:tcPr>
            <w:tcW w:w="3486" w:type="dxa"/>
            <w:tcBorders>
              <w:bottom w:val="single" w:sz="4" w:space="0" w:color="auto"/>
              <w:right w:val="nil"/>
            </w:tcBorders>
            <w:shd w:val="clear" w:color="auto" w:fill="auto"/>
          </w:tcPr>
          <w:p w14:paraId="006C3E48" w14:textId="77777777" w:rsidR="00DC4163" w:rsidRDefault="00000000">
            <w:pPr>
              <w:autoSpaceDE w:val="0"/>
              <w:autoSpaceDN w:val="0"/>
              <w:adjustRightInd w:val="0"/>
              <w:jc w:val="left"/>
              <w:rPr>
                <w:rFonts w:ascii="Times New Roman" w:hAnsi="Times New Roman" w:cs="Times New Roman"/>
                <w:kern w:val="0"/>
                <w:sz w:val="24"/>
                <w:szCs w:val="24"/>
              </w:rPr>
            </w:pPr>
            <w:bookmarkStart w:id="978" w:name="OLE_LINK38"/>
            <w:bookmarkStart w:id="979" w:name="OLE_LINK39"/>
            <w:r>
              <w:rPr>
                <w:rFonts w:ascii="Times New Roman" w:hAnsi="Times New Roman" w:cs="Times New Roman"/>
                <w:kern w:val="0"/>
                <w:sz w:val="24"/>
                <w:szCs w:val="24"/>
              </w:rPr>
              <w:t>Enter ACL configuration mode.</w:t>
            </w:r>
          </w:p>
          <w:p w14:paraId="539DFD5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range:</w:t>
            </w:r>
            <w:bookmarkEnd w:id="978"/>
            <w:bookmarkEnd w:id="979"/>
            <w:r>
              <w:rPr>
                <w:rFonts w:ascii="Times New Roman" w:hAnsi="Times New Roman" w:cs="Times New Roman"/>
                <w:kern w:val="0"/>
                <w:sz w:val="24"/>
                <w:szCs w:val="24"/>
              </w:rPr>
              <w:t>1000-1999.</w:t>
            </w:r>
          </w:p>
        </w:tc>
      </w:tr>
      <w:tr w:rsidR="00DC4163" w14:paraId="49CD3982" w14:textId="77777777">
        <w:trPr>
          <w:trHeight w:val="1086"/>
        </w:trPr>
        <w:tc>
          <w:tcPr>
            <w:tcW w:w="1328" w:type="dxa"/>
            <w:tcBorders>
              <w:top w:val="nil"/>
              <w:left w:val="nil"/>
              <w:bottom w:val="nil"/>
              <w:right w:val="nil"/>
            </w:tcBorders>
          </w:tcPr>
          <w:p w14:paraId="56574DB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4180" w:type="dxa"/>
            <w:tcBorders>
              <w:left w:val="nil"/>
            </w:tcBorders>
          </w:tcPr>
          <w:p w14:paraId="6E4D591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 xml:space="preserve">&lt; permit | deny &gt; </w:t>
            </w:r>
            <w:r>
              <w:rPr>
                <w:rFonts w:ascii="Times New Roman" w:hAnsi="Times New Roman" w:cs="Times New Roman"/>
                <w:bCs/>
                <w:iCs/>
                <w:kern w:val="0"/>
                <w:sz w:val="24"/>
                <w:szCs w:val="24"/>
              </w:rPr>
              <w:t xml:space="preserve">&lt; both | in | out &gt; &lt; dest-ip </w:t>
            </w:r>
            <w:r>
              <w:rPr>
                <w:rFonts w:ascii="Times New Roman" w:hAnsi="Times New Roman" w:cs="Times New Roman"/>
                <w:bCs/>
                <w:i/>
                <w:kern w:val="0"/>
                <w:sz w:val="24"/>
                <w:szCs w:val="24"/>
              </w:rPr>
              <w:t>A.B.C.D net-mask</w:t>
            </w:r>
            <w:r>
              <w:rPr>
                <w:rFonts w:ascii="Times New Roman" w:hAnsi="Times New Roman" w:cs="Times New Roman"/>
                <w:bCs/>
                <w:iCs/>
                <w:kern w:val="0"/>
                <w:sz w:val="24"/>
                <w:szCs w:val="24"/>
              </w:rPr>
              <w:t xml:space="preserve"> | src-ip </w:t>
            </w:r>
            <w:r>
              <w:rPr>
                <w:rFonts w:ascii="Times New Roman" w:hAnsi="Times New Roman" w:cs="Times New Roman"/>
                <w:bCs/>
                <w:i/>
                <w:kern w:val="0"/>
                <w:sz w:val="24"/>
                <w:szCs w:val="24"/>
              </w:rPr>
              <w:t>A.B.C.D net-mask</w:t>
            </w:r>
            <w:r>
              <w:rPr>
                <w:rFonts w:ascii="Times New Roman" w:hAnsi="Times New Roman" w:cs="Times New Roman"/>
                <w:bCs/>
                <w:iCs/>
                <w:kern w:val="0"/>
                <w:sz w:val="24"/>
                <w:szCs w:val="24"/>
              </w:rPr>
              <w:t xml:space="preserve"> dest-ip </w:t>
            </w:r>
            <w:r>
              <w:rPr>
                <w:rFonts w:ascii="Times New Roman" w:hAnsi="Times New Roman" w:cs="Times New Roman"/>
                <w:bCs/>
                <w:i/>
                <w:kern w:val="0"/>
                <w:sz w:val="24"/>
                <w:szCs w:val="24"/>
              </w:rPr>
              <w:t>A.B.C.D net-mask</w:t>
            </w:r>
            <w:r>
              <w:rPr>
                <w:rFonts w:ascii="Times New Roman" w:hAnsi="Times New Roman" w:cs="Times New Roman"/>
                <w:bCs/>
                <w:iCs/>
                <w:kern w:val="0"/>
                <w:sz w:val="24"/>
                <w:szCs w:val="24"/>
              </w:rPr>
              <w:t xml:space="preserve">| protocol &lt; (0-255) | egp | gre | icmp | igmp | ipinip | ospf | pim | rsvp | tcp | udp &gt; [ dest-ip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 xml:space="preserve">| src-ip [ dest-ip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 ]&gt;</w:t>
            </w:r>
          </w:p>
          <w:p w14:paraId="285FD1F9" w14:textId="77777777" w:rsidR="00DC4163" w:rsidRDefault="00000000">
            <w:pPr>
              <w:autoSpaceDE w:val="0"/>
              <w:autoSpaceDN w:val="0"/>
              <w:adjustRightInd w:val="0"/>
              <w:jc w:val="left"/>
              <w:rPr>
                <w:rFonts w:ascii="Times New Roman" w:hAnsi="Times New Roman" w:cs="Times New Roman"/>
                <w:bCs/>
                <w:kern w:val="0"/>
                <w:sz w:val="24"/>
                <w:szCs w:val="24"/>
              </w:rPr>
            </w:pPr>
            <w:r>
              <w:rPr>
                <w:rFonts w:ascii="Times New Roman" w:hAnsi="Times New Roman" w:cs="Times New Roman"/>
                <w:bCs/>
                <w:i/>
                <w:kern w:val="0"/>
                <w:sz w:val="24"/>
                <w:szCs w:val="24"/>
              </w:rPr>
              <w:t xml:space="preserve"> </w:t>
            </w:r>
          </w:p>
        </w:tc>
        <w:tc>
          <w:tcPr>
            <w:tcW w:w="3486" w:type="dxa"/>
            <w:tcBorders>
              <w:right w:val="nil"/>
            </w:tcBorders>
          </w:tcPr>
          <w:p w14:paraId="7F0718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  ACL rule.</w:t>
            </w:r>
          </w:p>
          <w:p w14:paraId="4E4F0DB2"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2BCEC07F" w14:textId="77777777">
        <w:trPr>
          <w:trHeight w:val="447"/>
        </w:trPr>
        <w:tc>
          <w:tcPr>
            <w:tcW w:w="1328" w:type="dxa"/>
            <w:tcBorders>
              <w:top w:val="nil"/>
              <w:left w:val="nil"/>
              <w:bottom w:val="nil"/>
              <w:right w:val="nil"/>
            </w:tcBorders>
          </w:tcPr>
          <w:p w14:paraId="612413E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180" w:type="dxa"/>
            <w:tcBorders>
              <w:top w:val="single" w:sz="4" w:space="0" w:color="auto"/>
              <w:left w:val="nil"/>
            </w:tcBorders>
          </w:tcPr>
          <w:p w14:paraId="401B8E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486" w:type="dxa"/>
            <w:tcBorders>
              <w:top w:val="single" w:sz="4" w:space="0" w:color="auto"/>
              <w:right w:val="nil"/>
            </w:tcBorders>
          </w:tcPr>
          <w:p w14:paraId="7C4630E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1ED20D02" w14:textId="77777777">
        <w:trPr>
          <w:trHeight w:val="447"/>
        </w:trPr>
        <w:tc>
          <w:tcPr>
            <w:tcW w:w="1328" w:type="dxa"/>
            <w:tcBorders>
              <w:top w:val="nil"/>
              <w:left w:val="nil"/>
              <w:bottom w:val="nil"/>
              <w:right w:val="nil"/>
            </w:tcBorders>
          </w:tcPr>
          <w:p w14:paraId="35BB92F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180" w:type="dxa"/>
            <w:tcBorders>
              <w:top w:val="single" w:sz="4" w:space="0" w:color="auto"/>
              <w:left w:val="nil"/>
            </w:tcBorders>
          </w:tcPr>
          <w:p w14:paraId="7802DF5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acl disable</w:t>
            </w:r>
          </w:p>
        </w:tc>
        <w:tc>
          <w:tcPr>
            <w:tcW w:w="3486" w:type="dxa"/>
            <w:tcBorders>
              <w:top w:val="single" w:sz="4" w:space="0" w:color="auto"/>
              <w:right w:val="nil"/>
            </w:tcBorders>
          </w:tcPr>
          <w:p w14:paraId="213F920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12B53B89" w14:textId="77777777">
        <w:trPr>
          <w:trHeight w:val="435"/>
        </w:trPr>
        <w:tc>
          <w:tcPr>
            <w:tcW w:w="1328" w:type="dxa"/>
            <w:tcBorders>
              <w:top w:val="nil"/>
              <w:left w:val="nil"/>
              <w:bottom w:val="nil"/>
              <w:right w:val="nil"/>
            </w:tcBorders>
          </w:tcPr>
          <w:p w14:paraId="7B49BFD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180" w:type="dxa"/>
            <w:tcBorders>
              <w:left w:val="nil"/>
              <w:bottom w:val="single" w:sz="4" w:space="0" w:color="auto"/>
            </w:tcBorders>
          </w:tcPr>
          <w:p w14:paraId="5752A60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w:t>
            </w:r>
            <w:r>
              <w:rPr>
                <w:rFonts w:ascii="Times New Roman" w:hAnsi="Times New Roman" w:cs="Times New Roman"/>
                <w:i/>
                <w:iCs/>
                <w:kern w:val="0"/>
                <w:sz w:val="24"/>
                <w:szCs w:val="24"/>
              </w:rPr>
              <w:t>index</w:t>
            </w:r>
          </w:p>
        </w:tc>
        <w:tc>
          <w:tcPr>
            <w:tcW w:w="3486" w:type="dxa"/>
            <w:tcBorders>
              <w:bottom w:val="single" w:sz="4" w:space="0" w:color="auto"/>
              <w:right w:val="nil"/>
            </w:tcBorders>
          </w:tcPr>
          <w:p w14:paraId="18B92B0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05FCCBBD" w14:textId="77777777">
        <w:trPr>
          <w:trHeight w:val="270"/>
        </w:trPr>
        <w:tc>
          <w:tcPr>
            <w:tcW w:w="1328" w:type="dxa"/>
            <w:tcBorders>
              <w:top w:val="nil"/>
              <w:left w:val="nil"/>
              <w:bottom w:val="nil"/>
              <w:right w:val="nil"/>
            </w:tcBorders>
          </w:tcPr>
          <w:p w14:paraId="4DB9B7E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80" w:type="dxa"/>
            <w:tcBorders>
              <w:top w:val="single" w:sz="4" w:space="0" w:color="auto"/>
              <w:left w:val="nil"/>
              <w:bottom w:val="single" w:sz="4" w:space="0" w:color="auto"/>
            </w:tcBorders>
          </w:tcPr>
          <w:p w14:paraId="68D02D0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86" w:type="dxa"/>
            <w:tcBorders>
              <w:top w:val="single" w:sz="4" w:space="0" w:color="auto"/>
              <w:bottom w:val="single" w:sz="4" w:space="0" w:color="auto"/>
              <w:right w:val="nil"/>
            </w:tcBorders>
          </w:tcPr>
          <w:p w14:paraId="155C037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19598595" w14:textId="77777777">
        <w:trPr>
          <w:trHeight w:val="270"/>
        </w:trPr>
        <w:tc>
          <w:tcPr>
            <w:tcW w:w="1328" w:type="dxa"/>
            <w:tcBorders>
              <w:top w:val="nil"/>
              <w:left w:val="nil"/>
              <w:bottom w:val="nil"/>
              <w:right w:val="nil"/>
            </w:tcBorders>
          </w:tcPr>
          <w:p w14:paraId="4E20C24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80" w:type="dxa"/>
            <w:tcBorders>
              <w:top w:val="single" w:sz="4" w:space="0" w:color="auto"/>
              <w:left w:val="nil"/>
            </w:tcBorders>
          </w:tcPr>
          <w:p w14:paraId="59CA664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86" w:type="dxa"/>
            <w:tcBorders>
              <w:top w:val="single" w:sz="4" w:space="0" w:color="auto"/>
              <w:right w:val="nil"/>
            </w:tcBorders>
          </w:tcPr>
          <w:p w14:paraId="44C3748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A665D41" w14:textId="77777777" w:rsidR="00DC4163" w:rsidRDefault="00000000">
      <w:pPr>
        <w:pStyle w:val="Heading3"/>
        <w:numPr>
          <w:ilvl w:val="2"/>
          <w:numId w:val="1"/>
        </w:numPr>
      </w:pPr>
      <w:r>
        <w:t xml:space="preserve"> </w:t>
      </w:r>
      <w:bookmarkStart w:id="980" w:name="_Toc4839"/>
      <w:r>
        <w:rPr>
          <w:rFonts w:hint="eastAsia"/>
        </w:rPr>
        <w:t xml:space="preserve">Configure </w:t>
      </w:r>
      <w:r>
        <w:t xml:space="preserve">ACL Based </w:t>
      </w:r>
      <w:r>
        <w:rPr>
          <w:rFonts w:hint="eastAsia"/>
        </w:rPr>
        <w:t>o</w:t>
      </w:r>
      <w:r>
        <w:t>n MAC Address</w:t>
      </w:r>
      <w:bookmarkEnd w:id="980"/>
    </w:p>
    <w:p w14:paraId="64143BF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 configuration mode, apply the ACL rules to the MAC as the following table shows.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67"/>
        <w:gridCol w:w="3423"/>
      </w:tblGrid>
      <w:tr w:rsidR="00DC4163" w14:paraId="1451C472" w14:textId="77777777">
        <w:tc>
          <w:tcPr>
            <w:tcW w:w="1304" w:type="dxa"/>
            <w:tcBorders>
              <w:top w:val="nil"/>
              <w:left w:val="nil"/>
              <w:bottom w:val="nil"/>
              <w:right w:val="nil"/>
            </w:tcBorders>
          </w:tcPr>
          <w:p w14:paraId="774D32C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67" w:type="dxa"/>
            <w:tcBorders>
              <w:left w:val="nil"/>
            </w:tcBorders>
          </w:tcPr>
          <w:p w14:paraId="67A27B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23" w:type="dxa"/>
            <w:tcBorders>
              <w:right w:val="nil"/>
            </w:tcBorders>
          </w:tcPr>
          <w:p w14:paraId="5F5D2B4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CA4ABB9" w14:textId="77777777">
        <w:trPr>
          <w:trHeight w:val="333"/>
        </w:trPr>
        <w:tc>
          <w:tcPr>
            <w:tcW w:w="1304" w:type="dxa"/>
            <w:tcBorders>
              <w:top w:val="nil"/>
              <w:left w:val="nil"/>
              <w:bottom w:val="nil"/>
              <w:right w:val="nil"/>
            </w:tcBorders>
          </w:tcPr>
          <w:p w14:paraId="1FE9FCB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67" w:type="dxa"/>
            <w:tcBorders>
              <w:left w:val="nil"/>
            </w:tcBorders>
          </w:tcPr>
          <w:p w14:paraId="6E91C8C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23" w:type="dxa"/>
            <w:tcBorders>
              <w:right w:val="nil"/>
            </w:tcBorders>
          </w:tcPr>
          <w:p w14:paraId="69CF9C1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C83A721" w14:textId="77777777">
        <w:trPr>
          <w:trHeight w:val="1086"/>
        </w:trPr>
        <w:tc>
          <w:tcPr>
            <w:tcW w:w="1304" w:type="dxa"/>
            <w:tcBorders>
              <w:top w:val="nil"/>
              <w:left w:val="nil"/>
              <w:bottom w:val="nil"/>
              <w:right w:val="nil"/>
            </w:tcBorders>
          </w:tcPr>
          <w:p w14:paraId="345CB1F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67" w:type="dxa"/>
            <w:tcBorders>
              <w:left w:val="nil"/>
            </w:tcBorders>
          </w:tcPr>
          <w:p w14:paraId="6324682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acl </w:t>
            </w:r>
            <w:r>
              <w:rPr>
                <w:rFonts w:ascii="Times New Roman" w:hAnsi="Times New Roman" w:cs="Times New Roman"/>
                <w:kern w:val="0"/>
                <w:sz w:val="24"/>
                <w:szCs w:val="24"/>
              </w:rPr>
              <w:t>(</w:t>
            </w:r>
            <w:r>
              <w:rPr>
                <w:rFonts w:ascii="Times New Roman" w:hAnsi="Times New Roman" w:cs="Times New Roman"/>
                <w:iCs/>
                <w:kern w:val="0"/>
                <w:sz w:val="24"/>
                <w:szCs w:val="24"/>
              </w:rPr>
              <w:t>2000-2999)</w:t>
            </w:r>
          </w:p>
        </w:tc>
        <w:tc>
          <w:tcPr>
            <w:tcW w:w="3423" w:type="dxa"/>
            <w:tcBorders>
              <w:right w:val="nil"/>
            </w:tcBorders>
          </w:tcPr>
          <w:p w14:paraId="06BCCA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ACL configuration mode.</w:t>
            </w:r>
          </w:p>
          <w:p w14:paraId="13ADC5A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range:2000-2999.</w:t>
            </w:r>
          </w:p>
        </w:tc>
      </w:tr>
      <w:tr w:rsidR="00DC4163" w14:paraId="00C09810" w14:textId="77777777">
        <w:trPr>
          <w:trHeight w:val="1732"/>
        </w:trPr>
        <w:tc>
          <w:tcPr>
            <w:tcW w:w="1304" w:type="dxa"/>
            <w:tcBorders>
              <w:top w:val="nil"/>
              <w:left w:val="nil"/>
              <w:bottom w:val="nil"/>
              <w:right w:val="nil"/>
            </w:tcBorders>
          </w:tcPr>
          <w:p w14:paraId="31AF573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4267" w:type="dxa"/>
            <w:tcBorders>
              <w:left w:val="nil"/>
            </w:tcBorders>
          </w:tcPr>
          <w:p w14:paraId="2EB16B44"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&lt; permit | deny &gt;</w:t>
            </w:r>
            <w:r>
              <w:rPr>
                <w:rFonts w:ascii="Times New Roman" w:hAnsi="Times New Roman" w:cs="Times New Roman"/>
                <w:b/>
                <w:bCs/>
                <w:kern w:val="0"/>
                <w:sz w:val="24"/>
                <w:szCs w:val="24"/>
              </w:rPr>
              <w:t xml:space="preserve">  in src-mac</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X:X:X:X:X:X</w:t>
            </w:r>
            <w:r>
              <w:rPr>
                <w:rFonts w:ascii="Times New Roman" w:hAnsi="Times New Roman" w:cs="Times New Roman"/>
                <w:kern w:val="0"/>
                <w:sz w:val="24"/>
                <w:szCs w:val="24"/>
              </w:rPr>
              <w:t xml:space="preserve"> </w:t>
            </w:r>
          </w:p>
        </w:tc>
        <w:tc>
          <w:tcPr>
            <w:tcW w:w="3423" w:type="dxa"/>
            <w:tcBorders>
              <w:right w:val="nil"/>
            </w:tcBorders>
          </w:tcPr>
          <w:p w14:paraId="676CCF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 extended ACL rule.</w:t>
            </w:r>
          </w:p>
          <w:p w14:paraId="545FF82C" w14:textId="77777777" w:rsidR="00DC4163" w:rsidRDefault="00DC4163">
            <w:pPr>
              <w:autoSpaceDE w:val="0"/>
              <w:autoSpaceDN w:val="0"/>
              <w:adjustRightInd w:val="0"/>
              <w:rPr>
                <w:rFonts w:ascii="Times New Roman" w:hAnsi="Times New Roman" w:cs="Times New Roman"/>
                <w:kern w:val="0"/>
                <w:sz w:val="24"/>
                <w:szCs w:val="24"/>
              </w:rPr>
            </w:pPr>
          </w:p>
        </w:tc>
      </w:tr>
      <w:tr w:rsidR="00DC4163" w14:paraId="0DF61D07" w14:textId="77777777">
        <w:trPr>
          <w:trHeight w:val="696"/>
        </w:trPr>
        <w:tc>
          <w:tcPr>
            <w:tcW w:w="1304" w:type="dxa"/>
            <w:tcBorders>
              <w:top w:val="nil"/>
              <w:left w:val="nil"/>
              <w:bottom w:val="nil"/>
              <w:right w:val="nil"/>
            </w:tcBorders>
          </w:tcPr>
          <w:p w14:paraId="77965CC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67" w:type="dxa"/>
            <w:tcBorders>
              <w:left w:val="nil"/>
            </w:tcBorders>
          </w:tcPr>
          <w:p w14:paraId="5E7121C4" w14:textId="77777777" w:rsidR="00DC4163" w:rsidRDefault="00000000">
            <w:pPr>
              <w:autoSpaceDE w:val="0"/>
              <w:autoSpaceDN w:val="0"/>
              <w:adjustRightInd w:val="0"/>
              <w:jc w:val="left"/>
              <w:rPr>
                <w:rFonts w:ascii="Times New Roman" w:hAnsi="Times New Roman" w:cs="Times New Roman"/>
                <w:b/>
                <w:bCs/>
                <w:sz w:val="24"/>
                <w:szCs w:val="24"/>
              </w:rPr>
            </w:pPr>
            <w:r>
              <w:rPr>
                <w:rFonts w:ascii="Times New Roman" w:hAnsi="Times New Roman" w:cs="Times New Roman"/>
                <w:b/>
                <w:bCs/>
                <w:kern w:val="0"/>
                <w:sz w:val="24"/>
                <w:szCs w:val="24"/>
              </w:rPr>
              <w:t>exit</w:t>
            </w:r>
          </w:p>
        </w:tc>
        <w:tc>
          <w:tcPr>
            <w:tcW w:w="3423" w:type="dxa"/>
            <w:tcBorders>
              <w:right w:val="nil"/>
            </w:tcBorders>
          </w:tcPr>
          <w:p w14:paraId="352956D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3DA38A36" w14:textId="77777777">
        <w:trPr>
          <w:trHeight w:val="302"/>
        </w:trPr>
        <w:tc>
          <w:tcPr>
            <w:tcW w:w="1304" w:type="dxa"/>
            <w:tcBorders>
              <w:top w:val="nil"/>
              <w:left w:val="nil"/>
              <w:bottom w:val="nil"/>
              <w:right w:val="nil"/>
            </w:tcBorders>
          </w:tcPr>
          <w:p w14:paraId="35C4469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267" w:type="dxa"/>
            <w:tcBorders>
              <w:left w:val="nil"/>
            </w:tcBorders>
          </w:tcPr>
          <w:p w14:paraId="45D61AA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acl disable</w:t>
            </w:r>
          </w:p>
        </w:tc>
        <w:tc>
          <w:tcPr>
            <w:tcW w:w="3423" w:type="dxa"/>
            <w:tcBorders>
              <w:right w:val="nil"/>
            </w:tcBorders>
          </w:tcPr>
          <w:p w14:paraId="41C8564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431D1847" w14:textId="77777777">
        <w:trPr>
          <w:trHeight w:val="458"/>
        </w:trPr>
        <w:tc>
          <w:tcPr>
            <w:tcW w:w="1304" w:type="dxa"/>
            <w:tcBorders>
              <w:top w:val="nil"/>
              <w:left w:val="nil"/>
              <w:bottom w:val="nil"/>
              <w:right w:val="nil"/>
            </w:tcBorders>
          </w:tcPr>
          <w:p w14:paraId="45FA02F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267" w:type="dxa"/>
            <w:tcBorders>
              <w:left w:val="nil"/>
            </w:tcBorders>
          </w:tcPr>
          <w:p w14:paraId="2350DDA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w:t>
            </w:r>
            <w:r>
              <w:rPr>
                <w:rFonts w:ascii="Times New Roman" w:hAnsi="Times New Roman" w:cs="Times New Roman"/>
                <w:i/>
                <w:iCs/>
                <w:kern w:val="0"/>
                <w:sz w:val="24"/>
                <w:szCs w:val="24"/>
              </w:rPr>
              <w:t>index</w:t>
            </w:r>
          </w:p>
        </w:tc>
        <w:tc>
          <w:tcPr>
            <w:tcW w:w="3423" w:type="dxa"/>
            <w:tcBorders>
              <w:right w:val="nil"/>
            </w:tcBorders>
          </w:tcPr>
          <w:p w14:paraId="705334C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397C45EC" w14:textId="77777777">
        <w:trPr>
          <w:trHeight w:val="443"/>
        </w:trPr>
        <w:tc>
          <w:tcPr>
            <w:tcW w:w="1304" w:type="dxa"/>
            <w:tcBorders>
              <w:top w:val="nil"/>
              <w:left w:val="nil"/>
              <w:bottom w:val="nil"/>
              <w:right w:val="nil"/>
            </w:tcBorders>
          </w:tcPr>
          <w:p w14:paraId="4E392F0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67" w:type="dxa"/>
            <w:tcBorders>
              <w:left w:val="nil"/>
            </w:tcBorders>
          </w:tcPr>
          <w:p w14:paraId="02CE64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23" w:type="dxa"/>
            <w:tcBorders>
              <w:right w:val="nil"/>
            </w:tcBorders>
          </w:tcPr>
          <w:p w14:paraId="4301DCB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56522E95" w14:textId="77777777">
        <w:trPr>
          <w:trHeight w:val="443"/>
        </w:trPr>
        <w:tc>
          <w:tcPr>
            <w:tcW w:w="1304" w:type="dxa"/>
            <w:tcBorders>
              <w:top w:val="nil"/>
              <w:left w:val="nil"/>
              <w:bottom w:val="nil"/>
              <w:right w:val="nil"/>
            </w:tcBorders>
          </w:tcPr>
          <w:p w14:paraId="6F93547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67" w:type="dxa"/>
            <w:tcBorders>
              <w:left w:val="nil"/>
              <w:bottom w:val="single" w:sz="4" w:space="0" w:color="auto"/>
            </w:tcBorders>
          </w:tcPr>
          <w:p w14:paraId="021D0C8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23" w:type="dxa"/>
            <w:tcBorders>
              <w:bottom w:val="single" w:sz="4" w:space="0" w:color="auto"/>
              <w:right w:val="nil"/>
            </w:tcBorders>
          </w:tcPr>
          <w:p w14:paraId="2F75D3F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29D1F846" w14:textId="77777777" w:rsidR="00DC4163" w:rsidRDefault="00000000">
      <w:pPr>
        <w:pStyle w:val="Heading3"/>
        <w:numPr>
          <w:ilvl w:val="2"/>
          <w:numId w:val="1"/>
        </w:numPr>
      </w:pPr>
      <w:r>
        <w:t xml:space="preserve"> </w:t>
      </w:r>
      <w:bookmarkStart w:id="981" w:name="_Toc23910"/>
      <w:r>
        <w:rPr>
          <w:rFonts w:hint="eastAsia"/>
        </w:rPr>
        <w:t xml:space="preserve">Configure </w:t>
      </w:r>
      <w:r>
        <w:t xml:space="preserve">ACL Based </w:t>
      </w:r>
      <w:r>
        <w:rPr>
          <w:rFonts w:hint="eastAsia"/>
        </w:rPr>
        <w:t>o</w:t>
      </w:r>
      <w:r>
        <w:t xml:space="preserve">n MAC </w:t>
      </w:r>
      <w:r>
        <w:rPr>
          <w:rFonts w:hint="eastAsia"/>
        </w:rPr>
        <w:t>A</w:t>
      </w:r>
      <w:r>
        <w:t>nd IP Address</w:t>
      </w:r>
      <w:bookmarkEnd w:id="981"/>
    </w:p>
    <w:p w14:paraId="772E6FB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 configuration mode, apply the ACL rules to the MAC and IP as the following table shows.</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4180"/>
        <w:gridCol w:w="3486"/>
      </w:tblGrid>
      <w:tr w:rsidR="00DC4163" w14:paraId="46E6F53E" w14:textId="77777777">
        <w:tc>
          <w:tcPr>
            <w:tcW w:w="1328" w:type="dxa"/>
            <w:tcBorders>
              <w:top w:val="nil"/>
              <w:left w:val="nil"/>
              <w:bottom w:val="nil"/>
              <w:right w:val="nil"/>
            </w:tcBorders>
          </w:tcPr>
          <w:p w14:paraId="4B80BAF6" w14:textId="77777777" w:rsidR="00DC4163" w:rsidRDefault="00DC4163">
            <w:pPr>
              <w:autoSpaceDE w:val="0"/>
              <w:autoSpaceDN w:val="0"/>
              <w:adjustRightInd w:val="0"/>
              <w:rPr>
                <w:rFonts w:ascii="Times New Roman" w:hAnsi="Times New Roman" w:cs="Times New Roman"/>
                <w:kern w:val="0"/>
                <w:sz w:val="24"/>
                <w:szCs w:val="24"/>
              </w:rPr>
            </w:pPr>
          </w:p>
        </w:tc>
        <w:tc>
          <w:tcPr>
            <w:tcW w:w="4180" w:type="dxa"/>
            <w:tcBorders>
              <w:left w:val="nil"/>
            </w:tcBorders>
          </w:tcPr>
          <w:p w14:paraId="2491566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86" w:type="dxa"/>
            <w:tcBorders>
              <w:right w:val="nil"/>
            </w:tcBorders>
          </w:tcPr>
          <w:p w14:paraId="76AC312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F97A9CF" w14:textId="77777777">
        <w:trPr>
          <w:trHeight w:val="333"/>
        </w:trPr>
        <w:tc>
          <w:tcPr>
            <w:tcW w:w="1328" w:type="dxa"/>
            <w:tcBorders>
              <w:top w:val="nil"/>
              <w:left w:val="nil"/>
              <w:bottom w:val="nil"/>
              <w:right w:val="nil"/>
            </w:tcBorders>
          </w:tcPr>
          <w:p w14:paraId="255B356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80" w:type="dxa"/>
            <w:tcBorders>
              <w:left w:val="nil"/>
            </w:tcBorders>
          </w:tcPr>
          <w:p w14:paraId="371C56C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86" w:type="dxa"/>
            <w:tcBorders>
              <w:right w:val="nil"/>
            </w:tcBorders>
          </w:tcPr>
          <w:p w14:paraId="553A107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1E0D4A5" w14:textId="77777777">
        <w:trPr>
          <w:trHeight w:val="458"/>
        </w:trPr>
        <w:tc>
          <w:tcPr>
            <w:tcW w:w="1328" w:type="dxa"/>
            <w:tcBorders>
              <w:top w:val="nil"/>
              <w:left w:val="nil"/>
              <w:bottom w:val="nil"/>
              <w:right w:val="nil"/>
            </w:tcBorders>
          </w:tcPr>
          <w:p w14:paraId="685A439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80" w:type="dxa"/>
            <w:tcBorders>
              <w:left w:val="nil"/>
              <w:bottom w:val="single" w:sz="4" w:space="0" w:color="auto"/>
            </w:tcBorders>
            <w:shd w:val="clear" w:color="auto" w:fill="auto"/>
          </w:tcPr>
          <w:p w14:paraId="69DFC61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acl </w:t>
            </w:r>
            <w:r>
              <w:rPr>
                <w:rFonts w:ascii="Times New Roman" w:hAnsi="Times New Roman" w:cs="Times New Roman"/>
                <w:bCs/>
                <w:iCs/>
                <w:kern w:val="0"/>
                <w:sz w:val="24"/>
                <w:szCs w:val="24"/>
              </w:rPr>
              <w:t>(5000-5999)</w:t>
            </w:r>
          </w:p>
        </w:tc>
        <w:tc>
          <w:tcPr>
            <w:tcW w:w="3486" w:type="dxa"/>
            <w:tcBorders>
              <w:bottom w:val="single" w:sz="4" w:space="0" w:color="auto"/>
              <w:right w:val="nil"/>
            </w:tcBorders>
            <w:shd w:val="clear" w:color="auto" w:fill="auto"/>
          </w:tcPr>
          <w:p w14:paraId="48BEDF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ACL configuration mode.</w:t>
            </w:r>
          </w:p>
          <w:p w14:paraId="5D8C7E9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i/>
                <w:kern w:val="0"/>
                <w:sz w:val="24"/>
                <w:szCs w:val="24"/>
              </w:rPr>
              <w:t>access-list-number</w:t>
            </w:r>
            <w:r>
              <w:rPr>
                <w:rFonts w:ascii="Times New Roman" w:hAnsi="Times New Roman" w:cs="Times New Roman"/>
                <w:kern w:val="0"/>
                <w:sz w:val="24"/>
                <w:szCs w:val="24"/>
              </w:rPr>
              <w:t xml:space="preserve"> is ACL index. range:5000-5999.</w:t>
            </w:r>
          </w:p>
        </w:tc>
      </w:tr>
      <w:tr w:rsidR="00DC4163" w14:paraId="41155EE5" w14:textId="77777777">
        <w:trPr>
          <w:trHeight w:val="1086"/>
        </w:trPr>
        <w:tc>
          <w:tcPr>
            <w:tcW w:w="1328" w:type="dxa"/>
            <w:tcBorders>
              <w:top w:val="nil"/>
              <w:left w:val="nil"/>
              <w:bottom w:val="nil"/>
              <w:right w:val="nil"/>
            </w:tcBorders>
          </w:tcPr>
          <w:p w14:paraId="594AB8D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4180" w:type="dxa"/>
            <w:tcBorders>
              <w:left w:val="nil"/>
            </w:tcBorders>
          </w:tcPr>
          <w:p w14:paraId="22A14C4C" w14:textId="77777777" w:rsidR="00DC4163" w:rsidRDefault="00000000">
            <w:pPr>
              <w:autoSpaceDE w:val="0"/>
              <w:autoSpaceDN w:val="0"/>
              <w:adjustRightInd w:val="0"/>
              <w:jc w:val="left"/>
              <w:rPr>
                <w:rFonts w:ascii="Times New Roman" w:hAnsi="Times New Roman" w:cs="Times New Roman"/>
                <w:bCs/>
                <w:kern w:val="0"/>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&lt; permit | deny &gt;</w:t>
            </w:r>
            <w:r>
              <w:rPr>
                <w:rFonts w:ascii="Times New Roman" w:hAnsi="Times New Roman" w:cs="Times New Roman"/>
                <w:b/>
                <w:bCs/>
                <w:kern w:val="0"/>
                <w:sz w:val="24"/>
                <w:szCs w:val="24"/>
              </w:rPr>
              <w:t xml:space="preserve">  in src-mac</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X:X:X:X:X:X</w:t>
            </w:r>
            <w:r>
              <w:rPr>
                <w:rFonts w:ascii="Times New Roman" w:hAnsi="Times New Roman" w:cs="Times New Roman"/>
                <w:kern w:val="0"/>
                <w:sz w:val="24"/>
                <w:szCs w:val="24"/>
              </w:rPr>
              <w:t xml:space="preserve"> </w:t>
            </w:r>
            <w:r>
              <w:rPr>
                <w:rFonts w:ascii="Times New Roman" w:hAnsi="Times New Roman" w:cs="Times New Roman"/>
                <w:bCs/>
                <w:iCs/>
                <w:kern w:val="0"/>
                <w:sz w:val="24"/>
                <w:szCs w:val="24"/>
              </w:rPr>
              <w:t xml:space="preserve"> &lt; dest-ip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 xml:space="preserve">| src-ip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 xml:space="preserve">[ dest-ip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 &gt;</w:t>
            </w:r>
          </w:p>
        </w:tc>
        <w:tc>
          <w:tcPr>
            <w:tcW w:w="3486" w:type="dxa"/>
            <w:tcBorders>
              <w:right w:val="nil"/>
            </w:tcBorders>
          </w:tcPr>
          <w:p w14:paraId="20F8CAB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Permit:Permit data stream which match the rule passing through.</w:t>
            </w:r>
          </w:p>
          <w:p w14:paraId="03849BE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Deny:Do not permit data stream which match the rule passing through.</w:t>
            </w:r>
          </w:p>
          <w:p w14:paraId="115EB2B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src-mac :source MAC address </w:t>
            </w:r>
          </w:p>
          <w:p w14:paraId="78FA9AE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Cs/>
                <w:i/>
                <w:kern w:val="0"/>
                <w:sz w:val="24"/>
                <w:szCs w:val="24"/>
              </w:rPr>
              <w:t>X:X:X:X:X:X</w:t>
            </w:r>
            <w:r>
              <w:rPr>
                <w:rFonts w:ascii="Times New Roman" w:hAnsi="Times New Roman" w:cs="Times New Roman"/>
                <w:kern w:val="0"/>
                <w:sz w:val="24"/>
                <w:szCs w:val="24"/>
              </w:rPr>
              <w:t>：</w:t>
            </w:r>
            <w:r>
              <w:rPr>
                <w:rFonts w:ascii="Times New Roman" w:hAnsi="Times New Roman" w:cs="Times New Roman"/>
                <w:kern w:val="0"/>
                <w:sz w:val="24"/>
                <w:szCs w:val="24"/>
              </w:rPr>
              <w:t>MAC address mask</w:t>
            </w:r>
          </w:p>
        </w:tc>
      </w:tr>
      <w:tr w:rsidR="00DC4163" w14:paraId="6F2117CC" w14:textId="77777777">
        <w:trPr>
          <w:trHeight w:val="447"/>
        </w:trPr>
        <w:tc>
          <w:tcPr>
            <w:tcW w:w="1328" w:type="dxa"/>
            <w:tcBorders>
              <w:top w:val="nil"/>
              <w:left w:val="nil"/>
              <w:bottom w:val="nil"/>
              <w:right w:val="nil"/>
            </w:tcBorders>
          </w:tcPr>
          <w:p w14:paraId="6BE63C0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180" w:type="dxa"/>
            <w:tcBorders>
              <w:top w:val="single" w:sz="4" w:space="0" w:color="auto"/>
              <w:left w:val="nil"/>
            </w:tcBorders>
          </w:tcPr>
          <w:p w14:paraId="7A9A95C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486" w:type="dxa"/>
            <w:tcBorders>
              <w:top w:val="single" w:sz="4" w:space="0" w:color="auto"/>
              <w:right w:val="nil"/>
            </w:tcBorders>
          </w:tcPr>
          <w:p w14:paraId="177142E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6DAB598E" w14:textId="77777777">
        <w:trPr>
          <w:trHeight w:val="447"/>
        </w:trPr>
        <w:tc>
          <w:tcPr>
            <w:tcW w:w="1328" w:type="dxa"/>
            <w:tcBorders>
              <w:top w:val="nil"/>
              <w:left w:val="nil"/>
              <w:bottom w:val="nil"/>
              <w:right w:val="nil"/>
            </w:tcBorders>
          </w:tcPr>
          <w:p w14:paraId="639AD28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180" w:type="dxa"/>
            <w:tcBorders>
              <w:top w:val="single" w:sz="4" w:space="0" w:color="auto"/>
              <w:left w:val="nil"/>
            </w:tcBorders>
          </w:tcPr>
          <w:p w14:paraId="458CB60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acl disable</w:t>
            </w:r>
          </w:p>
        </w:tc>
        <w:tc>
          <w:tcPr>
            <w:tcW w:w="3486" w:type="dxa"/>
            <w:tcBorders>
              <w:top w:val="single" w:sz="4" w:space="0" w:color="auto"/>
              <w:right w:val="nil"/>
            </w:tcBorders>
          </w:tcPr>
          <w:p w14:paraId="4231057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162EAFBB" w14:textId="77777777">
        <w:trPr>
          <w:trHeight w:val="435"/>
        </w:trPr>
        <w:tc>
          <w:tcPr>
            <w:tcW w:w="1328" w:type="dxa"/>
            <w:tcBorders>
              <w:top w:val="nil"/>
              <w:left w:val="nil"/>
              <w:bottom w:val="nil"/>
              <w:right w:val="nil"/>
            </w:tcBorders>
          </w:tcPr>
          <w:p w14:paraId="619786A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180" w:type="dxa"/>
            <w:tcBorders>
              <w:left w:val="nil"/>
              <w:bottom w:val="single" w:sz="4" w:space="0" w:color="auto"/>
            </w:tcBorders>
          </w:tcPr>
          <w:p w14:paraId="0D16C93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w:t>
            </w:r>
            <w:r>
              <w:rPr>
                <w:rFonts w:ascii="Times New Roman" w:hAnsi="Times New Roman" w:cs="Times New Roman"/>
                <w:i/>
                <w:iCs/>
                <w:kern w:val="0"/>
                <w:sz w:val="24"/>
                <w:szCs w:val="24"/>
              </w:rPr>
              <w:t>index</w:t>
            </w:r>
          </w:p>
        </w:tc>
        <w:tc>
          <w:tcPr>
            <w:tcW w:w="3486" w:type="dxa"/>
            <w:tcBorders>
              <w:bottom w:val="single" w:sz="4" w:space="0" w:color="auto"/>
              <w:right w:val="nil"/>
            </w:tcBorders>
          </w:tcPr>
          <w:p w14:paraId="3E31C3B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64B21BCF" w14:textId="77777777">
        <w:trPr>
          <w:trHeight w:val="270"/>
        </w:trPr>
        <w:tc>
          <w:tcPr>
            <w:tcW w:w="1328" w:type="dxa"/>
            <w:tcBorders>
              <w:top w:val="nil"/>
              <w:left w:val="nil"/>
              <w:bottom w:val="nil"/>
              <w:right w:val="nil"/>
            </w:tcBorders>
          </w:tcPr>
          <w:p w14:paraId="181867C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80" w:type="dxa"/>
            <w:tcBorders>
              <w:top w:val="single" w:sz="4" w:space="0" w:color="auto"/>
              <w:left w:val="nil"/>
              <w:bottom w:val="single" w:sz="4" w:space="0" w:color="auto"/>
            </w:tcBorders>
          </w:tcPr>
          <w:p w14:paraId="7B515A9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86" w:type="dxa"/>
            <w:tcBorders>
              <w:top w:val="single" w:sz="4" w:space="0" w:color="auto"/>
              <w:bottom w:val="single" w:sz="4" w:space="0" w:color="auto"/>
              <w:right w:val="nil"/>
            </w:tcBorders>
          </w:tcPr>
          <w:p w14:paraId="7B0E0A6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6EEA64E4" w14:textId="77777777">
        <w:trPr>
          <w:trHeight w:val="270"/>
        </w:trPr>
        <w:tc>
          <w:tcPr>
            <w:tcW w:w="1328" w:type="dxa"/>
            <w:tcBorders>
              <w:top w:val="nil"/>
              <w:left w:val="nil"/>
              <w:bottom w:val="nil"/>
              <w:right w:val="nil"/>
            </w:tcBorders>
          </w:tcPr>
          <w:p w14:paraId="1FE1C0E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80" w:type="dxa"/>
            <w:tcBorders>
              <w:top w:val="single" w:sz="4" w:space="0" w:color="auto"/>
              <w:left w:val="nil"/>
            </w:tcBorders>
          </w:tcPr>
          <w:p w14:paraId="32B2E6B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86" w:type="dxa"/>
            <w:tcBorders>
              <w:top w:val="single" w:sz="4" w:space="0" w:color="auto"/>
              <w:right w:val="nil"/>
            </w:tcBorders>
          </w:tcPr>
          <w:p w14:paraId="1449D12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312D6BDA" w14:textId="77777777" w:rsidR="00DC4163" w:rsidRDefault="00DC4163">
      <w:pPr>
        <w:autoSpaceDE w:val="0"/>
        <w:autoSpaceDN w:val="0"/>
        <w:adjustRightInd w:val="0"/>
        <w:rPr>
          <w:rFonts w:ascii="Times New Roman" w:hAnsi="Times New Roman" w:cs="Times New Roman"/>
        </w:rPr>
      </w:pPr>
    </w:p>
    <w:p w14:paraId="368F48C3" w14:textId="77777777" w:rsidR="00DC4163" w:rsidRDefault="00000000">
      <w:pPr>
        <w:pStyle w:val="Heading3"/>
        <w:numPr>
          <w:ilvl w:val="2"/>
          <w:numId w:val="1"/>
        </w:numPr>
      </w:pPr>
      <w:bookmarkStart w:id="982" w:name="_Toc17781"/>
      <w:r>
        <w:t xml:space="preserve"> </w:t>
      </w:r>
      <w:bookmarkStart w:id="983" w:name="_Toc11976"/>
      <w:r>
        <w:rPr>
          <w:rFonts w:hint="eastAsia"/>
        </w:rPr>
        <w:t>Configure</w:t>
      </w:r>
      <w:r>
        <w:t xml:space="preserve"> ACL </w:t>
      </w:r>
      <w:r>
        <w:rPr>
          <w:rFonts w:hint="eastAsia"/>
        </w:rPr>
        <w:t>B</w:t>
      </w:r>
      <w:r>
        <w:t xml:space="preserve">ased </w:t>
      </w:r>
      <w:r>
        <w:rPr>
          <w:rFonts w:hint="eastAsia"/>
        </w:rPr>
        <w:t>o</w:t>
      </w:r>
      <w:r>
        <w:t xml:space="preserve">n </w:t>
      </w:r>
      <w:r>
        <w:rPr>
          <w:rFonts w:hint="eastAsia"/>
        </w:rPr>
        <w:t>P</w:t>
      </w:r>
      <w:r>
        <w:t>orts</w:t>
      </w:r>
      <w:bookmarkEnd w:id="982"/>
      <w:bookmarkEnd w:id="983"/>
    </w:p>
    <w:p w14:paraId="31E72E04" w14:textId="77777777" w:rsidR="00DC4163" w:rsidRDefault="00000000">
      <w:pPr>
        <w:rPr>
          <w:rFonts w:ascii="Times New Roman" w:hAnsi="Times New Roman" w:cs="Times New Roman"/>
          <w:kern w:val="0"/>
          <w:sz w:val="24"/>
          <w:szCs w:val="24"/>
        </w:rPr>
      </w:pPr>
      <w:bookmarkStart w:id="984" w:name="OLE_LINK41"/>
      <w:bookmarkStart w:id="985" w:name="OLE_LINK40"/>
      <w:r>
        <w:rPr>
          <w:rFonts w:ascii="Times New Roman" w:hAnsi="Times New Roman" w:cs="Times New Roman"/>
          <w:kern w:val="0"/>
          <w:sz w:val="24"/>
          <w:szCs w:val="24"/>
        </w:rPr>
        <w:t>This type of ACL includes other types.</w:t>
      </w:r>
    </w:p>
    <w:p w14:paraId="0CDD2CBE"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Start from the privilege configuration mode and configure ACLs based on port binding, as shown in the following table.</w:t>
      </w:r>
    </w:p>
    <w:bookmarkEnd w:id="984"/>
    <w:bookmarkEnd w:id="985"/>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67"/>
        <w:gridCol w:w="3423"/>
      </w:tblGrid>
      <w:tr w:rsidR="00DC4163" w14:paraId="2446E4E7" w14:textId="77777777">
        <w:tc>
          <w:tcPr>
            <w:tcW w:w="1304" w:type="dxa"/>
            <w:tcBorders>
              <w:top w:val="nil"/>
              <w:left w:val="nil"/>
              <w:bottom w:val="nil"/>
              <w:right w:val="nil"/>
            </w:tcBorders>
          </w:tcPr>
          <w:p w14:paraId="1C0A2DF9"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67" w:type="dxa"/>
            <w:tcBorders>
              <w:left w:val="nil"/>
            </w:tcBorders>
          </w:tcPr>
          <w:p w14:paraId="4D925EB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23" w:type="dxa"/>
            <w:tcBorders>
              <w:right w:val="nil"/>
            </w:tcBorders>
          </w:tcPr>
          <w:p w14:paraId="03490B6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F2E4BCD" w14:textId="77777777">
        <w:trPr>
          <w:trHeight w:val="333"/>
        </w:trPr>
        <w:tc>
          <w:tcPr>
            <w:tcW w:w="1304" w:type="dxa"/>
            <w:tcBorders>
              <w:top w:val="nil"/>
              <w:left w:val="nil"/>
              <w:bottom w:val="nil"/>
              <w:right w:val="nil"/>
            </w:tcBorders>
          </w:tcPr>
          <w:p w14:paraId="4EC8492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67" w:type="dxa"/>
            <w:tcBorders>
              <w:left w:val="nil"/>
            </w:tcBorders>
          </w:tcPr>
          <w:p w14:paraId="74AA9EA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23" w:type="dxa"/>
            <w:tcBorders>
              <w:right w:val="nil"/>
            </w:tcBorders>
          </w:tcPr>
          <w:p w14:paraId="5096405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5DF50CF" w14:textId="77777777">
        <w:trPr>
          <w:trHeight w:val="996"/>
        </w:trPr>
        <w:tc>
          <w:tcPr>
            <w:tcW w:w="1304" w:type="dxa"/>
            <w:tcBorders>
              <w:top w:val="nil"/>
              <w:left w:val="nil"/>
              <w:bottom w:val="nil"/>
              <w:right w:val="nil"/>
            </w:tcBorders>
          </w:tcPr>
          <w:p w14:paraId="1E1ED24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67" w:type="dxa"/>
            <w:tcBorders>
              <w:left w:val="nil"/>
            </w:tcBorders>
          </w:tcPr>
          <w:p w14:paraId="1F761A0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acl  </w:t>
            </w:r>
            <w:r>
              <w:rPr>
                <w:rFonts w:ascii="Times New Roman" w:hAnsi="Times New Roman" w:cs="Times New Roman"/>
                <w:kern w:val="0"/>
                <w:sz w:val="24"/>
                <w:szCs w:val="24"/>
              </w:rPr>
              <w:t>(5000-5999)</w:t>
            </w:r>
          </w:p>
        </w:tc>
        <w:tc>
          <w:tcPr>
            <w:tcW w:w="3423" w:type="dxa"/>
            <w:tcBorders>
              <w:right w:val="nil"/>
            </w:tcBorders>
          </w:tcPr>
          <w:p w14:paraId="10D2554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ACL configuration mode.</w:t>
            </w:r>
          </w:p>
          <w:p w14:paraId="701DE4C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The ID of the access list is an ACL index. The value ranges from 5000-5999.</w:t>
            </w:r>
          </w:p>
        </w:tc>
      </w:tr>
      <w:tr w:rsidR="00DC4163" w14:paraId="2EFB6D2B" w14:textId="77777777">
        <w:trPr>
          <w:trHeight w:val="1086"/>
        </w:trPr>
        <w:tc>
          <w:tcPr>
            <w:tcW w:w="1304" w:type="dxa"/>
            <w:tcBorders>
              <w:top w:val="nil"/>
              <w:left w:val="nil"/>
              <w:bottom w:val="nil"/>
              <w:right w:val="nil"/>
            </w:tcBorders>
          </w:tcPr>
          <w:p w14:paraId="232BE1D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67" w:type="dxa"/>
            <w:tcBorders>
              <w:left w:val="nil"/>
            </w:tcBorders>
          </w:tcPr>
          <w:p w14:paraId="65843B1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 xml:space="preserve">&lt; permit | deny &gt; </w:t>
            </w:r>
            <w:r>
              <w:rPr>
                <w:rFonts w:ascii="Times New Roman" w:hAnsi="Times New Roman" w:cs="Times New Roman"/>
                <w:bCs/>
                <w:iCs/>
                <w:kern w:val="0"/>
                <w:sz w:val="24"/>
                <w:szCs w:val="24"/>
              </w:rPr>
              <w:t xml:space="preserve">&lt; both | in | out &gt;  </w:t>
            </w:r>
            <w:r>
              <w:rPr>
                <w:rFonts w:ascii="Times New Roman" w:hAnsi="Times New Roman" w:cs="Times New Roman"/>
                <w:b/>
                <w:iCs/>
                <w:kern w:val="0"/>
                <w:sz w:val="24"/>
                <w:szCs w:val="24"/>
              </w:rPr>
              <w:t xml:space="preserve">protocol </w:t>
            </w:r>
            <w:r>
              <w:rPr>
                <w:rFonts w:ascii="Times New Roman" w:hAnsi="Times New Roman" w:cs="Times New Roman"/>
                <w:bCs/>
                <w:iCs/>
                <w:kern w:val="0"/>
                <w:sz w:val="24"/>
                <w:szCs w:val="24"/>
              </w:rPr>
              <w:t xml:space="preserve">&lt; tcp | udp &gt; { dest-port (0-65535) | src-port (0-65535) | src-ip </w:t>
            </w:r>
            <w:r>
              <w:rPr>
                <w:rFonts w:ascii="Times New Roman" w:hAnsi="Times New Roman" w:cs="Times New Roman"/>
                <w:bCs/>
                <w:i/>
                <w:kern w:val="0"/>
                <w:sz w:val="24"/>
                <w:szCs w:val="24"/>
              </w:rPr>
              <w:t>A.B.C.D net-mask</w:t>
            </w:r>
            <w:r>
              <w:rPr>
                <w:rFonts w:ascii="Times New Roman" w:hAnsi="Times New Roman" w:cs="Times New Roman"/>
                <w:bCs/>
                <w:iCs/>
                <w:kern w:val="0"/>
                <w:sz w:val="24"/>
                <w:szCs w:val="24"/>
              </w:rPr>
              <w:t xml:space="preserve"> | src-ip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}*1</w:t>
            </w:r>
          </w:p>
          <w:p w14:paraId="1CDAD0F9"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423" w:type="dxa"/>
            <w:tcBorders>
              <w:right w:val="nil"/>
            </w:tcBorders>
          </w:tcPr>
          <w:p w14:paraId="118F931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src ip: indicates the source ip address</w:t>
            </w:r>
          </w:p>
          <w:p w14:paraId="4C0B6AE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dest ip: indicates the destination ip address</w:t>
            </w:r>
          </w:p>
          <w:p w14:paraId="6D1199B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Protocol: IP protocol type</w:t>
            </w:r>
          </w:p>
          <w:p w14:paraId="5743650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src-port: indicates the Layer 4 source port</w:t>
            </w:r>
          </w:p>
          <w:p w14:paraId="4F87FCD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dest-port: indicates the Layer 4 destination port</w:t>
            </w:r>
          </w:p>
        </w:tc>
      </w:tr>
      <w:tr w:rsidR="00DC4163" w14:paraId="448EB1CB" w14:textId="77777777">
        <w:trPr>
          <w:trHeight w:val="1086"/>
        </w:trPr>
        <w:tc>
          <w:tcPr>
            <w:tcW w:w="1304" w:type="dxa"/>
            <w:tcBorders>
              <w:top w:val="nil"/>
              <w:left w:val="nil"/>
              <w:bottom w:val="nil"/>
              <w:right w:val="nil"/>
            </w:tcBorders>
          </w:tcPr>
          <w:p w14:paraId="7E97D2C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67" w:type="dxa"/>
            <w:tcBorders>
              <w:left w:val="nil"/>
            </w:tcBorders>
          </w:tcPr>
          <w:p w14:paraId="217DF310" w14:textId="77777777" w:rsidR="00DC4163" w:rsidRDefault="00000000">
            <w:pPr>
              <w:autoSpaceDE w:val="0"/>
              <w:autoSpaceDN w:val="0"/>
              <w:adjustRightInd w:val="0"/>
              <w:jc w:val="left"/>
              <w:rPr>
                <w:rFonts w:ascii="Times New Roman" w:hAnsi="Times New Roman" w:cs="Times New Roman"/>
                <w:b/>
                <w:bCs/>
                <w:sz w:val="24"/>
                <w:szCs w:val="24"/>
              </w:rPr>
            </w:pPr>
            <w:r>
              <w:rPr>
                <w:rFonts w:ascii="Times New Roman" w:hAnsi="Times New Roman" w:cs="Times New Roman"/>
                <w:b/>
                <w:bCs/>
                <w:kern w:val="0"/>
                <w:sz w:val="24"/>
                <w:szCs w:val="24"/>
              </w:rPr>
              <w:t>exit</w:t>
            </w:r>
          </w:p>
        </w:tc>
        <w:tc>
          <w:tcPr>
            <w:tcW w:w="3423" w:type="dxa"/>
            <w:tcBorders>
              <w:right w:val="nil"/>
            </w:tcBorders>
          </w:tcPr>
          <w:p w14:paraId="77E26D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21D81174" w14:textId="77777777">
        <w:trPr>
          <w:trHeight w:val="302"/>
        </w:trPr>
        <w:tc>
          <w:tcPr>
            <w:tcW w:w="1304" w:type="dxa"/>
            <w:tcBorders>
              <w:top w:val="nil"/>
              <w:left w:val="nil"/>
              <w:bottom w:val="nil"/>
              <w:right w:val="nil"/>
            </w:tcBorders>
          </w:tcPr>
          <w:p w14:paraId="314795E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267" w:type="dxa"/>
            <w:tcBorders>
              <w:left w:val="nil"/>
            </w:tcBorders>
          </w:tcPr>
          <w:p w14:paraId="224DD07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acl disable</w:t>
            </w:r>
          </w:p>
        </w:tc>
        <w:tc>
          <w:tcPr>
            <w:tcW w:w="3423" w:type="dxa"/>
            <w:tcBorders>
              <w:right w:val="nil"/>
            </w:tcBorders>
          </w:tcPr>
          <w:p w14:paraId="1E4395D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32C2F612" w14:textId="77777777">
        <w:trPr>
          <w:trHeight w:val="458"/>
        </w:trPr>
        <w:tc>
          <w:tcPr>
            <w:tcW w:w="1304" w:type="dxa"/>
            <w:tcBorders>
              <w:top w:val="nil"/>
              <w:left w:val="nil"/>
              <w:bottom w:val="nil"/>
              <w:right w:val="nil"/>
            </w:tcBorders>
          </w:tcPr>
          <w:p w14:paraId="7922596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267" w:type="dxa"/>
            <w:tcBorders>
              <w:left w:val="nil"/>
            </w:tcBorders>
          </w:tcPr>
          <w:p w14:paraId="35CC51C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w:t>
            </w:r>
            <w:r>
              <w:rPr>
                <w:rFonts w:ascii="Times New Roman" w:hAnsi="Times New Roman" w:cs="Times New Roman"/>
                <w:i/>
                <w:iCs/>
                <w:kern w:val="0"/>
                <w:sz w:val="24"/>
                <w:szCs w:val="24"/>
              </w:rPr>
              <w:t>index</w:t>
            </w:r>
          </w:p>
        </w:tc>
        <w:tc>
          <w:tcPr>
            <w:tcW w:w="3423" w:type="dxa"/>
            <w:tcBorders>
              <w:right w:val="nil"/>
            </w:tcBorders>
          </w:tcPr>
          <w:p w14:paraId="7A693FD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3356A4F3" w14:textId="77777777">
        <w:trPr>
          <w:trHeight w:val="443"/>
        </w:trPr>
        <w:tc>
          <w:tcPr>
            <w:tcW w:w="1304" w:type="dxa"/>
            <w:tcBorders>
              <w:top w:val="nil"/>
              <w:left w:val="nil"/>
              <w:bottom w:val="nil"/>
              <w:right w:val="nil"/>
            </w:tcBorders>
          </w:tcPr>
          <w:p w14:paraId="7C66D7C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67" w:type="dxa"/>
            <w:tcBorders>
              <w:left w:val="nil"/>
            </w:tcBorders>
          </w:tcPr>
          <w:p w14:paraId="10717CF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23" w:type="dxa"/>
            <w:tcBorders>
              <w:right w:val="nil"/>
            </w:tcBorders>
          </w:tcPr>
          <w:p w14:paraId="6CD49B4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6A6AF7B9" w14:textId="77777777">
        <w:trPr>
          <w:trHeight w:val="443"/>
        </w:trPr>
        <w:tc>
          <w:tcPr>
            <w:tcW w:w="1304" w:type="dxa"/>
            <w:tcBorders>
              <w:top w:val="nil"/>
              <w:left w:val="nil"/>
              <w:bottom w:val="nil"/>
              <w:right w:val="nil"/>
            </w:tcBorders>
          </w:tcPr>
          <w:p w14:paraId="1E02DF50" w14:textId="77777777" w:rsidR="00DC4163" w:rsidRDefault="00000000">
            <w:pPr>
              <w:autoSpaceDE w:val="0"/>
              <w:autoSpaceDN w:val="0"/>
              <w:adjustRightInd w:val="0"/>
              <w:jc w:val="left"/>
              <w:rPr>
                <w:rFonts w:ascii="Times New Roman" w:hAnsi="Times New Roman" w:cs="Times New Roman"/>
                <w:b/>
                <w:bCs/>
                <w:kern w:val="0"/>
                <w:sz w:val="24"/>
                <w:szCs w:val="24"/>
              </w:rPr>
            </w:pPr>
            <w:bookmarkStart w:id="986" w:name="_Toc14980"/>
            <w:r>
              <w:rPr>
                <w:rFonts w:ascii="Times New Roman" w:hAnsi="Times New Roman" w:cs="Times New Roman"/>
                <w:b/>
                <w:bCs/>
                <w:kern w:val="0"/>
                <w:sz w:val="24"/>
                <w:szCs w:val="24"/>
              </w:rPr>
              <w:t>Step 5</w:t>
            </w:r>
          </w:p>
        </w:tc>
        <w:tc>
          <w:tcPr>
            <w:tcW w:w="4267" w:type="dxa"/>
            <w:tcBorders>
              <w:left w:val="nil"/>
              <w:bottom w:val="single" w:sz="4" w:space="0" w:color="auto"/>
            </w:tcBorders>
          </w:tcPr>
          <w:p w14:paraId="6F3DBC2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23" w:type="dxa"/>
            <w:tcBorders>
              <w:bottom w:val="single" w:sz="4" w:space="0" w:color="auto"/>
              <w:right w:val="nil"/>
            </w:tcBorders>
          </w:tcPr>
          <w:p w14:paraId="2E6817E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bookmarkEnd w:id="986"/>
    <w:p w14:paraId="24AE747C" w14:textId="77777777" w:rsidR="00DC4163" w:rsidRDefault="00000000">
      <w:pPr>
        <w:pStyle w:val="Heading3"/>
        <w:numPr>
          <w:ilvl w:val="2"/>
          <w:numId w:val="1"/>
        </w:numPr>
      </w:pPr>
      <w:r>
        <w:t xml:space="preserve"> </w:t>
      </w:r>
      <w:bookmarkStart w:id="987" w:name="_Toc23316"/>
      <w:bookmarkStart w:id="988" w:name="_Toc26933"/>
      <w:r>
        <w:rPr>
          <w:rFonts w:hint="eastAsia"/>
        </w:rPr>
        <w:t xml:space="preserve">Configure </w:t>
      </w:r>
      <w:r>
        <w:t xml:space="preserve">IPv6 </w:t>
      </w:r>
      <w:r>
        <w:rPr>
          <w:rFonts w:hint="eastAsia"/>
        </w:rPr>
        <w:t>S</w:t>
      </w:r>
      <w:r>
        <w:t>tandard ACL</w:t>
      </w:r>
      <w:bookmarkEnd w:id="987"/>
      <w:bookmarkEnd w:id="988"/>
    </w:p>
    <w:p w14:paraId="53B791B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privileged configuration mode, configure the IPV6 standard ACL according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3691"/>
        <w:gridCol w:w="3477"/>
      </w:tblGrid>
      <w:tr w:rsidR="00DC4163" w14:paraId="011F191F" w14:textId="77777777">
        <w:tc>
          <w:tcPr>
            <w:tcW w:w="1304" w:type="dxa"/>
            <w:tcBorders>
              <w:top w:val="nil"/>
              <w:left w:val="nil"/>
              <w:bottom w:val="nil"/>
              <w:right w:val="nil"/>
            </w:tcBorders>
          </w:tcPr>
          <w:p w14:paraId="445CE235"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691" w:type="dxa"/>
            <w:tcBorders>
              <w:left w:val="nil"/>
            </w:tcBorders>
          </w:tcPr>
          <w:p w14:paraId="3A5ED9D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77" w:type="dxa"/>
            <w:tcBorders>
              <w:right w:val="nil"/>
            </w:tcBorders>
          </w:tcPr>
          <w:p w14:paraId="63D86EC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2438C93" w14:textId="77777777">
        <w:trPr>
          <w:trHeight w:val="333"/>
        </w:trPr>
        <w:tc>
          <w:tcPr>
            <w:tcW w:w="1304" w:type="dxa"/>
            <w:tcBorders>
              <w:top w:val="nil"/>
              <w:left w:val="nil"/>
              <w:bottom w:val="nil"/>
              <w:right w:val="nil"/>
            </w:tcBorders>
          </w:tcPr>
          <w:p w14:paraId="211376A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691" w:type="dxa"/>
            <w:tcBorders>
              <w:left w:val="nil"/>
            </w:tcBorders>
          </w:tcPr>
          <w:p w14:paraId="02BBCDF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77" w:type="dxa"/>
            <w:tcBorders>
              <w:right w:val="nil"/>
            </w:tcBorders>
          </w:tcPr>
          <w:p w14:paraId="79D883C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C99623A" w14:textId="77777777">
        <w:trPr>
          <w:trHeight w:val="1086"/>
        </w:trPr>
        <w:tc>
          <w:tcPr>
            <w:tcW w:w="1304" w:type="dxa"/>
            <w:tcBorders>
              <w:top w:val="nil"/>
              <w:left w:val="nil"/>
              <w:bottom w:val="nil"/>
              <w:right w:val="nil"/>
            </w:tcBorders>
          </w:tcPr>
          <w:p w14:paraId="7474A32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691" w:type="dxa"/>
            <w:tcBorders>
              <w:left w:val="nil"/>
            </w:tcBorders>
          </w:tcPr>
          <w:p w14:paraId="39A4723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acl ipv6 </w:t>
            </w:r>
            <w:r>
              <w:rPr>
                <w:rFonts w:ascii="Times New Roman" w:hAnsi="Times New Roman" w:cs="Times New Roman"/>
                <w:bCs/>
                <w:iCs/>
                <w:kern w:val="0"/>
                <w:sz w:val="24"/>
                <w:szCs w:val="24"/>
              </w:rPr>
              <w:t>(1-999)</w:t>
            </w:r>
          </w:p>
        </w:tc>
        <w:tc>
          <w:tcPr>
            <w:tcW w:w="3477" w:type="dxa"/>
            <w:tcBorders>
              <w:right w:val="nil"/>
            </w:tcBorders>
          </w:tcPr>
          <w:p w14:paraId="74BE0DA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ACL configuration mode.</w:t>
            </w:r>
          </w:p>
          <w:p w14:paraId="3A1FAF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access list is an ACL index. The value ranges from 1 to 999.</w:t>
            </w:r>
          </w:p>
        </w:tc>
      </w:tr>
      <w:tr w:rsidR="00DC4163" w14:paraId="73BAE524" w14:textId="77777777">
        <w:trPr>
          <w:trHeight w:val="796"/>
        </w:trPr>
        <w:tc>
          <w:tcPr>
            <w:tcW w:w="1304" w:type="dxa"/>
            <w:tcBorders>
              <w:top w:val="nil"/>
              <w:left w:val="nil"/>
              <w:bottom w:val="nil"/>
              <w:right w:val="nil"/>
            </w:tcBorders>
          </w:tcPr>
          <w:p w14:paraId="535A3A6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3691" w:type="dxa"/>
            <w:tcBorders>
              <w:left w:val="nil"/>
            </w:tcBorders>
          </w:tcPr>
          <w:p w14:paraId="477FCB59" w14:textId="77777777" w:rsidR="00DC4163" w:rsidRDefault="00000000">
            <w:pPr>
              <w:autoSpaceDE w:val="0"/>
              <w:autoSpaceDN w:val="0"/>
              <w:adjustRightInd w:val="0"/>
              <w:jc w:val="left"/>
              <w:rPr>
                <w:rFonts w:ascii="Times New Roman" w:hAnsi="Times New Roman" w:cs="Times New Roman"/>
                <w:bCs/>
                <w:iCs/>
                <w:kern w:val="0"/>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 xml:space="preserve">&lt; permit | deny &gt; </w:t>
            </w:r>
            <w:r>
              <w:rPr>
                <w:rFonts w:ascii="Times New Roman" w:hAnsi="Times New Roman" w:cs="Times New Roman"/>
                <w:bCs/>
                <w:iCs/>
                <w:kern w:val="0"/>
                <w:sz w:val="24"/>
                <w:szCs w:val="24"/>
              </w:rPr>
              <w:t xml:space="preserve">&lt; both | in | out &gt; </w:t>
            </w:r>
          </w:p>
          <w:p w14:paraId="0CA9032E" w14:textId="77777777" w:rsidR="00DC4163" w:rsidRDefault="00000000">
            <w:pPr>
              <w:autoSpaceDE w:val="0"/>
              <w:autoSpaceDN w:val="0"/>
              <w:adjustRightInd w:val="0"/>
              <w:jc w:val="left"/>
              <w:rPr>
                <w:rFonts w:ascii="Times New Roman" w:hAnsi="Times New Roman" w:cs="Times New Roman"/>
                <w:bCs/>
                <w:iCs/>
                <w:kern w:val="0"/>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 xml:space="preserve">&lt; permit | deny &gt; </w:t>
            </w:r>
            <w:r>
              <w:rPr>
                <w:rFonts w:ascii="Times New Roman" w:hAnsi="Times New Roman" w:cs="Times New Roman"/>
                <w:bCs/>
                <w:iCs/>
                <w:kern w:val="0"/>
                <w:sz w:val="24"/>
                <w:szCs w:val="24"/>
              </w:rPr>
              <w:t xml:space="preserve">&lt; both | in | out &gt; &lt; dest-ipv6 | src-ipv6 &gt;  </w:t>
            </w:r>
            <w:r>
              <w:rPr>
                <w:rFonts w:ascii="Times New Roman" w:hAnsi="Times New Roman" w:cs="Times New Roman"/>
                <w:bCs/>
                <w:i/>
                <w:kern w:val="0"/>
                <w:sz w:val="24"/>
                <w:szCs w:val="24"/>
              </w:rPr>
              <w:t>X:X::X:X/M</w:t>
            </w:r>
          </w:p>
        </w:tc>
        <w:tc>
          <w:tcPr>
            <w:tcW w:w="3477" w:type="dxa"/>
            <w:tcBorders>
              <w:right w:val="nil"/>
            </w:tcBorders>
          </w:tcPr>
          <w:p w14:paraId="4AEBBA2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ACL rule.</w:t>
            </w:r>
          </w:p>
          <w:p w14:paraId="5050433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define based on interface ACL rule.</w:t>
            </w:r>
          </w:p>
          <w:p w14:paraId="322FED99"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3F8C6502" w14:textId="77777777">
        <w:trPr>
          <w:trHeight w:val="796"/>
        </w:trPr>
        <w:tc>
          <w:tcPr>
            <w:tcW w:w="1304" w:type="dxa"/>
            <w:tcBorders>
              <w:top w:val="nil"/>
              <w:left w:val="nil"/>
              <w:bottom w:val="nil"/>
              <w:right w:val="nil"/>
            </w:tcBorders>
          </w:tcPr>
          <w:p w14:paraId="63F578C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691" w:type="dxa"/>
            <w:tcBorders>
              <w:left w:val="nil"/>
            </w:tcBorders>
          </w:tcPr>
          <w:p w14:paraId="5B268CD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477" w:type="dxa"/>
            <w:tcBorders>
              <w:right w:val="nil"/>
            </w:tcBorders>
          </w:tcPr>
          <w:p w14:paraId="70F69A5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7AB6A5F7" w14:textId="77777777">
        <w:trPr>
          <w:trHeight w:val="796"/>
        </w:trPr>
        <w:tc>
          <w:tcPr>
            <w:tcW w:w="1304" w:type="dxa"/>
            <w:tcBorders>
              <w:top w:val="nil"/>
              <w:left w:val="nil"/>
              <w:bottom w:val="nil"/>
              <w:right w:val="nil"/>
            </w:tcBorders>
          </w:tcPr>
          <w:p w14:paraId="080BD06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3691" w:type="dxa"/>
            <w:tcBorders>
              <w:left w:val="nil"/>
            </w:tcBorders>
          </w:tcPr>
          <w:p w14:paraId="4845B3C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acl ipv6 disable</w:t>
            </w:r>
          </w:p>
        </w:tc>
        <w:tc>
          <w:tcPr>
            <w:tcW w:w="3477" w:type="dxa"/>
            <w:tcBorders>
              <w:right w:val="nil"/>
            </w:tcBorders>
          </w:tcPr>
          <w:p w14:paraId="350E253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74542C92" w14:textId="77777777">
        <w:trPr>
          <w:trHeight w:val="302"/>
        </w:trPr>
        <w:tc>
          <w:tcPr>
            <w:tcW w:w="1304" w:type="dxa"/>
            <w:tcBorders>
              <w:top w:val="nil"/>
              <w:left w:val="nil"/>
              <w:bottom w:val="nil"/>
              <w:right w:val="nil"/>
            </w:tcBorders>
          </w:tcPr>
          <w:p w14:paraId="4C09DFA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3691" w:type="dxa"/>
            <w:tcBorders>
              <w:left w:val="nil"/>
            </w:tcBorders>
          </w:tcPr>
          <w:p w14:paraId="31D5EB4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ipv6 </w:t>
            </w:r>
            <w:r>
              <w:rPr>
                <w:rFonts w:ascii="Times New Roman" w:hAnsi="Times New Roman" w:cs="Times New Roman"/>
                <w:i/>
                <w:iCs/>
                <w:kern w:val="0"/>
                <w:sz w:val="24"/>
                <w:szCs w:val="24"/>
              </w:rPr>
              <w:t>index</w:t>
            </w:r>
          </w:p>
        </w:tc>
        <w:tc>
          <w:tcPr>
            <w:tcW w:w="3477" w:type="dxa"/>
            <w:tcBorders>
              <w:right w:val="nil"/>
            </w:tcBorders>
          </w:tcPr>
          <w:p w14:paraId="76B0B67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0F1AAA1A" w14:textId="77777777">
        <w:trPr>
          <w:trHeight w:val="458"/>
        </w:trPr>
        <w:tc>
          <w:tcPr>
            <w:tcW w:w="1304" w:type="dxa"/>
            <w:tcBorders>
              <w:top w:val="nil"/>
              <w:left w:val="nil"/>
              <w:bottom w:val="nil"/>
              <w:right w:val="nil"/>
            </w:tcBorders>
          </w:tcPr>
          <w:p w14:paraId="5C3ED24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691" w:type="dxa"/>
            <w:tcBorders>
              <w:left w:val="nil"/>
            </w:tcBorders>
          </w:tcPr>
          <w:p w14:paraId="7116B82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ipv6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77" w:type="dxa"/>
            <w:tcBorders>
              <w:right w:val="nil"/>
            </w:tcBorders>
          </w:tcPr>
          <w:p w14:paraId="0FA3846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0A8296E0" w14:textId="77777777">
        <w:trPr>
          <w:trHeight w:val="443"/>
        </w:trPr>
        <w:tc>
          <w:tcPr>
            <w:tcW w:w="1304" w:type="dxa"/>
            <w:tcBorders>
              <w:top w:val="nil"/>
              <w:left w:val="nil"/>
              <w:bottom w:val="nil"/>
              <w:right w:val="nil"/>
            </w:tcBorders>
          </w:tcPr>
          <w:p w14:paraId="0CFC5CA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691" w:type="dxa"/>
            <w:tcBorders>
              <w:left w:val="nil"/>
              <w:bottom w:val="single" w:sz="4" w:space="0" w:color="auto"/>
            </w:tcBorders>
          </w:tcPr>
          <w:p w14:paraId="487AFE6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77" w:type="dxa"/>
            <w:tcBorders>
              <w:bottom w:val="single" w:sz="4" w:space="0" w:color="auto"/>
              <w:right w:val="nil"/>
            </w:tcBorders>
          </w:tcPr>
          <w:p w14:paraId="317FAFA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4EE2D6DB" w14:textId="77777777" w:rsidR="00DC4163" w:rsidRDefault="00000000">
      <w:pPr>
        <w:pStyle w:val="Heading3"/>
        <w:keepNext w:val="0"/>
        <w:numPr>
          <w:ilvl w:val="2"/>
          <w:numId w:val="1"/>
        </w:numPr>
        <w:ind w:left="1083" w:hanging="1083"/>
      </w:pPr>
      <w:bookmarkStart w:id="989" w:name="_Toc8905"/>
      <w:r>
        <w:t xml:space="preserve"> </w:t>
      </w:r>
      <w:bookmarkStart w:id="990" w:name="_Toc10913"/>
      <w:r>
        <w:rPr>
          <w:rFonts w:hint="eastAsia"/>
        </w:rPr>
        <w:t xml:space="preserve">Configure </w:t>
      </w:r>
      <w:r>
        <w:t>IPv6 Extended ACL</w:t>
      </w:r>
      <w:bookmarkEnd w:id="989"/>
      <w:bookmarkEnd w:id="990"/>
    </w:p>
    <w:p w14:paraId="6F59745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privileged configuration mode, configure the IPV6 extended ACL according to the following table.</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67"/>
        <w:gridCol w:w="3423"/>
      </w:tblGrid>
      <w:tr w:rsidR="00DC4163" w14:paraId="393638D8" w14:textId="77777777">
        <w:tc>
          <w:tcPr>
            <w:tcW w:w="1304" w:type="dxa"/>
            <w:tcBorders>
              <w:top w:val="nil"/>
              <w:left w:val="nil"/>
              <w:bottom w:val="nil"/>
              <w:right w:val="nil"/>
            </w:tcBorders>
          </w:tcPr>
          <w:p w14:paraId="55D0ECD8"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67" w:type="dxa"/>
            <w:tcBorders>
              <w:left w:val="nil"/>
            </w:tcBorders>
          </w:tcPr>
          <w:p w14:paraId="4B1AFFF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23" w:type="dxa"/>
            <w:tcBorders>
              <w:right w:val="nil"/>
            </w:tcBorders>
          </w:tcPr>
          <w:p w14:paraId="65DBB8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9A80C00" w14:textId="77777777">
        <w:trPr>
          <w:trHeight w:val="333"/>
        </w:trPr>
        <w:tc>
          <w:tcPr>
            <w:tcW w:w="1304" w:type="dxa"/>
            <w:tcBorders>
              <w:top w:val="nil"/>
              <w:left w:val="nil"/>
              <w:bottom w:val="nil"/>
              <w:right w:val="nil"/>
            </w:tcBorders>
          </w:tcPr>
          <w:p w14:paraId="702F98C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67" w:type="dxa"/>
            <w:tcBorders>
              <w:left w:val="nil"/>
            </w:tcBorders>
          </w:tcPr>
          <w:p w14:paraId="6D04C9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23" w:type="dxa"/>
            <w:tcBorders>
              <w:right w:val="nil"/>
            </w:tcBorders>
          </w:tcPr>
          <w:p w14:paraId="6BBCEB9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54B77B1" w14:textId="77777777">
        <w:trPr>
          <w:trHeight w:val="1086"/>
        </w:trPr>
        <w:tc>
          <w:tcPr>
            <w:tcW w:w="1304" w:type="dxa"/>
            <w:tcBorders>
              <w:top w:val="nil"/>
              <w:left w:val="nil"/>
              <w:bottom w:val="nil"/>
              <w:right w:val="nil"/>
            </w:tcBorders>
          </w:tcPr>
          <w:p w14:paraId="4EE142B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67" w:type="dxa"/>
            <w:tcBorders>
              <w:left w:val="nil"/>
            </w:tcBorders>
          </w:tcPr>
          <w:p w14:paraId="32C9B48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acl ipv6 </w:t>
            </w:r>
            <w:r>
              <w:rPr>
                <w:rFonts w:ascii="Times New Roman" w:hAnsi="Times New Roman" w:cs="Times New Roman"/>
                <w:kern w:val="0"/>
                <w:sz w:val="24"/>
                <w:szCs w:val="24"/>
              </w:rPr>
              <w:t>(1000-1999)</w:t>
            </w:r>
          </w:p>
        </w:tc>
        <w:tc>
          <w:tcPr>
            <w:tcW w:w="3423" w:type="dxa"/>
            <w:tcBorders>
              <w:right w:val="nil"/>
            </w:tcBorders>
          </w:tcPr>
          <w:p w14:paraId="7F1FB2D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ACL configuration mode.</w:t>
            </w:r>
          </w:p>
          <w:p w14:paraId="7E1E23A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The ID of the access list is an ACL index. The value ranges from 1000 to 1999.</w:t>
            </w:r>
          </w:p>
        </w:tc>
      </w:tr>
      <w:tr w:rsidR="00DC4163" w14:paraId="18D87FCC" w14:textId="77777777">
        <w:trPr>
          <w:trHeight w:val="796"/>
        </w:trPr>
        <w:tc>
          <w:tcPr>
            <w:tcW w:w="1304" w:type="dxa"/>
            <w:tcBorders>
              <w:top w:val="nil"/>
              <w:left w:val="nil"/>
              <w:bottom w:val="nil"/>
              <w:right w:val="nil"/>
            </w:tcBorders>
            <w:shd w:val="clear" w:color="auto" w:fill="auto"/>
          </w:tcPr>
          <w:p w14:paraId="1B3BA50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4267" w:type="dxa"/>
            <w:tcBorders>
              <w:left w:val="nil"/>
            </w:tcBorders>
            <w:shd w:val="clear" w:color="auto" w:fill="auto"/>
          </w:tcPr>
          <w:p w14:paraId="5A36F4AD"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 xml:space="preserve">&lt; permit | deny &gt; </w:t>
            </w:r>
            <w:r>
              <w:rPr>
                <w:rFonts w:ascii="Times New Roman" w:hAnsi="Times New Roman" w:cs="Times New Roman"/>
                <w:bCs/>
                <w:iCs/>
                <w:kern w:val="0"/>
                <w:sz w:val="24"/>
                <w:szCs w:val="24"/>
              </w:rPr>
              <w:t xml:space="preserve">&lt; both | in | out &gt; &lt; dest-ipv6 </w:t>
            </w:r>
            <w:r>
              <w:rPr>
                <w:rFonts w:ascii="Times New Roman" w:hAnsi="Times New Roman" w:cs="Times New Roman"/>
                <w:bCs/>
                <w:i/>
                <w:kern w:val="0"/>
                <w:sz w:val="24"/>
                <w:szCs w:val="24"/>
              </w:rPr>
              <w:t xml:space="preserve"> X:X::X:X/M</w:t>
            </w:r>
            <w:r>
              <w:rPr>
                <w:rFonts w:ascii="Times New Roman" w:hAnsi="Times New Roman" w:cs="Times New Roman"/>
                <w:bCs/>
                <w:iCs/>
                <w:kern w:val="0"/>
                <w:sz w:val="24"/>
                <w:szCs w:val="24"/>
              </w:rPr>
              <w:t xml:space="preserve"> | src-ipv6 </w:t>
            </w:r>
            <w:r>
              <w:rPr>
                <w:rFonts w:ascii="Times New Roman" w:hAnsi="Times New Roman" w:cs="Times New Roman"/>
                <w:bCs/>
                <w:i/>
                <w:kern w:val="0"/>
                <w:sz w:val="24"/>
                <w:szCs w:val="24"/>
              </w:rPr>
              <w:t xml:space="preserve"> X:X::X:X/M</w:t>
            </w:r>
            <w:r>
              <w:rPr>
                <w:rFonts w:ascii="Times New Roman" w:hAnsi="Times New Roman" w:cs="Times New Roman"/>
                <w:bCs/>
                <w:iCs/>
                <w:kern w:val="0"/>
                <w:sz w:val="24"/>
                <w:szCs w:val="24"/>
              </w:rPr>
              <w:t xml:space="preserve"> dest-ipv6 </w:t>
            </w:r>
            <w:r>
              <w:rPr>
                <w:rFonts w:ascii="Times New Roman" w:hAnsi="Times New Roman" w:cs="Times New Roman"/>
                <w:bCs/>
                <w:i/>
                <w:kern w:val="0"/>
                <w:sz w:val="24"/>
                <w:szCs w:val="24"/>
              </w:rPr>
              <w:t xml:space="preserve"> X:X::X:X/M </w:t>
            </w:r>
            <w:r>
              <w:rPr>
                <w:rFonts w:ascii="Times New Roman" w:hAnsi="Times New Roman" w:cs="Times New Roman"/>
                <w:bCs/>
                <w:iCs/>
                <w:kern w:val="0"/>
                <w:sz w:val="24"/>
                <w:szCs w:val="24"/>
              </w:rPr>
              <w:t xml:space="preserve">| protocol &lt; (0-255) |  icmpv6 | ospf | tcp | udp &gt; [ dest-ip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 xml:space="preserve">| src-ip [ dest-ip </w:t>
            </w:r>
            <w:r>
              <w:rPr>
                <w:rFonts w:ascii="Times New Roman" w:hAnsi="Times New Roman" w:cs="Times New Roman"/>
                <w:bCs/>
                <w:i/>
                <w:kern w:val="0"/>
                <w:sz w:val="24"/>
                <w:szCs w:val="24"/>
              </w:rPr>
              <w:t xml:space="preserve">A.B.C.D net-mask </w:t>
            </w:r>
            <w:r>
              <w:rPr>
                <w:rFonts w:ascii="Times New Roman" w:hAnsi="Times New Roman" w:cs="Times New Roman"/>
                <w:bCs/>
                <w:iCs/>
                <w:kern w:val="0"/>
                <w:sz w:val="24"/>
                <w:szCs w:val="24"/>
              </w:rPr>
              <w:t>] &gt;</w:t>
            </w:r>
          </w:p>
        </w:tc>
        <w:tc>
          <w:tcPr>
            <w:tcW w:w="3423" w:type="dxa"/>
            <w:tcBorders>
              <w:right w:val="nil"/>
            </w:tcBorders>
            <w:shd w:val="clear" w:color="auto" w:fill="auto"/>
          </w:tcPr>
          <w:p w14:paraId="095589B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 extended ACL rule.</w:t>
            </w:r>
          </w:p>
          <w:p w14:paraId="3190BE1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Parameter </w:t>
            </w:r>
            <w:r>
              <w:rPr>
                <w:rFonts w:ascii="Times New Roman" w:hAnsi="Times New Roman" w:cs="Times New Roman"/>
                <w:i/>
                <w:kern w:val="0"/>
                <w:sz w:val="24"/>
                <w:szCs w:val="24"/>
              </w:rPr>
              <w:t>protocol</w:t>
            </w:r>
            <w:r>
              <w:rPr>
                <w:rFonts w:ascii="Times New Roman" w:hAnsi="Times New Roman" w:cs="Times New Roman"/>
                <w:kern w:val="0"/>
                <w:sz w:val="24"/>
                <w:szCs w:val="24"/>
              </w:rPr>
              <w:t xml:space="preserve"> should be icmpv6,ospf, tcp, or udp. it also can be replaced by protocol code 0~255.</w:t>
            </w:r>
          </w:p>
        </w:tc>
      </w:tr>
      <w:tr w:rsidR="00DC4163" w14:paraId="34D83362" w14:textId="77777777">
        <w:trPr>
          <w:trHeight w:val="440"/>
        </w:trPr>
        <w:tc>
          <w:tcPr>
            <w:tcW w:w="1304" w:type="dxa"/>
            <w:tcBorders>
              <w:top w:val="nil"/>
              <w:left w:val="nil"/>
              <w:bottom w:val="nil"/>
              <w:right w:val="nil"/>
            </w:tcBorders>
            <w:shd w:val="clear" w:color="auto" w:fill="auto"/>
          </w:tcPr>
          <w:p w14:paraId="44AB84F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67" w:type="dxa"/>
            <w:tcBorders>
              <w:left w:val="nil"/>
            </w:tcBorders>
            <w:shd w:val="clear" w:color="auto" w:fill="auto"/>
          </w:tcPr>
          <w:p w14:paraId="0319832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423" w:type="dxa"/>
            <w:tcBorders>
              <w:right w:val="nil"/>
            </w:tcBorders>
            <w:shd w:val="clear" w:color="auto" w:fill="auto"/>
          </w:tcPr>
          <w:p w14:paraId="04C92D3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045FEEF7" w14:textId="77777777">
        <w:trPr>
          <w:trHeight w:val="302"/>
        </w:trPr>
        <w:tc>
          <w:tcPr>
            <w:tcW w:w="1304" w:type="dxa"/>
            <w:tcBorders>
              <w:top w:val="nil"/>
              <w:left w:val="nil"/>
              <w:bottom w:val="nil"/>
              <w:right w:val="nil"/>
            </w:tcBorders>
            <w:shd w:val="clear" w:color="auto" w:fill="auto"/>
          </w:tcPr>
          <w:p w14:paraId="6537FB0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267" w:type="dxa"/>
            <w:tcBorders>
              <w:left w:val="nil"/>
            </w:tcBorders>
            <w:shd w:val="clear" w:color="auto" w:fill="auto"/>
          </w:tcPr>
          <w:p w14:paraId="2FA519B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acl ipv6 disable</w:t>
            </w:r>
          </w:p>
        </w:tc>
        <w:tc>
          <w:tcPr>
            <w:tcW w:w="3423" w:type="dxa"/>
            <w:tcBorders>
              <w:right w:val="nil"/>
            </w:tcBorders>
            <w:shd w:val="clear" w:color="auto" w:fill="auto"/>
          </w:tcPr>
          <w:p w14:paraId="6BD924A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681949BA" w14:textId="77777777">
        <w:trPr>
          <w:trHeight w:val="458"/>
        </w:trPr>
        <w:tc>
          <w:tcPr>
            <w:tcW w:w="1304" w:type="dxa"/>
            <w:tcBorders>
              <w:top w:val="nil"/>
              <w:left w:val="nil"/>
              <w:bottom w:val="nil"/>
              <w:right w:val="nil"/>
            </w:tcBorders>
            <w:shd w:val="clear" w:color="auto" w:fill="auto"/>
          </w:tcPr>
          <w:p w14:paraId="6F5F3A8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267" w:type="dxa"/>
            <w:tcBorders>
              <w:left w:val="nil"/>
            </w:tcBorders>
            <w:shd w:val="clear" w:color="auto" w:fill="auto"/>
          </w:tcPr>
          <w:p w14:paraId="3355C4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ipv6 </w:t>
            </w:r>
            <w:r>
              <w:rPr>
                <w:rFonts w:ascii="Times New Roman" w:hAnsi="Times New Roman" w:cs="Times New Roman"/>
                <w:i/>
                <w:iCs/>
                <w:kern w:val="0"/>
                <w:sz w:val="24"/>
                <w:szCs w:val="24"/>
              </w:rPr>
              <w:t>index</w:t>
            </w:r>
          </w:p>
        </w:tc>
        <w:tc>
          <w:tcPr>
            <w:tcW w:w="3423" w:type="dxa"/>
            <w:tcBorders>
              <w:right w:val="nil"/>
            </w:tcBorders>
            <w:shd w:val="clear" w:color="auto" w:fill="auto"/>
          </w:tcPr>
          <w:p w14:paraId="7C6FCD0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2AB11A79" w14:textId="77777777">
        <w:trPr>
          <w:trHeight w:val="443"/>
        </w:trPr>
        <w:tc>
          <w:tcPr>
            <w:tcW w:w="1304" w:type="dxa"/>
            <w:tcBorders>
              <w:top w:val="nil"/>
              <w:left w:val="nil"/>
              <w:bottom w:val="nil"/>
              <w:right w:val="nil"/>
            </w:tcBorders>
            <w:shd w:val="clear" w:color="auto" w:fill="auto"/>
          </w:tcPr>
          <w:p w14:paraId="2D2E49C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67" w:type="dxa"/>
            <w:tcBorders>
              <w:left w:val="nil"/>
              <w:bottom w:val="single" w:sz="4" w:space="0" w:color="auto"/>
            </w:tcBorders>
            <w:shd w:val="clear" w:color="auto" w:fill="auto"/>
          </w:tcPr>
          <w:p w14:paraId="63D2002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ipv6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23" w:type="dxa"/>
            <w:tcBorders>
              <w:bottom w:val="single" w:sz="4" w:space="0" w:color="auto"/>
              <w:right w:val="nil"/>
            </w:tcBorders>
            <w:shd w:val="clear" w:color="auto" w:fill="auto"/>
          </w:tcPr>
          <w:p w14:paraId="0A5CF1B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6ACC5F54" w14:textId="77777777">
        <w:trPr>
          <w:trHeight w:val="443"/>
        </w:trPr>
        <w:tc>
          <w:tcPr>
            <w:tcW w:w="1304" w:type="dxa"/>
            <w:tcBorders>
              <w:top w:val="nil"/>
              <w:left w:val="nil"/>
              <w:bottom w:val="nil"/>
              <w:right w:val="nil"/>
            </w:tcBorders>
            <w:shd w:val="clear" w:color="auto" w:fill="auto"/>
          </w:tcPr>
          <w:p w14:paraId="6751618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67" w:type="dxa"/>
            <w:tcBorders>
              <w:left w:val="nil"/>
            </w:tcBorders>
            <w:shd w:val="clear" w:color="auto" w:fill="auto"/>
          </w:tcPr>
          <w:p w14:paraId="381691F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23" w:type="dxa"/>
            <w:shd w:val="clear" w:color="auto" w:fill="auto"/>
          </w:tcPr>
          <w:p w14:paraId="54EB87F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3D720DBB" w14:textId="77777777" w:rsidR="00DC4163" w:rsidRDefault="00000000">
      <w:pPr>
        <w:pStyle w:val="Heading3"/>
        <w:numPr>
          <w:ilvl w:val="2"/>
          <w:numId w:val="1"/>
        </w:numPr>
      </w:pPr>
      <w:bookmarkStart w:id="991" w:name="_Toc28220"/>
      <w:r>
        <w:t xml:space="preserve"> </w:t>
      </w:r>
      <w:bookmarkStart w:id="992" w:name="_Toc24307"/>
      <w:r>
        <w:rPr>
          <w:rFonts w:hint="eastAsia"/>
        </w:rPr>
        <w:t xml:space="preserve">Configure </w:t>
      </w:r>
      <w:r>
        <w:t>A</w:t>
      </w:r>
      <w:r>
        <w:rPr>
          <w:rFonts w:hint="eastAsia"/>
        </w:rPr>
        <w:t>CL</w:t>
      </w:r>
      <w:r>
        <w:t xml:space="preserve"> </w:t>
      </w:r>
      <w:r>
        <w:rPr>
          <w:rFonts w:hint="eastAsia"/>
        </w:rPr>
        <w:t>B</w:t>
      </w:r>
      <w:r>
        <w:t xml:space="preserve">ased </w:t>
      </w:r>
      <w:r>
        <w:rPr>
          <w:rFonts w:hint="eastAsia"/>
        </w:rPr>
        <w:t>o</w:t>
      </w:r>
      <w:r>
        <w:t xml:space="preserve">n IPv6 </w:t>
      </w:r>
      <w:r>
        <w:rPr>
          <w:rFonts w:hint="eastAsia"/>
        </w:rPr>
        <w:t>A</w:t>
      </w:r>
      <w:r>
        <w:t>ddresses</w:t>
      </w:r>
      <w:bookmarkEnd w:id="991"/>
      <w:bookmarkEnd w:id="992"/>
    </w:p>
    <w:p w14:paraId="5B858E48" w14:textId="77777777" w:rsidR="00DC4163" w:rsidRDefault="00000000">
      <w:pPr>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privileged configuration mode, apply ACL rules to IP addresses, as shown in the following table.</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4180"/>
        <w:gridCol w:w="3486"/>
      </w:tblGrid>
      <w:tr w:rsidR="00DC4163" w14:paraId="04A7EAB1" w14:textId="77777777">
        <w:tc>
          <w:tcPr>
            <w:tcW w:w="1328" w:type="dxa"/>
            <w:tcBorders>
              <w:top w:val="nil"/>
              <w:left w:val="nil"/>
              <w:bottom w:val="nil"/>
              <w:right w:val="nil"/>
            </w:tcBorders>
          </w:tcPr>
          <w:p w14:paraId="2DB047B5" w14:textId="77777777" w:rsidR="00DC4163" w:rsidRDefault="00DC4163">
            <w:pPr>
              <w:autoSpaceDE w:val="0"/>
              <w:autoSpaceDN w:val="0"/>
              <w:adjustRightInd w:val="0"/>
              <w:rPr>
                <w:rFonts w:ascii="Times New Roman" w:hAnsi="Times New Roman" w:cs="Times New Roman"/>
                <w:kern w:val="0"/>
                <w:sz w:val="24"/>
                <w:szCs w:val="24"/>
              </w:rPr>
            </w:pPr>
          </w:p>
        </w:tc>
        <w:tc>
          <w:tcPr>
            <w:tcW w:w="4180" w:type="dxa"/>
            <w:tcBorders>
              <w:left w:val="nil"/>
            </w:tcBorders>
          </w:tcPr>
          <w:p w14:paraId="5EBBC5A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86" w:type="dxa"/>
            <w:tcBorders>
              <w:right w:val="nil"/>
            </w:tcBorders>
          </w:tcPr>
          <w:p w14:paraId="649A0B1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9FF3D40" w14:textId="77777777">
        <w:trPr>
          <w:trHeight w:val="333"/>
        </w:trPr>
        <w:tc>
          <w:tcPr>
            <w:tcW w:w="1328" w:type="dxa"/>
            <w:tcBorders>
              <w:top w:val="nil"/>
              <w:left w:val="nil"/>
              <w:bottom w:val="nil"/>
              <w:right w:val="nil"/>
            </w:tcBorders>
          </w:tcPr>
          <w:p w14:paraId="38E335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80" w:type="dxa"/>
            <w:tcBorders>
              <w:left w:val="nil"/>
            </w:tcBorders>
          </w:tcPr>
          <w:p w14:paraId="7F84BDF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86" w:type="dxa"/>
            <w:tcBorders>
              <w:right w:val="nil"/>
            </w:tcBorders>
          </w:tcPr>
          <w:p w14:paraId="22783E6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052982B" w14:textId="77777777">
        <w:trPr>
          <w:trHeight w:val="458"/>
        </w:trPr>
        <w:tc>
          <w:tcPr>
            <w:tcW w:w="1328" w:type="dxa"/>
            <w:tcBorders>
              <w:top w:val="nil"/>
              <w:left w:val="nil"/>
              <w:bottom w:val="nil"/>
              <w:right w:val="nil"/>
            </w:tcBorders>
          </w:tcPr>
          <w:p w14:paraId="4FDDAAC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80" w:type="dxa"/>
            <w:tcBorders>
              <w:left w:val="nil"/>
              <w:bottom w:val="single" w:sz="4" w:space="0" w:color="auto"/>
            </w:tcBorders>
            <w:shd w:val="clear" w:color="auto" w:fill="auto"/>
          </w:tcPr>
          <w:p w14:paraId="05EE395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acl ipv6 </w:t>
            </w:r>
            <w:r>
              <w:rPr>
                <w:rFonts w:ascii="Times New Roman" w:hAnsi="Times New Roman" w:cs="Times New Roman"/>
                <w:kern w:val="0"/>
                <w:sz w:val="24"/>
                <w:szCs w:val="24"/>
              </w:rPr>
              <w:t>(</w:t>
            </w:r>
            <w:r>
              <w:rPr>
                <w:rFonts w:ascii="Times New Roman" w:hAnsi="Times New Roman" w:cs="Times New Roman"/>
                <w:iCs/>
                <w:kern w:val="0"/>
                <w:sz w:val="24"/>
                <w:szCs w:val="24"/>
              </w:rPr>
              <w:t>1000-1999)</w:t>
            </w:r>
          </w:p>
        </w:tc>
        <w:tc>
          <w:tcPr>
            <w:tcW w:w="3486" w:type="dxa"/>
            <w:tcBorders>
              <w:bottom w:val="single" w:sz="4" w:space="0" w:color="auto"/>
              <w:right w:val="nil"/>
            </w:tcBorders>
            <w:shd w:val="clear" w:color="auto" w:fill="auto"/>
          </w:tcPr>
          <w:p w14:paraId="1F1A81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ACL configuration mode.</w:t>
            </w:r>
          </w:p>
          <w:p w14:paraId="56DEE70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range:1000-1999.</w:t>
            </w:r>
          </w:p>
        </w:tc>
      </w:tr>
      <w:tr w:rsidR="00DC4163" w14:paraId="53E57497" w14:textId="77777777">
        <w:trPr>
          <w:trHeight w:val="1086"/>
        </w:trPr>
        <w:tc>
          <w:tcPr>
            <w:tcW w:w="1328" w:type="dxa"/>
            <w:tcBorders>
              <w:top w:val="nil"/>
              <w:left w:val="nil"/>
              <w:bottom w:val="nil"/>
              <w:right w:val="nil"/>
            </w:tcBorders>
          </w:tcPr>
          <w:p w14:paraId="3BA4772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4180" w:type="dxa"/>
            <w:tcBorders>
              <w:left w:val="nil"/>
            </w:tcBorders>
          </w:tcPr>
          <w:p w14:paraId="2F7CACC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 xml:space="preserve">&lt; permit | deny &gt; </w:t>
            </w:r>
            <w:r>
              <w:rPr>
                <w:rFonts w:ascii="Times New Roman" w:hAnsi="Times New Roman" w:cs="Times New Roman"/>
                <w:bCs/>
                <w:iCs/>
                <w:kern w:val="0"/>
                <w:sz w:val="24"/>
                <w:szCs w:val="24"/>
              </w:rPr>
              <w:t xml:space="preserve">&lt; both | in | out &gt; &lt; dest-ipv6 </w:t>
            </w:r>
            <w:r>
              <w:rPr>
                <w:rFonts w:ascii="Times New Roman" w:hAnsi="Times New Roman" w:cs="Times New Roman"/>
                <w:bCs/>
                <w:i/>
                <w:kern w:val="0"/>
                <w:sz w:val="24"/>
                <w:szCs w:val="24"/>
              </w:rPr>
              <w:t>X:X::X:X/M</w:t>
            </w:r>
            <w:r>
              <w:rPr>
                <w:rFonts w:ascii="Times New Roman" w:hAnsi="Times New Roman" w:cs="Times New Roman"/>
                <w:bCs/>
                <w:iCs/>
                <w:kern w:val="0"/>
                <w:sz w:val="24"/>
                <w:szCs w:val="24"/>
              </w:rPr>
              <w:t xml:space="preserve"> | src-ipv6 </w:t>
            </w:r>
            <w:r>
              <w:rPr>
                <w:rFonts w:ascii="Times New Roman" w:hAnsi="Times New Roman" w:cs="Times New Roman"/>
                <w:bCs/>
                <w:i/>
                <w:kern w:val="0"/>
                <w:sz w:val="24"/>
                <w:szCs w:val="24"/>
              </w:rPr>
              <w:t>X:X::X:X/M</w:t>
            </w:r>
            <w:r>
              <w:rPr>
                <w:rFonts w:ascii="Times New Roman" w:hAnsi="Times New Roman" w:cs="Times New Roman"/>
                <w:bCs/>
                <w:iCs/>
                <w:kern w:val="0"/>
                <w:sz w:val="24"/>
                <w:szCs w:val="24"/>
              </w:rPr>
              <w:t xml:space="preserve"> dest-ipv6 </w:t>
            </w:r>
            <w:r>
              <w:rPr>
                <w:rFonts w:ascii="Times New Roman" w:hAnsi="Times New Roman" w:cs="Times New Roman"/>
                <w:bCs/>
                <w:i/>
                <w:kern w:val="0"/>
                <w:sz w:val="24"/>
                <w:szCs w:val="24"/>
              </w:rPr>
              <w:t>X:X::X:X/M</w:t>
            </w:r>
            <w:r>
              <w:rPr>
                <w:rFonts w:ascii="Times New Roman" w:hAnsi="Times New Roman" w:cs="Times New Roman"/>
                <w:bCs/>
                <w:iCs/>
                <w:kern w:val="0"/>
                <w:sz w:val="24"/>
                <w:szCs w:val="24"/>
              </w:rPr>
              <w:t xml:space="preserve">| protocol &lt; (0-255) |  icmpv6 | ospf | tcp | udp &gt; [ dest-ipv6 </w:t>
            </w:r>
            <w:r>
              <w:rPr>
                <w:rFonts w:ascii="Times New Roman" w:hAnsi="Times New Roman" w:cs="Times New Roman"/>
                <w:bCs/>
                <w:i/>
                <w:kern w:val="0"/>
                <w:sz w:val="24"/>
                <w:szCs w:val="24"/>
              </w:rPr>
              <w:t xml:space="preserve">X:X::X:X/M </w:t>
            </w:r>
            <w:r>
              <w:rPr>
                <w:rFonts w:ascii="Times New Roman" w:hAnsi="Times New Roman" w:cs="Times New Roman"/>
                <w:bCs/>
                <w:iCs/>
                <w:kern w:val="0"/>
                <w:sz w:val="24"/>
                <w:szCs w:val="24"/>
              </w:rPr>
              <w:t xml:space="preserve">| src-ipv6 [ dest-ipv6 </w:t>
            </w:r>
            <w:r>
              <w:rPr>
                <w:rFonts w:ascii="Times New Roman" w:hAnsi="Times New Roman" w:cs="Times New Roman"/>
                <w:bCs/>
                <w:i/>
                <w:kern w:val="0"/>
                <w:sz w:val="24"/>
                <w:szCs w:val="24"/>
              </w:rPr>
              <w:t xml:space="preserve">X:X::X:X/M </w:t>
            </w:r>
            <w:r>
              <w:rPr>
                <w:rFonts w:ascii="Times New Roman" w:hAnsi="Times New Roman" w:cs="Times New Roman"/>
                <w:bCs/>
                <w:iCs/>
                <w:kern w:val="0"/>
                <w:sz w:val="24"/>
                <w:szCs w:val="24"/>
              </w:rPr>
              <w:t>] ] &gt;</w:t>
            </w:r>
          </w:p>
          <w:p w14:paraId="5CFC0C74" w14:textId="77777777" w:rsidR="00DC4163" w:rsidRDefault="00DC4163">
            <w:pPr>
              <w:autoSpaceDE w:val="0"/>
              <w:autoSpaceDN w:val="0"/>
              <w:adjustRightInd w:val="0"/>
              <w:jc w:val="left"/>
              <w:rPr>
                <w:rFonts w:ascii="Times New Roman" w:hAnsi="Times New Roman" w:cs="Times New Roman"/>
                <w:bCs/>
                <w:kern w:val="0"/>
                <w:sz w:val="24"/>
                <w:szCs w:val="24"/>
              </w:rPr>
            </w:pPr>
          </w:p>
        </w:tc>
        <w:tc>
          <w:tcPr>
            <w:tcW w:w="3486" w:type="dxa"/>
            <w:tcBorders>
              <w:right w:val="nil"/>
            </w:tcBorders>
          </w:tcPr>
          <w:p w14:paraId="4C769BA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  ACL rule.</w:t>
            </w:r>
          </w:p>
          <w:p w14:paraId="7D3E2384"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0DDC37BC" w14:textId="77777777">
        <w:trPr>
          <w:trHeight w:val="447"/>
        </w:trPr>
        <w:tc>
          <w:tcPr>
            <w:tcW w:w="1328" w:type="dxa"/>
            <w:tcBorders>
              <w:top w:val="nil"/>
              <w:left w:val="nil"/>
              <w:bottom w:val="nil"/>
              <w:right w:val="nil"/>
            </w:tcBorders>
          </w:tcPr>
          <w:p w14:paraId="24B6A59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180" w:type="dxa"/>
            <w:tcBorders>
              <w:top w:val="single" w:sz="4" w:space="0" w:color="auto"/>
              <w:left w:val="nil"/>
            </w:tcBorders>
          </w:tcPr>
          <w:p w14:paraId="0DFB587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486" w:type="dxa"/>
            <w:tcBorders>
              <w:top w:val="single" w:sz="4" w:space="0" w:color="auto"/>
              <w:right w:val="nil"/>
            </w:tcBorders>
          </w:tcPr>
          <w:p w14:paraId="7E7C9E9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0C8644F0" w14:textId="77777777">
        <w:trPr>
          <w:trHeight w:val="447"/>
        </w:trPr>
        <w:tc>
          <w:tcPr>
            <w:tcW w:w="1328" w:type="dxa"/>
            <w:tcBorders>
              <w:top w:val="nil"/>
              <w:left w:val="nil"/>
              <w:bottom w:val="nil"/>
              <w:right w:val="nil"/>
            </w:tcBorders>
          </w:tcPr>
          <w:p w14:paraId="5452E1F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180" w:type="dxa"/>
            <w:tcBorders>
              <w:top w:val="single" w:sz="4" w:space="0" w:color="auto"/>
              <w:left w:val="nil"/>
            </w:tcBorders>
          </w:tcPr>
          <w:p w14:paraId="0AB3A33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acl ipv6 disable</w:t>
            </w:r>
          </w:p>
        </w:tc>
        <w:tc>
          <w:tcPr>
            <w:tcW w:w="3486" w:type="dxa"/>
            <w:tcBorders>
              <w:top w:val="single" w:sz="4" w:space="0" w:color="auto"/>
              <w:right w:val="nil"/>
            </w:tcBorders>
          </w:tcPr>
          <w:p w14:paraId="288835D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15201245" w14:textId="77777777">
        <w:trPr>
          <w:trHeight w:val="435"/>
        </w:trPr>
        <w:tc>
          <w:tcPr>
            <w:tcW w:w="1328" w:type="dxa"/>
            <w:tcBorders>
              <w:top w:val="nil"/>
              <w:left w:val="nil"/>
              <w:bottom w:val="nil"/>
              <w:right w:val="nil"/>
            </w:tcBorders>
          </w:tcPr>
          <w:p w14:paraId="160F57C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180" w:type="dxa"/>
            <w:tcBorders>
              <w:left w:val="nil"/>
              <w:bottom w:val="single" w:sz="4" w:space="0" w:color="auto"/>
            </w:tcBorders>
          </w:tcPr>
          <w:p w14:paraId="65A6FD5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ipv6 </w:t>
            </w:r>
            <w:r>
              <w:rPr>
                <w:rFonts w:ascii="Times New Roman" w:hAnsi="Times New Roman" w:cs="Times New Roman"/>
                <w:i/>
                <w:iCs/>
                <w:kern w:val="0"/>
                <w:sz w:val="24"/>
                <w:szCs w:val="24"/>
              </w:rPr>
              <w:t>index</w:t>
            </w:r>
          </w:p>
        </w:tc>
        <w:tc>
          <w:tcPr>
            <w:tcW w:w="3486" w:type="dxa"/>
            <w:tcBorders>
              <w:bottom w:val="single" w:sz="4" w:space="0" w:color="auto"/>
              <w:right w:val="nil"/>
            </w:tcBorders>
          </w:tcPr>
          <w:p w14:paraId="5251546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7CC7426C" w14:textId="77777777">
        <w:trPr>
          <w:trHeight w:val="270"/>
        </w:trPr>
        <w:tc>
          <w:tcPr>
            <w:tcW w:w="1328" w:type="dxa"/>
            <w:tcBorders>
              <w:top w:val="nil"/>
              <w:left w:val="nil"/>
              <w:bottom w:val="nil"/>
              <w:right w:val="nil"/>
            </w:tcBorders>
          </w:tcPr>
          <w:p w14:paraId="0A69978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80" w:type="dxa"/>
            <w:tcBorders>
              <w:top w:val="single" w:sz="4" w:space="0" w:color="auto"/>
              <w:left w:val="nil"/>
              <w:bottom w:val="single" w:sz="4" w:space="0" w:color="auto"/>
            </w:tcBorders>
          </w:tcPr>
          <w:p w14:paraId="0FE7650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ipv6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86" w:type="dxa"/>
            <w:tcBorders>
              <w:top w:val="single" w:sz="4" w:space="0" w:color="auto"/>
              <w:bottom w:val="single" w:sz="4" w:space="0" w:color="auto"/>
              <w:right w:val="nil"/>
            </w:tcBorders>
          </w:tcPr>
          <w:p w14:paraId="3B1A58A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7AA9C79F" w14:textId="77777777">
        <w:trPr>
          <w:trHeight w:val="270"/>
        </w:trPr>
        <w:tc>
          <w:tcPr>
            <w:tcW w:w="1328" w:type="dxa"/>
            <w:tcBorders>
              <w:top w:val="nil"/>
              <w:left w:val="nil"/>
              <w:bottom w:val="nil"/>
              <w:right w:val="nil"/>
            </w:tcBorders>
          </w:tcPr>
          <w:p w14:paraId="034C27F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80" w:type="dxa"/>
            <w:tcBorders>
              <w:top w:val="single" w:sz="4" w:space="0" w:color="auto"/>
              <w:left w:val="nil"/>
            </w:tcBorders>
          </w:tcPr>
          <w:p w14:paraId="1BA5020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86" w:type="dxa"/>
            <w:tcBorders>
              <w:top w:val="single" w:sz="4" w:space="0" w:color="auto"/>
              <w:right w:val="nil"/>
            </w:tcBorders>
          </w:tcPr>
          <w:p w14:paraId="244B5FE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5E5C2841" w14:textId="77777777" w:rsidR="00DC4163" w:rsidRDefault="00DC4163">
      <w:pPr>
        <w:rPr>
          <w:rFonts w:ascii="Times New Roman" w:hAnsi="Times New Roman" w:cs="Times New Roman"/>
          <w:sz w:val="24"/>
          <w:szCs w:val="24"/>
        </w:rPr>
      </w:pPr>
    </w:p>
    <w:p w14:paraId="10812B72" w14:textId="77777777" w:rsidR="00DC4163" w:rsidRDefault="00000000">
      <w:pPr>
        <w:pStyle w:val="Heading3"/>
        <w:numPr>
          <w:ilvl w:val="2"/>
          <w:numId w:val="1"/>
        </w:numPr>
      </w:pPr>
      <w:bookmarkStart w:id="993" w:name="_Toc16345"/>
      <w:r>
        <w:t xml:space="preserve"> </w:t>
      </w:r>
      <w:bookmarkStart w:id="994" w:name="_Toc14375"/>
      <w:r>
        <w:rPr>
          <w:rFonts w:hint="eastAsia"/>
        </w:rPr>
        <w:t>Configure ACL</w:t>
      </w:r>
      <w:r>
        <w:t xml:space="preserve"> </w:t>
      </w:r>
      <w:r>
        <w:rPr>
          <w:rFonts w:hint="eastAsia"/>
        </w:rPr>
        <w:t>B</w:t>
      </w:r>
      <w:r>
        <w:t xml:space="preserve">ased </w:t>
      </w:r>
      <w:r>
        <w:rPr>
          <w:rFonts w:hint="eastAsia"/>
        </w:rPr>
        <w:t>o</w:t>
      </w:r>
      <w:r>
        <w:t xml:space="preserve">n IPv6 </w:t>
      </w:r>
      <w:r>
        <w:rPr>
          <w:rFonts w:hint="eastAsia"/>
        </w:rPr>
        <w:t>A</w:t>
      </w:r>
      <w:r>
        <w:t xml:space="preserve">nd MAC </w:t>
      </w:r>
      <w:r>
        <w:rPr>
          <w:rFonts w:hint="eastAsia"/>
        </w:rPr>
        <w:t>A</w:t>
      </w:r>
      <w:r>
        <w:t>ddresses</w:t>
      </w:r>
      <w:bookmarkEnd w:id="993"/>
      <w:bookmarkEnd w:id="994"/>
    </w:p>
    <w:p w14:paraId="466C621F" w14:textId="77777777" w:rsidR="00DC4163" w:rsidRDefault="00000000">
      <w:pPr>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 configuration mode, ACL rules are applied to both IP and MAC addresses, as shown in the following table</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4180"/>
        <w:gridCol w:w="3486"/>
      </w:tblGrid>
      <w:tr w:rsidR="00DC4163" w14:paraId="0CC11481" w14:textId="77777777">
        <w:tc>
          <w:tcPr>
            <w:tcW w:w="1328" w:type="dxa"/>
            <w:tcBorders>
              <w:top w:val="nil"/>
              <w:left w:val="nil"/>
              <w:bottom w:val="nil"/>
              <w:right w:val="nil"/>
            </w:tcBorders>
          </w:tcPr>
          <w:p w14:paraId="46FD1175" w14:textId="77777777" w:rsidR="00DC4163" w:rsidRDefault="00DC4163">
            <w:pPr>
              <w:autoSpaceDE w:val="0"/>
              <w:autoSpaceDN w:val="0"/>
              <w:adjustRightInd w:val="0"/>
              <w:rPr>
                <w:rFonts w:ascii="Times New Roman" w:hAnsi="Times New Roman" w:cs="Times New Roman"/>
                <w:kern w:val="0"/>
                <w:sz w:val="24"/>
                <w:szCs w:val="24"/>
              </w:rPr>
            </w:pPr>
          </w:p>
        </w:tc>
        <w:tc>
          <w:tcPr>
            <w:tcW w:w="4180" w:type="dxa"/>
            <w:tcBorders>
              <w:left w:val="nil"/>
            </w:tcBorders>
          </w:tcPr>
          <w:p w14:paraId="7593994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486" w:type="dxa"/>
            <w:tcBorders>
              <w:right w:val="nil"/>
            </w:tcBorders>
          </w:tcPr>
          <w:p w14:paraId="3A6D437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CD433C1" w14:textId="77777777">
        <w:trPr>
          <w:trHeight w:val="333"/>
        </w:trPr>
        <w:tc>
          <w:tcPr>
            <w:tcW w:w="1328" w:type="dxa"/>
            <w:tcBorders>
              <w:top w:val="nil"/>
              <w:left w:val="nil"/>
              <w:bottom w:val="nil"/>
              <w:right w:val="nil"/>
            </w:tcBorders>
          </w:tcPr>
          <w:p w14:paraId="663C532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80" w:type="dxa"/>
            <w:tcBorders>
              <w:left w:val="nil"/>
            </w:tcBorders>
          </w:tcPr>
          <w:p w14:paraId="334F0B8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configure terminal</w:t>
            </w:r>
          </w:p>
        </w:tc>
        <w:tc>
          <w:tcPr>
            <w:tcW w:w="3486" w:type="dxa"/>
            <w:tcBorders>
              <w:right w:val="nil"/>
            </w:tcBorders>
          </w:tcPr>
          <w:p w14:paraId="7A795C3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5D45CD1D" w14:textId="77777777">
        <w:trPr>
          <w:trHeight w:val="458"/>
        </w:trPr>
        <w:tc>
          <w:tcPr>
            <w:tcW w:w="1328" w:type="dxa"/>
            <w:tcBorders>
              <w:top w:val="nil"/>
              <w:left w:val="nil"/>
              <w:bottom w:val="nil"/>
              <w:right w:val="nil"/>
            </w:tcBorders>
          </w:tcPr>
          <w:p w14:paraId="13D231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180" w:type="dxa"/>
            <w:tcBorders>
              <w:left w:val="nil"/>
              <w:bottom w:val="single" w:sz="4" w:space="0" w:color="auto"/>
            </w:tcBorders>
            <w:shd w:val="clear" w:color="auto" w:fill="auto"/>
          </w:tcPr>
          <w:p w14:paraId="01BD2DE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acl ipv6 </w:t>
            </w:r>
            <w:r>
              <w:rPr>
                <w:rFonts w:ascii="Times New Roman" w:hAnsi="Times New Roman" w:cs="Times New Roman"/>
                <w:bCs/>
                <w:iCs/>
                <w:kern w:val="0"/>
                <w:sz w:val="24"/>
                <w:szCs w:val="24"/>
              </w:rPr>
              <w:t>(5000-5999)</w:t>
            </w:r>
          </w:p>
        </w:tc>
        <w:tc>
          <w:tcPr>
            <w:tcW w:w="3486" w:type="dxa"/>
            <w:tcBorders>
              <w:bottom w:val="single" w:sz="4" w:space="0" w:color="auto"/>
              <w:right w:val="nil"/>
            </w:tcBorders>
            <w:shd w:val="clear" w:color="auto" w:fill="auto"/>
          </w:tcPr>
          <w:p w14:paraId="5196E4B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ACL configuration mode.</w:t>
            </w:r>
          </w:p>
          <w:p w14:paraId="24D011C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The ID of the access list is an ACL index. The value ranges from 5000-5999.</w:t>
            </w:r>
          </w:p>
        </w:tc>
      </w:tr>
      <w:tr w:rsidR="00DC4163" w14:paraId="6F471D08" w14:textId="77777777">
        <w:trPr>
          <w:trHeight w:val="1086"/>
        </w:trPr>
        <w:tc>
          <w:tcPr>
            <w:tcW w:w="1328" w:type="dxa"/>
            <w:tcBorders>
              <w:top w:val="nil"/>
              <w:left w:val="nil"/>
              <w:bottom w:val="nil"/>
              <w:right w:val="nil"/>
            </w:tcBorders>
          </w:tcPr>
          <w:p w14:paraId="59DAAD9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4180" w:type="dxa"/>
            <w:tcBorders>
              <w:left w:val="nil"/>
            </w:tcBorders>
          </w:tcPr>
          <w:p w14:paraId="35438FA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subset </w:t>
            </w:r>
            <w:r>
              <w:rPr>
                <w:rFonts w:ascii="Times New Roman" w:hAnsi="Times New Roman" w:cs="Times New Roman"/>
                <w:kern w:val="0"/>
                <w:sz w:val="24"/>
                <w:szCs w:val="24"/>
              </w:rPr>
              <w:t>&lt; permit | deny &gt;</w:t>
            </w:r>
            <w:r>
              <w:rPr>
                <w:rFonts w:ascii="Times New Roman" w:hAnsi="Times New Roman" w:cs="Times New Roman"/>
                <w:b/>
                <w:bCs/>
                <w:kern w:val="0"/>
                <w:sz w:val="24"/>
                <w:szCs w:val="24"/>
              </w:rPr>
              <w:t xml:space="preserve">  in src-mac</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X:X:X:X:X:X</w:t>
            </w:r>
            <w:r>
              <w:rPr>
                <w:rFonts w:ascii="Times New Roman" w:hAnsi="Times New Roman" w:cs="Times New Roman"/>
                <w:kern w:val="0"/>
                <w:sz w:val="24"/>
                <w:szCs w:val="24"/>
              </w:rPr>
              <w:t xml:space="preserve"> </w:t>
            </w:r>
            <w:r>
              <w:rPr>
                <w:rFonts w:ascii="Times New Roman" w:hAnsi="Times New Roman" w:cs="Times New Roman"/>
                <w:bCs/>
                <w:iCs/>
                <w:kern w:val="0"/>
                <w:sz w:val="24"/>
                <w:szCs w:val="24"/>
              </w:rPr>
              <w:t xml:space="preserve"> &lt; dest-ipv6 </w:t>
            </w:r>
            <w:r>
              <w:rPr>
                <w:rFonts w:ascii="Times New Roman" w:hAnsi="Times New Roman" w:cs="Times New Roman"/>
                <w:bCs/>
                <w:i/>
                <w:kern w:val="0"/>
                <w:sz w:val="24"/>
                <w:szCs w:val="24"/>
              </w:rPr>
              <w:t xml:space="preserve">X:X::X:X/M </w:t>
            </w:r>
            <w:r>
              <w:rPr>
                <w:rFonts w:ascii="Times New Roman" w:hAnsi="Times New Roman" w:cs="Times New Roman"/>
                <w:bCs/>
                <w:iCs/>
                <w:kern w:val="0"/>
                <w:sz w:val="24"/>
                <w:szCs w:val="24"/>
              </w:rPr>
              <w:t xml:space="preserve">| src-ipv6 </w:t>
            </w:r>
            <w:r>
              <w:rPr>
                <w:rFonts w:ascii="Times New Roman" w:hAnsi="Times New Roman" w:cs="Times New Roman"/>
                <w:bCs/>
                <w:i/>
                <w:kern w:val="0"/>
                <w:sz w:val="24"/>
                <w:szCs w:val="24"/>
              </w:rPr>
              <w:t>X:X::X:X/M</w:t>
            </w:r>
            <w:r>
              <w:rPr>
                <w:rFonts w:ascii="Times New Roman" w:hAnsi="Times New Roman" w:cs="Times New Roman"/>
                <w:bCs/>
                <w:iCs/>
                <w:kern w:val="0"/>
                <w:sz w:val="24"/>
                <w:szCs w:val="24"/>
              </w:rPr>
              <w:t xml:space="preserve"> [ dest-ipv6 </w:t>
            </w:r>
            <w:r>
              <w:rPr>
                <w:rFonts w:ascii="Times New Roman" w:hAnsi="Times New Roman" w:cs="Times New Roman"/>
                <w:bCs/>
                <w:i/>
                <w:kern w:val="0"/>
                <w:sz w:val="24"/>
                <w:szCs w:val="24"/>
              </w:rPr>
              <w:t xml:space="preserve">X:X::X:X/M </w:t>
            </w:r>
            <w:r>
              <w:rPr>
                <w:rFonts w:ascii="Times New Roman" w:hAnsi="Times New Roman" w:cs="Times New Roman"/>
                <w:bCs/>
                <w:iCs/>
                <w:kern w:val="0"/>
                <w:sz w:val="24"/>
                <w:szCs w:val="24"/>
              </w:rPr>
              <w:t>] &gt;</w:t>
            </w:r>
          </w:p>
        </w:tc>
        <w:tc>
          <w:tcPr>
            <w:tcW w:w="3486" w:type="dxa"/>
            <w:tcBorders>
              <w:right w:val="nil"/>
            </w:tcBorders>
          </w:tcPr>
          <w:p w14:paraId="7BEB63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Permit:Permit data stream which match the rule passing through.</w:t>
            </w:r>
          </w:p>
          <w:p w14:paraId="1066FA9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Deny:Do not permit data stream which match the rule passing through.</w:t>
            </w:r>
          </w:p>
          <w:p w14:paraId="59A715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src-mac :source MAC address </w:t>
            </w:r>
          </w:p>
          <w:p w14:paraId="79E8B3D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Cs/>
                <w:i/>
                <w:kern w:val="0"/>
                <w:sz w:val="24"/>
                <w:szCs w:val="24"/>
              </w:rPr>
              <w:t>X:X:X:X:X:X</w:t>
            </w:r>
            <w:r>
              <w:rPr>
                <w:rFonts w:ascii="Times New Roman" w:hAnsi="Times New Roman" w:cs="Times New Roman"/>
                <w:kern w:val="0"/>
                <w:sz w:val="24"/>
                <w:szCs w:val="24"/>
              </w:rPr>
              <w:t>：</w:t>
            </w:r>
            <w:r>
              <w:rPr>
                <w:rFonts w:ascii="Times New Roman" w:hAnsi="Times New Roman" w:cs="Times New Roman"/>
                <w:kern w:val="0"/>
                <w:sz w:val="24"/>
                <w:szCs w:val="24"/>
              </w:rPr>
              <w:t>MAC address mask</w:t>
            </w:r>
          </w:p>
        </w:tc>
      </w:tr>
      <w:tr w:rsidR="00DC4163" w14:paraId="28C05DCD" w14:textId="77777777">
        <w:trPr>
          <w:trHeight w:val="1086"/>
        </w:trPr>
        <w:tc>
          <w:tcPr>
            <w:tcW w:w="1328" w:type="dxa"/>
            <w:tcBorders>
              <w:top w:val="nil"/>
              <w:left w:val="nil"/>
              <w:bottom w:val="nil"/>
              <w:right w:val="nil"/>
            </w:tcBorders>
          </w:tcPr>
          <w:p w14:paraId="1631C07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3b</w:t>
            </w:r>
          </w:p>
        </w:tc>
        <w:tc>
          <w:tcPr>
            <w:tcW w:w="4180" w:type="dxa"/>
            <w:tcBorders>
              <w:left w:val="nil"/>
            </w:tcBorders>
          </w:tcPr>
          <w:p w14:paraId="0DB1086C" w14:textId="77777777" w:rsidR="00DC4163" w:rsidRDefault="00000000">
            <w:pPr>
              <w:autoSpaceDE w:val="0"/>
              <w:autoSpaceDN w:val="0"/>
              <w:adjustRightInd w:val="0"/>
              <w:jc w:val="left"/>
              <w:rPr>
                <w:rFonts w:ascii="Times New Roman" w:hAnsi="Times New Roman" w:cs="Times New Roman"/>
                <w:bCs/>
                <w:kern w:val="0"/>
                <w:sz w:val="24"/>
                <w:szCs w:val="24"/>
              </w:rPr>
            </w:pPr>
            <w:r>
              <w:rPr>
                <w:rFonts w:ascii="Times New Roman" w:hAnsi="Times New Roman" w:cs="Times New Roman"/>
                <w:b/>
                <w:bCs/>
                <w:kern w:val="0"/>
                <w:sz w:val="24"/>
                <w:szCs w:val="24"/>
              </w:rPr>
              <w:t>exit</w:t>
            </w:r>
          </w:p>
        </w:tc>
        <w:tc>
          <w:tcPr>
            <w:tcW w:w="3486" w:type="dxa"/>
            <w:tcBorders>
              <w:left w:val="nil"/>
            </w:tcBorders>
          </w:tcPr>
          <w:p w14:paraId="5B9CC86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0BB60D45" w14:textId="77777777">
        <w:trPr>
          <w:trHeight w:val="1086"/>
        </w:trPr>
        <w:tc>
          <w:tcPr>
            <w:tcW w:w="1328" w:type="dxa"/>
            <w:tcBorders>
              <w:top w:val="nil"/>
              <w:left w:val="nil"/>
              <w:bottom w:val="nil"/>
              <w:right w:val="nil"/>
            </w:tcBorders>
            <w:shd w:val="clear" w:color="auto" w:fill="auto"/>
          </w:tcPr>
          <w:p w14:paraId="76DB412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3c</w:t>
            </w:r>
          </w:p>
        </w:tc>
        <w:tc>
          <w:tcPr>
            <w:tcW w:w="4180" w:type="dxa"/>
            <w:tcBorders>
              <w:left w:val="nil"/>
            </w:tcBorders>
            <w:shd w:val="clear" w:color="auto" w:fill="auto"/>
          </w:tcPr>
          <w:p w14:paraId="545FAADE"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acl ipv6 disable</w:t>
            </w:r>
          </w:p>
        </w:tc>
        <w:tc>
          <w:tcPr>
            <w:tcW w:w="3486" w:type="dxa"/>
            <w:tcBorders>
              <w:left w:val="nil"/>
            </w:tcBorders>
            <w:shd w:val="clear" w:color="auto" w:fill="auto"/>
          </w:tcPr>
          <w:p w14:paraId="752AF2E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ACL.</w:t>
            </w:r>
          </w:p>
        </w:tc>
      </w:tr>
      <w:tr w:rsidR="00DC4163" w14:paraId="3723DFB6" w14:textId="77777777">
        <w:trPr>
          <w:trHeight w:val="447"/>
        </w:trPr>
        <w:tc>
          <w:tcPr>
            <w:tcW w:w="1328" w:type="dxa"/>
            <w:tcBorders>
              <w:top w:val="nil"/>
              <w:left w:val="nil"/>
              <w:bottom w:val="nil"/>
              <w:right w:val="nil"/>
            </w:tcBorders>
          </w:tcPr>
          <w:p w14:paraId="6227D91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180" w:type="dxa"/>
            <w:tcBorders>
              <w:top w:val="single" w:sz="4" w:space="0" w:color="auto"/>
              <w:left w:val="nil"/>
            </w:tcBorders>
          </w:tcPr>
          <w:p w14:paraId="2DC157E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acl ipv6 </w:t>
            </w:r>
            <w:r>
              <w:rPr>
                <w:rFonts w:ascii="Times New Roman" w:hAnsi="Times New Roman" w:cs="Times New Roman"/>
                <w:i/>
                <w:iCs/>
                <w:kern w:val="0"/>
                <w:sz w:val="24"/>
                <w:szCs w:val="24"/>
              </w:rPr>
              <w:t>index</w:t>
            </w:r>
          </w:p>
        </w:tc>
        <w:tc>
          <w:tcPr>
            <w:tcW w:w="3486" w:type="dxa"/>
            <w:tcBorders>
              <w:top w:val="single" w:sz="4" w:space="0" w:color="auto"/>
              <w:right w:val="nil"/>
            </w:tcBorders>
          </w:tcPr>
          <w:p w14:paraId="6D56D48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Delete the acl</w:t>
            </w:r>
          </w:p>
        </w:tc>
      </w:tr>
      <w:tr w:rsidR="00DC4163" w14:paraId="26B36668" w14:textId="77777777">
        <w:trPr>
          <w:trHeight w:val="447"/>
        </w:trPr>
        <w:tc>
          <w:tcPr>
            <w:tcW w:w="1328" w:type="dxa"/>
            <w:tcBorders>
              <w:top w:val="nil"/>
              <w:left w:val="nil"/>
              <w:bottom w:val="nil"/>
              <w:right w:val="nil"/>
            </w:tcBorders>
          </w:tcPr>
          <w:p w14:paraId="764A2A7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80" w:type="dxa"/>
            <w:tcBorders>
              <w:top w:val="single" w:sz="4" w:space="0" w:color="auto"/>
              <w:left w:val="nil"/>
            </w:tcBorders>
          </w:tcPr>
          <w:p w14:paraId="164B55B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acl ipv6 </w:t>
            </w:r>
            <w:r>
              <w:rPr>
                <w:rFonts w:ascii="Times New Roman" w:hAnsi="Times New Roman" w:cs="Times New Roman"/>
                <w:kern w:val="0"/>
                <w:sz w:val="24"/>
                <w:szCs w:val="24"/>
              </w:rPr>
              <w:t xml:space="preserve">&lt; </w:t>
            </w:r>
            <w:r>
              <w:rPr>
                <w:rFonts w:ascii="Times New Roman" w:hAnsi="Times New Roman" w:cs="Times New Roman"/>
                <w:i/>
                <w:iCs/>
                <w:kern w:val="0"/>
                <w:sz w:val="24"/>
                <w:szCs w:val="24"/>
              </w:rPr>
              <w:t>rule index</w:t>
            </w:r>
            <w:r>
              <w:rPr>
                <w:rFonts w:ascii="Times New Roman" w:hAnsi="Times New Roman" w:cs="Times New Roman"/>
                <w:kern w:val="0"/>
                <w:sz w:val="24"/>
                <w:szCs w:val="24"/>
              </w:rPr>
              <w:t xml:space="preserve"> | all &gt;</w:t>
            </w:r>
          </w:p>
        </w:tc>
        <w:tc>
          <w:tcPr>
            <w:tcW w:w="3486" w:type="dxa"/>
            <w:tcBorders>
              <w:top w:val="single" w:sz="4" w:space="0" w:color="auto"/>
              <w:right w:val="nil"/>
            </w:tcBorders>
          </w:tcPr>
          <w:p w14:paraId="63253D7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ACL configurations.</w:t>
            </w:r>
          </w:p>
        </w:tc>
      </w:tr>
      <w:tr w:rsidR="00DC4163" w14:paraId="093AB8A1" w14:textId="77777777">
        <w:trPr>
          <w:trHeight w:val="435"/>
        </w:trPr>
        <w:tc>
          <w:tcPr>
            <w:tcW w:w="1328" w:type="dxa"/>
            <w:tcBorders>
              <w:top w:val="nil"/>
              <w:left w:val="nil"/>
              <w:bottom w:val="nil"/>
              <w:right w:val="nil"/>
            </w:tcBorders>
          </w:tcPr>
          <w:p w14:paraId="4B6C606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80" w:type="dxa"/>
            <w:tcBorders>
              <w:left w:val="nil"/>
              <w:bottom w:val="single" w:sz="4" w:space="0" w:color="auto"/>
            </w:tcBorders>
          </w:tcPr>
          <w:p w14:paraId="17BB00E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486" w:type="dxa"/>
            <w:tcBorders>
              <w:bottom w:val="single" w:sz="4" w:space="0" w:color="auto"/>
              <w:right w:val="nil"/>
            </w:tcBorders>
          </w:tcPr>
          <w:p w14:paraId="7C1D405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2CC9BCC0" w14:textId="77777777" w:rsidR="00DC4163" w:rsidRDefault="00DC4163">
      <w:pPr>
        <w:rPr>
          <w:rFonts w:ascii="Times New Roman" w:hAnsi="Times New Roman" w:cs="Times New Roman"/>
          <w:sz w:val="24"/>
          <w:szCs w:val="24"/>
        </w:rPr>
      </w:pPr>
    </w:p>
    <w:p w14:paraId="525AD76F" w14:textId="77777777" w:rsidR="00DC4163" w:rsidRDefault="00000000">
      <w:pPr>
        <w:pStyle w:val="Heading2"/>
        <w:numPr>
          <w:ilvl w:val="1"/>
          <w:numId w:val="1"/>
        </w:numPr>
        <w:rPr>
          <w:rFonts w:ascii="Times New Roman" w:hAnsi="Times New Roman"/>
          <w:sz w:val="36"/>
          <w:szCs w:val="36"/>
        </w:rPr>
      </w:pPr>
      <w:bookmarkStart w:id="995" w:name="_Toc3448"/>
      <w:r>
        <w:rPr>
          <w:rFonts w:ascii="Times New Roman" w:hAnsi="Times New Roman"/>
          <w:sz w:val="36"/>
          <w:szCs w:val="36"/>
        </w:rPr>
        <w:t xml:space="preserve"> </w:t>
      </w:r>
      <w:bookmarkStart w:id="996" w:name="_Toc27196"/>
      <w:r>
        <w:rPr>
          <w:rFonts w:ascii="Times New Roman" w:hAnsi="Times New Roman"/>
          <w:sz w:val="36"/>
          <w:szCs w:val="36"/>
        </w:rPr>
        <w:t>Examples</w:t>
      </w:r>
      <w:bookmarkEnd w:id="995"/>
      <w:bookmarkEnd w:id="996"/>
    </w:p>
    <w:p w14:paraId="02079452"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(1)Reject packets with specific IP addresses</w:t>
      </w:r>
    </w:p>
    <w:p w14:paraId="77D1BCD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PON1 denies the packet whose source IP address is 192.168.100.10.</w:t>
      </w:r>
    </w:p>
    <w:p w14:paraId="44468702" w14:textId="77777777" w:rsidR="00DC4163" w:rsidRDefault="00000000">
      <w:pPr>
        <w:ind w:leftChars="202" w:left="424"/>
        <w:rPr>
          <w:rFonts w:ascii="Times New Roman" w:hAnsi="Times New Roman" w:cs="Times New Roman"/>
          <w:sz w:val="24"/>
          <w:szCs w:val="24"/>
        </w:rPr>
      </w:pPr>
      <w:r>
        <w:rPr>
          <w:rFonts w:ascii="Times New Roman" w:hAnsi="Times New Roman" w:cs="Times New Roman"/>
          <w:sz w:val="24"/>
          <w:szCs w:val="24"/>
        </w:rPr>
        <w:t>gpon-olt(config)# acl enable</w:t>
      </w:r>
    </w:p>
    <w:p w14:paraId="60B62EB7" w14:textId="77777777" w:rsidR="00DC4163" w:rsidRDefault="00000000">
      <w:pPr>
        <w:ind w:leftChars="202" w:left="424"/>
        <w:rPr>
          <w:rFonts w:ascii="Times New Roman" w:hAnsi="Times New Roman" w:cs="Times New Roman"/>
          <w:sz w:val="24"/>
          <w:szCs w:val="24"/>
        </w:rPr>
      </w:pPr>
      <w:r>
        <w:rPr>
          <w:rFonts w:ascii="Times New Roman" w:hAnsi="Times New Roman" w:cs="Times New Roman"/>
          <w:sz w:val="24"/>
          <w:szCs w:val="24"/>
        </w:rPr>
        <w:t>gpon-olt(config)# acl 5000</w:t>
      </w:r>
    </w:p>
    <w:p w14:paraId="482B1E43" w14:textId="77777777" w:rsidR="00DC4163" w:rsidRDefault="00000000">
      <w:pPr>
        <w:ind w:firstLineChars="151" w:firstLine="362"/>
        <w:rPr>
          <w:rFonts w:ascii="Times New Roman" w:hAnsi="Times New Roman" w:cs="Times New Roman"/>
          <w:sz w:val="24"/>
          <w:szCs w:val="24"/>
        </w:rPr>
      </w:pPr>
      <w:r>
        <w:rPr>
          <w:rFonts w:ascii="Times New Roman" w:hAnsi="Times New Roman" w:cs="Times New Roman"/>
          <w:sz w:val="24"/>
          <w:szCs w:val="24"/>
        </w:rPr>
        <w:t>gpon-olt(config-acl-5000)#  subset deny both src-ip 192.168.100.10 255.255.255.255</w:t>
      </w:r>
    </w:p>
    <w:p w14:paraId="3934CCE1" w14:textId="77777777" w:rsidR="00DC4163" w:rsidRDefault="00000000">
      <w:pPr>
        <w:ind w:leftChars="202" w:left="424"/>
        <w:rPr>
          <w:rFonts w:ascii="Times New Roman" w:hAnsi="Times New Roman" w:cs="Times New Roman"/>
          <w:sz w:val="24"/>
          <w:szCs w:val="24"/>
        </w:rPr>
      </w:pPr>
      <w:r>
        <w:rPr>
          <w:rFonts w:ascii="Times New Roman" w:hAnsi="Times New Roman" w:cs="Times New Roman"/>
          <w:sz w:val="24"/>
          <w:szCs w:val="24"/>
        </w:rPr>
        <w:t>gpon-olt(config-acl-5000)#  exit</w:t>
      </w:r>
    </w:p>
    <w:p w14:paraId="39A493BA"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(2)Allow packets with specific MAC addresses to pass through</w:t>
      </w:r>
    </w:p>
    <w:p w14:paraId="79C4250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PON1 allows IP packets whose source MAC address is B8:97:55:72:37:8D to pass.</w:t>
      </w:r>
    </w:p>
    <w:p w14:paraId="74CE65CC" w14:textId="77777777" w:rsidR="00DC4163" w:rsidRDefault="00000000">
      <w:pPr>
        <w:ind w:leftChars="202" w:left="424"/>
        <w:rPr>
          <w:rFonts w:ascii="Times New Roman" w:hAnsi="Times New Roman" w:cs="Times New Roman"/>
          <w:sz w:val="24"/>
          <w:szCs w:val="24"/>
        </w:rPr>
      </w:pPr>
      <w:bookmarkStart w:id="997" w:name="_Toc446670334"/>
      <w:r>
        <w:rPr>
          <w:rFonts w:ascii="Times New Roman" w:hAnsi="Times New Roman" w:cs="Times New Roman"/>
          <w:sz w:val="24"/>
          <w:szCs w:val="24"/>
        </w:rPr>
        <w:t xml:space="preserve"> gpon-olt(config)# acl enable</w:t>
      </w:r>
    </w:p>
    <w:p w14:paraId="2D24298A" w14:textId="77777777" w:rsidR="00DC4163" w:rsidRDefault="00000000">
      <w:pPr>
        <w:ind w:firstLineChars="200" w:firstLine="480"/>
        <w:rPr>
          <w:rFonts w:ascii="Times New Roman" w:hAnsi="Times New Roman" w:cs="Times New Roman"/>
          <w:sz w:val="24"/>
          <w:szCs w:val="24"/>
        </w:rPr>
      </w:pPr>
      <w:r>
        <w:rPr>
          <w:rFonts w:ascii="Times New Roman" w:hAnsi="Times New Roman" w:cs="Times New Roman"/>
          <w:sz w:val="24"/>
          <w:szCs w:val="24"/>
        </w:rPr>
        <w:t>gpon-olt(config)#acl 2000</w:t>
      </w:r>
      <w:bookmarkEnd w:id="997"/>
    </w:p>
    <w:p w14:paraId="5F5A524C" w14:textId="77777777" w:rsidR="00DC4163" w:rsidRDefault="00000000">
      <w:pPr>
        <w:ind w:firstLineChars="200" w:firstLine="480"/>
        <w:rPr>
          <w:rFonts w:ascii="Times New Roman" w:hAnsi="Times New Roman" w:cs="Times New Roman"/>
          <w:sz w:val="24"/>
          <w:szCs w:val="24"/>
        </w:rPr>
      </w:pPr>
      <w:r>
        <w:rPr>
          <w:rFonts w:ascii="Times New Roman" w:hAnsi="Times New Roman" w:cs="Times New Roman"/>
          <w:sz w:val="24"/>
          <w:szCs w:val="24"/>
        </w:rPr>
        <w:t>gpon-olt(config-acl-2000)# subset deny in</w:t>
      </w:r>
    </w:p>
    <w:p w14:paraId="27140C2C" w14:textId="77777777" w:rsidR="00DC4163" w:rsidRDefault="00000000">
      <w:pPr>
        <w:ind w:firstLineChars="200" w:firstLine="480"/>
        <w:rPr>
          <w:rFonts w:ascii="Times New Roman" w:hAnsi="Times New Roman" w:cs="Times New Roman"/>
          <w:sz w:val="24"/>
          <w:szCs w:val="24"/>
        </w:rPr>
      </w:pPr>
      <w:r>
        <w:rPr>
          <w:rFonts w:ascii="Times New Roman" w:hAnsi="Times New Roman" w:cs="Times New Roman"/>
          <w:sz w:val="24"/>
          <w:szCs w:val="24"/>
        </w:rPr>
        <w:t>gpon-olt(config-acl-2000)#exit</w:t>
      </w:r>
    </w:p>
    <w:p w14:paraId="4723B04D" w14:textId="77777777" w:rsidR="00DC4163" w:rsidRDefault="00000000">
      <w:pPr>
        <w:ind w:firstLineChars="200" w:firstLine="480"/>
        <w:rPr>
          <w:rFonts w:ascii="Times New Roman" w:hAnsi="Times New Roman" w:cs="Times New Roman"/>
          <w:sz w:val="24"/>
          <w:szCs w:val="24"/>
        </w:rPr>
      </w:pPr>
      <w:r>
        <w:rPr>
          <w:rFonts w:ascii="Times New Roman" w:hAnsi="Times New Roman" w:cs="Times New Roman"/>
          <w:sz w:val="24"/>
          <w:szCs w:val="24"/>
        </w:rPr>
        <w:t>gpon-olt(config)# acl 2001</w:t>
      </w:r>
    </w:p>
    <w:p w14:paraId="3F2F5C47" w14:textId="77777777" w:rsidR="00DC4163" w:rsidRDefault="00000000">
      <w:pPr>
        <w:ind w:firstLineChars="200" w:firstLine="480"/>
        <w:rPr>
          <w:rFonts w:ascii="Times New Roman" w:hAnsi="Times New Roman" w:cs="Times New Roman"/>
          <w:sz w:val="24"/>
          <w:szCs w:val="24"/>
        </w:rPr>
      </w:pPr>
      <w:r>
        <w:rPr>
          <w:rFonts w:ascii="Times New Roman" w:hAnsi="Times New Roman" w:cs="Times New Roman"/>
          <w:sz w:val="24"/>
          <w:szCs w:val="24"/>
        </w:rPr>
        <w:t>gpon-olt(config-acl-2001)# subset permit in src-mac b8:97:5a:72:37:8d ff:ff:ff:ff:ff:ff</w:t>
      </w:r>
    </w:p>
    <w:p w14:paraId="16F3F5A0" w14:textId="77777777" w:rsidR="00DC4163" w:rsidRDefault="00000000">
      <w:pPr>
        <w:ind w:firstLineChars="200" w:firstLine="480"/>
        <w:rPr>
          <w:rFonts w:ascii="Times New Roman" w:hAnsi="Times New Roman" w:cs="Times New Roman"/>
          <w:sz w:val="24"/>
          <w:szCs w:val="24"/>
        </w:rPr>
      </w:pPr>
      <w:r>
        <w:rPr>
          <w:rFonts w:ascii="Times New Roman" w:hAnsi="Times New Roman" w:cs="Times New Roman"/>
          <w:sz w:val="24"/>
          <w:szCs w:val="24"/>
        </w:rPr>
        <w:t>gpon-olt(config-acl-2001) # exit</w:t>
      </w:r>
    </w:p>
    <w:p w14:paraId="2822A8D5" w14:textId="77777777" w:rsidR="00DC4163" w:rsidRDefault="00000000">
      <w:pPr>
        <w:pStyle w:val="Heading1"/>
        <w:pageBreakBefore/>
        <w:numPr>
          <w:ilvl w:val="0"/>
          <w:numId w:val="1"/>
        </w:numPr>
        <w:rPr>
          <w:rFonts w:ascii="Arial" w:hAnsi="Arial" w:cs="Arial"/>
          <w:kern w:val="2"/>
        </w:rPr>
      </w:pPr>
      <w:bookmarkStart w:id="998" w:name="_Toc31631"/>
      <w:r>
        <w:rPr>
          <w:rFonts w:ascii="Arial" w:hAnsi="Arial" w:cs="Arial"/>
          <w:kern w:val="2"/>
        </w:rPr>
        <w:t xml:space="preserve"> </w:t>
      </w:r>
      <w:bookmarkStart w:id="999" w:name="_Toc31323"/>
      <w:r>
        <w:rPr>
          <w:rFonts w:ascii="Arial" w:hAnsi="Arial" w:cs="Arial"/>
          <w:kern w:val="2"/>
        </w:rPr>
        <w:t>QoS</w:t>
      </w:r>
      <w:bookmarkEnd w:id="998"/>
      <w:r>
        <w:rPr>
          <w:rFonts w:ascii="Arial" w:hAnsi="Arial" w:cs="Arial"/>
          <w:kern w:val="2"/>
        </w:rPr>
        <w:t xml:space="preserve"> Configur</w:t>
      </w:r>
      <w:r>
        <w:rPr>
          <w:rFonts w:ascii="Arial" w:hAnsi="Arial" w:cs="Arial" w:hint="eastAsia"/>
          <w:kern w:val="2"/>
        </w:rPr>
        <w:t>ation</w:t>
      </w:r>
      <w:bookmarkEnd w:id="999"/>
    </w:p>
    <w:p w14:paraId="54B3C593" w14:textId="77777777" w:rsidR="00DC4163" w:rsidRDefault="00DC4163">
      <w:pPr>
        <w:pStyle w:val="5"/>
        <w:keepNext/>
        <w:keepLines/>
        <w:numPr>
          <w:ilvl w:val="0"/>
          <w:numId w:val="9"/>
        </w:numPr>
        <w:spacing w:before="260" w:after="260" w:line="416" w:lineRule="auto"/>
        <w:ind w:firstLineChars="0"/>
        <w:outlineLvl w:val="1"/>
        <w:rPr>
          <w:rFonts w:eastAsia="SimHei"/>
          <w:bCs/>
          <w:vanish/>
          <w:szCs w:val="28"/>
        </w:rPr>
      </w:pPr>
      <w:bookmarkStart w:id="1000" w:name="_Toc9239448"/>
      <w:bookmarkStart w:id="1001" w:name="_Toc334111967"/>
      <w:bookmarkStart w:id="1002" w:name="_Toc425491060"/>
      <w:bookmarkStart w:id="1003" w:name="_Toc345493854"/>
      <w:bookmarkStart w:id="1004" w:name="_Toc7430158"/>
      <w:bookmarkStart w:id="1005" w:name="_Toc7437456"/>
      <w:bookmarkStart w:id="1006" w:name="_Toc385325190"/>
      <w:bookmarkStart w:id="1007" w:name="_Toc431398930"/>
      <w:bookmarkStart w:id="1008" w:name="_Toc333924018"/>
      <w:bookmarkStart w:id="1009" w:name="_Toc7961095"/>
      <w:bookmarkStart w:id="1010" w:name="_Toc333924149"/>
      <w:bookmarkStart w:id="1011" w:name="_Toc431230456"/>
      <w:bookmarkStart w:id="1012" w:name="_Toc7447259"/>
      <w:bookmarkStart w:id="1013" w:name="_Toc7446988"/>
      <w:bookmarkStart w:id="1014" w:name="_Toc425437258"/>
      <w:bookmarkStart w:id="1015" w:name="_Toc332198661"/>
      <w:bookmarkStart w:id="1016" w:name="_Toc369100034"/>
      <w:bookmarkStart w:id="1017" w:name="_Toc7446440"/>
      <w:bookmarkStart w:id="1018" w:name="_Toc7422054"/>
      <w:bookmarkStart w:id="1019" w:name="_Toc7961371"/>
      <w:bookmarkStart w:id="1020" w:name="_Toc332197909"/>
      <w:bookmarkStart w:id="1021" w:name="_Toc426969573"/>
      <w:bookmarkStart w:id="1022" w:name="_Toc332182469"/>
      <w:bookmarkStart w:id="1023" w:name="_Toc484072325"/>
      <w:bookmarkStart w:id="1024" w:name="_Toc419792642"/>
      <w:bookmarkStart w:id="1025" w:name="_Toc483570093"/>
      <w:bookmarkStart w:id="1026" w:name="_Toc425439170"/>
      <w:bookmarkStart w:id="1027" w:name="_Toc426969342"/>
      <w:bookmarkStart w:id="1028" w:name="_Toc333917505"/>
      <w:bookmarkStart w:id="1029" w:name="_Toc425751668"/>
      <w:bookmarkStart w:id="1030" w:name="_Toc332201475"/>
      <w:bookmarkStart w:id="1031" w:name="_Toc332197386"/>
      <w:bookmarkStart w:id="1032" w:name="_Toc332103281"/>
      <w:bookmarkStart w:id="1033" w:name="_Toc332103408"/>
      <w:bookmarkStart w:id="1034" w:name="_Toc385236511"/>
      <w:bookmarkStart w:id="1035" w:name="_Toc431279593"/>
      <w:bookmarkStart w:id="1036" w:name="_Toc484077780"/>
      <w:bookmarkStart w:id="1037" w:name="_Toc7965502"/>
      <w:bookmarkStart w:id="1038" w:name="_Toc431230751"/>
      <w:bookmarkStart w:id="1039" w:name="_Toc7965779"/>
      <w:bookmarkStart w:id="1040" w:name="_Toc7446714"/>
      <w:bookmarkStart w:id="1041" w:name="_Toc369100329"/>
      <w:bookmarkStart w:id="1042" w:name="_Toc425438686"/>
      <w:bookmarkStart w:id="1043" w:name="_Toc9240038"/>
      <w:bookmarkStart w:id="1044" w:name="_Toc425491336"/>
      <w:bookmarkStart w:id="1045" w:name="_Toc426970015"/>
      <w:bookmarkStart w:id="1046" w:name="_Toc431374067"/>
      <w:bookmarkStart w:id="1047" w:name="_Toc386617093"/>
      <w:bookmarkStart w:id="1048" w:name="_Toc9240333"/>
      <w:bookmarkStart w:id="1049" w:name="_Toc411515403"/>
      <w:bookmarkStart w:id="1050" w:name="_Toc432250413"/>
      <w:bookmarkStart w:id="1051" w:name="_Toc432250117"/>
      <w:bookmarkStart w:id="1052" w:name="_Toc9239153"/>
      <w:bookmarkStart w:id="1053" w:name="_Toc385236695"/>
      <w:bookmarkStart w:id="1054" w:name="_Toc332197580"/>
      <w:bookmarkStart w:id="1055" w:name="_Toc426970816"/>
      <w:bookmarkStart w:id="1056" w:name="_Toc425438928"/>
      <w:bookmarkStart w:id="1057" w:name="_Toc418585871"/>
      <w:bookmarkStart w:id="1058" w:name="_Toc384972571"/>
      <w:bookmarkStart w:id="1059" w:name="_Toc432181680"/>
      <w:bookmarkStart w:id="1060" w:name="_Toc334105116"/>
      <w:bookmarkStart w:id="1061" w:name="_Toc334105567"/>
      <w:bookmarkStart w:id="1062" w:name="_Toc425507660"/>
      <w:bookmarkStart w:id="1063" w:name="_Toc425522498"/>
      <w:bookmarkStart w:id="1064" w:name="_Toc369104169"/>
      <w:bookmarkStart w:id="1065" w:name="_Toc386617195"/>
      <w:bookmarkStart w:id="1066" w:name="_Toc432181387"/>
      <w:bookmarkStart w:id="1067" w:name="_Toc7443938"/>
      <w:bookmarkStart w:id="1068" w:name="_Toc411515593"/>
      <w:bookmarkStart w:id="1069" w:name="_Toc7446166"/>
      <w:bookmarkStart w:id="1070" w:name="_Toc411515789"/>
      <w:bookmarkStart w:id="1071" w:name="_Toc487207886"/>
      <w:bookmarkStart w:id="1072" w:name="_Toc446670336"/>
      <w:bookmarkStart w:id="1073" w:name="_Toc334105945"/>
      <w:bookmarkStart w:id="1074" w:name="_Toc333928048"/>
      <w:bookmarkStart w:id="1075" w:name="_Toc333920121"/>
      <w:bookmarkStart w:id="1076" w:name="_Toc420938271"/>
      <w:bookmarkStart w:id="1077" w:name="_Toc9239743"/>
      <w:bookmarkStart w:id="1078" w:name="_Toc411516201"/>
      <w:bookmarkStart w:id="1079" w:name="_Toc411516019"/>
      <w:bookmarkStart w:id="1080" w:name="_Toc432250706"/>
      <w:bookmarkStart w:id="1081" w:name="_Toc7443650"/>
      <w:bookmarkStart w:id="1082" w:name="_Toc332197531"/>
      <w:bookmarkStart w:id="1083" w:name="_Toc7445892"/>
      <w:bookmarkStart w:id="1084" w:name="_Toc7444224"/>
      <w:bookmarkStart w:id="1085" w:name="_Toc425519534"/>
      <w:bookmarkStart w:id="1086" w:name="_Toc310322616"/>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0FAF7C36" w14:textId="77777777" w:rsidR="00DC4163" w:rsidRDefault="00000000">
      <w:pPr>
        <w:pStyle w:val="Heading2"/>
        <w:numPr>
          <w:ilvl w:val="1"/>
          <w:numId w:val="1"/>
        </w:numPr>
        <w:rPr>
          <w:rFonts w:ascii="Times New Roman" w:hAnsi="Times New Roman"/>
          <w:sz w:val="36"/>
          <w:szCs w:val="36"/>
        </w:rPr>
      </w:pPr>
      <w:bookmarkStart w:id="1087" w:name="_Toc11527"/>
      <w:bookmarkEnd w:id="1086"/>
      <w:r>
        <w:rPr>
          <w:rFonts w:ascii="Times New Roman" w:hAnsi="Times New Roman"/>
          <w:sz w:val="36"/>
          <w:szCs w:val="36"/>
        </w:rPr>
        <w:t xml:space="preserve"> </w:t>
      </w:r>
      <w:bookmarkStart w:id="1088" w:name="_Toc30873"/>
      <w:r>
        <w:rPr>
          <w:rFonts w:ascii="Times New Roman" w:hAnsi="Times New Roman"/>
          <w:sz w:val="36"/>
          <w:szCs w:val="36"/>
        </w:rPr>
        <w:t xml:space="preserve">Configure </w:t>
      </w:r>
      <w:r>
        <w:rPr>
          <w:rFonts w:ascii="Times New Roman" w:hAnsi="Times New Roman" w:hint="eastAsia"/>
          <w:sz w:val="36"/>
          <w:szCs w:val="36"/>
        </w:rPr>
        <w:t>Q</w:t>
      </w:r>
      <w:r>
        <w:rPr>
          <w:rFonts w:ascii="Times New Roman" w:hAnsi="Times New Roman"/>
          <w:sz w:val="36"/>
          <w:szCs w:val="36"/>
        </w:rPr>
        <w:t xml:space="preserve">ueue </w:t>
      </w:r>
      <w:r>
        <w:rPr>
          <w:rFonts w:ascii="Times New Roman" w:hAnsi="Times New Roman" w:hint="eastAsia"/>
          <w:sz w:val="36"/>
          <w:szCs w:val="36"/>
        </w:rPr>
        <w:t>S</w:t>
      </w:r>
      <w:r>
        <w:rPr>
          <w:rFonts w:ascii="Times New Roman" w:hAnsi="Times New Roman"/>
          <w:sz w:val="36"/>
          <w:szCs w:val="36"/>
        </w:rPr>
        <w:t xml:space="preserve">cheduling </w:t>
      </w:r>
      <w:r>
        <w:rPr>
          <w:rFonts w:ascii="Times New Roman" w:hAnsi="Times New Roman" w:hint="eastAsia"/>
          <w:sz w:val="36"/>
          <w:szCs w:val="36"/>
        </w:rPr>
        <w:t>M</w:t>
      </w:r>
      <w:r>
        <w:rPr>
          <w:rFonts w:ascii="Times New Roman" w:hAnsi="Times New Roman"/>
          <w:sz w:val="36"/>
          <w:szCs w:val="36"/>
        </w:rPr>
        <w:t>ode</w:t>
      </w:r>
      <w:bookmarkEnd w:id="1087"/>
      <w:bookmarkEnd w:id="1088"/>
    </w:p>
    <w:p w14:paraId="5A3CD4F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Queue scheduling modes include strict priority, weighted cyclic scheduling and mixed scheduling. The device supports a total of eight queues.</w:t>
      </w:r>
    </w:p>
    <w:p w14:paraId="6AC40902" w14:textId="77777777" w:rsidR="00DC4163" w:rsidRDefault="00000000">
      <w:pPr>
        <w:autoSpaceDE w:val="0"/>
        <w:autoSpaceDN w:val="0"/>
        <w:adjustRightInd w:val="0"/>
        <w:rPr>
          <w:rFonts w:ascii="Times New Roman" w:hAnsi="Times New Roman" w:cs="Times New Roman"/>
          <w:kern w:val="0"/>
          <w:sz w:val="24"/>
          <w:szCs w:val="24"/>
        </w:rPr>
      </w:pPr>
      <w:bookmarkStart w:id="1089" w:name="OLE_LINK44"/>
      <w:bookmarkStart w:id="1090" w:name="OLE_LINK45"/>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 configuration mode, configure the queue scheduling mode as shown in the following table.</w:t>
      </w:r>
    </w:p>
    <w:bookmarkEnd w:id="1089"/>
    <w:bookmarkEnd w:id="10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74C564D7" w14:textId="77777777">
        <w:tc>
          <w:tcPr>
            <w:tcW w:w="1188" w:type="dxa"/>
            <w:tcBorders>
              <w:top w:val="nil"/>
              <w:left w:val="nil"/>
              <w:bottom w:val="nil"/>
              <w:right w:val="nil"/>
            </w:tcBorders>
          </w:tcPr>
          <w:p w14:paraId="7D9A91C7"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2DD7696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3BF302F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7CDA7F9" w14:textId="77777777">
        <w:tc>
          <w:tcPr>
            <w:tcW w:w="1188" w:type="dxa"/>
            <w:tcBorders>
              <w:top w:val="nil"/>
              <w:left w:val="nil"/>
              <w:bottom w:val="nil"/>
              <w:right w:val="nil"/>
            </w:tcBorders>
          </w:tcPr>
          <w:p w14:paraId="53BA854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3597509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08FC080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35D5246" w14:textId="77777777">
        <w:trPr>
          <w:trHeight w:val="427"/>
        </w:trPr>
        <w:tc>
          <w:tcPr>
            <w:tcW w:w="1188" w:type="dxa"/>
            <w:tcBorders>
              <w:top w:val="nil"/>
              <w:left w:val="nil"/>
              <w:bottom w:val="nil"/>
              <w:right w:val="nil"/>
            </w:tcBorders>
          </w:tcPr>
          <w:p w14:paraId="37B1DFB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320" w:type="dxa"/>
            <w:tcBorders>
              <w:left w:val="nil"/>
              <w:bottom w:val="single" w:sz="4" w:space="0" w:color="auto"/>
            </w:tcBorders>
          </w:tcPr>
          <w:p w14:paraId="3DE0244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queue-scheduler sp</w:t>
            </w:r>
          </w:p>
        </w:tc>
        <w:tc>
          <w:tcPr>
            <w:tcW w:w="3014" w:type="dxa"/>
            <w:tcBorders>
              <w:bottom w:val="single" w:sz="4" w:space="0" w:color="auto"/>
              <w:right w:val="nil"/>
            </w:tcBorders>
          </w:tcPr>
          <w:p w14:paraId="5ADDA05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the strict priority scheduling mode</w:t>
            </w:r>
          </w:p>
        </w:tc>
      </w:tr>
      <w:tr w:rsidR="00DC4163" w14:paraId="5FDC04F3" w14:textId="77777777">
        <w:trPr>
          <w:trHeight w:val="427"/>
        </w:trPr>
        <w:tc>
          <w:tcPr>
            <w:tcW w:w="1188" w:type="dxa"/>
            <w:tcBorders>
              <w:top w:val="nil"/>
              <w:left w:val="nil"/>
              <w:bottom w:val="nil"/>
              <w:right w:val="nil"/>
            </w:tcBorders>
          </w:tcPr>
          <w:p w14:paraId="2E29F60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320" w:type="dxa"/>
            <w:tcBorders>
              <w:left w:val="nil"/>
              <w:bottom w:val="single" w:sz="4" w:space="0" w:color="auto"/>
            </w:tcBorders>
          </w:tcPr>
          <w:p w14:paraId="1AD0905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queue-scheduler wrr </w:t>
            </w:r>
            <w:r>
              <w:rPr>
                <w:rFonts w:ascii="Times New Roman" w:hAnsi="Times New Roman" w:cs="Times New Roman"/>
                <w:kern w:val="0"/>
                <w:sz w:val="24"/>
                <w:szCs w:val="24"/>
              </w:rPr>
              <w:t>[</w:t>
            </w:r>
            <w:r>
              <w:rPr>
                <w:rFonts w:ascii="Times New Roman" w:hAnsi="Times New Roman" w:cs="Times New Roman"/>
                <w:bCs/>
                <w:i/>
                <w:kern w:val="0"/>
                <w:sz w:val="24"/>
                <w:szCs w:val="24"/>
              </w:rPr>
              <w:t>queue1</w:t>
            </w:r>
            <w:r>
              <w:rPr>
                <w:rFonts w:ascii="Times New Roman" w:hAnsi="Times New Roman" w:cs="Times New Roman"/>
                <w:bCs/>
                <w:iCs/>
                <w:kern w:val="0"/>
                <w:sz w:val="24"/>
                <w:szCs w:val="24"/>
              </w:rPr>
              <w:t>|</w:t>
            </w:r>
            <w:r>
              <w:rPr>
                <w:rFonts w:ascii="Times New Roman" w:hAnsi="Times New Roman" w:cs="Times New Roman"/>
                <w:bCs/>
                <w:i/>
                <w:kern w:val="0"/>
                <w:sz w:val="24"/>
                <w:szCs w:val="24"/>
              </w:rPr>
              <w:t>queue2</w:t>
            </w:r>
            <w:r>
              <w:rPr>
                <w:rFonts w:ascii="Times New Roman" w:hAnsi="Times New Roman" w:cs="Times New Roman"/>
                <w:bCs/>
                <w:iCs/>
                <w:kern w:val="0"/>
                <w:sz w:val="24"/>
                <w:szCs w:val="24"/>
              </w:rPr>
              <w:t>|</w:t>
            </w:r>
            <w:r>
              <w:rPr>
                <w:rFonts w:ascii="Times New Roman" w:hAnsi="Times New Roman" w:cs="Times New Roman"/>
                <w:bCs/>
                <w:i/>
                <w:kern w:val="0"/>
                <w:sz w:val="24"/>
                <w:szCs w:val="24"/>
              </w:rPr>
              <w:t>queue3</w:t>
            </w:r>
            <w:r>
              <w:rPr>
                <w:rFonts w:ascii="Times New Roman" w:hAnsi="Times New Roman" w:cs="Times New Roman"/>
                <w:bCs/>
                <w:iCs/>
                <w:kern w:val="0"/>
                <w:sz w:val="24"/>
                <w:szCs w:val="24"/>
              </w:rPr>
              <w:t>|</w:t>
            </w:r>
            <w:r>
              <w:rPr>
                <w:rFonts w:ascii="Times New Roman" w:hAnsi="Times New Roman" w:cs="Times New Roman"/>
                <w:bCs/>
                <w:i/>
                <w:kern w:val="0"/>
                <w:sz w:val="24"/>
                <w:szCs w:val="24"/>
              </w:rPr>
              <w:t>queue4</w:t>
            </w:r>
            <w:r>
              <w:rPr>
                <w:rFonts w:ascii="Times New Roman" w:hAnsi="Times New Roman" w:cs="Times New Roman"/>
                <w:kern w:val="0"/>
                <w:sz w:val="24"/>
                <w:szCs w:val="24"/>
              </w:rPr>
              <w:t>]</w:t>
            </w:r>
          </w:p>
        </w:tc>
        <w:tc>
          <w:tcPr>
            <w:tcW w:w="3014" w:type="dxa"/>
            <w:tcBorders>
              <w:bottom w:val="single" w:sz="4" w:space="0" w:color="auto"/>
              <w:right w:val="nil"/>
            </w:tcBorders>
          </w:tcPr>
          <w:p w14:paraId="4E3EF22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Set the weighted cyclic scheduling mode. Queuex is the weight of queue x. The value ranges from 1 to 100. </w:t>
            </w:r>
          </w:p>
        </w:tc>
      </w:tr>
      <w:tr w:rsidR="00DC4163" w14:paraId="24D47270" w14:textId="77777777">
        <w:trPr>
          <w:trHeight w:val="435"/>
        </w:trPr>
        <w:tc>
          <w:tcPr>
            <w:tcW w:w="1188" w:type="dxa"/>
            <w:tcBorders>
              <w:top w:val="nil"/>
              <w:left w:val="nil"/>
              <w:bottom w:val="nil"/>
              <w:right w:val="nil"/>
            </w:tcBorders>
          </w:tcPr>
          <w:p w14:paraId="16B6CF1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7E34A0D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queue-scheduler</w:t>
            </w:r>
          </w:p>
        </w:tc>
        <w:tc>
          <w:tcPr>
            <w:tcW w:w="3014" w:type="dxa"/>
            <w:tcBorders>
              <w:top w:val="single" w:sz="4" w:space="0" w:color="auto"/>
              <w:bottom w:val="single" w:sz="4" w:space="0" w:color="auto"/>
              <w:right w:val="nil"/>
            </w:tcBorders>
          </w:tcPr>
          <w:p w14:paraId="440C3ED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Displays the queue scheduling configuration.</w:t>
            </w:r>
          </w:p>
        </w:tc>
      </w:tr>
      <w:tr w:rsidR="00DC4163" w14:paraId="7A8AE942" w14:textId="77777777">
        <w:trPr>
          <w:trHeight w:val="465"/>
        </w:trPr>
        <w:tc>
          <w:tcPr>
            <w:tcW w:w="1188" w:type="dxa"/>
            <w:tcBorders>
              <w:top w:val="nil"/>
              <w:left w:val="nil"/>
              <w:bottom w:val="nil"/>
              <w:right w:val="nil"/>
            </w:tcBorders>
          </w:tcPr>
          <w:p w14:paraId="0536F77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28C0AD0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02BBD29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3E23733A" w14:textId="77777777" w:rsidR="00DC4163" w:rsidRDefault="00000000">
      <w:pPr>
        <w:pStyle w:val="Heading1"/>
        <w:pageBreakBefore/>
        <w:numPr>
          <w:ilvl w:val="0"/>
          <w:numId w:val="1"/>
        </w:numPr>
        <w:rPr>
          <w:rFonts w:ascii="Arial" w:hAnsi="Arial" w:cs="Arial"/>
          <w:kern w:val="2"/>
        </w:rPr>
      </w:pPr>
      <w:bookmarkStart w:id="1091" w:name="_Toc7510"/>
      <w:r>
        <w:rPr>
          <w:rFonts w:ascii="Arial" w:hAnsi="Arial" w:cs="Arial"/>
          <w:kern w:val="2"/>
        </w:rPr>
        <w:t xml:space="preserve"> </w:t>
      </w:r>
      <w:bookmarkStart w:id="1092" w:name="_Toc19712"/>
      <w:r>
        <w:rPr>
          <w:rFonts w:ascii="Arial" w:hAnsi="Arial" w:cs="Arial"/>
          <w:kern w:val="2"/>
        </w:rPr>
        <w:t>STP</w:t>
      </w:r>
      <w:bookmarkEnd w:id="1091"/>
      <w:r>
        <w:rPr>
          <w:rFonts w:ascii="Arial" w:hAnsi="Arial" w:cs="Arial" w:hint="eastAsia"/>
          <w:kern w:val="2"/>
        </w:rPr>
        <w:t xml:space="preserve"> Configuration(Not Supported Yet)</w:t>
      </w:r>
      <w:bookmarkEnd w:id="1092"/>
    </w:p>
    <w:p w14:paraId="7108585A" w14:textId="77777777" w:rsidR="00DC4163" w:rsidRDefault="00DC4163">
      <w:pPr>
        <w:keepNext/>
        <w:keepLines/>
        <w:numPr>
          <w:ilvl w:val="0"/>
          <w:numId w:val="9"/>
        </w:numPr>
        <w:spacing w:before="260" w:after="260" w:line="416" w:lineRule="auto"/>
        <w:outlineLvl w:val="1"/>
        <w:rPr>
          <w:rFonts w:ascii="Times New Roman" w:eastAsia="SimHei" w:hAnsi="Times New Roman" w:cs="Times New Roman"/>
          <w:bCs/>
          <w:vanish/>
          <w:szCs w:val="28"/>
        </w:rPr>
      </w:pPr>
      <w:bookmarkStart w:id="1093" w:name="_Toc7445896"/>
      <w:bookmarkStart w:id="1094" w:name="_Toc432250710"/>
      <w:bookmarkStart w:id="1095" w:name="_Toc484072329"/>
      <w:bookmarkStart w:id="1096" w:name="_Toc7961375"/>
      <w:bookmarkStart w:id="1097" w:name="_Toc432181684"/>
      <w:bookmarkStart w:id="1098" w:name="_Toc425491064"/>
      <w:bookmarkStart w:id="1099" w:name="_Toc7447263"/>
      <w:bookmarkStart w:id="1100" w:name="_Toc425522502"/>
      <w:bookmarkStart w:id="1101" w:name="_Toc426970019"/>
      <w:bookmarkStart w:id="1102" w:name="_Toc425438932"/>
      <w:bookmarkStart w:id="1103" w:name="_Toc411516205"/>
      <w:bookmarkStart w:id="1104" w:name="_Toc7965783"/>
      <w:bookmarkStart w:id="1105" w:name="_Toc7965506"/>
      <w:bookmarkStart w:id="1106" w:name="_Toc333920125"/>
      <w:bookmarkStart w:id="1107" w:name="_Toc334105571"/>
      <w:bookmarkStart w:id="1108" w:name="_Toc411515597"/>
      <w:bookmarkStart w:id="1109" w:name="_Toc333917509"/>
      <w:bookmarkStart w:id="1110" w:name="_Toc7444228"/>
      <w:bookmarkStart w:id="1111" w:name="_Toc418585875"/>
      <w:bookmarkStart w:id="1112" w:name="_Toc332197913"/>
      <w:bookmarkStart w:id="1113" w:name="_Toc385236515"/>
      <w:bookmarkStart w:id="1114" w:name="_Toc332103285"/>
      <w:bookmarkStart w:id="1115" w:name="_Toc385325194"/>
      <w:bookmarkStart w:id="1116" w:name="_Toc425438690"/>
      <w:bookmarkStart w:id="1117" w:name="_Toc431230460"/>
      <w:bookmarkStart w:id="1118" w:name="_Toc333928052"/>
      <w:bookmarkStart w:id="1119" w:name="_Toc345493858"/>
      <w:bookmarkStart w:id="1120" w:name="_Toc420938275"/>
      <w:bookmarkStart w:id="1121" w:name="_Toc446670340"/>
      <w:bookmarkStart w:id="1122" w:name="_Toc425507664"/>
      <w:bookmarkStart w:id="1123" w:name="_Toc411515407"/>
      <w:bookmarkStart w:id="1124" w:name="_Toc9240042"/>
      <w:bookmarkStart w:id="1125" w:name="_Toc431230755"/>
      <w:bookmarkStart w:id="1126" w:name="_Toc386617199"/>
      <w:bookmarkStart w:id="1127" w:name="_Toc7446718"/>
      <w:bookmarkStart w:id="1128" w:name="_Toc332182473"/>
      <w:bookmarkStart w:id="1129" w:name="_Toc333924153"/>
      <w:bookmarkStart w:id="1130" w:name="_Toc334111971"/>
      <w:bookmarkStart w:id="1131" w:name="_Toc7961099"/>
      <w:bookmarkStart w:id="1132" w:name="_Toc7446170"/>
      <w:bookmarkStart w:id="1133" w:name="_Toc7422058"/>
      <w:bookmarkStart w:id="1134" w:name="_Toc369100333"/>
      <w:bookmarkStart w:id="1135" w:name="_Toc431279597"/>
      <w:bookmarkStart w:id="1136" w:name="_Toc9240337"/>
      <w:bookmarkStart w:id="1137" w:name="_Toc369100038"/>
      <w:bookmarkStart w:id="1138" w:name="_Toc332197584"/>
      <w:bookmarkStart w:id="1139" w:name="_Toc425519538"/>
      <w:bookmarkStart w:id="1140" w:name="_Toc425439174"/>
      <w:bookmarkStart w:id="1141" w:name="_Toc384972575"/>
      <w:bookmarkStart w:id="1142" w:name="_Toc332197535"/>
      <w:bookmarkStart w:id="1143" w:name="_Toc432250417"/>
      <w:bookmarkStart w:id="1144" w:name="_Toc386617097"/>
      <w:bookmarkStart w:id="1145" w:name="_Toc425491340"/>
      <w:bookmarkStart w:id="1146" w:name="_Toc369104173"/>
      <w:bookmarkStart w:id="1147" w:name="_Toc487207890"/>
      <w:bookmarkStart w:id="1148" w:name="_Toc333924022"/>
      <w:bookmarkStart w:id="1149" w:name="_Toc7446444"/>
      <w:bookmarkStart w:id="1150" w:name="_Toc419792646"/>
      <w:bookmarkStart w:id="1151" w:name="_Toc425751672"/>
      <w:bookmarkStart w:id="1152" w:name="_Toc426969346"/>
      <w:bookmarkStart w:id="1153" w:name="_Toc411516023"/>
      <w:bookmarkStart w:id="1154" w:name="_Toc7446992"/>
      <w:bookmarkStart w:id="1155" w:name="_Toc9239157"/>
      <w:bookmarkStart w:id="1156" w:name="_Toc483570097"/>
      <w:bookmarkStart w:id="1157" w:name="_Toc431374071"/>
      <w:bookmarkStart w:id="1158" w:name="_Toc7443654"/>
      <w:bookmarkStart w:id="1159" w:name="_Toc411515793"/>
      <w:bookmarkStart w:id="1160" w:name="_Toc9239452"/>
      <w:bookmarkStart w:id="1161" w:name="_Toc425437262"/>
      <w:bookmarkStart w:id="1162" w:name="_Toc7443942"/>
      <w:bookmarkStart w:id="1163" w:name="_Toc334105949"/>
      <w:bookmarkStart w:id="1164" w:name="_Toc7430162"/>
      <w:bookmarkStart w:id="1165" w:name="_Toc332197390"/>
      <w:bookmarkStart w:id="1166" w:name="_Toc332103412"/>
      <w:bookmarkStart w:id="1167" w:name="_Toc332198665"/>
      <w:bookmarkStart w:id="1168" w:name="_Toc432181391"/>
      <w:bookmarkStart w:id="1169" w:name="_Toc332201479"/>
      <w:bookmarkStart w:id="1170" w:name="_Toc385236699"/>
      <w:bookmarkStart w:id="1171" w:name="_Toc7437460"/>
      <w:bookmarkStart w:id="1172" w:name="_Toc432250121"/>
      <w:bookmarkStart w:id="1173" w:name="_Toc9239747"/>
      <w:bookmarkStart w:id="1174" w:name="_Toc431398934"/>
      <w:bookmarkStart w:id="1175" w:name="_Toc334105120"/>
      <w:bookmarkStart w:id="1176" w:name="_Toc484077784"/>
      <w:bookmarkStart w:id="1177" w:name="_Toc426969577"/>
      <w:bookmarkStart w:id="1178" w:name="_Toc426970820"/>
      <w:bookmarkStart w:id="1179" w:name="_Toc310322619"/>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68325E31" w14:textId="77777777" w:rsidR="00DC4163" w:rsidRDefault="00000000">
      <w:pPr>
        <w:pStyle w:val="Heading2"/>
        <w:numPr>
          <w:ilvl w:val="1"/>
          <w:numId w:val="1"/>
        </w:numPr>
        <w:rPr>
          <w:rFonts w:ascii="Times New Roman" w:hAnsi="Times New Roman"/>
          <w:sz w:val="36"/>
          <w:szCs w:val="36"/>
        </w:rPr>
      </w:pPr>
      <w:bookmarkStart w:id="1180" w:name="_Toc5744"/>
      <w:bookmarkEnd w:id="1179"/>
      <w:r>
        <w:rPr>
          <w:rFonts w:ascii="Times New Roman" w:hAnsi="Times New Roman"/>
          <w:sz w:val="36"/>
          <w:szCs w:val="36"/>
        </w:rPr>
        <w:t xml:space="preserve"> </w:t>
      </w:r>
      <w:bookmarkStart w:id="1181" w:name="_Toc4501"/>
      <w:r>
        <w:rPr>
          <w:rFonts w:ascii="Times New Roman" w:hAnsi="Times New Roman"/>
          <w:sz w:val="36"/>
          <w:szCs w:val="36"/>
        </w:rPr>
        <w:t>STP Default Settings</w:t>
      </w:r>
      <w:bookmarkEnd w:id="1180"/>
      <w:bookmarkEnd w:id="1181"/>
    </w:p>
    <w:p w14:paraId="6F54746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STP Default Settings</w:t>
      </w:r>
      <w:r>
        <w:rPr>
          <w:rFonts w:ascii="Times New Roman" w:hAnsi="Times New Roman" w:cs="Times New Roman"/>
          <w:sz w:val="24"/>
          <w:szCs w:val="24"/>
        </w:rPr>
        <w:t>：</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DC4163" w14:paraId="45F51F68" w14:textId="77777777">
        <w:tc>
          <w:tcPr>
            <w:tcW w:w="4264" w:type="dxa"/>
          </w:tcPr>
          <w:p w14:paraId="1602CE97"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Speciality</w:t>
            </w:r>
          </w:p>
        </w:tc>
        <w:tc>
          <w:tcPr>
            <w:tcW w:w="4264" w:type="dxa"/>
          </w:tcPr>
          <w:p w14:paraId="04BC46CF"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Default value</w:t>
            </w:r>
          </w:p>
        </w:tc>
      </w:tr>
      <w:tr w:rsidR="00DC4163" w14:paraId="76DAC14F" w14:textId="77777777">
        <w:tc>
          <w:tcPr>
            <w:tcW w:w="4264" w:type="dxa"/>
          </w:tcPr>
          <w:p w14:paraId="67C2B91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 status</w:t>
            </w:r>
          </w:p>
        </w:tc>
        <w:tc>
          <w:tcPr>
            <w:tcW w:w="4264" w:type="dxa"/>
          </w:tcPr>
          <w:p w14:paraId="3442845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STP disabled</w:t>
            </w:r>
          </w:p>
        </w:tc>
      </w:tr>
      <w:tr w:rsidR="00DC4163" w14:paraId="013A4FE7" w14:textId="77777777">
        <w:tc>
          <w:tcPr>
            <w:tcW w:w="4264" w:type="dxa"/>
          </w:tcPr>
          <w:p w14:paraId="4136E22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Bridge priority</w:t>
            </w:r>
          </w:p>
        </w:tc>
        <w:tc>
          <w:tcPr>
            <w:tcW w:w="4264" w:type="dxa"/>
          </w:tcPr>
          <w:p w14:paraId="718E756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32768</w:t>
            </w:r>
          </w:p>
        </w:tc>
      </w:tr>
      <w:tr w:rsidR="00DC4163" w14:paraId="697E030D" w14:textId="77777777">
        <w:tc>
          <w:tcPr>
            <w:tcW w:w="4264" w:type="dxa"/>
          </w:tcPr>
          <w:p w14:paraId="35180AF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STP port priority</w:t>
            </w:r>
          </w:p>
        </w:tc>
        <w:tc>
          <w:tcPr>
            <w:tcW w:w="4264" w:type="dxa"/>
          </w:tcPr>
          <w:p w14:paraId="766A5CFB"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128</w:t>
            </w:r>
          </w:p>
        </w:tc>
      </w:tr>
      <w:tr w:rsidR="00DC4163" w14:paraId="30BC2F26" w14:textId="77777777">
        <w:tc>
          <w:tcPr>
            <w:tcW w:w="4264" w:type="dxa"/>
          </w:tcPr>
          <w:p w14:paraId="224807A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STP port cost</w:t>
            </w:r>
          </w:p>
        </w:tc>
        <w:tc>
          <w:tcPr>
            <w:tcW w:w="4264" w:type="dxa"/>
          </w:tcPr>
          <w:p w14:paraId="405B5EA6"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10-Gigabit Ethernet :20000</w:t>
            </w:r>
          </w:p>
          <w:p w14:paraId="0C4AE83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Gigabit Ethernet :20000</w:t>
            </w:r>
          </w:p>
        </w:tc>
      </w:tr>
      <w:tr w:rsidR="00DC4163" w14:paraId="249F0BC2" w14:textId="77777777">
        <w:tc>
          <w:tcPr>
            <w:tcW w:w="4264" w:type="dxa"/>
          </w:tcPr>
          <w:p w14:paraId="3E69871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Hello time</w:t>
            </w:r>
          </w:p>
        </w:tc>
        <w:tc>
          <w:tcPr>
            <w:tcW w:w="4264" w:type="dxa"/>
          </w:tcPr>
          <w:p w14:paraId="71715A3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2s</w:t>
            </w:r>
          </w:p>
        </w:tc>
      </w:tr>
      <w:tr w:rsidR="00DC4163" w14:paraId="0FA35908" w14:textId="77777777">
        <w:tc>
          <w:tcPr>
            <w:tcW w:w="4264" w:type="dxa"/>
          </w:tcPr>
          <w:p w14:paraId="0492DD3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Forward delay time</w:t>
            </w:r>
          </w:p>
        </w:tc>
        <w:tc>
          <w:tcPr>
            <w:tcW w:w="4264" w:type="dxa"/>
          </w:tcPr>
          <w:p w14:paraId="113DEC6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15s</w:t>
            </w:r>
          </w:p>
        </w:tc>
      </w:tr>
      <w:tr w:rsidR="00DC4163" w14:paraId="55242895" w14:textId="77777777">
        <w:tc>
          <w:tcPr>
            <w:tcW w:w="4264" w:type="dxa"/>
          </w:tcPr>
          <w:p w14:paraId="089B3611" w14:textId="77777777" w:rsidR="00DC4163" w:rsidRDefault="00000000">
            <w:pPr>
              <w:rPr>
                <w:rFonts w:ascii="Times New Roman" w:hAnsi="Times New Roman" w:cs="Times New Roman"/>
                <w:sz w:val="24"/>
                <w:szCs w:val="24"/>
              </w:rPr>
            </w:pPr>
            <w:r>
              <w:rPr>
                <w:rFonts w:ascii="Times New Roman" w:hAnsi="Times New Roman" w:cs="Times New Roman" w:hint="eastAsia"/>
                <w:sz w:val="24"/>
                <w:szCs w:val="24"/>
              </w:rPr>
              <w:t>Maximum</w:t>
            </w:r>
            <w:r>
              <w:rPr>
                <w:rFonts w:ascii="Times New Roman" w:hAnsi="Times New Roman" w:cs="Times New Roman"/>
                <w:sz w:val="24"/>
                <w:szCs w:val="24"/>
              </w:rPr>
              <w:t xml:space="preserve"> aging time</w:t>
            </w:r>
          </w:p>
        </w:tc>
        <w:tc>
          <w:tcPr>
            <w:tcW w:w="4264" w:type="dxa"/>
          </w:tcPr>
          <w:p w14:paraId="4575D97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20s</w:t>
            </w:r>
          </w:p>
        </w:tc>
      </w:tr>
      <w:tr w:rsidR="00DC4163" w14:paraId="7EED585F" w14:textId="77777777">
        <w:tc>
          <w:tcPr>
            <w:tcW w:w="4264" w:type="dxa"/>
          </w:tcPr>
          <w:p w14:paraId="6735B61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Mode</w:t>
            </w:r>
          </w:p>
        </w:tc>
        <w:tc>
          <w:tcPr>
            <w:tcW w:w="4264" w:type="dxa"/>
          </w:tcPr>
          <w:p w14:paraId="12987C8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RSTP</w:t>
            </w:r>
          </w:p>
        </w:tc>
      </w:tr>
    </w:tbl>
    <w:p w14:paraId="726429D9" w14:textId="77777777" w:rsidR="00DC4163" w:rsidRDefault="00000000">
      <w:pPr>
        <w:pStyle w:val="Heading2"/>
        <w:numPr>
          <w:ilvl w:val="1"/>
          <w:numId w:val="1"/>
        </w:numPr>
        <w:rPr>
          <w:rFonts w:ascii="Times New Roman" w:hAnsi="Times New Roman"/>
          <w:sz w:val="36"/>
          <w:szCs w:val="36"/>
        </w:rPr>
      </w:pPr>
      <w:bookmarkStart w:id="1182" w:name="_Toc1150"/>
      <w:r>
        <w:rPr>
          <w:rFonts w:ascii="Times New Roman" w:hAnsi="Times New Roman"/>
          <w:sz w:val="36"/>
          <w:szCs w:val="36"/>
        </w:rPr>
        <w:t xml:space="preserve"> </w:t>
      </w:r>
      <w:bookmarkStart w:id="1183" w:name="_Toc12520"/>
      <w:r>
        <w:rPr>
          <w:rFonts w:ascii="Times New Roman" w:hAnsi="Times New Roman"/>
          <w:sz w:val="36"/>
          <w:szCs w:val="36"/>
        </w:rPr>
        <w:t>STP</w:t>
      </w:r>
      <w:bookmarkEnd w:id="1182"/>
      <w:r>
        <w:rPr>
          <w:rFonts w:ascii="Times New Roman" w:hAnsi="Times New Roman"/>
          <w:sz w:val="36"/>
          <w:szCs w:val="36"/>
        </w:rPr>
        <w:t xml:space="preserve"> Configure</w:t>
      </w:r>
      <w:bookmarkEnd w:id="1183"/>
    </w:p>
    <w:p w14:paraId="07A6550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STP configuration includes:</w:t>
      </w:r>
    </w:p>
    <w:p w14:paraId="1319D13B" w14:textId="77777777" w:rsidR="00DC4163" w:rsidRDefault="00000000">
      <w:pPr>
        <w:numPr>
          <w:ilvl w:val="0"/>
          <w:numId w:val="19"/>
        </w:numPr>
        <w:rPr>
          <w:rFonts w:ascii="Times New Roman" w:hAnsi="Times New Roman" w:cs="Times New Roman"/>
          <w:sz w:val="24"/>
          <w:szCs w:val="24"/>
        </w:rPr>
      </w:pPr>
      <w:r>
        <w:rPr>
          <w:rFonts w:ascii="Times New Roman" w:hAnsi="Times New Roman" w:cs="Times New Roman"/>
          <w:sz w:val="24"/>
          <w:szCs w:val="24"/>
        </w:rPr>
        <w:t>Enables the STP function of the device</w:t>
      </w:r>
    </w:p>
    <w:p w14:paraId="607C816C" w14:textId="77777777" w:rsidR="00DC4163" w:rsidRDefault="00000000">
      <w:pPr>
        <w:numPr>
          <w:ilvl w:val="0"/>
          <w:numId w:val="19"/>
        </w:numPr>
        <w:rPr>
          <w:rFonts w:ascii="Times New Roman" w:hAnsi="Times New Roman" w:cs="Times New Roman"/>
          <w:sz w:val="24"/>
          <w:szCs w:val="24"/>
        </w:rPr>
      </w:pPr>
      <w:r>
        <w:rPr>
          <w:rFonts w:ascii="Times New Roman" w:hAnsi="Times New Roman" w:cs="Times New Roman"/>
          <w:sz w:val="24"/>
          <w:szCs w:val="24"/>
        </w:rPr>
        <w:t>Enable the STP function on the port</w:t>
      </w:r>
    </w:p>
    <w:p w14:paraId="237E06E5" w14:textId="77777777" w:rsidR="00DC4163" w:rsidRDefault="00000000">
      <w:pPr>
        <w:numPr>
          <w:ilvl w:val="0"/>
          <w:numId w:val="19"/>
        </w:numPr>
        <w:rPr>
          <w:rFonts w:ascii="Times New Roman" w:hAnsi="Times New Roman" w:cs="Times New Roman"/>
          <w:sz w:val="24"/>
          <w:szCs w:val="24"/>
        </w:rPr>
      </w:pPr>
      <w:r>
        <w:rPr>
          <w:rFonts w:ascii="Times New Roman" w:hAnsi="Times New Roman" w:cs="Times New Roman"/>
          <w:sz w:val="24"/>
          <w:szCs w:val="24"/>
        </w:rPr>
        <w:t>Configuring the STP Mode</w:t>
      </w:r>
    </w:p>
    <w:p w14:paraId="34DB3FEE" w14:textId="77777777" w:rsidR="00DC4163" w:rsidRDefault="00000000">
      <w:pPr>
        <w:numPr>
          <w:ilvl w:val="0"/>
          <w:numId w:val="19"/>
        </w:numPr>
        <w:rPr>
          <w:rFonts w:ascii="Times New Roman" w:hAnsi="Times New Roman" w:cs="Times New Roman"/>
          <w:sz w:val="24"/>
          <w:szCs w:val="24"/>
        </w:rPr>
      </w:pPr>
      <w:r>
        <w:rPr>
          <w:rFonts w:ascii="Times New Roman" w:hAnsi="Times New Roman" w:cs="Times New Roman"/>
          <w:sz w:val="24"/>
          <w:szCs w:val="24"/>
        </w:rPr>
        <w:t>Configure the bridge priority of the device</w:t>
      </w:r>
    </w:p>
    <w:p w14:paraId="5A3064E7" w14:textId="77777777" w:rsidR="00DC4163" w:rsidRDefault="00000000">
      <w:pPr>
        <w:numPr>
          <w:ilvl w:val="0"/>
          <w:numId w:val="19"/>
        </w:numPr>
        <w:rPr>
          <w:rFonts w:ascii="Times New Roman" w:hAnsi="Times New Roman" w:cs="Times New Roman"/>
          <w:sz w:val="24"/>
          <w:szCs w:val="24"/>
        </w:rPr>
      </w:pPr>
      <w:r>
        <w:rPr>
          <w:rFonts w:ascii="Times New Roman" w:hAnsi="Times New Roman" w:cs="Times New Roman"/>
          <w:sz w:val="24"/>
          <w:szCs w:val="24"/>
        </w:rPr>
        <w:t>The forwarding delay of the device is configured</w:t>
      </w:r>
    </w:p>
    <w:p w14:paraId="0D9BCAC9" w14:textId="77777777" w:rsidR="00DC4163" w:rsidRDefault="00000000">
      <w:pPr>
        <w:numPr>
          <w:ilvl w:val="0"/>
          <w:numId w:val="19"/>
        </w:numPr>
        <w:rPr>
          <w:rFonts w:ascii="Times New Roman" w:hAnsi="Times New Roman" w:cs="Times New Roman"/>
          <w:sz w:val="24"/>
          <w:szCs w:val="24"/>
        </w:rPr>
      </w:pPr>
      <w:r>
        <w:rPr>
          <w:rFonts w:ascii="Times New Roman" w:hAnsi="Times New Roman" w:cs="Times New Roman"/>
          <w:sz w:val="24"/>
          <w:szCs w:val="24"/>
        </w:rPr>
        <w:t>The hello time of the device was set</w:t>
      </w:r>
    </w:p>
    <w:p w14:paraId="2CBF44D5" w14:textId="77777777" w:rsidR="00DC4163" w:rsidRDefault="00000000">
      <w:pPr>
        <w:numPr>
          <w:ilvl w:val="0"/>
          <w:numId w:val="19"/>
        </w:numPr>
        <w:rPr>
          <w:rFonts w:ascii="Times New Roman" w:hAnsi="Times New Roman" w:cs="Times New Roman"/>
          <w:sz w:val="24"/>
          <w:szCs w:val="24"/>
        </w:rPr>
      </w:pPr>
      <w:r>
        <w:rPr>
          <w:rFonts w:ascii="Times New Roman" w:hAnsi="Times New Roman" w:cs="Times New Roman"/>
          <w:sz w:val="24"/>
          <w:szCs w:val="24"/>
        </w:rPr>
        <w:t>The maximum service life of a specified device is specified</w:t>
      </w:r>
    </w:p>
    <w:p w14:paraId="40C0619E" w14:textId="77777777" w:rsidR="00DC4163" w:rsidRDefault="00000000">
      <w:pPr>
        <w:numPr>
          <w:ilvl w:val="0"/>
          <w:numId w:val="19"/>
        </w:numPr>
        <w:rPr>
          <w:rFonts w:ascii="Times New Roman" w:hAnsi="Times New Roman" w:cs="Times New Roman"/>
          <w:sz w:val="24"/>
          <w:szCs w:val="24"/>
        </w:rPr>
      </w:pPr>
      <w:r>
        <w:rPr>
          <w:rFonts w:ascii="Times New Roman" w:hAnsi="Times New Roman" w:cs="Times New Roman"/>
          <w:sz w:val="24"/>
          <w:szCs w:val="24"/>
        </w:rPr>
        <w:t>Configures the priority of a specified port</w:t>
      </w:r>
    </w:p>
    <w:p w14:paraId="2F6DB3C1" w14:textId="77777777" w:rsidR="00DC4163" w:rsidRDefault="00000000">
      <w:pPr>
        <w:numPr>
          <w:ilvl w:val="0"/>
          <w:numId w:val="19"/>
        </w:numPr>
        <w:rPr>
          <w:rFonts w:ascii="Times New Roman" w:hAnsi="Times New Roman" w:cs="Times New Roman"/>
          <w:sz w:val="24"/>
          <w:szCs w:val="24"/>
        </w:rPr>
      </w:pPr>
      <w:r>
        <w:rPr>
          <w:rFonts w:ascii="Times New Roman" w:hAnsi="Times New Roman" w:cs="Times New Roman"/>
          <w:sz w:val="24"/>
          <w:szCs w:val="24"/>
        </w:rPr>
        <w:t>The path cost of a specified port is specified</w:t>
      </w:r>
    </w:p>
    <w:p w14:paraId="1E95C649" w14:textId="77777777" w:rsidR="00DC4163" w:rsidRDefault="00000000">
      <w:pPr>
        <w:pStyle w:val="Heading3"/>
        <w:numPr>
          <w:ilvl w:val="2"/>
          <w:numId w:val="1"/>
        </w:numPr>
      </w:pPr>
      <w:bookmarkStart w:id="1184" w:name="_Toc18419"/>
      <w:r>
        <w:t xml:space="preserve"> </w:t>
      </w:r>
      <w:bookmarkStart w:id="1185" w:name="_Toc13418"/>
      <w:r>
        <w:t>Enabl</w:t>
      </w:r>
      <w:r>
        <w:rPr>
          <w:rFonts w:hint="eastAsia"/>
        </w:rPr>
        <w:t>e</w:t>
      </w:r>
      <w:r>
        <w:t xml:space="preserve"> STP </w:t>
      </w:r>
      <w:r>
        <w:rPr>
          <w:rFonts w:hint="eastAsia"/>
        </w:rPr>
        <w:t>F</w:t>
      </w:r>
      <w:r>
        <w:t>unction</w:t>
      </w:r>
      <w:bookmarkEnd w:id="1184"/>
      <w:bookmarkEnd w:id="1185"/>
    </w:p>
    <w:p w14:paraId="72E4A9D2" w14:textId="77777777" w:rsidR="00DC4163" w:rsidRDefault="00000000">
      <w:pPr>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privileged configuration mode, enable the STP function on the device,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960"/>
        <w:gridCol w:w="3374"/>
      </w:tblGrid>
      <w:tr w:rsidR="00DC4163" w14:paraId="46D8A039" w14:textId="77777777">
        <w:tc>
          <w:tcPr>
            <w:tcW w:w="1188" w:type="dxa"/>
            <w:tcBorders>
              <w:top w:val="nil"/>
              <w:left w:val="nil"/>
              <w:bottom w:val="nil"/>
              <w:right w:val="nil"/>
            </w:tcBorders>
          </w:tcPr>
          <w:p w14:paraId="4953CC2F" w14:textId="77777777" w:rsidR="00DC4163" w:rsidRDefault="00DC4163">
            <w:pPr>
              <w:autoSpaceDE w:val="0"/>
              <w:autoSpaceDN w:val="0"/>
              <w:adjustRightInd w:val="0"/>
              <w:rPr>
                <w:rFonts w:ascii="Times New Roman" w:hAnsi="Times New Roman" w:cs="Times New Roman"/>
                <w:b/>
                <w:kern w:val="0"/>
                <w:sz w:val="24"/>
                <w:szCs w:val="24"/>
              </w:rPr>
            </w:pPr>
          </w:p>
        </w:tc>
        <w:tc>
          <w:tcPr>
            <w:tcW w:w="3960" w:type="dxa"/>
            <w:tcBorders>
              <w:left w:val="nil"/>
            </w:tcBorders>
          </w:tcPr>
          <w:p w14:paraId="2ECCFA5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74" w:type="dxa"/>
            <w:tcBorders>
              <w:right w:val="nil"/>
            </w:tcBorders>
          </w:tcPr>
          <w:p w14:paraId="08ABEE1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109115F" w14:textId="77777777">
        <w:tc>
          <w:tcPr>
            <w:tcW w:w="1188" w:type="dxa"/>
            <w:tcBorders>
              <w:top w:val="nil"/>
              <w:left w:val="nil"/>
              <w:bottom w:val="nil"/>
              <w:right w:val="nil"/>
            </w:tcBorders>
          </w:tcPr>
          <w:p w14:paraId="7F877E5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3960" w:type="dxa"/>
            <w:tcBorders>
              <w:left w:val="nil"/>
            </w:tcBorders>
          </w:tcPr>
          <w:p w14:paraId="0C062B4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74" w:type="dxa"/>
            <w:tcBorders>
              <w:right w:val="nil"/>
            </w:tcBorders>
          </w:tcPr>
          <w:p w14:paraId="63B6A5F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348CDD12" w14:textId="77777777">
        <w:tc>
          <w:tcPr>
            <w:tcW w:w="1188" w:type="dxa"/>
            <w:tcBorders>
              <w:top w:val="nil"/>
              <w:left w:val="nil"/>
              <w:bottom w:val="nil"/>
              <w:right w:val="nil"/>
            </w:tcBorders>
          </w:tcPr>
          <w:p w14:paraId="03EC6F4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3960" w:type="dxa"/>
            <w:tcBorders>
              <w:left w:val="nil"/>
            </w:tcBorders>
          </w:tcPr>
          <w:p w14:paraId="207519A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spanning-tree on</w:t>
            </w:r>
          </w:p>
        </w:tc>
        <w:tc>
          <w:tcPr>
            <w:tcW w:w="3374" w:type="dxa"/>
            <w:tcBorders>
              <w:right w:val="nil"/>
            </w:tcBorders>
          </w:tcPr>
          <w:p w14:paraId="4766245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Enable the STP function on the device. By default, STP is disabled.</w:t>
            </w:r>
          </w:p>
        </w:tc>
      </w:tr>
      <w:tr w:rsidR="00DC4163" w14:paraId="79110EE1" w14:textId="77777777">
        <w:trPr>
          <w:trHeight w:val="465"/>
        </w:trPr>
        <w:tc>
          <w:tcPr>
            <w:tcW w:w="1188" w:type="dxa"/>
            <w:tcBorders>
              <w:top w:val="nil"/>
              <w:left w:val="nil"/>
              <w:bottom w:val="nil"/>
              <w:right w:val="nil"/>
            </w:tcBorders>
          </w:tcPr>
          <w:p w14:paraId="1B09CF9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3960" w:type="dxa"/>
            <w:tcBorders>
              <w:top w:val="single" w:sz="4" w:space="0" w:color="auto"/>
              <w:left w:val="nil"/>
              <w:bottom w:val="single" w:sz="4" w:space="0" w:color="auto"/>
            </w:tcBorders>
          </w:tcPr>
          <w:p w14:paraId="626E65D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spanning-tree</w:t>
            </w:r>
          </w:p>
        </w:tc>
        <w:tc>
          <w:tcPr>
            <w:tcW w:w="3374" w:type="dxa"/>
            <w:tcBorders>
              <w:top w:val="single" w:sz="4" w:space="0" w:color="auto"/>
              <w:bottom w:val="single" w:sz="4" w:space="0" w:color="auto"/>
              <w:right w:val="nil"/>
            </w:tcBorders>
          </w:tcPr>
          <w:p w14:paraId="4046D97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STP function of the device is disabled</w:t>
            </w:r>
          </w:p>
        </w:tc>
      </w:tr>
      <w:tr w:rsidR="00DC4163" w14:paraId="1CED6E12" w14:textId="77777777">
        <w:trPr>
          <w:trHeight w:val="465"/>
        </w:trPr>
        <w:tc>
          <w:tcPr>
            <w:tcW w:w="1188" w:type="dxa"/>
            <w:tcBorders>
              <w:top w:val="nil"/>
              <w:left w:val="nil"/>
              <w:bottom w:val="nil"/>
              <w:right w:val="nil"/>
            </w:tcBorders>
          </w:tcPr>
          <w:p w14:paraId="1E74C27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3960" w:type="dxa"/>
            <w:tcBorders>
              <w:top w:val="single" w:sz="4" w:space="0" w:color="auto"/>
              <w:left w:val="nil"/>
              <w:bottom w:val="single" w:sz="4" w:space="0" w:color="auto"/>
            </w:tcBorders>
          </w:tcPr>
          <w:p w14:paraId="00559C2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vlan </w:t>
            </w:r>
            <w:r>
              <w:rPr>
                <w:rFonts w:ascii="Times New Roman" w:hAnsi="Times New Roman" w:cs="Times New Roman"/>
                <w:i/>
                <w:iCs/>
                <w:kern w:val="0"/>
                <w:sz w:val="24"/>
                <w:szCs w:val="24"/>
              </w:rPr>
              <w:t>vlan_id</w:t>
            </w:r>
          </w:p>
        </w:tc>
        <w:tc>
          <w:tcPr>
            <w:tcW w:w="3374" w:type="dxa"/>
            <w:tcBorders>
              <w:top w:val="single" w:sz="4" w:space="0" w:color="auto"/>
              <w:bottom w:val="single" w:sz="4" w:space="0" w:color="auto"/>
              <w:right w:val="nil"/>
            </w:tcBorders>
          </w:tcPr>
          <w:p w14:paraId="6F54A29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VLAN interface configuration mode.</w:t>
            </w:r>
          </w:p>
        </w:tc>
      </w:tr>
      <w:tr w:rsidR="00DC4163" w14:paraId="0CE60F63" w14:textId="77777777">
        <w:trPr>
          <w:trHeight w:val="465"/>
        </w:trPr>
        <w:tc>
          <w:tcPr>
            <w:tcW w:w="1188" w:type="dxa"/>
            <w:tcBorders>
              <w:top w:val="nil"/>
              <w:left w:val="nil"/>
              <w:bottom w:val="nil"/>
              <w:right w:val="nil"/>
            </w:tcBorders>
          </w:tcPr>
          <w:p w14:paraId="5BA45ED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960" w:type="dxa"/>
            <w:tcBorders>
              <w:top w:val="single" w:sz="4" w:space="0" w:color="auto"/>
              <w:left w:val="nil"/>
              <w:bottom w:val="single" w:sz="4" w:space="0" w:color="auto"/>
            </w:tcBorders>
          </w:tcPr>
          <w:p w14:paraId="4BD8123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spanning-tree</w:t>
            </w:r>
          </w:p>
        </w:tc>
        <w:tc>
          <w:tcPr>
            <w:tcW w:w="3374" w:type="dxa"/>
            <w:tcBorders>
              <w:top w:val="single" w:sz="4" w:space="0" w:color="auto"/>
              <w:bottom w:val="single" w:sz="4" w:space="0" w:color="auto"/>
              <w:right w:val="nil"/>
            </w:tcBorders>
          </w:tcPr>
          <w:p w14:paraId="3B3F77D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STP configuration</w:t>
            </w:r>
          </w:p>
        </w:tc>
      </w:tr>
      <w:tr w:rsidR="00DC4163" w14:paraId="6124A0CF" w14:textId="77777777">
        <w:trPr>
          <w:trHeight w:val="465"/>
        </w:trPr>
        <w:tc>
          <w:tcPr>
            <w:tcW w:w="1188" w:type="dxa"/>
            <w:tcBorders>
              <w:top w:val="nil"/>
              <w:left w:val="nil"/>
              <w:bottom w:val="nil"/>
              <w:right w:val="nil"/>
            </w:tcBorders>
          </w:tcPr>
          <w:p w14:paraId="70E901F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960" w:type="dxa"/>
            <w:tcBorders>
              <w:top w:val="single" w:sz="4" w:space="0" w:color="auto"/>
              <w:left w:val="nil"/>
              <w:bottom w:val="single" w:sz="4" w:space="0" w:color="auto"/>
            </w:tcBorders>
          </w:tcPr>
          <w:p w14:paraId="35FE032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374" w:type="dxa"/>
            <w:tcBorders>
              <w:top w:val="single" w:sz="4" w:space="0" w:color="auto"/>
              <w:bottom w:val="single" w:sz="4" w:space="0" w:color="auto"/>
              <w:right w:val="nil"/>
            </w:tcBorders>
          </w:tcPr>
          <w:p w14:paraId="6CCBCA8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0D945E65" w14:textId="77777777">
        <w:trPr>
          <w:trHeight w:val="465"/>
        </w:trPr>
        <w:tc>
          <w:tcPr>
            <w:tcW w:w="1188" w:type="dxa"/>
            <w:tcBorders>
              <w:top w:val="nil"/>
              <w:left w:val="nil"/>
              <w:bottom w:val="nil"/>
              <w:right w:val="nil"/>
            </w:tcBorders>
          </w:tcPr>
          <w:p w14:paraId="553A1F6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960" w:type="dxa"/>
            <w:tcBorders>
              <w:top w:val="single" w:sz="4" w:space="0" w:color="auto"/>
              <w:left w:val="nil"/>
            </w:tcBorders>
          </w:tcPr>
          <w:p w14:paraId="31D3BC7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374" w:type="dxa"/>
            <w:tcBorders>
              <w:top w:val="single" w:sz="4" w:space="0" w:color="auto"/>
              <w:right w:val="nil"/>
            </w:tcBorders>
          </w:tcPr>
          <w:p w14:paraId="22F0DE7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0FF5FB45" w14:textId="77777777" w:rsidR="00DC4163" w:rsidRDefault="00000000">
      <w:pPr>
        <w:pStyle w:val="Heading3"/>
        <w:numPr>
          <w:ilvl w:val="2"/>
          <w:numId w:val="1"/>
        </w:numPr>
      </w:pPr>
      <w:bookmarkStart w:id="1186" w:name="_Toc18342"/>
      <w:r>
        <w:t xml:space="preserve"> </w:t>
      </w:r>
      <w:bookmarkStart w:id="1187" w:name="_Toc19305"/>
      <w:r>
        <w:t>Enabl</w:t>
      </w:r>
      <w:r>
        <w:rPr>
          <w:rFonts w:hint="eastAsia"/>
        </w:rPr>
        <w:t>e</w:t>
      </w:r>
      <w:r>
        <w:t xml:space="preserve"> STP </w:t>
      </w:r>
      <w:r>
        <w:rPr>
          <w:rFonts w:hint="eastAsia"/>
        </w:rPr>
        <w:t>o</w:t>
      </w:r>
      <w:r>
        <w:t>n Port</w:t>
      </w:r>
      <w:bookmarkEnd w:id="1186"/>
      <w:bookmarkEnd w:id="1187"/>
    </w:p>
    <w:p w14:paraId="6AB550D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In order to work flexibly, you can disable some specific ports’ STP function. </w:t>
      </w:r>
    </w:p>
    <w:p w14:paraId="48EB52F3" w14:textId="77777777" w:rsidR="00DC4163" w:rsidRDefault="00000000">
      <w:pPr>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privileged configuration mode, enable the STP function on the port,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191996BE" w14:textId="77777777">
        <w:tc>
          <w:tcPr>
            <w:tcW w:w="1188" w:type="dxa"/>
            <w:tcBorders>
              <w:top w:val="nil"/>
              <w:left w:val="nil"/>
              <w:bottom w:val="nil"/>
              <w:right w:val="nil"/>
            </w:tcBorders>
          </w:tcPr>
          <w:p w14:paraId="06D9FE03" w14:textId="77777777" w:rsidR="00DC4163" w:rsidRDefault="00DC4163">
            <w:pPr>
              <w:autoSpaceDE w:val="0"/>
              <w:autoSpaceDN w:val="0"/>
              <w:adjustRightInd w:val="0"/>
              <w:rPr>
                <w:rFonts w:ascii="Times New Roman" w:hAnsi="Times New Roman" w:cs="Times New Roman"/>
                <w:b/>
                <w:kern w:val="0"/>
                <w:sz w:val="24"/>
                <w:szCs w:val="24"/>
              </w:rPr>
            </w:pPr>
          </w:p>
        </w:tc>
        <w:tc>
          <w:tcPr>
            <w:tcW w:w="4320" w:type="dxa"/>
            <w:tcBorders>
              <w:left w:val="nil"/>
            </w:tcBorders>
          </w:tcPr>
          <w:p w14:paraId="73F2625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34B4D9F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4460C24" w14:textId="77777777">
        <w:tc>
          <w:tcPr>
            <w:tcW w:w="1188" w:type="dxa"/>
            <w:tcBorders>
              <w:top w:val="nil"/>
              <w:left w:val="nil"/>
              <w:bottom w:val="nil"/>
              <w:right w:val="nil"/>
            </w:tcBorders>
          </w:tcPr>
          <w:p w14:paraId="05B8C69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1CA7B1AD"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6858085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2A9F813" w14:textId="77777777">
        <w:tc>
          <w:tcPr>
            <w:tcW w:w="1188" w:type="dxa"/>
            <w:tcBorders>
              <w:top w:val="nil"/>
              <w:left w:val="nil"/>
              <w:bottom w:val="nil"/>
              <w:right w:val="nil"/>
            </w:tcBorders>
          </w:tcPr>
          <w:p w14:paraId="5E4C7C9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3753CF6C"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014" w:type="dxa"/>
            <w:tcBorders>
              <w:right w:val="nil"/>
            </w:tcBorders>
          </w:tcPr>
          <w:p w14:paraId="254928A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port configuration mode is displayed</w:t>
            </w:r>
          </w:p>
        </w:tc>
      </w:tr>
      <w:tr w:rsidR="00DC4163" w14:paraId="162D4E20" w14:textId="77777777">
        <w:trPr>
          <w:trHeight w:val="431"/>
        </w:trPr>
        <w:tc>
          <w:tcPr>
            <w:tcW w:w="1188" w:type="dxa"/>
            <w:tcBorders>
              <w:top w:val="nil"/>
              <w:left w:val="nil"/>
              <w:bottom w:val="nil"/>
              <w:right w:val="nil"/>
            </w:tcBorders>
          </w:tcPr>
          <w:p w14:paraId="4D9E9D1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320" w:type="dxa"/>
            <w:tcBorders>
              <w:top w:val="single" w:sz="4" w:space="0" w:color="auto"/>
              <w:left w:val="nil"/>
              <w:bottom w:val="single" w:sz="4" w:space="0" w:color="auto"/>
            </w:tcBorders>
          </w:tcPr>
          <w:p w14:paraId="58FE1B75"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spanning-tree on</w:t>
            </w:r>
          </w:p>
        </w:tc>
        <w:tc>
          <w:tcPr>
            <w:tcW w:w="3014" w:type="dxa"/>
            <w:tcBorders>
              <w:top w:val="single" w:sz="4" w:space="0" w:color="auto"/>
              <w:bottom w:val="single" w:sz="4" w:space="0" w:color="auto"/>
              <w:right w:val="nil"/>
            </w:tcBorders>
          </w:tcPr>
          <w:p w14:paraId="277031A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STP function on the port is enabled</w:t>
            </w:r>
          </w:p>
        </w:tc>
      </w:tr>
      <w:tr w:rsidR="00DC4163" w14:paraId="47DF4F19" w14:textId="77777777">
        <w:trPr>
          <w:trHeight w:val="435"/>
        </w:trPr>
        <w:tc>
          <w:tcPr>
            <w:tcW w:w="1188" w:type="dxa"/>
            <w:tcBorders>
              <w:top w:val="nil"/>
              <w:left w:val="nil"/>
              <w:bottom w:val="nil"/>
              <w:right w:val="nil"/>
            </w:tcBorders>
          </w:tcPr>
          <w:p w14:paraId="631AEA8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320" w:type="dxa"/>
            <w:tcBorders>
              <w:top w:val="single" w:sz="4" w:space="0" w:color="auto"/>
              <w:left w:val="nil"/>
              <w:bottom w:val="single" w:sz="4" w:space="0" w:color="auto"/>
            </w:tcBorders>
          </w:tcPr>
          <w:p w14:paraId="1AA4332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spanning-tree</w:t>
            </w:r>
          </w:p>
        </w:tc>
        <w:tc>
          <w:tcPr>
            <w:tcW w:w="3014" w:type="dxa"/>
            <w:tcBorders>
              <w:top w:val="single" w:sz="4" w:space="0" w:color="auto"/>
              <w:bottom w:val="single" w:sz="4" w:space="0" w:color="auto"/>
              <w:right w:val="nil"/>
            </w:tcBorders>
          </w:tcPr>
          <w:p w14:paraId="284A5D0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STP function on a port is disabled</w:t>
            </w:r>
          </w:p>
        </w:tc>
      </w:tr>
      <w:tr w:rsidR="00DC4163" w14:paraId="5569DE8C" w14:textId="77777777">
        <w:trPr>
          <w:trHeight w:val="435"/>
        </w:trPr>
        <w:tc>
          <w:tcPr>
            <w:tcW w:w="1188" w:type="dxa"/>
            <w:tcBorders>
              <w:top w:val="nil"/>
              <w:left w:val="nil"/>
              <w:bottom w:val="nil"/>
              <w:right w:val="nil"/>
            </w:tcBorders>
          </w:tcPr>
          <w:p w14:paraId="5CEA5A75"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tcBorders>
          </w:tcPr>
          <w:p w14:paraId="259D155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bottom w:val="single" w:sz="4" w:space="0" w:color="auto"/>
              <w:right w:val="nil"/>
            </w:tcBorders>
          </w:tcPr>
          <w:p w14:paraId="1647A3F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the global configuration mode</w:t>
            </w:r>
          </w:p>
        </w:tc>
      </w:tr>
      <w:tr w:rsidR="00DC4163" w14:paraId="6A7746D8" w14:textId="77777777">
        <w:trPr>
          <w:trHeight w:val="454"/>
        </w:trPr>
        <w:tc>
          <w:tcPr>
            <w:tcW w:w="1188" w:type="dxa"/>
            <w:tcBorders>
              <w:top w:val="nil"/>
              <w:left w:val="nil"/>
              <w:bottom w:val="nil"/>
              <w:right w:val="nil"/>
            </w:tcBorders>
          </w:tcPr>
          <w:p w14:paraId="598B73F4"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tcBorders>
          </w:tcPr>
          <w:p w14:paraId="55EC425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running-config</w:t>
            </w:r>
          </w:p>
        </w:tc>
        <w:tc>
          <w:tcPr>
            <w:tcW w:w="3014" w:type="dxa"/>
            <w:tcBorders>
              <w:top w:val="single" w:sz="4" w:space="0" w:color="auto"/>
              <w:bottom w:val="single" w:sz="4" w:space="0" w:color="auto"/>
              <w:right w:val="nil"/>
            </w:tcBorders>
          </w:tcPr>
          <w:p w14:paraId="63B9D04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STP configuration of the port is displayed</w:t>
            </w:r>
          </w:p>
        </w:tc>
      </w:tr>
      <w:tr w:rsidR="00DC4163" w14:paraId="5E3BB002" w14:textId="77777777">
        <w:trPr>
          <w:trHeight w:val="465"/>
        </w:trPr>
        <w:tc>
          <w:tcPr>
            <w:tcW w:w="1188" w:type="dxa"/>
            <w:tcBorders>
              <w:top w:val="nil"/>
              <w:left w:val="nil"/>
              <w:bottom w:val="nil"/>
              <w:right w:val="nil"/>
            </w:tcBorders>
          </w:tcPr>
          <w:p w14:paraId="7CE5C89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320" w:type="dxa"/>
            <w:tcBorders>
              <w:top w:val="single" w:sz="4" w:space="0" w:color="auto"/>
              <w:left w:val="nil"/>
            </w:tcBorders>
          </w:tcPr>
          <w:p w14:paraId="164E7B2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5BD6E5D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32DC2D32" w14:textId="77777777" w:rsidR="00DC4163" w:rsidRDefault="00000000">
      <w:pPr>
        <w:pStyle w:val="Heading3"/>
        <w:numPr>
          <w:ilvl w:val="2"/>
          <w:numId w:val="1"/>
        </w:numPr>
      </w:pPr>
      <w:bookmarkStart w:id="1188" w:name="_Toc20876"/>
      <w:r>
        <w:t xml:space="preserve"> </w:t>
      </w:r>
      <w:bookmarkStart w:id="1189" w:name="_Toc4106"/>
      <w:r>
        <w:t xml:space="preserve">Configure </w:t>
      </w:r>
      <w:r>
        <w:rPr>
          <w:rFonts w:hint="eastAsia"/>
        </w:rPr>
        <w:t>B</w:t>
      </w:r>
      <w:r>
        <w:t xml:space="preserve">ridge </w:t>
      </w:r>
      <w:r>
        <w:rPr>
          <w:rFonts w:hint="eastAsia"/>
        </w:rPr>
        <w:t>P</w:t>
      </w:r>
      <w:r>
        <w:t>riority</w:t>
      </w:r>
      <w:bookmarkEnd w:id="1188"/>
      <w:bookmarkEnd w:id="1189"/>
    </w:p>
    <w:p w14:paraId="43BEA34B"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bridge priority of the device determines whether it will be selected as the root of the tree.</w:t>
      </w:r>
    </w:p>
    <w:p w14:paraId="038B3CB5" w14:textId="77777777" w:rsidR="00DC4163" w:rsidRDefault="00000000">
      <w:pPr>
        <w:rPr>
          <w:rFonts w:ascii="Times New Roman" w:hAnsi="Times New Roman" w:cs="Times New Roman"/>
          <w:kern w:val="0"/>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 configuration mode, configure the bridge priority of the device as shown in the following table.</w:t>
      </w:r>
    </w:p>
    <w:p w14:paraId="0FA491AC" w14:textId="77777777" w:rsidR="00DC4163" w:rsidRDefault="00DC4163">
      <w:pPr>
        <w:rPr>
          <w:rFonts w:ascii="Times New Roman"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7EF2C513" w14:textId="77777777">
        <w:tc>
          <w:tcPr>
            <w:tcW w:w="1188" w:type="dxa"/>
            <w:tcBorders>
              <w:top w:val="nil"/>
              <w:left w:val="nil"/>
              <w:bottom w:val="nil"/>
              <w:right w:val="nil"/>
            </w:tcBorders>
          </w:tcPr>
          <w:p w14:paraId="37752384"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23E042F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6D76BB0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6A0416B" w14:textId="77777777">
        <w:tc>
          <w:tcPr>
            <w:tcW w:w="1188" w:type="dxa"/>
            <w:tcBorders>
              <w:top w:val="nil"/>
              <w:left w:val="nil"/>
              <w:bottom w:val="nil"/>
              <w:right w:val="nil"/>
            </w:tcBorders>
          </w:tcPr>
          <w:p w14:paraId="427F64B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2C4768D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4A8EE2D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5F4E544F" w14:textId="77777777">
        <w:tc>
          <w:tcPr>
            <w:tcW w:w="1188" w:type="dxa"/>
            <w:tcBorders>
              <w:top w:val="nil"/>
              <w:left w:val="nil"/>
              <w:bottom w:val="nil"/>
              <w:right w:val="nil"/>
            </w:tcBorders>
          </w:tcPr>
          <w:p w14:paraId="2CFA896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22750A1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spanning-tree priority</w:t>
            </w:r>
            <w:r>
              <w:rPr>
                <w:rFonts w:ascii="Times New Roman" w:hAnsi="Times New Roman" w:cs="Times New Roman"/>
                <w:bCs/>
                <w:i/>
                <w:kern w:val="0"/>
                <w:sz w:val="24"/>
                <w:szCs w:val="24"/>
              </w:rPr>
              <w:t xml:space="preserve"> bridge-priority</w:t>
            </w:r>
          </w:p>
        </w:tc>
        <w:tc>
          <w:tcPr>
            <w:tcW w:w="3014" w:type="dxa"/>
            <w:tcBorders>
              <w:right w:val="nil"/>
            </w:tcBorders>
          </w:tcPr>
          <w:p w14:paraId="7F118CA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bridge priority of the device. The priority ranges from 0 to 61440. The default value is 32768.</w:t>
            </w:r>
          </w:p>
        </w:tc>
      </w:tr>
      <w:tr w:rsidR="00DC4163" w14:paraId="2F1844B2" w14:textId="77777777">
        <w:trPr>
          <w:trHeight w:val="465"/>
        </w:trPr>
        <w:tc>
          <w:tcPr>
            <w:tcW w:w="1188" w:type="dxa"/>
            <w:tcBorders>
              <w:top w:val="nil"/>
              <w:left w:val="nil"/>
              <w:bottom w:val="nil"/>
              <w:right w:val="nil"/>
            </w:tcBorders>
          </w:tcPr>
          <w:p w14:paraId="5B0552F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764C6F4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running-config</w:t>
            </w:r>
          </w:p>
        </w:tc>
        <w:tc>
          <w:tcPr>
            <w:tcW w:w="3014" w:type="dxa"/>
            <w:tcBorders>
              <w:top w:val="single" w:sz="4" w:space="0" w:color="auto"/>
              <w:bottom w:val="single" w:sz="4" w:space="0" w:color="auto"/>
              <w:right w:val="nil"/>
            </w:tcBorders>
          </w:tcPr>
          <w:p w14:paraId="6D569ED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STP configuration</w:t>
            </w:r>
          </w:p>
        </w:tc>
      </w:tr>
      <w:tr w:rsidR="00DC4163" w14:paraId="605D7927" w14:textId="77777777">
        <w:trPr>
          <w:trHeight w:val="465"/>
        </w:trPr>
        <w:tc>
          <w:tcPr>
            <w:tcW w:w="1188" w:type="dxa"/>
            <w:tcBorders>
              <w:top w:val="nil"/>
              <w:left w:val="nil"/>
              <w:bottom w:val="nil"/>
              <w:right w:val="nil"/>
            </w:tcBorders>
          </w:tcPr>
          <w:p w14:paraId="5110291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7406568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3232C28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7CFDAB46" w14:textId="77777777" w:rsidR="00DC4163" w:rsidRDefault="00000000">
      <w:pPr>
        <w:pStyle w:val="Heading3"/>
        <w:numPr>
          <w:ilvl w:val="2"/>
          <w:numId w:val="1"/>
        </w:numPr>
      </w:pPr>
      <w:bookmarkStart w:id="1190" w:name="_Toc9033"/>
      <w:r>
        <w:t xml:space="preserve"> </w:t>
      </w:r>
      <w:bookmarkStart w:id="1191" w:name="_Toc6843"/>
      <w:r>
        <w:t xml:space="preserve">Configure </w:t>
      </w:r>
      <w:r>
        <w:rPr>
          <w:rFonts w:hint="eastAsia"/>
        </w:rPr>
        <w:t>F</w:t>
      </w:r>
      <w:r>
        <w:t xml:space="preserve">orwarding </w:t>
      </w:r>
      <w:r>
        <w:rPr>
          <w:rFonts w:hint="eastAsia"/>
        </w:rPr>
        <w:t>L</w:t>
      </w:r>
      <w:r>
        <w:t>atency</w:t>
      </w:r>
      <w:bookmarkEnd w:id="1190"/>
      <w:bookmarkEnd w:id="1191"/>
    </w:p>
    <w:p w14:paraId="2AA0A20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When a link failure occurs in the network, the network recalculates the spanning tree. The structure of the spanning tree will also change. However, the new STP PDUs cannot be recycled over the network. In this case, a temporary loop occurs if the new root port and the specified port immediately forward the data. Therefore, STP uses a state transition mechanism. The root port and the specified port are in an intermediate state before the data is re-forwarded. After the forwarding delay in the intermediate state times out, the new STP PDU circulates in the network, and then the root port and the specified port start to forward data.</w:t>
      </w:r>
    </w:p>
    <w:p w14:paraId="6F74BB49" w14:textId="77777777" w:rsidR="00DC4163" w:rsidRDefault="00000000">
      <w:pPr>
        <w:rPr>
          <w:rFonts w:ascii="Times New Roman" w:hAnsi="Times New Roman" w:cs="Times New Roman"/>
          <w:kern w:val="0"/>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privileged configuration mode, configure the forwarding delay of the device according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1F234B45" w14:textId="77777777">
        <w:tc>
          <w:tcPr>
            <w:tcW w:w="1188" w:type="dxa"/>
            <w:tcBorders>
              <w:top w:val="nil"/>
              <w:left w:val="nil"/>
              <w:bottom w:val="nil"/>
              <w:right w:val="nil"/>
            </w:tcBorders>
          </w:tcPr>
          <w:p w14:paraId="6C41CA11"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32F1D36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0247FF8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D302774" w14:textId="77777777">
        <w:tc>
          <w:tcPr>
            <w:tcW w:w="1188" w:type="dxa"/>
            <w:tcBorders>
              <w:top w:val="nil"/>
              <w:left w:val="nil"/>
              <w:bottom w:val="nil"/>
              <w:right w:val="nil"/>
            </w:tcBorders>
          </w:tcPr>
          <w:p w14:paraId="280B4C6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547E7D4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13981A2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545354D" w14:textId="77777777">
        <w:tc>
          <w:tcPr>
            <w:tcW w:w="1188" w:type="dxa"/>
            <w:tcBorders>
              <w:top w:val="nil"/>
              <w:left w:val="nil"/>
              <w:bottom w:val="nil"/>
              <w:right w:val="nil"/>
            </w:tcBorders>
          </w:tcPr>
          <w:p w14:paraId="4B666C7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335B536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spanning-tree forwardDelay </w:t>
            </w:r>
            <w:r>
              <w:rPr>
                <w:rFonts w:ascii="Times New Roman" w:hAnsi="Times New Roman" w:cs="Times New Roman"/>
                <w:bCs/>
                <w:i/>
                <w:kern w:val="0"/>
                <w:sz w:val="24"/>
                <w:szCs w:val="24"/>
              </w:rPr>
              <w:t>seconds</w:t>
            </w:r>
          </w:p>
        </w:tc>
        <w:tc>
          <w:tcPr>
            <w:tcW w:w="3014" w:type="dxa"/>
            <w:tcBorders>
              <w:right w:val="nil"/>
            </w:tcBorders>
          </w:tcPr>
          <w:p w14:paraId="519BE8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forwarding delay of the device is configured. The bridging priority ranges from 4 to 30. The default value is 15.</w:t>
            </w:r>
          </w:p>
        </w:tc>
      </w:tr>
      <w:tr w:rsidR="00DC4163" w14:paraId="3B166462" w14:textId="77777777">
        <w:trPr>
          <w:trHeight w:val="465"/>
        </w:trPr>
        <w:tc>
          <w:tcPr>
            <w:tcW w:w="1188" w:type="dxa"/>
            <w:tcBorders>
              <w:top w:val="nil"/>
              <w:left w:val="nil"/>
              <w:bottom w:val="nil"/>
              <w:right w:val="nil"/>
            </w:tcBorders>
          </w:tcPr>
          <w:p w14:paraId="2B1AC88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3D8CB38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running-config</w:t>
            </w:r>
          </w:p>
        </w:tc>
        <w:tc>
          <w:tcPr>
            <w:tcW w:w="3014" w:type="dxa"/>
            <w:tcBorders>
              <w:top w:val="single" w:sz="4" w:space="0" w:color="auto"/>
              <w:bottom w:val="single" w:sz="4" w:space="0" w:color="auto"/>
              <w:right w:val="nil"/>
            </w:tcBorders>
          </w:tcPr>
          <w:p w14:paraId="59D0D20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STP configuration</w:t>
            </w:r>
          </w:p>
        </w:tc>
      </w:tr>
      <w:tr w:rsidR="00DC4163" w14:paraId="303116CA" w14:textId="77777777">
        <w:trPr>
          <w:trHeight w:val="465"/>
        </w:trPr>
        <w:tc>
          <w:tcPr>
            <w:tcW w:w="1188" w:type="dxa"/>
            <w:tcBorders>
              <w:top w:val="nil"/>
              <w:left w:val="nil"/>
              <w:bottom w:val="nil"/>
              <w:right w:val="nil"/>
            </w:tcBorders>
          </w:tcPr>
          <w:p w14:paraId="6515D78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11F9F3F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3D102A3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664418CD" w14:textId="77777777" w:rsidR="00DC4163" w:rsidRDefault="00DC4163">
      <w:pPr>
        <w:rPr>
          <w:rFonts w:ascii="Times New Roman" w:hAnsi="Times New Roman" w:cs="Times New Roman"/>
          <w:sz w:val="24"/>
          <w:szCs w:val="24"/>
        </w:rPr>
      </w:pPr>
    </w:p>
    <w:p w14:paraId="5D784D0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forwarding delay is related to the size of the network. Generally, the larger the network, the longer the forwarding delay to be configured. If the forwarding delay is too small, temporary redundant paths may exist. Although it is too big, the network will need more time to restore the connection. If you don't know this, we recommend that you use the default values.</w:t>
      </w:r>
    </w:p>
    <w:p w14:paraId="6B2F2C14" w14:textId="77777777" w:rsidR="00DC4163" w:rsidRDefault="00DC4163">
      <w:pPr>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8522"/>
      </w:tblGrid>
      <w:tr w:rsidR="00DC4163" w14:paraId="30921E92" w14:textId="77777777">
        <w:tc>
          <w:tcPr>
            <w:tcW w:w="8522" w:type="dxa"/>
          </w:tcPr>
          <w:p w14:paraId="0BBAD9C1" w14:textId="77777777" w:rsidR="00DC4163" w:rsidRDefault="00000000">
            <w:pPr>
              <w:rPr>
                <w:rFonts w:ascii="Times New Roman" w:hAnsi="Times New Roman" w:cs="Times New Roman"/>
                <w:b/>
                <w:kern w:val="0"/>
                <w:sz w:val="24"/>
                <w:szCs w:val="24"/>
              </w:rPr>
            </w:pPr>
            <w:r>
              <w:rPr>
                <w:rFonts w:ascii="Times New Roman" w:hAnsi="Times New Roman" w:cs="Times New Roman"/>
                <w:b/>
                <w:kern w:val="0"/>
                <w:sz w:val="24"/>
                <w:szCs w:val="24"/>
              </w:rPr>
              <w:t>Attention:</w:t>
            </w:r>
          </w:p>
          <w:p w14:paraId="1A40768A" w14:textId="77777777" w:rsidR="00DC4163" w:rsidRDefault="00000000">
            <w:pPr>
              <w:rPr>
                <w:rFonts w:ascii="Times New Roman" w:hAnsi="Times New Roman" w:cs="Times New Roman"/>
                <w:bCs/>
                <w:sz w:val="24"/>
                <w:szCs w:val="24"/>
              </w:rPr>
            </w:pPr>
            <w:r>
              <w:rPr>
                <w:rFonts w:ascii="Times New Roman" w:hAnsi="Times New Roman" w:cs="Times New Roman"/>
                <w:bCs/>
                <w:kern w:val="0"/>
                <w:sz w:val="24"/>
                <w:szCs w:val="24"/>
              </w:rPr>
              <w:t>Hello Time, Forward Delay, and Max Age are the time parameters of the root device. These three parameters should meet the following formula, otherwise, the network will be unstable.</w:t>
            </w:r>
          </w:p>
          <w:p w14:paraId="3610532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2 × (forward delay-1) &gt;= maximum age</w:t>
            </w:r>
          </w:p>
          <w:p w14:paraId="2B53539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maximum age &gt;= 2 × (hello + 1)</w:t>
            </w:r>
          </w:p>
          <w:p w14:paraId="36BA9FD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unit of “1” in formula is second.</w:t>
            </w:r>
          </w:p>
        </w:tc>
      </w:tr>
    </w:tbl>
    <w:p w14:paraId="70AB945D" w14:textId="77777777" w:rsidR="00DC4163" w:rsidRDefault="00000000">
      <w:pPr>
        <w:pStyle w:val="Heading3"/>
        <w:numPr>
          <w:ilvl w:val="2"/>
          <w:numId w:val="1"/>
        </w:numPr>
      </w:pPr>
      <w:bookmarkStart w:id="1192" w:name="_Toc113"/>
      <w:r>
        <w:t xml:space="preserve"> </w:t>
      </w:r>
      <w:bookmarkStart w:id="1193" w:name="_Toc20634"/>
      <w:r>
        <w:t>Configure</w:t>
      </w:r>
      <w:r>
        <w:rPr>
          <w:rFonts w:hint="eastAsia"/>
        </w:rPr>
        <w:t xml:space="preserve"> </w:t>
      </w:r>
      <w:r>
        <w:t>Hello Time</w:t>
      </w:r>
      <w:bookmarkEnd w:id="1192"/>
      <w:bookmarkEnd w:id="1193"/>
      <w:r>
        <w:t xml:space="preserve"> </w:t>
      </w:r>
    </w:p>
    <w:p w14:paraId="01679F0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bridge will periodically send greeting messages to other nearby Bridges to verify the link connection. An appropriate hello time ensures that the device detects link faults in time without occupying more network resources. If the hello time is too large, the device misidentifies the link as faulty when it loses data packets. The network device then recalculates the spanning tree. If it is too small, the network device will frequently send repeated STP PDUs. This will increase the load on the device and waste network resources.</w:t>
      </w:r>
    </w:p>
    <w:p w14:paraId="7F4BE6DD" w14:textId="77777777" w:rsidR="00DC4163" w:rsidRDefault="00000000">
      <w:pPr>
        <w:rPr>
          <w:rFonts w:ascii="Times New Roman" w:hAnsi="Times New Roman" w:cs="Times New Roman"/>
          <w:kern w:val="0"/>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privileged configuration mode, configure the hello time of the device,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12A4BEF5" w14:textId="77777777">
        <w:tc>
          <w:tcPr>
            <w:tcW w:w="1188" w:type="dxa"/>
            <w:tcBorders>
              <w:top w:val="nil"/>
              <w:left w:val="nil"/>
              <w:bottom w:val="nil"/>
              <w:right w:val="nil"/>
            </w:tcBorders>
          </w:tcPr>
          <w:p w14:paraId="1DE4B602"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6A27243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7AA4783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 xml:space="preserve">Function </w:t>
            </w:r>
          </w:p>
        </w:tc>
      </w:tr>
      <w:tr w:rsidR="00DC4163" w14:paraId="6CFB97E1" w14:textId="77777777">
        <w:tc>
          <w:tcPr>
            <w:tcW w:w="1188" w:type="dxa"/>
            <w:tcBorders>
              <w:top w:val="nil"/>
              <w:left w:val="nil"/>
              <w:bottom w:val="nil"/>
              <w:right w:val="nil"/>
            </w:tcBorders>
          </w:tcPr>
          <w:p w14:paraId="553E82E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5A31108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27546D8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1C9BF179" w14:textId="77777777">
        <w:tc>
          <w:tcPr>
            <w:tcW w:w="1188" w:type="dxa"/>
            <w:tcBorders>
              <w:top w:val="nil"/>
              <w:left w:val="nil"/>
              <w:bottom w:val="nil"/>
              <w:right w:val="nil"/>
            </w:tcBorders>
          </w:tcPr>
          <w:p w14:paraId="0AFE94E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63A2B5E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spanning-tree hellotime</w:t>
            </w:r>
            <w:r>
              <w:rPr>
                <w:rFonts w:ascii="Times New Roman" w:hAnsi="Times New Roman" w:cs="Times New Roman"/>
                <w:bCs/>
                <w:i/>
                <w:kern w:val="0"/>
                <w:sz w:val="24"/>
                <w:szCs w:val="24"/>
              </w:rPr>
              <w:t xml:space="preserve"> seconds</w:t>
            </w:r>
          </w:p>
        </w:tc>
        <w:tc>
          <w:tcPr>
            <w:tcW w:w="3014" w:type="dxa"/>
            <w:tcBorders>
              <w:right w:val="nil"/>
            </w:tcBorders>
          </w:tcPr>
          <w:p w14:paraId="742A7A1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greeting time of the device. The greeting time ranges from 1 to 10. The default value is 2.</w:t>
            </w:r>
          </w:p>
        </w:tc>
      </w:tr>
      <w:tr w:rsidR="00DC4163" w14:paraId="7FA33A9B" w14:textId="77777777">
        <w:trPr>
          <w:trHeight w:val="465"/>
        </w:trPr>
        <w:tc>
          <w:tcPr>
            <w:tcW w:w="1188" w:type="dxa"/>
            <w:tcBorders>
              <w:top w:val="nil"/>
              <w:left w:val="nil"/>
              <w:bottom w:val="nil"/>
              <w:right w:val="nil"/>
            </w:tcBorders>
          </w:tcPr>
          <w:p w14:paraId="258B6C5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70C77CE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running-config</w:t>
            </w:r>
          </w:p>
        </w:tc>
        <w:tc>
          <w:tcPr>
            <w:tcW w:w="3014" w:type="dxa"/>
            <w:tcBorders>
              <w:top w:val="single" w:sz="4" w:space="0" w:color="auto"/>
              <w:bottom w:val="single" w:sz="4" w:space="0" w:color="auto"/>
              <w:right w:val="nil"/>
            </w:tcBorders>
          </w:tcPr>
          <w:p w14:paraId="3010629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STP configuration</w:t>
            </w:r>
          </w:p>
        </w:tc>
      </w:tr>
      <w:tr w:rsidR="00DC4163" w14:paraId="2AF582BB" w14:textId="77777777">
        <w:trPr>
          <w:trHeight w:val="465"/>
        </w:trPr>
        <w:tc>
          <w:tcPr>
            <w:tcW w:w="1188" w:type="dxa"/>
            <w:tcBorders>
              <w:top w:val="nil"/>
              <w:left w:val="nil"/>
              <w:bottom w:val="nil"/>
              <w:right w:val="nil"/>
            </w:tcBorders>
          </w:tcPr>
          <w:p w14:paraId="340C40E6"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5522834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281439A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27A51474" w14:textId="77777777" w:rsidR="00DC4163" w:rsidRDefault="00000000">
      <w:pPr>
        <w:pStyle w:val="Heading3"/>
        <w:numPr>
          <w:ilvl w:val="2"/>
          <w:numId w:val="1"/>
        </w:numPr>
      </w:pPr>
      <w:bookmarkStart w:id="1194" w:name="_Toc20431"/>
      <w:r>
        <w:t xml:space="preserve"> </w:t>
      </w:r>
      <w:bookmarkStart w:id="1195" w:name="_Toc19987"/>
      <w:r>
        <w:rPr>
          <w:rFonts w:hint="eastAsia"/>
        </w:rPr>
        <w:t>Configure</w:t>
      </w:r>
      <w:r>
        <w:t xml:space="preserve"> </w:t>
      </w:r>
      <w:r>
        <w:rPr>
          <w:rFonts w:hint="eastAsia"/>
        </w:rPr>
        <w:t>M</w:t>
      </w:r>
      <w:r>
        <w:t xml:space="preserve">aximum </w:t>
      </w:r>
      <w:r>
        <w:rPr>
          <w:rFonts w:hint="eastAsia"/>
        </w:rPr>
        <w:t>A</w:t>
      </w:r>
      <w:r>
        <w:t xml:space="preserve">ging </w:t>
      </w:r>
      <w:r>
        <w:rPr>
          <w:rFonts w:hint="eastAsia"/>
        </w:rPr>
        <w:t>T</w:t>
      </w:r>
      <w:r>
        <w:t>ime</w:t>
      </w:r>
      <w:bookmarkEnd w:id="1194"/>
      <w:bookmarkEnd w:id="1195"/>
    </w:p>
    <w:p w14:paraId="030E7BC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maximum aging time is the maximum service life of the configuration message. When the message duration is greater than the maximum, the configuration message is discarded.</w:t>
      </w:r>
    </w:p>
    <w:p w14:paraId="5DAF9919" w14:textId="77777777" w:rsidR="00DC4163" w:rsidRDefault="00000000">
      <w:pPr>
        <w:rPr>
          <w:rFonts w:ascii="Times New Roman" w:hAnsi="Times New Roman" w:cs="Times New Roman"/>
          <w:kern w:val="0"/>
          <w:sz w:val="24"/>
          <w:szCs w:val="24"/>
        </w:rPr>
      </w:pPr>
      <w:bookmarkStart w:id="1196" w:name="OLE_LINK49"/>
      <w:bookmarkStart w:id="1197" w:name="OLE_LINK48"/>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privileged configuration mode, set the maximum aging time according to the following table.</w:t>
      </w:r>
    </w:p>
    <w:bookmarkEnd w:id="1196"/>
    <w:bookmarkEnd w:id="11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77711E0C" w14:textId="77777777">
        <w:tc>
          <w:tcPr>
            <w:tcW w:w="1188" w:type="dxa"/>
            <w:tcBorders>
              <w:top w:val="nil"/>
              <w:left w:val="nil"/>
              <w:bottom w:val="nil"/>
              <w:right w:val="nil"/>
            </w:tcBorders>
          </w:tcPr>
          <w:p w14:paraId="34912E13"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40A15F2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09CC234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9068F07" w14:textId="77777777">
        <w:tc>
          <w:tcPr>
            <w:tcW w:w="1188" w:type="dxa"/>
            <w:tcBorders>
              <w:top w:val="nil"/>
              <w:left w:val="nil"/>
              <w:bottom w:val="nil"/>
              <w:right w:val="nil"/>
            </w:tcBorders>
          </w:tcPr>
          <w:p w14:paraId="499A9D5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4B93949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77B800E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1B36A30" w14:textId="77777777">
        <w:tc>
          <w:tcPr>
            <w:tcW w:w="1188" w:type="dxa"/>
            <w:tcBorders>
              <w:top w:val="nil"/>
              <w:left w:val="nil"/>
              <w:bottom w:val="nil"/>
              <w:right w:val="nil"/>
            </w:tcBorders>
          </w:tcPr>
          <w:p w14:paraId="3BA9F0E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018BEDA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spanning-tree max-age </w:t>
            </w:r>
            <w:r>
              <w:rPr>
                <w:rFonts w:ascii="Times New Roman" w:hAnsi="Times New Roman" w:cs="Times New Roman"/>
                <w:bCs/>
                <w:i/>
                <w:kern w:val="0"/>
                <w:sz w:val="24"/>
                <w:szCs w:val="24"/>
              </w:rPr>
              <w:t>seconds</w:t>
            </w:r>
          </w:p>
        </w:tc>
        <w:tc>
          <w:tcPr>
            <w:tcW w:w="3014" w:type="dxa"/>
            <w:tcBorders>
              <w:right w:val="nil"/>
            </w:tcBorders>
          </w:tcPr>
          <w:p w14:paraId="7029767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The maximum aging time of the device is specified. The maximum aging time ranges from 6 to 40, and the default value is 20</w:t>
            </w:r>
          </w:p>
        </w:tc>
      </w:tr>
      <w:tr w:rsidR="00DC4163" w14:paraId="1C8911D3" w14:textId="77777777">
        <w:trPr>
          <w:trHeight w:val="465"/>
        </w:trPr>
        <w:tc>
          <w:tcPr>
            <w:tcW w:w="1188" w:type="dxa"/>
            <w:tcBorders>
              <w:top w:val="nil"/>
              <w:left w:val="nil"/>
              <w:bottom w:val="nil"/>
              <w:right w:val="nil"/>
            </w:tcBorders>
          </w:tcPr>
          <w:p w14:paraId="5AFD6B1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4702E97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running-config</w:t>
            </w:r>
          </w:p>
        </w:tc>
        <w:tc>
          <w:tcPr>
            <w:tcW w:w="3014" w:type="dxa"/>
            <w:tcBorders>
              <w:top w:val="single" w:sz="4" w:space="0" w:color="auto"/>
              <w:bottom w:val="single" w:sz="4" w:space="0" w:color="auto"/>
              <w:right w:val="nil"/>
            </w:tcBorders>
          </w:tcPr>
          <w:p w14:paraId="55C25D7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Show STP configuration</w:t>
            </w:r>
          </w:p>
        </w:tc>
      </w:tr>
      <w:tr w:rsidR="00DC4163" w14:paraId="308BE493" w14:textId="77777777">
        <w:trPr>
          <w:trHeight w:val="465"/>
        </w:trPr>
        <w:tc>
          <w:tcPr>
            <w:tcW w:w="1188" w:type="dxa"/>
            <w:tcBorders>
              <w:top w:val="nil"/>
              <w:left w:val="nil"/>
              <w:bottom w:val="nil"/>
              <w:right w:val="nil"/>
            </w:tcBorders>
          </w:tcPr>
          <w:p w14:paraId="517D92D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5976E4A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412E840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01CCA1B0" w14:textId="77777777" w:rsidR="00DC4163" w:rsidRDefault="00000000">
      <w:pPr>
        <w:pStyle w:val="Heading3"/>
        <w:numPr>
          <w:ilvl w:val="2"/>
          <w:numId w:val="1"/>
        </w:numPr>
      </w:pPr>
      <w:bookmarkStart w:id="1198" w:name="_Toc21353"/>
      <w:r>
        <w:t xml:space="preserve"> </w:t>
      </w:r>
      <w:bookmarkStart w:id="1199" w:name="_Toc21911"/>
      <w:r>
        <w:t xml:space="preserve">Configure </w:t>
      </w:r>
      <w:r>
        <w:rPr>
          <w:rFonts w:hint="eastAsia"/>
        </w:rPr>
        <w:t>P</w:t>
      </w:r>
      <w:r>
        <w:t xml:space="preserve">riority </w:t>
      </w:r>
      <w:r>
        <w:rPr>
          <w:rFonts w:hint="eastAsia"/>
        </w:rPr>
        <w:t>o</w:t>
      </w:r>
      <w:r>
        <w:t xml:space="preserve">f </w:t>
      </w:r>
      <w:r>
        <w:rPr>
          <w:rFonts w:hint="eastAsia"/>
        </w:rPr>
        <w:t>P</w:t>
      </w:r>
      <w:r>
        <w:t>ort</w:t>
      </w:r>
      <w:bookmarkEnd w:id="1198"/>
      <w:bookmarkEnd w:id="1199"/>
    </w:p>
    <w:p w14:paraId="22639EF4" w14:textId="77777777" w:rsidR="00DC4163" w:rsidRDefault="00000000">
      <w:pPr>
        <w:rPr>
          <w:rFonts w:ascii="Times New Roman" w:hAnsi="Times New Roman" w:cs="Times New Roman"/>
          <w:sz w:val="24"/>
          <w:szCs w:val="24"/>
        </w:rPr>
      </w:pPr>
      <w:bookmarkStart w:id="1200" w:name="OLE_LINK52"/>
      <w:bookmarkStart w:id="1201" w:name="OLE_LINK53"/>
      <w:r>
        <w:rPr>
          <w:rFonts w:ascii="Times New Roman" w:hAnsi="Times New Roman" w:cs="Times New Roman"/>
          <w:sz w:val="24"/>
          <w:szCs w:val="24"/>
        </w:rPr>
        <w:t>Port priority determines whether the port can be selected as the root port. Under the same conditions, the port with a higher priority is selected as the root port. Generally, the smaller the priority value, the higher the priority of the port. If all ports have the same priority value, their priority is determined by their port number.</w:t>
      </w:r>
    </w:p>
    <w:p w14:paraId="62D5AB17" w14:textId="77777777" w:rsidR="00DC4163" w:rsidRDefault="00000000">
      <w:pPr>
        <w:rPr>
          <w:rFonts w:ascii="Times New Roman" w:hAnsi="Times New Roman" w:cs="Times New Roman"/>
          <w:kern w:val="0"/>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privilege configuration mode, configure the priority of the specified port as shown in the following table.</w:t>
      </w:r>
    </w:p>
    <w:bookmarkEnd w:id="1200"/>
    <w:bookmarkEnd w:id="12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35A5613D" w14:textId="77777777">
        <w:tc>
          <w:tcPr>
            <w:tcW w:w="1188" w:type="dxa"/>
            <w:tcBorders>
              <w:top w:val="nil"/>
              <w:left w:val="nil"/>
              <w:bottom w:val="nil"/>
              <w:right w:val="nil"/>
            </w:tcBorders>
          </w:tcPr>
          <w:p w14:paraId="3A1187E5"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4D971D4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394C0D4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4E61C0E" w14:textId="77777777">
        <w:tc>
          <w:tcPr>
            <w:tcW w:w="1188" w:type="dxa"/>
            <w:tcBorders>
              <w:top w:val="nil"/>
              <w:left w:val="nil"/>
              <w:bottom w:val="nil"/>
              <w:right w:val="nil"/>
            </w:tcBorders>
          </w:tcPr>
          <w:p w14:paraId="249026D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492F0376"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2BA49B4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7C842FF5" w14:textId="77777777">
        <w:tc>
          <w:tcPr>
            <w:tcW w:w="1188" w:type="dxa"/>
            <w:tcBorders>
              <w:top w:val="nil"/>
              <w:left w:val="nil"/>
              <w:bottom w:val="nil"/>
              <w:right w:val="nil"/>
            </w:tcBorders>
          </w:tcPr>
          <w:p w14:paraId="6ACF2B7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28C2462C"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014" w:type="dxa"/>
            <w:tcBorders>
              <w:right w:val="nil"/>
            </w:tcBorders>
          </w:tcPr>
          <w:p w14:paraId="400AE1C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port configuration mode is displayed</w:t>
            </w:r>
          </w:p>
        </w:tc>
      </w:tr>
      <w:tr w:rsidR="00DC4163" w14:paraId="20E234AD" w14:textId="77777777">
        <w:trPr>
          <w:trHeight w:val="431"/>
        </w:trPr>
        <w:tc>
          <w:tcPr>
            <w:tcW w:w="1188" w:type="dxa"/>
            <w:tcBorders>
              <w:top w:val="nil"/>
              <w:left w:val="nil"/>
              <w:bottom w:val="nil"/>
              <w:right w:val="nil"/>
            </w:tcBorders>
          </w:tcPr>
          <w:p w14:paraId="7630D1B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49E99811"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spanning-tree port-priority</w:t>
            </w:r>
            <w:r>
              <w:rPr>
                <w:rFonts w:ascii="Times New Roman" w:hAnsi="Times New Roman" w:cs="Times New Roman"/>
                <w:b/>
                <w:kern w:val="0"/>
                <w:sz w:val="24"/>
                <w:szCs w:val="24"/>
              </w:rPr>
              <w:t xml:space="preserve"> </w:t>
            </w:r>
            <w:r>
              <w:rPr>
                <w:rFonts w:ascii="Times New Roman" w:hAnsi="Times New Roman" w:cs="Times New Roman"/>
                <w:bCs/>
                <w:i/>
                <w:kern w:val="0"/>
                <w:sz w:val="24"/>
                <w:szCs w:val="24"/>
              </w:rPr>
              <w:t>priority</w:t>
            </w:r>
          </w:p>
        </w:tc>
        <w:tc>
          <w:tcPr>
            <w:tcW w:w="3014" w:type="dxa"/>
            <w:tcBorders>
              <w:top w:val="single" w:sz="4" w:space="0" w:color="auto"/>
              <w:bottom w:val="single" w:sz="4" w:space="0" w:color="auto"/>
              <w:right w:val="nil"/>
            </w:tcBorders>
          </w:tcPr>
          <w:p w14:paraId="217BAE8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Configures the priority of a specified port. The priority ranges from 0 to 240. The default value is 128.</w:t>
            </w:r>
          </w:p>
        </w:tc>
      </w:tr>
      <w:tr w:rsidR="00DC4163" w14:paraId="4771AE20" w14:textId="77777777">
        <w:trPr>
          <w:trHeight w:val="435"/>
        </w:trPr>
        <w:tc>
          <w:tcPr>
            <w:tcW w:w="1188" w:type="dxa"/>
            <w:tcBorders>
              <w:top w:val="nil"/>
              <w:left w:val="nil"/>
              <w:bottom w:val="nil"/>
              <w:right w:val="nil"/>
            </w:tcBorders>
          </w:tcPr>
          <w:p w14:paraId="210B91F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tcBorders>
          </w:tcPr>
          <w:p w14:paraId="53EB5E4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bottom w:val="single" w:sz="4" w:space="0" w:color="auto"/>
              <w:right w:val="nil"/>
            </w:tcBorders>
          </w:tcPr>
          <w:p w14:paraId="078D012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the global configuration mode</w:t>
            </w:r>
          </w:p>
        </w:tc>
      </w:tr>
      <w:tr w:rsidR="00DC4163" w14:paraId="6F5C9537" w14:textId="77777777">
        <w:trPr>
          <w:trHeight w:val="180"/>
        </w:trPr>
        <w:tc>
          <w:tcPr>
            <w:tcW w:w="1188" w:type="dxa"/>
            <w:tcBorders>
              <w:top w:val="nil"/>
              <w:left w:val="nil"/>
              <w:bottom w:val="nil"/>
              <w:right w:val="nil"/>
            </w:tcBorders>
          </w:tcPr>
          <w:p w14:paraId="6F31D89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tcBorders>
          </w:tcPr>
          <w:p w14:paraId="664FFAD1"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show running-config</w:t>
            </w:r>
          </w:p>
        </w:tc>
        <w:tc>
          <w:tcPr>
            <w:tcW w:w="3014" w:type="dxa"/>
            <w:tcBorders>
              <w:top w:val="single" w:sz="4" w:space="0" w:color="auto"/>
              <w:bottom w:val="single" w:sz="4" w:space="0" w:color="auto"/>
              <w:right w:val="nil"/>
            </w:tcBorders>
          </w:tcPr>
          <w:p w14:paraId="255600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STP configuration of the port is displayed</w:t>
            </w:r>
          </w:p>
        </w:tc>
      </w:tr>
      <w:tr w:rsidR="00DC4163" w14:paraId="7033A5FA" w14:textId="77777777">
        <w:trPr>
          <w:trHeight w:val="465"/>
        </w:trPr>
        <w:tc>
          <w:tcPr>
            <w:tcW w:w="1188" w:type="dxa"/>
            <w:tcBorders>
              <w:top w:val="nil"/>
              <w:left w:val="nil"/>
              <w:bottom w:val="nil"/>
              <w:right w:val="nil"/>
            </w:tcBorders>
          </w:tcPr>
          <w:p w14:paraId="4DD563D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320" w:type="dxa"/>
            <w:tcBorders>
              <w:top w:val="single" w:sz="4" w:space="0" w:color="auto"/>
              <w:left w:val="nil"/>
            </w:tcBorders>
          </w:tcPr>
          <w:p w14:paraId="0E6397CE"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1DC380D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08736627" w14:textId="77777777" w:rsidR="00DC4163" w:rsidRDefault="00000000">
      <w:pPr>
        <w:pStyle w:val="Heading3"/>
        <w:numPr>
          <w:ilvl w:val="2"/>
          <w:numId w:val="1"/>
        </w:numPr>
      </w:pPr>
      <w:bookmarkStart w:id="1202" w:name="_Toc16622"/>
      <w:r>
        <w:t xml:space="preserve"> </w:t>
      </w:r>
      <w:bookmarkStart w:id="1203" w:name="_Toc26541"/>
      <w:r>
        <w:rPr>
          <w:rFonts w:hint="eastAsia"/>
        </w:rPr>
        <w:t>Configure</w:t>
      </w:r>
      <w:r>
        <w:t xml:space="preserve"> </w:t>
      </w:r>
      <w:r>
        <w:rPr>
          <w:rFonts w:hint="eastAsia"/>
        </w:rPr>
        <w:t>P</w:t>
      </w:r>
      <w:r>
        <w:t xml:space="preserve">ath </w:t>
      </w:r>
      <w:r>
        <w:rPr>
          <w:rFonts w:hint="eastAsia"/>
        </w:rPr>
        <w:t>C</w:t>
      </w:r>
      <w:r>
        <w:t xml:space="preserve">ost </w:t>
      </w:r>
      <w:r>
        <w:rPr>
          <w:rFonts w:hint="eastAsia"/>
        </w:rPr>
        <w:t>o</w:t>
      </w:r>
      <w:r>
        <w:t xml:space="preserve">f </w:t>
      </w:r>
      <w:r>
        <w:rPr>
          <w:rFonts w:hint="eastAsia"/>
        </w:rPr>
        <w:t>P</w:t>
      </w:r>
      <w:r>
        <w:t>ort</w:t>
      </w:r>
      <w:bookmarkEnd w:id="1202"/>
      <w:bookmarkEnd w:id="1203"/>
    </w:p>
    <w:p w14:paraId="4E22A33C" w14:textId="77777777" w:rsidR="00DC4163" w:rsidRDefault="00000000">
      <w:pPr>
        <w:rPr>
          <w:rFonts w:ascii="Times New Roman" w:hAnsi="Times New Roman" w:cs="Times New Roman"/>
          <w:sz w:val="24"/>
          <w:szCs w:val="24"/>
        </w:rPr>
      </w:pPr>
      <w:bookmarkStart w:id="1204" w:name="OLE_LINK54"/>
      <w:bookmarkStart w:id="1205" w:name="OLE_LINK55"/>
      <w:r>
        <w:rPr>
          <w:rFonts w:ascii="Times New Roman" w:hAnsi="Times New Roman" w:cs="Times New Roman"/>
          <w:sz w:val="24"/>
          <w:szCs w:val="24"/>
        </w:rPr>
        <w:t>The path cost is related to the speed of the link connected to the port. On an STP switch, different path costs can be configured for a port.</w:t>
      </w:r>
    </w:p>
    <w:p w14:paraId="21DD1010" w14:textId="77777777" w:rsidR="00DC4163" w:rsidRDefault="00000000">
      <w:pPr>
        <w:rPr>
          <w:rFonts w:ascii="Times New Roman" w:hAnsi="Times New Roman" w:cs="Times New Roman"/>
          <w:kern w:val="0"/>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privileged configuration mode, configure the path cost of the specified port, as shown in the following table.</w:t>
      </w:r>
    </w:p>
    <w:bookmarkEnd w:id="1204"/>
    <w:bookmarkEnd w:id="1205"/>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250"/>
      </w:tblGrid>
      <w:tr w:rsidR="00DC4163" w14:paraId="2280D2C9" w14:textId="77777777">
        <w:tc>
          <w:tcPr>
            <w:tcW w:w="1188" w:type="dxa"/>
            <w:tcBorders>
              <w:top w:val="nil"/>
              <w:left w:val="nil"/>
              <w:bottom w:val="nil"/>
              <w:right w:val="nil"/>
            </w:tcBorders>
          </w:tcPr>
          <w:p w14:paraId="38BDF26E"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6A0A3DC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250" w:type="dxa"/>
            <w:tcBorders>
              <w:right w:val="nil"/>
            </w:tcBorders>
          </w:tcPr>
          <w:p w14:paraId="25F0D0A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0FA8F18" w14:textId="77777777">
        <w:tc>
          <w:tcPr>
            <w:tcW w:w="1188" w:type="dxa"/>
            <w:tcBorders>
              <w:top w:val="nil"/>
              <w:left w:val="nil"/>
              <w:bottom w:val="nil"/>
              <w:right w:val="nil"/>
            </w:tcBorders>
          </w:tcPr>
          <w:p w14:paraId="43232D2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37872919"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configure terminal</w:t>
            </w:r>
          </w:p>
        </w:tc>
        <w:tc>
          <w:tcPr>
            <w:tcW w:w="3250" w:type="dxa"/>
            <w:tcBorders>
              <w:right w:val="nil"/>
            </w:tcBorders>
          </w:tcPr>
          <w:p w14:paraId="5740835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5FB4A9C0" w14:textId="77777777">
        <w:tc>
          <w:tcPr>
            <w:tcW w:w="1188" w:type="dxa"/>
            <w:tcBorders>
              <w:top w:val="nil"/>
              <w:left w:val="nil"/>
              <w:bottom w:val="nil"/>
              <w:right w:val="nil"/>
            </w:tcBorders>
          </w:tcPr>
          <w:p w14:paraId="07506F4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33CA9FCF"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250" w:type="dxa"/>
            <w:tcBorders>
              <w:right w:val="nil"/>
            </w:tcBorders>
          </w:tcPr>
          <w:p w14:paraId="7F61A2E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port configuration mode is displayed</w:t>
            </w:r>
          </w:p>
        </w:tc>
      </w:tr>
      <w:tr w:rsidR="00DC4163" w14:paraId="15EE138C" w14:textId="77777777">
        <w:trPr>
          <w:trHeight w:val="431"/>
        </w:trPr>
        <w:tc>
          <w:tcPr>
            <w:tcW w:w="1188" w:type="dxa"/>
            <w:tcBorders>
              <w:top w:val="nil"/>
              <w:left w:val="nil"/>
              <w:bottom w:val="nil"/>
              <w:right w:val="nil"/>
            </w:tcBorders>
          </w:tcPr>
          <w:p w14:paraId="30E11F9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4784B7F8"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spanning-tree cost</w:t>
            </w:r>
            <w:r>
              <w:rPr>
                <w:rFonts w:ascii="Times New Roman" w:hAnsi="Times New Roman" w:cs="Times New Roman"/>
                <w:b/>
                <w:kern w:val="0"/>
                <w:sz w:val="24"/>
                <w:szCs w:val="24"/>
              </w:rPr>
              <w:t xml:space="preserve"> </w:t>
            </w:r>
            <w:r>
              <w:rPr>
                <w:rFonts w:ascii="Times New Roman" w:hAnsi="Times New Roman" w:cs="Times New Roman"/>
                <w:bCs/>
                <w:kern w:val="0"/>
                <w:sz w:val="24"/>
                <w:szCs w:val="24"/>
              </w:rPr>
              <w:t xml:space="preserve">[ </w:t>
            </w:r>
            <w:r>
              <w:rPr>
                <w:rFonts w:ascii="Times New Roman" w:hAnsi="Times New Roman" w:cs="Times New Roman"/>
                <w:bCs/>
                <w:i/>
                <w:kern w:val="0"/>
                <w:sz w:val="24"/>
                <w:szCs w:val="24"/>
              </w:rPr>
              <w:t xml:space="preserve">value </w:t>
            </w:r>
            <w:r>
              <w:rPr>
                <w:rFonts w:ascii="Times New Roman" w:hAnsi="Times New Roman" w:cs="Times New Roman"/>
                <w:bCs/>
                <w:iCs/>
                <w:kern w:val="0"/>
                <w:sz w:val="24"/>
                <w:szCs w:val="24"/>
              </w:rPr>
              <w:t>| auto ]</w:t>
            </w:r>
          </w:p>
        </w:tc>
        <w:tc>
          <w:tcPr>
            <w:tcW w:w="3250" w:type="dxa"/>
            <w:tcBorders>
              <w:top w:val="single" w:sz="4" w:space="0" w:color="auto"/>
              <w:bottom w:val="single" w:sz="4" w:space="0" w:color="auto"/>
              <w:right w:val="nil"/>
            </w:tcBorders>
          </w:tcPr>
          <w:p w14:paraId="49928B1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path cost of a specified port is specified. The path cost ranges from 1 to 200000000. The default value is 200000.</w:t>
            </w:r>
          </w:p>
        </w:tc>
      </w:tr>
      <w:tr w:rsidR="00DC4163" w14:paraId="555B531C" w14:textId="77777777">
        <w:trPr>
          <w:trHeight w:val="435"/>
        </w:trPr>
        <w:tc>
          <w:tcPr>
            <w:tcW w:w="1188" w:type="dxa"/>
            <w:tcBorders>
              <w:top w:val="nil"/>
              <w:left w:val="nil"/>
              <w:bottom w:val="nil"/>
              <w:right w:val="nil"/>
            </w:tcBorders>
          </w:tcPr>
          <w:p w14:paraId="6970ABD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tcBorders>
          </w:tcPr>
          <w:p w14:paraId="227C2F1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250" w:type="dxa"/>
            <w:tcBorders>
              <w:top w:val="single" w:sz="4" w:space="0" w:color="auto"/>
              <w:bottom w:val="single" w:sz="4" w:space="0" w:color="auto"/>
              <w:right w:val="nil"/>
            </w:tcBorders>
          </w:tcPr>
          <w:p w14:paraId="1128629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the global configuration mode</w:t>
            </w:r>
          </w:p>
        </w:tc>
      </w:tr>
      <w:tr w:rsidR="00DC4163" w14:paraId="25A09C65" w14:textId="77777777">
        <w:trPr>
          <w:trHeight w:val="180"/>
        </w:trPr>
        <w:tc>
          <w:tcPr>
            <w:tcW w:w="1188" w:type="dxa"/>
            <w:tcBorders>
              <w:top w:val="nil"/>
              <w:left w:val="nil"/>
              <w:bottom w:val="nil"/>
              <w:right w:val="nil"/>
            </w:tcBorders>
          </w:tcPr>
          <w:p w14:paraId="2B90369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tcBorders>
          </w:tcPr>
          <w:p w14:paraId="568BC58E"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show running-config</w:t>
            </w:r>
          </w:p>
        </w:tc>
        <w:tc>
          <w:tcPr>
            <w:tcW w:w="3250" w:type="dxa"/>
            <w:tcBorders>
              <w:top w:val="single" w:sz="4" w:space="0" w:color="auto"/>
              <w:bottom w:val="single" w:sz="4" w:space="0" w:color="auto"/>
              <w:right w:val="nil"/>
            </w:tcBorders>
          </w:tcPr>
          <w:p w14:paraId="4B26ABF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STP configuration of the port is displayed</w:t>
            </w:r>
          </w:p>
        </w:tc>
      </w:tr>
      <w:tr w:rsidR="00DC4163" w14:paraId="7BF2B5F5" w14:textId="77777777">
        <w:trPr>
          <w:trHeight w:val="465"/>
        </w:trPr>
        <w:tc>
          <w:tcPr>
            <w:tcW w:w="1188" w:type="dxa"/>
            <w:tcBorders>
              <w:top w:val="nil"/>
              <w:left w:val="nil"/>
              <w:bottom w:val="nil"/>
              <w:right w:val="nil"/>
            </w:tcBorders>
          </w:tcPr>
          <w:p w14:paraId="1D9C8AD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320" w:type="dxa"/>
            <w:tcBorders>
              <w:top w:val="single" w:sz="4" w:space="0" w:color="auto"/>
              <w:left w:val="nil"/>
            </w:tcBorders>
          </w:tcPr>
          <w:p w14:paraId="1987EE4B"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250" w:type="dxa"/>
            <w:tcBorders>
              <w:top w:val="single" w:sz="4" w:space="0" w:color="auto"/>
              <w:right w:val="nil"/>
            </w:tcBorders>
          </w:tcPr>
          <w:p w14:paraId="0ECD7AF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293B779C" w14:textId="77777777" w:rsidR="00DC4163" w:rsidRDefault="00000000">
      <w:pPr>
        <w:pStyle w:val="Heading3"/>
        <w:numPr>
          <w:ilvl w:val="2"/>
          <w:numId w:val="1"/>
        </w:numPr>
      </w:pPr>
      <w:bookmarkStart w:id="1206" w:name="_Toc26392"/>
      <w:r>
        <w:t xml:space="preserve"> </w:t>
      </w:r>
      <w:bookmarkStart w:id="1207" w:name="_Toc32310"/>
      <w:r>
        <w:t>Configur</w:t>
      </w:r>
      <w:r>
        <w:rPr>
          <w:rFonts w:hint="eastAsia"/>
        </w:rPr>
        <w:t>e</w:t>
      </w:r>
      <w:r>
        <w:t xml:space="preserve"> </w:t>
      </w:r>
      <w:r>
        <w:rPr>
          <w:rFonts w:hint="eastAsia"/>
        </w:rPr>
        <w:t>E</w:t>
      </w:r>
      <w:r>
        <w:t xml:space="preserve">dge </w:t>
      </w:r>
      <w:r>
        <w:rPr>
          <w:rFonts w:hint="eastAsia"/>
        </w:rPr>
        <w:t>P</w:t>
      </w:r>
      <w:r>
        <w:t>orts</w:t>
      </w:r>
      <w:bookmarkEnd w:id="1206"/>
      <w:bookmarkEnd w:id="1207"/>
    </w:p>
    <w:p w14:paraId="69685C0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port connected to the terminal host is an edge port. During the spanning tree recalculation, the edge port can be directly converted to the forward state, thus reducing the transmission time. Since RSTP cannot detect whether a port is an edge port, it is best to configure a port as an edge port if it is not connected to a switch. However, when a port is connected to a switch, RSTP can detect and configure it as a non-edge port. By default, all ports are configured as non-edge ports.</w:t>
      </w:r>
    </w:p>
    <w:p w14:paraId="639FA03B" w14:textId="77777777" w:rsidR="00DC4163" w:rsidRDefault="00000000">
      <w:pPr>
        <w:rPr>
          <w:rFonts w:ascii="Times New Roman" w:hAnsi="Times New Roman" w:cs="Times New Roman"/>
          <w:kern w:val="0"/>
          <w:sz w:val="24"/>
          <w:szCs w:val="24"/>
        </w:rPr>
      </w:pPr>
      <w:r>
        <w:rPr>
          <w:rFonts w:ascii="Times New Roman" w:hAnsi="Times New Roman" w:cs="Times New Roman"/>
          <w:sz w:val="24"/>
          <w:szCs w:val="24"/>
        </w:rPr>
        <w:t>Starting in privileged configuration mode, configure the edge port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275"/>
        <w:gridCol w:w="3059"/>
      </w:tblGrid>
      <w:tr w:rsidR="00DC4163" w14:paraId="23961718" w14:textId="77777777">
        <w:tc>
          <w:tcPr>
            <w:tcW w:w="1188" w:type="dxa"/>
            <w:tcBorders>
              <w:top w:val="nil"/>
              <w:left w:val="nil"/>
              <w:bottom w:val="nil"/>
              <w:right w:val="nil"/>
            </w:tcBorders>
          </w:tcPr>
          <w:p w14:paraId="7DD2E4E6" w14:textId="77777777" w:rsidR="00DC4163" w:rsidRDefault="00DC4163">
            <w:pPr>
              <w:autoSpaceDE w:val="0"/>
              <w:autoSpaceDN w:val="0"/>
              <w:adjustRightInd w:val="0"/>
              <w:rPr>
                <w:rFonts w:ascii="Times New Roman" w:hAnsi="Times New Roman" w:cs="Times New Roman"/>
                <w:b/>
                <w:bCs/>
                <w:kern w:val="0"/>
                <w:sz w:val="24"/>
                <w:szCs w:val="24"/>
              </w:rPr>
            </w:pPr>
          </w:p>
        </w:tc>
        <w:tc>
          <w:tcPr>
            <w:tcW w:w="4275" w:type="dxa"/>
            <w:tcBorders>
              <w:left w:val="nil"/>
            </w:tcBorders>
          </w:tcPr>
          <w:p w14:paraId="1EA45A3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59" w:type="dxa"/>
            <w:tcBorders>
              <w:right w:val="nil"/>
            </w:tcBorders>
          </w:tcPr>
          <w:p w14:paraId="2225EA3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5DAEC00" w14:textId="77777777">
        <w:tc>
          <w:tcPr>
            <w:tcW w:w="1188" w:type="dxa"/>
            <w:tcBorders>
              <w:top w:val="nil"/>
              <w:left w:val="nil"/>
              <w:bottom w:val="nil"/>
              <w:right w:val="nil"/>
            </w:tcBorders>
          </w:tcPr>
          <w:p w14:paraId="5000BD8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275" w:type="dxa"/>
            <w:tcBorders>
              <w:left w:val="nil"/>
            </w:tcBorders>
          </w:tcPr>
          <w:p w14:paraId="4773944C"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configure terminal</w:t>
            </w:r>
          </w:p>
        </w:tc>
        <w:tc>
          <w:tcPr>
            <w:tcW w:w="3059" w:type="dxa"/>
            <w:tcBorders>
              <w:right w:val="nil"/>
            </w:tcBorders>
          </w:tcPr>
          <w:p w14:paraId="380D008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18D59D98" w14:textId="77777777">
        <w:tc>
          <w:tcPr>
            <w:tcW w:w="1188" w:type="dxa"/>
            <w:tcBorders>
              <w:top w:val="nil"/>
              <w:left w:val="nil"/>
              <w:bottom w:val="nil"/>
              <w:right w:val="nil"/>
            </w:tcBorders>
          </w:tcPr>
          <w:p w14:paraId="1A9CA07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75" w:type="dxa"/>
            <w:tcBorders>
              <w:left w:val="nil"/>
            </w:tcBorders>
          </w:tcPr>
          <w:p w14:paraId="05C5586B"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059" w:type="dxa"/>
            <w:tcBorders>
              <w:right w:val="nil"/>
            </w:tcBorders>
          </w:tcPr>
          <w:p w14:paraId="7EDDAA2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port configuration mode is displayed</w:t>
            </w:r>
          </w:p>
        </w:tc>
      </w:tr>
      <w:tr w:rsidR="00DC4163" w14:paraId="5ED05C87" w14:textId="77777777">
        <w:trPr>
          <w:trHeight w:val="431"/>
        </w:trPr>
        <w:tc>
          <w:tcPr>
            <w:tcW w:w="1188" w:type="dxa"/>
            <w:tcBorders>
              <w:top w:val="nil"/>
              <w:left w:val="nil"/>
              <w:bottom w:val="nil"/>
              <w:right w:val="nil"/>
            </w:tcBorders>
          </w:tcPr>
          <w:p w14:paraId="560B9AC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75" w:type="dxa"/>
            <w:tcBorders>
              <w:top w:val="single" w:sz="4" w:space="0" w:color="auto"/>
              <w:left w:val="nil"/>
              <w:bottom w:val="single" w:sz="4" w:space="0" w:color="auto"/>
            </w:tcBorders>
          </w:tcPr>
          <w:p w14:paraId="163D6D82"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spanning-tree operEdge</w:t>
            </w:r>
          </w:p>
        </w:tc>
        <w:tc>
          <w:tcPr>
            <w:tcW w:w="3059" w:type="dxa"/>
            <w:tcBorders>
              <w:top w:val="single" w:sz="4" w:space="0" w:color="auto"/>
              <w:bottom w:val="single" w:sz="4" w:space="0" w:color="auto"/>
              <w:right w:val="nil"/>
            </w:tcBorders>
          </w:tcPr>
          <w:p w14:paraId="4D9EC3F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port as an edge port</w:t>
            </w:r>
          </w:p>
        </w:tc>
      </w:tr>
      <w:tr w:rsidR="00DC4163" w14:paraId="2067B511" w14:textId="77777777">
        <w:trPr>
          <w:trHeight w:val="435"/>
        </w:trPr>
        <w:tc>
          <w:tcPr>
            <w:tcW w:w="1188" w:type="dxa"/>
            <w:tcBorders>
              <w:top w:val="nil"/>
              <w:left w:val="nil"/>
              <w:bottom w:val="nil"/>
              <w:right w:val="nil"/>
            </w:tcBorders>
          </w:tcPr>
          <w:p w14:paraId="7A7A8EA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75" w:type="dxa"/>
            <w:tcBorders>
              <w:top w:val="single" w:sz="4" w:space="0" w:color="auto"/>
              <w:left w:val="nil"/>
              <w:bottom w:val="single" w:sz="4" w:space="0" w:color="auto"/>
            </w:tcBorders>
          </w:tcPr>
          <w:p w14:paraId="4AC017F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spanning-tree operEdge</w:t>
            </w:r>
          </w:p>
        </w:tc>
        <w:tc>
          <w:tcPr>
            <w:tcW w:w="3059" w:type="dxa"/>
            <w:tcBorders>
              <w:top w:val="single" w:sz="4" w:space="0" w:color="auto"/>
              <w:bottom w:val="single" w:sz="4" w:space="0" w:color="auto"/>
              <w:right w:val="nil"/>
            </w:tcBorders>
          </w:tcPr>
          <w:p w14:paraId="4664B45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Reset the spanning tree port to the default value</w:t>
            </w:r>
          </w:p>
        </w:tc>
      </w:tr>
      <w:tr w:rsidR="00DC4163" w14:paraId="5AD34D9C" w14:textId="77777777">
        <w:trPr>
          <w:trHeight w:val="435"/>
        </w:trPr>
        <w:tc>
          <w:tcPr>
            <w:tcW w:w="1188" w:type="dxa"/>
            <w:tcBorders>
              <w:top w:val="nil"/>
              <w:left w:val="nil"/>
              <w:bottom w:val="nil"/>
              <w:right w:val="nil"/>
            </w:tcBorders>
          </w:tcPr>
          <w:p w14:paraId="459A14E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75" w:type="dxa"/>
            <w:tcBorders>
              <w:top w:val="single" w:sz="4" w:space="0" w:color="auto"/>
              <w:left w:val="nil"/>
              <w:bottom w:val="single" w:sz="4" w:space="0" w:color="auto"/>
            </w:tcBorders>
          </w:tcPr>
          <w:p w14:paraId="431FF56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59" w:type="dxa"/>
            <w:tcBorders>
              <w:top w:val="single" w:sz="4" w:space="0" w:color="auto"/>
              <w:bottom w:val="single" w:sz="4" w:space="0" w:color="auto"/>
              <w:right w:val="nil"/>
            </w:tcBorders>
          </w:tcPr>
          <w:p w14:paraId="3C1709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the global configuration mode</w:t>
            </w:r>
          </w:p>
        </w:tc>
      </w:tr>
      <w:tr w:rsidR="00DC4163" w14:paraId="52CE2558" w14:textId="77777777">
        <w:trPr>
          <w:trHeight w:val="180"/>
        </w:trPr>
        <w:tc>
          <w:tcPr>
            <w:tcW w:w="1188" w:type="dxa"/>
            <w:tcBorders>
              <w:top w:val="nil"/>
              <w:left w:val="nil"/>
              <w:bottom w:val="nil"/>
              <w:right w:val="nil"/>
            </w:tcBorders>
          </w:tcPr>
          <w:p w14:paraId="77552DA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75" w:type="dxa"/>
            <w:tcBorders>
              <w:top w:val="single" w:sz="4" w:space="0" w:color="auto"/>
              <w:left w:val="nil"/>
              <w:bottom w:val="single" w:sz="4" w:space="0" w:color="auto"/>
            </w:tcBorders>
          </w:tcPr>
          <w:p w14:paraId="19C5C45A"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show running-config</w:t>
            </w:r>
          </w:p>
        </w:tc>
        <w:tc>
          <w:tcPr>
            <w:tcW w:w="3059" w:type="dxa"/>
            <w:tcBorders>
              <w:top w:val="single" w:sz="4" w:space="0" w:color="auto"/>
              <w:bottom w:val="single" w:sz="4" w:space="0" w:color="auto"/>
              <w:right w:val="nil"/>
            </w:tcBorders>
          </w:tcPr>
          <w:p w14:paraId="530A724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STP configuration of the port is displayed</w:t>
            </w:r>
          </w:p>
        </w:tc>
      </w:tr>
      <w:tr w:rsidR="00DC4163" w14:paraId="4C8C2426" w14:textId="77777777">
        <w:trPr>
          <w:trHeight w:val="465"/>
        </w:trPr>
        <w:tc>
          <w:tcPr>
            <w:tcW w:w="1188" w:type="dxa"/>
            <w:tcBorders>
              <w:top w:val="nil"/>
              <w:left w:val="nil"/>
              <w:bottom w:val="nil"/>
              <w:right w:val="nil"/>
            </w:tcBorders>
          </w:tcPr>
          <w:p w14:paraId="497B72D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75" w:type="dxa"/>
            <w:tcBorders>
              <w:top w:val="single" w:sz="4" w:space="0" w:color="auto"/>
              <w:left w:val="nil"/>
            </w:tcBorders>
          </w:tcPr>
          <w:p w14:paraId="1FF27695"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059" w:type="dxa"/>
            <w:tcBorders>
              <w:top w:val="single" w:sz="4" w:space="0" w:color="auto"/>
              <w:right w:val="nil"/>
            </w:tcBorders>
          </w:tcPr>
          <w:p w14:paraId="33BBF3F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3753AD95" w14:textId="77777777" w:rsidR="00DC4163" w:rsidRDefault="00000000">
      <w:pPr>
        <w:pStyle w:val="Heading3"/>
        <w:numPr>
          <w:ilvl w:val="2"/>
          <w:numId w:val="1"/>
        </w:numPr>
      </w:pPr>
      <w:bookmarkStart w:id="1208" w:name="_Toc24924"/>
      <w:r>
        <w:t xml:space="preserve"> </w:t>
      </w:r>
      <w:bookmarkStart w:id="1209" w:name="_Toc16429"/>
      <w:r>
        <w:t xml:space="preserve">Configure </w:t>
      </w:r>
      <w:r>
        <w:rPr>
          <w:rFonts w:hint="eastAsia"/>
        </w:rPr>
        <w:t>T</w:t>
      </w:r>
      <w:r>
        <w:t xml:space="preserve">he </w:t>
      </w:r>
      <w:r>
        <w:rPr>
          <w:rFonts w:hint="eastAsia"/>
        </w:rPr>
        <w:t>P</w:t>
      </w:r>
      <w:r>
        <w:t>oint-to-</w:t>
      </w:r>
      <w:r>
        <w:rPr>
          <w:rFonts w:hint="eastAsia"/>
        </w:rPr>
        <w:t>P</w:t>
      </w:r>
      <w:r>
        <w:t xml:space="preserve">oint </w:t>
      </w:r>
      <w:r>
        <w:rPr>
          <w:rFonts w:hint="eastAsia"/>
        </w:rPr>
        <w:t>M</w:t>
      </w:r>
      <w:r>
        <w:t>ode</w:t>
      </w:r>
      <w:bookmarkEnd w:id="1208"/>
      <w:bookmarkEnd w:id="1209"/>
    </w:p>
    <w:p w14:paraId="2036F69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Point-to-point mode is usually a link to a switch. A port connected by a point-to-point link can quickly transition to the forwarding state by sending synchronous packets when certain port role conditions are met, thus reducing unnecessary forwarding delay.</w:t>
      </w:r>
    </w:p>
    <w:p w14:paraId="779DA616" w14:textId="77777777" w:rsidR="00DC4163" w:rsidRDefault="00000000">
      <w:pPr>
        <w:rPr>
          <w:rFonts w:ascii="Times New Roman" w:hAnsi="Times New Roman" w:cs="Times New Roman"/>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privileged configuration mode, configure the port point-to-point link,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165"/>
        <w:gridCol w:w="3169"/>
      </w:tblGrid>
      <w:tr w:rsidR="00DC4163" w14:paraId="3B0FFFBE" w14:textId="77777777">
        <w:tc>
          <w:tcPr>
            <w:tcW w:w="1188" w:type="dxa"/>
            <w:tcBorders>
              <w:top w:val="nil"/>
              <w:left w:val="nil"/>
              <w:bottom w:val="nil"/>
              <w:right w:val="nil"/>
            </w:tcBorders>
          </w:tcPr>
          <w:p w14:paraId="75F98789" w14:textId="77777777" w:rsidR="00DC4163" w:rsidRDefault="00DC4163">
            <w:pPr>
              <w:autoSpaceDE w:val="0"/>
              <w:autoSpaceDN w:val="0"/>
              <w:adjustRightInd w:val="0"/>
              <w:rPr>
                <w:rFonts w:ascii="Times New Roman" w:hAnsi="Times New Roman" w:cs="Times New Roman"/>
                <w:b/>
                <w:bCs/>
                <w:kern w:val="0"/>
                <w:sz w:val="24"/>
                <w:szCs w:val="24"/>
              </w:rPr>
            </w:pPr>
          </w:p>
        </w:tc>
        <w:tc>
          <w:tcPr>
            <w:tcW w:w="4165" w:type="dxa"/>
            <w:tcBorders>
              <w:left w:val="nil"/>
            </w:tcBorders>
          </w:tcPr>
          <w:p w14:paraId="00D18231"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169" w:type="dxa"/>
            <w:tcBorders>
              <w:right w:val="nil"/>
            </w:tcBorders>
          </w:tcPr>
          <w:p w14:paraId="007C492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8470261" w14:textId="77777777">
        <w:tc>
          <w:tcPr>
            <w:tcW w:w="1188" w:type="dxa"/>
            <w:tcBorders>
              <w:top w:val="nil"/>
              <w:left w:val="nil"/>
              <w:bottom w:val="nil"/>
              <w:right w:val="nil"/>
            </w:tcBorders>
          </w:tcPr>
          <w:p w14:paraId="6FD2EA6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165" w:type="dxa"/>
            <w:tcBorders>
              <w:left w:val="nil"/>
            </w:tcBorders>
          </w:tcPr>
          <w:p w14:paraId="09787DB8"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configure terminal</w:t>
            </w:r>
          </w:p>
        </w:tc>
        <w:tc>
          <w:tcPr>
            <w:tcW w:w="3169" w:type="dxa"/>
            <w:tcBorders>
              <w:right w:val="nil"/>
            </w:tcBorders>
          </w:tcPr>
          <w:p w14:paraId="6E7BA3C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8DAFC24" w14:textId="77777777">
        <w:tc>
          <w:tcPr>
            <w:tcW w:w="1188" w:type="dxa"/>
            <w:tcBorders>
              <w:top w:val="nil"/>
              <w:left w:val="nil"/>
              <w:bottom w:val="nil"/>
              <w:right w:val="nil"/>
            </w:tcBorders>
          </w:tcPr>
          <w:p w14:paraId="77330B1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65" w:type="dxa"/>
            <w:tcBorders>
              <w:left w:val="nil"/>
            </w:tcBorders>
          </w:tcPr>
          <w:p w14:paraId="7C3D78F9"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169" w:type="dxa"/>
            <w:tcBorders>
              <w:right w:val="nil"/>
            </w:tcBorders>
          </w:tcPr>
          <w:p w14:paraId="5D56DF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port configuration mode is displayed</w:t>
            </w:r>
          </w:p>
        </w:tc>
      </w:tr>
      <w:tr w:rsidR="00DC4163" w14:paraId="5DD5FBAF" w14:textId="77777777">
        <w:trPr>
          <w:trHeight w:val="431"/>
        </w:trPr>
        <w:tc>
          <w:tcPr>
            <w:tcW w:w="1188" w:type="dxa"/>
            <w:tcBorders>
              <w:top w:val="nil"/>
              <w:left w:val="nil"/>
              <w:bottom w:val="nil"/>
              <w:right w:val="nil"/>
            </w:tcBorders>
          </w:tcPr>
          <w:p w14:paraId="3407E31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165" w:type="dxa"/>
            <w:tcBorders>
              <w:top w:val="single" w:sz="4" w:space="0" w:color="auto"/>
              <w:left w:val="nil"/>
              <w:bottom w:val="single" w:sz="4" w:space="0" w:color="auto"/>
            </w:tcBorders>
          </w:tcPr>
          <w:p w14:paraId="2DA0E146"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 xml:space="preserve">spanning-tree point-to-point </w:t>
            </w:r>
            <w:r>
              <w:rPr>
                <w:rFonts w:ascii="Times New Roman" w:hAnsi="Times New Roman" w:cs="Times New Roman"/>
                <w:kern w:val="0"/>
                <w:sz w:val="24"/>
                <w:szCs w:val="24"/>
              </w:rPr>
              <w:t>[ auto ]</w:t>
            </w:r>
          </w:p>
        </w:tc>
        <w:tc>
          <w:tcPr>
            <w:tcW w:w="3169" w:type="dxa"/>
            <w:tcBorders>
              <w:top w:val="single" w:sz="4" w:space="0" w:color="auto"/>
              <w:bottom w:val="single" w:sz="4" w:space="0" w:color="auto"/>
              <w:right w:val="nil"/>
            </w:tcBorders>
          </w:tcPr>
          <w:p w14:paraId="0FEEF91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port as a point-to-point port. By default, all ports are configured as point-to-point ports.</w:t>
            </w:r>
          </w:p>
        </w:tc>
      </w:tr>
      <w:tr w:rsidR="00DC4163" w14:paraId="537C65B7" w14:textId="77777777">
        <w:trPr>
          <w:trHeight w:val="435"/>
        </w:trPr>
        <w:tc>
          <w:tcPr>
            <w:tcW w:w="1188" w:type="dxa"/>
            <w:tcBorders>
              <w:top w:val="nil"/>
              <w:left w:val="nil"/>
              <w:bottom w:val="nil"/>
              <w:right w:val="nil"/>
            </w:tcBorders>
          </w:tcPr>
          <w:p w14:paraId="752541B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165" w:type="dxa"/>
            <w:tcBorders>
              <w:top w:val="single" w:sz="4" w:space="0" w:color="auto"/>
              <w:left w:val="nil"/>
              <w:bottom w:val="single" w:sz="4" w:space="0" w:color="auto"/>
            </w:tcBorders>
          </w:tcPr>
          <w:p w14:paraId="3157CF5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spanning-tree point-to-point</w:t>
            </w:r>
          </w:p>
        </w:tc>
        <w:tc>
          <w:tcPr>
            <w:tcW w:w="3169" w:type="dxa"/>
            <w:tcBorders>
              <w:top w:val="single" w:sz="4" w:space="0" w:color="auto"/>
              <w:bottom w:val="single" w:sz="4" w:space="0" w:color="auto"/>
              <w:right w:val="nil"/>
            </w:tcBorders>
          </w:tcPr>
          <w:p w14:paraId="10BA3B2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Example Delete the configuration of a point-to-point port</w:t>
            </w:r>
          </w:p>
        </w:tc>
      </w:tr>
      <w:tr w:rsidR="00DC4163" w14:paraId="495684B3" w14:textId="77777777">
        <w:trPr>
          <w:trHeight w:val="435"/>
        </w:trPr>
        <w:tc>
          <w:tcPr>
            <w:tcW w:w="1188" w:type="dxa"/>
            <w:tcBorders>
              <w:top w:val="nil"/>
              <w:left w:val="nil"/>
              <w:bottom w:val="nil"/>
              <w:right w:val="nil"/>
            </w:tcBorders>
          </w:tcPr>
          <w:p w14:paraId="665704C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65" w:type="dxa"/>
            <w:tcBorders>
              <w:top w:val="single" w:sz="4" w:space="0" w:color="auto"/>
              <w:left w:val="nil"/>
              <w:bottom w:val="single" w:sz="4" w:space="0" w:color="auto"/>
            </w:tcBorders>
          </w:tcPr>
          <w:p w14:paraId="33603F2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169" w:type="dxa"/>
            <w:tcBorders>
              <w:top w:val="single" w:sz="4" w:space="0" w:color="auto"/>
              <w:bottom w:val="single" w:sz="4" w:space="0" w:color="auto"/>
              <w:right w:val="nil"/>
            </w:tcBorders>
          </w:tcPr>
          <w:p w14:paraId="0E64BA9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the global configuration mode</w:t>
            </w:r>
          </w:p>
        </w:tc>
      </w:tr>
      <w:tr w:rsidR="00DC4163" w14:paraId="276A5B4B" w14:textId="77777777">
        <w:trPr>
          <w:trHeight w:val="180"/>
        </w:trPr>
        <w:tc>
          <w:tcPr>
            <w:tcW w:w="1188" w:type="dxa"/>
            <w:tcBorders>
              <w:top w:val="nil"/>
              <w:left w:val="nil"/>
              <w:bottom w:val="nil"/>
              <w:right w:val="nil"/>
            </w:tcBorders>
          </w:tcPr>
          <w:p w14:paraId="172DA51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65" w:type="dxa"/>
            <w:tcBorders>
              <w:top w:val="single" w:sz="4" w:space="0" w:color="auto"/>
              <w:left w:val="nil"/>
              <w:bottom w:val="single" w:sz="4" w:space="0" w:color="auto"/>
            </w:tcBorders>
          </w:tcPr>
          <w:p w14:paraId="4D222F14"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show running-config</w:t>
            </w:r>
          </w:p>
        </w:tc>
        <w:tc>
          <w:tcPr>
            <w:tcW w:w="3169" w:type="dxa"/>
            <w:tcBorders>
              <w:top w:val="single" w:sz="4" w:space="0" w:color="auto"/>
              <w:bottom w:val="single" w:sz="4" w:space="0" w:color="auto"/>
              <w:right w:val="nil"/>
            </w:tcBorders>
          </w:tcPr>
          <w:p w14:paraId="3374EB0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STP configuration of the port is displayed</w:t>
            </w:r>
          </w:p>
        </w:tc>
      </w:tr>
      <w:tr w:rsidR="00DC4163" w14:paraId="3DC0B550" w14:textId="77777777">
        <w:trPr>
          <w:trHeight w:val="465"/>
        </w:trPr>
        <w:tc>
          <w:tcPr>
            <w:tcW w:w="1188" w:type="dxa"/>
            <w:tcBorders>
              <w:top w:val="nil"/>
              <w:left w:val="nil"/>
              <w:bottom w:val="nil"/>
              <w:right w:val="nil"/>
            </w:tcBorders>
          </w:tcPr>
          <w:p w14:paraId="363D129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165" w:type="dxa"/>
            <w:tcBorders>
              <w:top w:val="single" w:sz="4" w:space="0" w:color="auto"/>
              <w:left w:val="nil"/>
            </w:tcBorders>
          </w:tcPr>
          <w:p w14:paraId="5FFF8D4A"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169" w:type="dxa"/>
            <w:tcBorders>
              <w:top w:val="single" w:sz="4" w:space="0" w:color="auto"/>
              <w:right w:val="nil"/>
            </w:tcBorders>
          </w:tcPr>
          <w:p w14:paraId="69DC269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STP configuration of the port is displayed</w:t>
            </w:r>
          </w:p>
        </w:tc>
      </w:tr>
    </w:tbl>
    <w:p w14:paraId="24F884B9" w14:textId="77777777" w:rsidR="00DC4163" w:rsidRDefault="00000000">
      <w:pPr>
        <w:pStyle w:val="Heading2"/>
        <w:numPr>
          <w:ilvl w:val="1"/>
          <w:numId w:val="1"/>
        </w:numPr>
        <w:rPr>
          <w:rFonts w:ascii="Times New Roman" w:hAnsi="Times New Roman"/>
          <w:sz w:val="36"/>
          <w:szCs w:val="36"/>
        </w:rPr>
      </w:pPr>
      <w:bookmarkStart w:id="1210" w:name="_Toc16757"/>
      <w:r>
        <w:rPr>
          <w:rFonts w:ascii="Times New Roman" w:hAnsi="Times New Roman"/>
          <w:sz w:val="36"/>
          <w:szCs w:val="36"/>
        </w:rPr>
        <w:t xml:space="preserve"> </w:t>
      </w:r>
      <w:bookmarkStart w:id="1211" w:name="_Toc26052"/>
      <w:r>
        <w:rPr>
          <w:rFonts w:ascii="Times New Roman" w:hAnsi="Times New Roman"/>
          <w:sz w:val="36"/>
          <w:szCs w:val="36"/>
        </w:rPr>
        <w:t xml:space="preserve">Display STP </w:t>
      </w:r>
      <w:r>
        <w:rPr>
          <w:rFonts w:ascii="Times New Roman" w:hAnsi="Times New Roman" w:hint="eastAsia"/>
          <w:sz w:val="36"/>
          <w:szCs w:val="36"/>
        </w:rPr>
        <w:t>I</w:t>
      </w:r>
      <w:r>
        <w:rPr>
          <w:rFonts w:ascii="Times New Roman" w:hAnsi="Times New Roman"/>
          <w:sz w:val="36"/>
          <w:szCs w:val="36"/>
        </w:rPr>
        <w:t>nformation</w:t>
      </w:r>
      <w:bookmarkEnd w:id="1210"/>
      <w:bookmarkEnd w:id="1211"/>
    </w:p>
    <w:p w14:paraId="6D086BB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After the configuration, run the following command to display STP information.</w:t>
      </w:r>
    </w:p>
    <w:p w14:paraId="7718783B"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311"/>
      </w:tblGrid>
      <w:tr w:rsidR="00DC4163" w14:paraId="15169B94" w14:textId="77777777">
        <w:tc>
          <w:tcPr>
            <w:tcW w:w="5211" w:type="dxa"/>
          </w:tcPr>
          <w:p w14:paraId="00C9774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11" w:type="dxa"/>
          </w:tcPr>
          <w:p w14:paraId="4BF1C4C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112CC02" w14:textId="77777777">
        <w:tc>
          <w:tcPr>
            <w:tcW w:w="5211" w:type="dxa"/>
          </w:tcPr>
          <w:p w14:paraId="1F5B2BD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show spanning-tree</w:t>
            </w:r>
          </w:p>
        </w:tc>
        <w:tc>
          <w:tcPr>
            <w:tcW w:w="3311" w:type="dxa"/>
          </w:tcPr>
          <w:p w14:paraId="07ACF3D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Displays the STP configuration and running status</w:t>
            </w:r>
          </w:p>
        </w:tc>
      </w:tr>
      <w:tr w:rsidR="00DC4163" w14:paraId="34C7BAED" w14:textId="77777777">
        <w:trPr>
          <w:trHeight w:val="453"/>
        </w:trPr>
        <w:tc>
          <w:tcPr>
            <w:tcW w:w="5211" w:type="dxa"/>
          </w:tcPr>
          <w:p w14:paraId="192920DA"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show running-config</w:t>
            </w:r>
          </w:p>
        </w:tc>
        <w:tc>
          <w:tcPr>
            <w:tcW w:w="3311" w:type="dxa"/>
          </w:tcPr>
          <w:p w14:paraId="59DE008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Displays the STP configuration and port running status</w:t>
            </w:r>
          </w:p>
        </w:tc>
      </w:tr>
    </w:tbl>
    <w:p w14:paraId="6D5AD52F" w14:textId="77777777" w:rsidR="00DC4163" w:rsidRDefault="00DC4163">
      <w:pPr>
        <w:rPr>
          <w:rFonts w:ascii="Times New Roman" w:hAnsi="Times New Roman" w:cs="Times New Roman"/>
          <w:sz w:val="24"/>
          <w:szCs w:val="24"/>
        </w:rPr>
      </w:pPr>
    </w:p>
    <w:p w14:paraId="50B16A07" w14:textId="77777777" w:rsidR="00DC4163" w:rsidRDefault="00DC4163">
      <w:pPr>
        <w:rPr>
          <w:rFonts w:ascii="Times New Roman" w:hAnsi="Times New Roman" w:cs="Times New Roman"/>
          <w:sz w:val="24"/>
          <w:szCs w:val="24"/>
        </w:rPr>
      </w:pPr>
    </w:p>
    <w:p w14:paraId="413D756B" w14:textId="77777777" w:rsidR="00DC4163" w:rsidRDefault="00000000">
      <w:pPr>
        <w:pStyle w:val="Heading1"/>
        <w:pageBreakBefore/>
        <w:numPr>
          <w:ilvl w:val="0"/>
          <w:numId w:val="1"/>
        </w:numPr>
        <w:rPr>
          <w:rFonts w:ascii="Arial" w:hAnsi="Arial" w:cs="Arial"/>
          <w:kern w:val="2"/>
        </w:rPr>
      </w:pPr>
      <w:bookmarkStart w:id="1212" w:name="_Toc13548"/>
      <w:bookmarkStart w:id="1213" w:name="_Toc9401"/>
      <w:r>
        <w:rPr>
          <w:rFonts w:ascii="Arial" w:hAnsi="Arial" w:cs="Arial"/>
          <w:kern w:val="2"/>
        </w:rPr>
        <w:t xml:space="preserve"> </w:t>
      </w:r>
      <w:bookmarkStart w:id="1214" w:name="_Toc32251"/>
      <w:r>
        <w:rPr>
          <w:rFonts w:ascii="Arial" w:hAnsi="Arial" w:cs="Arial"/>
          <w:kern w:val="2"/>
        </w:rPr>
        <w:t xml:space="preserve">Loop </w:t>
      </w:r>
      <w:r>
        <w:rPr>
          <w:rFonts w:ascii="Arial" w:hAnsi="Arial" w:cs="Arial" w:hint="eastAsia"/>
          <w:kern w:val="2"/>
        </w:rPr>
        <w:t>D</w:t>
      </w:r>
      <w:r>
        <w:rPr>
          <w:rFonts w:ascii="Arial" w:hAnsi="Arial" w:cs="Arial"/>
          <w:kern w:val="2"/>
        </w:rPr>
        <w:t xml:space="preserve">etection </w:t>
      </w:r>
      <w:r>
        <w:rPr>
          <w:rFonts w:ascii="Arial" w:hAnsi="Arial" w:cs="Arial" w:hint="eastAsia"/>
          <w:kern w:val="2"/>
        </w:rPr>
        <w:t>C</w:t>
      </w:r>
      <w:r>
        <w:rPr>
          <w:rFonts w:ascii="Arial" w:hAnsi="Arial" w:cs="Arial"/>
          <w:kern w:val="2"/>
        </w:rPr>
        <w:t>onfiguration</w:t>
      </w:r>
      <w:bookmarkEnd w:id="1212"/>
      <w:bookmarkEnd w:id="1213"/>
      <w:bookmarkEnd w:id="1214"/>
    </w:p>
    <w:p w14:paraId="6DCE72C5" w14:textId="77777777" w:rsidR="00DC4163" w:rsidRDefault="00000000">
      <w:pPr>
        <w:pStyle w:val="Heading2"/>
        <w:numPr>
          <w:ilvl w:val="1"/>
          <w:numId w:val="1"/>
        </w:numPr>
        <w:rPr>
          <w:rFonts w:ascii="Times New Roman" w:hAnsi="Times New Roman"/>
          <w:sz w:val="36"/>
          <w:szCs w:val="36"/>
        </w:rPr>
      </w:pPr>
      <w:bookmarkStart w:id="1215" w:name="_Toc31614"/>
      <w:bookmarkStart w:id="1216" w:name="_Toc24054"/>
      <w:r>
        <w:rPr>
          <w:rFonts w:ascii="Times New Roman" w:hAnsi="Times New Roman"/>
          <w:sz w:val="36"/>
          <w:szCs w:val="36"/>
        </w:rPr>
        <w:t xml:space="preserve"> </w:t>
      </w:r>
      <w:bookmarkStart w:id="1217" w:name="_Toc30738"/>
      <w:r>
        <w:rPr>
          <w:rFonts w:ascii="Times New Roman" w:hAnsi="Times New Roman"/>
          <w:sz w:val="36"/>
          <w:szCs w:val="36"/>
        </w:rPr>
        <w:t>Configur</w:t>
      </w:r>
      <w:r>
        <w:rPr>
          <w:rFonts w:ascii="Times New Roman" w:hAnsi="Times New Roman" w:hint="eastAsia"/>
          <w:sz w:val="36"/>
          <w:szCs w:val="36"/>
        </w:rPr>
        <w:t>e</w:t>
      </w:r>
      <w:r>
        <w:rPr>
          <w:rFonts w:ascii="Times New Roman" w:hAnsi="Times New Roman"/>
          <w:sz w:val="36"/>
          <w:szCs w:val="36"/>
        </w:rPr>
        <w:t xml:space="preserve"> </w:t>
      </w:r>
      <w:r>
        <w:rPr>
          <w:rFonts w:ascii="Times New Roman" w:hAnsi="Times New Roman" w:hint="eastAsia"/>
          <w:sz w:val="36"/>
          <w:szCs w:val="36"/>
        </w:rPr>
        <w:t>L</w:t>
      </w:r>
      <w:r>
        <w:rPr>
          <w:rFonts w:ascii="Times New Roman" w:hAnsi="Times New Roman"/>
          <w:sz w:val="36"/>
          <w:szCs w:val="36"/>
        </w:rPr>
        <w:t xml:space="preserve">oop </w:t>
      </w:r>
      <w:r>
        <w:rPr>
          <w:rFonts w:ascii="Times New Roman" w:hAnsi="Times New Roman" w:hint="eastAsia"/>
          <w:sz w:val="36"/>
          <w:szCs w:val="36"/>
        </w:rPr>
        <w:t>D</w:t>
      </w:r>
      <w:r>
        <w:rPr>
          <w:rFonts w:ascii="Times New Roman" w:hAnsi="Times New Roman"/>
          <w:sz w:val="36"/>
          <w:szCs w:val="36"/>
        </w:rPr>
        <w:t>etection</w:t>
      </w:r>
      <w:bookmarkEnd w:id="1215"/>
      <w:bookmarkEnd w:id="1216"/>
      <w:bookmarkEnd w:id="1217"/>
    </w:p>
    <w:p w14:paraId="2415D4CC" w14:textId="77777777" w:rsidR="00DC4163" w:rsidRDefault="00000000">
      <w:pPr>
        <w:pStyle w:val="Heading3"/>
        <w:numPr>
          <w:ilvl w:val="2"/>
          <w:numId w:val="1"/>
        </w:numPr>
      </w:pPr>
      <w:bookmarkStart w:id="1218" w:name="_Toc13938"/>
      <w:bookmarkStart w:id="1219" w:name="_Toc23670"/>
      <w:r>
        <w:t xml:space="preserve"> </w:t>
      </w:r>
      <w:bookmarkStart w:id="1220" w:name="_Toc26757"/>
      <w:r>
        <w:rPr>
          <w:rFonts w:hint="eastAsia"/>
        </w:rPr>
        <w:t>Enable/Disable</w:t>
      </w:r>
      <w:r>
        <w:t xml:space="preserve"> </w:t>
      </w:r>
      <w:r>
        <w:rPr>
          <w:rFonts w:hint="eastAsia"/>
        </w:rPr>
        <w:t>L</w:t>
      </w:r>
      <w:r>
        <w:t xml:space="preserve">oop </w:t>
      </w:r>
      <w:r>
        <w:rPr>
          <w:rFonts w:hint="eastAsia"/>
        </w:rPr>
        <w:t>D</w:t>
      </w:r>
      <w:r>
        <w:t xml:space="preserve">etection </w:t>
      </w:r>
      <w:r>
        <w:rPr>
          <w:rFonts w:hint="eastAsia"/>
        </w:rPr>
        <w:t>F</w:t>
      </w:r>
      <w:r>
        <w:t>unction</w:t>
      </w:r>
      <w:bookmarkEnd w:id="1218"/>
      <w:bookmarkEnd w:id="1219"/>
      <w:bookmarkEnd w:id="1220"/>
    </w:p>
    <w:p w14:paraId="749158DE"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Loopback Detect is disabled by default. You can enable it with the following command.</w:t>
      </w:r>
    </w:p>
    <w:p w14:paraId="070B36C9" w14:textId="77777777" w:rsidR="00DC4163" w:rsidRDefault="00000000">
      <w:pPr>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privileged configuration mode, enable/disable Loopback Detect listening,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960"/>
        <w:gridCol w:w="3374"/>
      </w:tblGrid>
      <w:tr w:rsidR="00DC4163" w14:paraId="4BF12E44" w14:textId="77777777">
        <w:tc>
          <w:tcPr>
            <w:tcW w:w="1188" w:type="dxa"/>
            <w:tcBorders>
              <w:top w:val="nil"/>
              <w:left w:val="nil"/>
              <w:bottom w:val="nil"/>
              <w:right w:val="nil"/>
            </w:tcBorders>
          </w:tcPr>
          <w:p w14:paraId="5441737E" w14:textId="77777777" w:rsidR="00DC4163" w:rsidRDefault="00DC4163">
            <w:pPr>
              <w:autoSpaceDE w:val="0"/>
              <w:autoSpaceDN w:val="0"/>
              <w:adjustRightInd w:val="0"/>
              <w:rPr>
                <w:rFonts w:ascii="Times New Roman" w:hAnsi="Times New Roman" w:cs="Times New Roman"/>
                <w:b/>
                <w:kern w:val="0"/>
                <w:sz w:val="24"/>
                <w:szCs w:val="24"/>
              </w:rPr>
            </w:pPr>
          </w:p>
        </w:tc>
        <w:tc>
          <w:tcPr>
            <w:tcW w:w="3960" w:type="dxa"/>
            <w:tcBorders>
              <w:left w:val="nil"/>
            </w:tcBorders>
          </w:tcPr>
          <w:p w14:paraId="6DF884A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74" w:type="dxa"/>
            <w:tcBorders>
              <w:right w:val="nil"/>
            </w:tcBorders>
          </w:tcPr>
          <w:p w14:paraId="72052F3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FE5C552" w14:textId="77777777">
        <w:tc>
          <w:tcPr>
            <w:tcW w:w="1188" w:type="dxa"/>
            <w:tcBorders>
              <w:top w:val="nil"/>
              <w:left w:val="nil"/>
              <w:bottom w:val="nil"/>
              <w:right w:val="nil"/>
            </w:tcBorders>
          </w:tcPr>
          <w:p w14:paraId="7E88C61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3960" w:type="dxa"/>
            <w:tcBorders>
              <w:left w:val="nil"/>
            </w:tcBorders>
          </w:tcPr>
          <w:p w14:paraId="60241C9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74" w:type="dxa"/>
            <w:tcBorders>
              <w:right w:val="nil"/>
            </w:tcBorders>
          </w:tcPr>
          <w:p w14:paraId="6469F4E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27F8FBBB" w14:textId="77777777">
        <w:tc>
          <w:tcPr>
            <w:tcW w:w="1188" w:type="dxa"/>
            <w:tcBorders>
              <w:top w:val="nil"/>
              <w:left w:val="nil"/>
              <w:bottom w:val="nil"/>
              <w:right w:val="nil"/>
            </w:tcBorders>
          </w:tcPr>
          <w:p w14:paraId="3CCFAE7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3960" w:type="dxa"/>
            <w:tcBorders>
              <w:left w:val="nil"/>
            </w:tcBorders>
          </w:tcPr>
          <w:p w14:paraId="0665A0C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loopback detect enable</w:t>
            </w:r>
          </w:p>
          <w:p w14:paraId="03D55141" w14:textId="77777777" w:rsidR="00DC4163" w:rsidRDefault="00DC4163">
            <w:pPr>
              <w:autoSpaceDE w:val="0"/>
              <w:autoSpaceDN w:val="0"/>
              <w:adjustRightInd w:val="0"/>
              <w:rPr>
                <w:rFonts w:ascii="Times New Roman" w:hAnsi="Times New Roman" w:cs="Times New Roman"/>
                <w:b/>
                <w:bCs/>
                <w:kern w:val="0"/>
                <w:sz w:val="24"/>
                <w:szCs w:val="24"/>
              </w:rPr>
            </w:pPr>
          </w:p>
        </w:tc>
        <w:tc>
          <w:tcPr>
            <w:tcW w:w="3374" w:type="dxa"/>
            <w:tcBorders>
              <w:right w:val="nil"/>
            </w:tcBorders>
          </w:tcPr>
          <w:p w14:paraId="299ADA1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Enable loopback-detect</w:t>
            </w:r>
          </w:p>
          <w:p w14:paraId="34AE90E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Feature</w:t>
            </w:r>
          </w:p>
        </w:tc>
      </w:tr>
      <w:tr w:rsidR="00DC4163" w14:paraId="3E71913D" w14:textId="77777777">
        <w:trPr>
          <w:trHeight w:val="465"/>
        </w:trPr>
        <w:tc>
          <w:tcPr>
            <w:tcW w:w="1188" w:type="dxa"/>
            <w:tcBorders>
              <w:top w:val="nil"/>
              <w:left w:val="nil"/>
              <w:bottom w:val="nil"/>
              <w:right w:val="nil"/>
            </w:tcBorders>
          </w:tcPr>
          <w:p w14:paraId="15DDEF4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3960" w:type="dxa"/>
            <w:tcBorders>
              <w:top w:val="single" w:sz="4" w:space="0" w:color="auto"/>
              <w:left w:val="nil"/>
              <w:bottom w:val="single" w:sz="4" w:space="0" w:color="auto"/>
            </w:tcBorders>
          </w:tcPr>
          <w:p w14:paraId="7E3249E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loopback detect</w:t>
            </w:r>
          </w:p>
        </w:tc>
        <w:tc>
          <w:tcPr>
            <w:tcW w:w="3374" w:type="dxa"/>
            <w:tcBorders>
              <w:top w:val="single" w:sz="4" w:space="0" w:color="auto"/>
              <w:bottom w:val="single" w:sz="4" w:space="0" w:color="auto"/>
              <w:right w:val="nil"/>
            </w:tcBorders>
          </w:tcPr>
          <w:p w14:paraId="6A4A9A4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loopback-detect is disabled</w:t>
            </w:r>
          </w:p>
          <w:p w14:paraId="4B0CA06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Feature</w:t>
            </w:r>
          </w:p>
        </w:tc>
      </w:tr>
      <w:tr w:rsidR="00DC4163" w14:paraId="77FC5EC3" w14:textId="77777777">
        <w:trPr>
          <w:trHeight w:val="465"/>
        </w:trPr>
        <w:tc>
          <w:tcPr>
            <w:tcW w:w="1188" w:type="dxa"/>
            <w:tcBorders>
              <w:top w:val="nil"/>
              <w:left w:val="nil"/>
              <w:bottom w:val="nil"/>
              <w:right w:val="nil"/>
            </w:tcBorders>
          </w:tcPr>
          <w:p w14:paraId="25DDAF7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960" w:type="dxa"/>
            <w:tcBorders>
              <w:top w:val="single" w:sz="4" w:space="0" w:color="auto"/>
              <w:left w:val="nil"/>
              <w:bottom w:val="single" w:sz="4" w:space="0" w:color="auto"/>
            </w:tcBorders>
          </w:tcPr>
          <w:p w14:paraId="44A268E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loopback detect</w:t>
            </w:r>
          </w:p>
        </w:tc>
        <w:tc>
          <w:tcPr>
            <w:tcW w:w="3374" w:type="dxa"/>
            <w:tcBorders>
              <w:top w:val="single" w:sz="4" w:space="0" w:color="auto"/>
              <w:bottom w:val="single" w:sz="4" w:space="0" w:color="auto"/>
              <w:right w:val="nil"/>
            </w:tcBorders>
          </w:tcPr>
          <w:p w14:paraId="259FA15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loopback-detect configuration is displayed</w:t>
            </w:r>
          </w:p>
        </w:tc>
      </w:tr>
      <w:tr w:rsidR="00DC4163" w14:paraId="62D725AE" w14:textId="77777777">
        <w:trPr>
          <w:trHeight w:val="465"/>
        </w:trPr>
        <w:tc>
          <w:tcPr>
            <w:tcW w:w="1188" w:type="dxa"/>
            <w:tcBorders>
              <w:top w:val="nil"/>
              <w:left w:val="nil"/>
              <w:bottom w:val="nil"/>
              <w:right w:val="nil"/>
            </w:tcBorders>
          </w:tcPr>
          <w:p w14:paraId="27CC63D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960" w:type="dxa"/>
            <w:tcBorders>
              <w:top w:val="single" w:sz="4" w:space="0" w:color="auto"/>
              <w:left w:val="nil"/>
            </w:tcBorders>
          </w:tcPr>
          <w:p w14:paraId="671EF27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374" w:type="dxa"/>
            <w:tcBorders>
              <w:top w:val="single" w:sz="4" w:space="0" w:color="auto"/>
              <w:right w:val="nil"/>
            </w:tcBorders>
          </w:tcPr>
          <w:p w14:paraId="2948A46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72CD7B7E" w14:textId="77777777" w:rsidR="00DC4163" w:rsidRDefault="00000000">
      <w:pPr>
        <w:pStyle w:val="Heading3"/>
        <w:numPr>
          <w:ilvl w:val="2"/>
          <w:numId w:val="1"/>
        </w:numPr>
      </w:pPr>
      <w:bookmarkStart w:id="1221" w:name="_Toc6054"/>
      <w:bookmarkStart w:id="1222" w:name="_Toc4684"/>
      <w:r>
        <w:t xml:space="preserve"> </w:t>
      </w:r>
      <w:bookmarkStart w:id="1223" w:name="_Toc17970"/>
      <w:r>
        <w:t xml:space="preserve">Configure </w:t>
      </w:r>
      <w:r>
        <w:rPr>
          <w:rFonts w:hint="eastAsia"/>
        </w:rPr>
        <w:t>L</w:t>
      </w:r>
      <w:r>
        <w:t xml:space="preserve">oop </w:t>
      </w:r>
      <w:r>
        <w:rPr>
          <w:rFonts w:hint="eastAsia"/>
        </w:rPr>
        <w:t>D</w:t>
      </w:r>
      <w:r>
        <w:t xml:space="preserve">etection </w:t>
      </w:r>
      <w:r>
        <w:rPr>
          <w:rFonts w:hint="eastAsia"/>
        </w:rPr>
        <w:t>M</w:t>
      </w:r>
      <w:r>
        <w:t>ode</w:t>
      </w:r>
      <w:bookmarkEnd w:id="1221"/>
      <w:bookmarkEnd w:id="1222"/>
      <w:bookmarkEnd w:id="1223"/>
    </w:p>
    <w:p w14:paraId="50079792"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If different loop detection modes are configured, the device processes loops in different ways after detecting loops. If the mode is Auto recovery, the device automatically turns down the port after detecting a loop and automatically turns up the port after a period of time. If the configuration mode is manual recovery, the device will down the port after detecting a loop, and you need to enable the port. If the configuration mode is alarm only, the device only sends an alarm message after detecting a loop and does not process the port. The following table describes the command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517"/>
        <w:gridCol w:w="2817"/>
      </w:tblGrid>
      <w:tr w:rsidR="00DC4163" w14:paraId="58AC9979" w14:textId="77777777">
        <w:tc>
          <w:tcPr>
            <w:tcW w:w="1188" w:type="dxa"/>
            <w:tcBorders>
              <w:top w:val="nil"/>
              <w:left w:val="nil"/>
              <w:bottom w:val="nil"/>
              <w:right w:val="nil"/>
            </w:tcBorders>
          </w:tcPr>
          <w:p w14:paraId="4E4E8D30" w14:textId="77777777" w:rsidR="00DC4163" w:rsidRDefault="00DC4163">
            <w:pPr>
              <w:autoSpaceDE w:val="0"/>
              <w:autoSpaceDN w:val="0"/>
              <w:adjustRightInd w:val="0"/>
              <w:rPr>
                <w:rFonts w:ascii="Times New Roman" w:hAnsi="Times New Roman" w:cs="Times New Roman"/>
                <w:b/>
                <w:bCs/>
                <w:kern w:val="0"/>
                <w:sz w:val="24"/>
                <w:szCs w:val="24"/>
              </w:rPr>
            </w:pPr>
          </w:p>
        </w:tc>
        <w:tc>
          <w:tcPr>
            <w:tcW w:w="4517" w:type="dxa"/>
            <w:tcBorders>
              <w:left w:val="nil"/>
            </w:tcBorders>
          </w:tcPr>
          <w:p w14:paraId="368B396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2817" w:type="dxa"/>
            <w:tcBorders>
              <w:right w:val="nil"/>
            </w:tcBorders>
          </w:tcPr>
          <w:p w14:paraId="16265C3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D0E4C85" w14:textId="77777777">
        <w:tc>
          <w:tcPr>
            <w:tcW w:w="1188" w:type="dxa"/>
            <w:tcBorders>
              <w:top w:val="nil"/>
              <w:left w:val="nil"/>
              <w:bottom w:val="nil"/>
              <w:right w:val="nil"/>
            </w:tcBorders>
          </w:tcPr>
          <w:p w14:paraId="70889B9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517" w:type="dxa"/>
            <w:tcBorders>
              <w:left w:val="nil"/>
            </w:tcBorders>
          </w:tcPr>
          <w:p w14:paraId="43C5A12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2817" w:type="dxa"/>
            <w:tcBorders>
              <w:right w:val="nil"/>
            </w:tcBorders>
          </w:tcPr>
          <w:p w14:paraId="0FC4697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3B736C6" w14:textId="77777777">
        <w:tc>
          <w:tcPr>
            <w:tcW w:w="1188" w:type="dxa"/>
            <w:tcBorders>
              <w:top w:val="nil"/>
              <w:left w:val="nil"/>
              <w:bottom w:val="nil"/>
              <w:right w:val="nil"/>
            </w:tcBorders>
          </w:tcPr>
          <w:p w14:paraId="289A922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517" w:type="dxa"/>
            <w:tcBorders>
              <w:left w:val="nil"/>
            </w:tcBorders>
          </w:tcPr>
          <w:p w14:paraId="4CE614D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loopback mode auto-recovery</w:t>
            </w:r>
          </w:p>
        </w:tc>
        <w:tc>
          <w:tcPr>
            <w:tcW w:w="2817" w:type="dxa"/>
            <w:tcBorders>
              <w:right w:val="nil"/>
            </w:tcBorders>
          </w:tcPr>
          <w:p w14:paraId="31BB910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loop detection mode to automatic recovery</w:t>
            </w:r>
          </w:p>
        </w:tc>
      </w:tr>
      <w:tr w:rsidR="00DC4163" w14:paraId="52303BA0" w14:textId="77777777">
        <w:trPr>
          <w:trHeight w:val="465"/>
        </w:trPr>
        <w:tc>
          <w:tcPr>
            <w:tcW w:w="1188" w:type="dxa"/>
            <w:tcBorders>
              <w:top w:val="nil"/>
              <w:left w:val="nil"/>
              <w:bottom w:val="nil"/>
              <w:right w:val="nil"/>
            </w:tcBorders>
          </w:tcPr>
          <w:p w14:paraId="26BD081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517" w:type="dxa"/>
            <w:tcBorders>
              <w:top w:val="single" w:sz="4" w:space="0" w:color="auto"/>
              <w:left w:val="nil"/>
              <w:bottom w:val="single" w:sz="4" w:space="0" w:color="auto"/>
            </w:tcBorders>
          </w:tcPr>
          <w:p w14:paraId="3CED5DF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loopback</w:t>
            </w:r>
            <w:r>
              <w:rPr>
                <w:rFonts w:ascii="Times New Roman" w:hAnsi="Times New Roman" w:cs="Times New Roman"/>
                <w:b/>
                <w:bCs/>
                <w:kern w:val="0"/>
                <w:sz w:val="24"/>
                <w:szCs w:val="24"/>
                <w:lang w:val="en-GB"/>
              </w:rPr>
              <w:t xml:space="preserve"> </w:t>
            </w:r>
            <w:r>
              <w:rPr>
                <w:rFonts w:ascii="Times New Roman" w:hAnsi="Times New Roman" w:cs="Times New Roman"/>
                <w:b/>
                <w:bCs/>
                <w:kern w:val="0"/>
                <w:sz w:val="24"/>
                <w:szCs w:val="24"/>
              </w:rPr>
              <w:t>mode manual-recovery</w:t>
            </w:r>
          </w:p>
        </w:tc>
        <w:tc>
          <w:tcPr>
            <w:tcW w:w="2817" w:type="dxa"/>
            <w:tcBorders>
              <w:top w:val="single" w:sz="4" w:space="0" w:color="auto"/>
              <w:bottom w:val="single" w:sz="4" w:space="0" w:color="auto"/>
              <w:right w:val="nil"/>
            </w:tcBorders>
          </w:tcPr>
          <w:p w14:paraId="793A71E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loop detection mode to manual recovery</w:t>
            </w:r>
          </w:p>
        </w:tc>
      </w:tr>
      <w:tr w:rsidR="00DC4163" w14:paraId="26B1F725" w14:textId="77777777">
        <w:trPr>
          <w:trHeight w:val="465"/>
        </w:trPr>
        <w:tc>
          <w:tcPr>
            <w:tcW w:w="1188" w:type="dxa"/>
            <w:tcBorders>
              <w:top w:val="nil"/>
              <w:left w:val="nil"/>
              <w:bottom w:val="nil"/>
              <w:right w:val="nil"/>
            </w:tcBorders>
          </w:tcPr>
          <w:p w14:paraId="1F6C567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517" w:type="dxa"/>
            <w:tcBorders>
              <w:top w:val="single" w:sz="4" w:space="0" w:color="auto"/>
              <w:left w:val="nil"/>
              <w:bottom w:val="single" w:sz="4" w:space="0" w:color="auto"/>
            </w:tcBorders>
            <w:shd w:val="clear" w:color="auto" w:fill="auto"/>
          </w:tcPr>
          <w:p w14:paraId="1A3D2DC8" w14:textId="77777777" w:rsidR="00DC4163" w:rsidRDefault="00000000">
            <w:pPr>
              <w:autoSpaceDE w:val="0"/>
              <w:autoSpaceDN w:val="0"/>
              <w:adjustRightInd w:val="0"/>
              <w:rPr>
                <w:rFonts w:ascii="Times New Roman" w:hAnsi="Times New Roman" w:cs="Times New Roman"/>
                <w:b/>
                <w:bCs/>
                <w:kern w:val="0"/>
                <w:sz w:val="24"/>
                <w:szCs w:val="24"/>
                <w:lang w:val="en-GB"/>
              </w:rPr>
            </w:pPr>
            <w:r>
              <w:rPr>
                <w:rFonts w:ascii="Times New Roman" w:hAnsi="Times New Roman" w:cs="Times New Roman"/>
                <w:b/>
                <w:bCs/>
                <w:kern w:val="0"/>
                <w:sz w:val="24"/>
                <w:szCs w:val="24"/>
              </w:rPr>
              <w:t>loopback</w:t>
            </w:r>
            <w:r>
              <w:rPr>
                <w:rFonts w:ascii="Times New Roman" w:hAnsi="Times New Roman" w:cs="Times New Roman"/>
                <w:b/>
                <w:bCs/>
                <w:kern w:val="0"/>
                <w:sz w:val="24"/>
                <w:szCs w:val="24"/>
                <w:lang w:val="en-GB"/>
              </w:rPr>
              <w:t xml:space="preserve"> </w:t>
            </w:r>
            <w:r>
              <w:rPr>
                <w:rFonts w:ascii="Times New Roman" w:hAnsi="Times New Roman" w:cs="Times New Roman"/>
                <w:b/>
                <w:bCs/>
                <w:kern w:val="0"/>
                <w:sz w:val="24"/>
                <w:szCs w:val="24"/>
              </w:rPr>
              <w:t xml:space="preserve">mode </w:t>
            </w:r>
            <w:r>
              <w:rPr>
                <w:rFonts w:ascii="Times New Roman" w:hAnsi="Times New Roman" w:cs="Times New Roman"/>
                <w:b/>
                <w:bCs/>
                <w:kern w:val="0"/>
                <w:sz w:val="24"/>
                <w:szCs w:val="24"/>
                <w:lang w:val="en-GB"/>
              </w:rPr>
              <w:t>only-alarm</w:t>
            </w:r>
          </w:p>
        </w:tc>
        <w:tc>
          <w:tcPr>
            <w:tcW w:w="2817" w:type="dxa"/>
            <w:tcBorders>
              <w:top w:val="single" w:sz="4" w:space="0" w:color="auto"/>
              <w:bottom w:val="single" w:sz="4" w:space="0" w:color="auto"/>
              <w:right w:val="nil"/>
            </w:tcBorders>
          </w:tcPr>
          <w:p w14:paraId="3812076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loop detection mode to alarm only</w:t>
            </w:r>
          </w:p>
        </w:tc>
      </w:tr>
      <w:tr w:rsidR="00DC4163" w14:paraId="1CE784AD" w14:textId="77777777">
        <w:trPr>
          <w:trHeight w:val="465"/>
        </w:trPr>
        <w:tc>
          <w:tcPr>
            <w:tcW w:w="1188" w:type="dxa"/>
            <w:tcBorders>
              <w:top w:val="nil"/>
              <w:left w:val="nil"/>
              <w:bottom w:val="nil"/>
              <w:right w:val="nil"/>
            </w:tcBorders>
          </w:tcPr>
          <w:p w14:paraId="1463174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517" w:type="dxa"/>
            <w:tcBorders>
              <w:top w:val="single" w:sz="4" w:space="0" w:color="auto"/>
              <w:left w:val="nil"/>
            </w:tcBorders>
            <w:shd w:val="clear" w:color="auto" w:fill="auto"/>
          </w:tcPr>
          <w:p w14:paraId="38814B5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2817" w:type="dxa"/>
            <w:tcBorders>
              <w:top w:val="single" w:sz="4" w:space="0" w:color="auto"/>
              <w:right w:val="nil"/>
            </w:tcBorders>
          </w:tcPr>
          <w:p w14:paraId="53346A8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78D9AD32" w14:textId="77777777" w:rsidR="00DC4163" w:rsidRDefault="00000000">
      <w:pPr>
        <w:pStyle w:val="Heading3"/>
        <w:numPr>
          <w:ilvl w:val="2"/>
          <w:numId w:val="1"/>
        </w:numPr>
      </w:pPr>
      <w:bookmarkStart w:id="1224" w:name="_Toc16771"/>
      <w:bookmarkStart w:id="1225" w:name="_Toc29834"/>
      <w:r>
        <w:t xml:space="preserve"> </w:t>
      </w:r>
      <w:bookmarkStart w:id="1226" w:name="_Toc32398"/>
      <w:r>
        <w:t>Configure</w:t>
      </w:r>
      <w:r>
        <w:rPr>
          <w:rFonts w:hint="eastAsia"/>
        </w:rPr>
        <w:t xml:space="preserve"> A</w:t>
      </w:r>
      <w:r>
        <w:t>ging</w:t>
      </w:r>
      <w:r>
        <w:rPr>
          <w:rFonts w:hint="eastAsia"/>
        </w:rPr>
        <w:t xml:space="preserve"> T</w:t>
      </w:r>
      <w:r>
        <w:t>ime</w:t>
      </w:r>
      <w:r>
        <w:rPr>
          <w:rFonts w:hint="eastAsia"/>
        </w:rPr>
        <w:t xml:space="preserve"> o</w:t>
      </w:r>
      <w:r>
        <w:t>f</w:t>
      </w:r>
      <w:r>
        <w:rPr>
          <w:rFonts w:hint="eastAsia"/>
        </w:rPr>
        <w:t xml:space="preserve"> L</w:t>
      </w:r>
      <w:r>
        <w:t>oop</w:t>
      </w:r>
      <w:r>
        <w:rPr>
          <w:rFonts w:hint="eastAsia"/>
        </w:rPr>
        <w:t xml:space="preserve"> D</w:t>
      </w:r>
      <w:r>
        <w:t xml:space="preserve">etection </w:t>
      </w:r>
      <w:r>
        <w:rPr>
          <w:rFonts w:hint="eastAsia"/>
        </w:rPr>
        <w:t>I</w:t>
      </w:r>
      <w:r>
        <w:t>nformation</w:t>
      </w:r>
      <w:bookmarkEnd w:id="1224"/>
      <w:bookmarkEnd w:id="1225"/>
      <w:bookmarkEnd w:id="1226"/>
    </w:p>
    <w:p w14:paraId="51D65AE3" w14:textId="77777777" w:rsidR="00DC4163" w:rsidRDefault="00000000">
      <w:pPr>
        <w:rPr>
          <w:rFonts w:ascii="Times New Roman" w:hAnsi="Times New Roman" w:cs="Times New Roman"/>
          <w:kern w:val="0"/>
          <w:sz w:val="24"/>
          <w:szCs w:val="24"/>
        </w:rPr>
      </w:pPr>
      <w:r>
        <w:rPr>
          <w:rFonts w:ascii="Times New Roman" w:hAnsi="Times New Roman" w:cs="Times New Roman"/>
          <w:sz w:val="24"/>
          <w:szCs w:val="24"/>
        </w:rPr>
        <w:t>Aging time is the maximum service life of loop messages. Loop messages are discarded when the message duration is greater than the maximum. When a loop occurs on the network, the device displays the detected loop information. After the aging time is reached, the information is deleted and no longer displayed. The following table shows the specific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56589F30" w14:textId="77777777">
        <w:tc>
          <w:tcPr>
            <w:tcW w:w="1188" w:type="dxa"/>
            <w:tcBorders>
              <w:top w:val="nil"/>
              <w:left w:val="nil"/>
              <w:bottom w:val="nil"/>
              <w:right w:val="nil"/>
            </w:tcBorders>
          </w:tcPr>
          <w:p w14:paraId="27699CE5"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19B4BC4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45A7EDB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06A90E4" w14:textId="77777777">
        <w:tc>
          <w:tcPr>
            <w:tcW w:w="1188" w:type="dxa"/>
            <w:tcBorders>
              <w:top w:val="nil"/>
              <w:left w:val="nil"/>
              <w:bottom w:val="nil"/>
              <w:right w:val="nil"/>
            </w:tcBorders>
          </w:tcPr>
          <w:p w14:paraId="20DFD65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462FBD7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308599D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A10F600" w14:textId="77777777">
        <w:tc>
          <w:tcPr>
            <w:tcW w:w="1188" w:type="dxa"/>
            <w:tcBorders>
              <w:top w:val="nil"/>
              <w:left w:val="nil"/>
              <w:bottom w:val="nil"/>
              <w:right w:val="nil"/>
            </w:tcBorders>
          </w:tcPr>
          <w:p w14:paraId="6345238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6E704AA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loopback aging-time </w:t>
            </w:r>
            <w:r>
              <w:rPr>
                <w:rFonts w:ascii="Times New Roman" w:hAnsi="Times New Roman" w:cs="Times New Roman"/>
                <w:kern w:val="0"/>
                <w:sz w:val="24"/>
                <w:szCs w:val="24"/>
              </w:rPr>
              <w:t>(10-3600)</w:t>
            </w:r>
          </w:p>
        </w:tc>
        <w:tc>
          <w:tcPr>
            <w:tcW w:w="3014" w:type="dxa"/>
            <w:tcBorders>
              <w:right w:val="nil"/>
            </w:tcBorders>
          </w:tcPr>
          <w:p w14:paraId="64EBEDD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aging time of loop detection ranges from 10 to 3600s</w:t>
            </w:r>
          </w:p>
        </w:tc>
      </w:tr>
      <w:tr w:rsidR="00DC4163" w14:paraId="4AB69E3F" w14:textId="77777777">
        <w:trPr>
          <w:trHeight w:val="465"/>
        </w:trPr>
        <w:tc>
          <w:tcPr>
            <w:tcW w:w="1188" w:type="dxa"/>
            <w:tcBorders>
              <w:top w:val="nil"/>
              <w:left w:val="nil"/>
              <w:bottom w:val="nil"/>
              <w:right w:val="nil"/>
            </w:tcBorders>
          </w:tcPr>
          <w:p w14:paraId="07BA391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0E2DE29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loopback detect</w:t>
            </w:r>
          </w:p>
        </w:tc>
        <w:tc>
          <w:tcPr>
            <w:tcW w:w="3014" w:type="dxa"/>
            <w:tcBorders>
              <w:top w:val="single" w:sz="4" w:space="0" w:color="auto"/>
              <w:bottom w:val="single" w:sz="4" w:space="0" w:color="auto"/>
              <w:right w:val="nil"/>
            </w:tcBorders>
          </w:tcPr>
          <w:p w14:paraId="115A27D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loopback-detect configuration is displayed</w:t>
            </w:r>
          </w:p>
        </w:tc>
      </w:tr>
      <w:tr w:rsidR="00DC4163" w14:paraId="49FC96BC" w14:textId="77777777">
        <w:trPr>
          <w:trHeight w:val="465"/>
        </w:trPr>
        <w:tc>
          <w:tcPr>
            <w:tcW w:w="1188" w:type="dxa"/>
            <w:tcBorders>
              <w:top w:val="nil"/>
              <w:left w:val="nil"/>
              <w:bottom w:val="nil"/>
              <w:right w:val="nil"/>
            </w:tcBorders>
          </w:tcPr>
          <w:p w14:paraId="5AE1B37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1FAFFC7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3D74EED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7A2F8D33" w14:textId="77777777" w:rsidR="00DC4163" w:rsidRDefault="00000000">
      <w:pPr>
        <w:pStyle w:val="Heading3"/>
        <w:numPr>
          <w:ilvl w:val="2"/>
          <w:numId w:val="1"/>
        </w:numPr>
      </w:pPr>
      <w:bookmarkStart w:id="1227" w:name="_Toc11014"/>
      <w:bookmarkStart w:id="1228" w:name="_Toc12315"/>
      <w:r>
        <w:t xml:space="preserve"> </w:t>
      </w:r>
      <w:bookmarkStart w:id="1229" w:name="_Toc1540"/>
      <w:r>
        <w:t>Configur</w:t>
      </w:r>
      <w:r>
        <w:rPr>
          <w:rFonts w:hint="eastAsia"/>
        </w:rPr>
        <w:t>e</w:t>
      </w:r>
      <w:r>
        <w:t xml:space="preserve"> loop Detection Packet Send </w:t>
      </w:r>
      <w:bookmarkEnd w:id="1227"/>
      <w:bookmarkEnd w:id="1228"/>
      <w:r>
        <w:rPr>
          <w:rFonts w:hint="eastAsia"/>
        </w:rPr>
        <w:t>Method</w:t>
      </w:r>
      <w:bookmarkEnd w:id="1229"/>
    </w:p>
    <w:p w14:paraId="0D48D4BE" w14:textId="77777777" w:rsidR="00DC4163" w:rsidRDefault="00000000">
      <w:pPr>
        <w:rPr>
          <w:rFonts w:ascii="Times New Roman" w:hAnsi="Times New Roman" w:cs="Times New Roman"/>
          <w:kern w:val="0"/>
          <w:sz w:val="24"/>
          <w:szCs w:val="24"/>
        </w:rPr>
      </w:pPr>
      <w:r>
        <w:rPr>
          <w:rFonts w:ascii="Times New Roman" w:hAnsi="Times New Roman" w:cs="Times New Roman"/>
          <w:sz w:val="24"/>
          <w:szCs w:val="24"/>
        </w:rPr>
        <w:t>Loop detection packets can be sent by port or vlan,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4ECEED5D" w14:textId="77777777">
        <w:tc>
          <w:tcPr>
            <w:tcW w:w="1188" w:type="dxa"/>
            <w:tcBorders>
              <w:top w:val="nil"/>
              <w:left w:val="nil"/>
              <w:bottom w:val="nil"/>
              <w:right w:val="nil"/>
            </w:tcBorders>
          </w:tcPr>
          <w:p w14:paraId="3E163033"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7443F0B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6D7579C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 xml:space="preserve">Function </w:t>
            </w:r>
          </w:p>
        </w:tc>
      </w:tr>
      <w:tr w:rsidR="00DC4163" w14:paraId="68681BC8" w14:textId="77777777">
        <w:tc>
          <w:tcPr>
            <w:tcW w:w="1188" w:type="dxa"/>
            <w:tcBorders>
              <w:top w:val="nil"/>
              <w:left w:val="nil"/>
              <w:bottom w:val="nil"/>
              <w:right w:val="nil"/>
            </w:tcBorders>
          </w:tcPr>
          <w:p w14:paraId="7374E9A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673519A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7B257E3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2F4F2E91" w14:textId="77777777">
        <w:tc>
          <w:tcPr>
            <w:tcW w:w="1188" w:type="dxa"/>
            <w:tcBorders>
              <w:top w:val="nil"/>
              <w:left w:val="nil"/>
              <w:bottom w:val="nil"/>
              <w:right w:val="nil"/>
            </w:tcBorders>
          </w:tcPr>
          <w:p w14:paraId="7CFEC82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5551941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loopback packet-send port-base </w:t>
            </w:r>
            <w:r>
              <w:rPr>
                <w:rFonts w:ascii="Times New Roman" w:hAnsi="Times New Roman" w:cs="Times New Roman"/>
                <w:kern w:val="0"/>
                <w:sz w:val="24"/>
                <w:szCs w:val="24"/>
              </w:rPr>
              <w:t>(1-720)</w:t>
            </w:r>
          </w:p>
          <w:p w14:paraId="35AA8C52"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014" w:type="dxa"/>
            <w:tcBorders>
              <w:right w:val="nil"/>
            </w:tcBorders>
          </w:tcPr>
          <w:p w14:paraId="6AD6037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packet sending mode to the port</w:t>
            </w:r>
          </w:p>
        </w:tc>
      </w:tr>
      <w:tr w:rsidR="00DC4163" w14:paraId="7D4D7D7C" w14:textId="77777777">
        <w:trPr>
          <w:trHeight w:val="465"/>
        </w:trPr>
        <w:tc>
          <w:tcPr>
            <w:tcW w:w="1188" w:type="dxa"/>
            <w:tcBorders>
              <w:top w:val="nil"/>
              <w:left w:val="nil"/>
              <w:bottom w:val="nil"/>
              <w:right w:val="nil"/>
            </w:tcBorders>
          </w:tcPr>
          <w:p w14:paraId="0BBA37C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01FADBF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loopback packet-send vlan-base </w:t>
            </w:r>
            <w:r>
              <w:rPr>
                <w:rFonts w:ascii="Times New Roman" w:hAnsi="Times New Roman" w:cs="Times New Roman"/>
                <w:kern w:val="0"/>
                <w:sz w:val="24"/>
                <w:szCs w:val="24"/>
              </w:rPr>
              <w:t>(1-720)</w:t>
            </w:r>
          </w:p>
        </w:tc>
        <w:tc>
          <w:tcPr>
            <w:tcW w:w="3014" w:type="dxa"/>
            <w:tcBorders>
              <w:top w:val="single" w:sz="4" w:space="0" w:color="auto"/>
              <w:bottom w:val="single" w:sz="4" w:space="0" w:color="auto"/>
              <w:right w:val="nil"/>
            </w:tcBorders>
          </w:tcPr>
          <w:p w14:paraId="0FD519D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packet sending mode to the vlan</w:t>
            </w:r>
          </w:p>
        </w:tc>
      </w:tr>
      <w:tr w:rsidR="00DC4163" w14:paraId="5A6C55B5" w14:textId="77777777">
        <w:trPr>
          <w:trHeight w:val="465"/>
        </w:trPr>
        <w:tc>
          <w:tcPr>
            <w:tcW w:w="1188" w:type="dxa"/>
            <w:tcBorders>
              <w:top w:val="nil"/>
              <w:left w:val="nil"/>
              <w:bottom w:val="nil"/>
              <w:right w:val="nil"/>
            </w:tcBorders>
          </w:tcPr>
          <w:p w14:paraId="20D40538"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00D902E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2050E4F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0920E9C5" w14:textId="77777777" w:rsidR="00DC4163" w:rsidRDefault="00000000">
      <w:pPr>
        <w:pStyle w:val="Heading3"/>
        <w:numPr>
          <w:ilvl w:val="2"/>
          <w:numId w:val="1"/>
        </w:numPr>
      </w:pPr>
      <w:bookmarkStart w:id="1230" w:name="_Toc27743"/>
      <w:bookmarkStart w:id="1231" w:name="_Toc3128"/>
      <w:r>
        <w:t xml:space="preserve"> </w:t>
      </w:r>
      <w:bookmarkStart w:id="1232" w:name="_Toc12273"/>
      <w:r>
        <w:t xml:space="preserve">Configure </w:t>
      </w:r>
      <w:r>
        <w:rPr>
          <w:rFonts w:hint="eastAsia"/>
        </w:rPr>
        <w:t>T</w:t>
      </w:r>
      <w:r>
        <w:t xml:space="preserve">ime </w:t>
      </w:r>
      <w:r>
        <w:rPr>
          <w:rFonts w:hint="eastAsia"/>
        </w:rPr>
        <w:t>F</w:t>
      </w:r>
      <w:r>
        <w:t xml:space="preserve">or </w:t>
      </w:r>
      <w:r>
        <w:rPr>
          <w:rFonts w:hint="eastAsia"/>
        </w:rPr>
        <w:t>S</w:t>
      </w:r>
      <w:r>
        <w:t xml:space="preserve">ending </w:t>
      </w:r>
      <w:r>
        <w:rPr>
          <w:rFonts w:hint="eastAsia"/>
        </w:rPr>
        <w:t>D</w:t>
      </w:r>
      <w:r>
        <w:t xml:space="preserve">ata </w:t>
      </w:r>
      <w:r>
        <w:rPr>
          <w:rFonts w:hint="eastAsia"/>
        </w:rPr>
        <w:t>P</w:t>
      </w:r>
      <w:r>
        <w:t>ackets</w:t>
      </w:r>
      <w:bookmarkEnd w:id="1230"/>
      <w:bookmarkEnd w:id="1231"/>
      <w:bookmarkEnd w:id="1232"/>
    </w:p>
    <w:p w14:paraId="4EB4E0AA" w14:textId="77777777" w:rsidR="00DC4163" w:rsidRDefault="00000000">
      <w:pPr>
        <w:rPr>
          <w:rFonts w:ascii="Times New Roman" w:hAnsi="Times New Roman" w:cs="Times New Roman"/>
          <w:kern w:val="0"/>
          <w:sz w:val="24"/>
          <w:szCs w:val="24"/>
        </w:rPr>
      </w:pPr>
      <w:r>
        <w:rPr>
          <w:rFonts w:ascii="Times New Roman" w:hAnsi="Times New Roman" w:cs="Times New Roman"/>
          <w:sz w:val="24"/>
          <w:szCs w:val="24"/>
        </w:rPr>
        <w:t>This parameter is used to determine the interval for sending loop data packets,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5E317497" w14:textId="77777777">
        <w:tc>
          <w:tcPr>
            <w:tcW w:w="1188" w:type="dxa"/>
            <w:tcBorders>
              <w:top w:val="nil"/>
              <w:left w:val="nil"/>
              <w:bottom w:val="nil"/>
              <w:right w:val="nil"/>
            </w:tcBorders>
          </w:tcPr>
          <w:p w14:paraId="0C1BB925"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1E9A7CB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27AE20EA"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4AA1C44" w14:textId="77777777">
        <w:tc>
          <w:tcPr>
            <w:tcW w:w="1188" w:type="dxa"/>
            <w:tcBorders>
              <w:top w:val="nil"/>
              <w:left w:val="nil"/>
              <w:bottom w:val="nil"/>
              <w:right w:val="nil"/>
            </w:tcBorders>
          </w:tcPr>
          <w:p w14:paraId="2A52BEE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4372ECB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2AF06D9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7D2BF95" w14:textId="77777777">
        <w:tc>
          <w:tcPr>
            <w:tcW w:w="1188" w:type="dxa"/>
            <w:tcBorders>
              <w:top w:val="nil"/>
              <w:left w:val="nil"/>
              <w:bottom w:val="nil"/>
              <w:right w:val="nil"/>
            </w:tcBorders>
          </w:tcPr>
          <w:p w14:paraId="6D0B3CA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6323F99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loopback packet-send &lt; </w:t>
            </w:r>
            <w:r>
              <w:rPr>
                <w:rFonts w:ascii="Times New Roman" w:hAnsi="Times New Roman" w:cs="Times New Roman"/>
                <w:kern w:val="0"/>
                <w:sz w:val="24"/>
                <w:szCs w:val="24"/>
              </w:rPr>
              <w:t xml:space="preserve">port-base | vlan-base &gt; </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(1-720)</w:t>
            </w:r>
          </w:p>
          <w:p w14:paraId="7629EA0B"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014" w:type="dxa"/>
            <w:tcBorders>
              <w:right w:val="nil"/>
            </w:tcBorders>
          </w:tcPr>
          <w:p w14:paraId="410494F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packet sending interval,range:1-720</w:t>
            </w:r>
          </w:p>
        </w:tc>
      </w:tr>
      <w:tr w:rsidR="00DC4163" w14:paraId="1E73A401" w14:textId="77777777">
        <w:trPr>
          <w:trHeight w:val="465"/>
        </w:trPr>
        <w:tc>
          <w:tcPr>
            <w:tcW w:w="1188" w:type="dxa"/>
            <w:tcBorders>
              <w:top w:val="nil"/>
              <w:left w:val="nil"/>
              <w:bottom w:val="nil"/>
              <w:right w:val="nil"/>
            </w:tcBorders>
          </w:tcPr>
          <w:p w14:paraId="1B0CB5C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51A5AC4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loopback detect</w:t>
            </w:r>
          </w:p>
        </w:tc>
        <w:tc>
          <w:tcPr>
            <w:tcW w:w="3014" w:type="dxa"/>
            <w:tcBorders>
              <w:top w:val="single" w:sz="4" w:space="0" w:color="auto"/>
              <w:bottom w:val="single" w:sz="4" w:space="0" w:color="auto"/>
              <w:right w:val="nil"/>
            </w:tcBorders>
          </w:tcPr>
          <w:p w14:paraId="5BCE8FE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Display loop information</w:t>
            </w:r>
          </w:p>
        </w:tc>
      </w:tr>
      <w:tr w:rsidR="00DC4163" w14:paraId="1DC542FF" w14:textId="77777777">
        <w:trPr>
          <w:trHeight w:val="465"/>
        </w:trPr>
        <w:tc>
          <w:tcPr>
            <w:tcW w:w="1188" w:type="dxa"/>
            <w:tcBorders>
              <w:top w:val="nil"/>
              <w:left w:val="nil"/>
              <w:bottom w:val="nil"/>
              <w:right w:val="nil"/>
            </w:tcBorders>
          </w:tcPr>
          <w:p w14:paraId="5567835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tcBorders>
          </w:tcPr>
          <w:p w14:paraId="7F269DA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077B3C4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33A7EF21" w14:textId="77777777" w:rsidR="00DC4163" w:rsidRDefault="00000000">
      <w:pPr>
        <w:pStyle w:val="Heading2"/>
        <w:numPr>
          <w:ilvl w:val="1"/>
          <w:numId w:val="1"/>
        </w:numPr>
        <w:rPr>
          <w:rFonts w:ascii="Times New Roman" w:hAnsi="Times New Roman"/>
          <w:sz w:val="36"/>
          <w:szCs w:val="36"/>
        </w:rPr>
      </w:pPr>
      <w:bookmarkStart w:id="1233" w:name="_Toc7636"/>
      <w:bookmarkStart w:id="1234" w:name="_Toc7920"/>
      <w:r>
        <w:rPr>
          <w:rFonts w:ascii="Times New Roman" w:hAnsi="Times New Roman"/>
          <w:sz w:val="36"/>
          <w:szCs w:val="36"/>
        </w:rPr>
        <w:t xml:space="preserve"> </w:t>
      </w:r>
      <w:bookmarkStart w:id="1235" w:name="_Toc15219"/>
      <w:r>
        <w:rPr>
          <w:rFonts w:ascii="Times New Roman" w:hAnsi="Times New Roman" w:hint="eastAsia"/>
          <w:sz w:val="36"/>
          <w:szCs w:val="36"/>
        </w:rPr>
        <w:t>C</w:t>
      </w:r>
      <w:r>
        <w:rPr>
          <w:rFonts w:ascii="Times New Roman" w:hAnsi="Times New Roman"/>
          <w:sz w:val="36"/>
          <w:szCs w:val="36"/>
        </w:rPr>
        <w:t>onfigur</w:t>
      </w:r>
      <w:r>
        <w:rPr>
          <w:rFonts w:ascii="Times New Roman" w:hAnsi="Times New Roman" w:hint="eastAsia"/>
          <w:sz w:val="36"/>
          <w:szCs w:val="36"/>
        </w:rPr>
        <w:t xml:space="preserve">e </w:t>
      </w:r>
      <w:r>
        <w:rPr>
          <w:rFonts w:ascii="Times New Roman" w:hAnsi="Times New Roman"/>
          <w:sz w:val="36"/>
          <w:szCs w:val="36"/>
        </w:rPr>
        <w:t xml:space="preserve">Loop </w:t>
      </w:r>
      <w:r>
        <w:rPr>
          <w:rFonts w:ascii="Times New Roman" w:hAnsi="Times New Roman" w:hint="eastAsia"/>
          <w:sz w:val="36"/>
          <w:szCs w:val="36"/>
        </w:rPr>
        <w:t>D</w:t>
      </w:r>
      <w:r>
        <w:rPr>
          <w:rFonts w:ascii="Times New Roman" w:hAnsi="Times New Roman"/>
          <w:sz w:val="36"/>
          <w:szCs w:val="36"/>
        </w:rPr>
        <w:t xml:space="preserve">etection </w:t>
      </w:r>
      <w:r>
        <w:rPr>
          <w:rFonts w:ascii="Times New Roman" w:hAnsi="Times New Roman" w:hint="eastAsia"/>
          <w:sz w:val="36"/>
          <w:szCs w:val="36"/>
        </w:rPr>
        <w:t>P</w:t>
      </w:r>
      <w:r>
        <w:rPr>
          <w:rFonts w:ascii="Times New Roman" w:hAnsi="Times New Roman"/>
          <w:sz w:val="36"/>
          <w:szCs w:val="36"/>
        </w:rPr>
        <w:t>ort</w:t>
      </w:r>
      <w:bookmarkEnd w:id="1233"/>
      <w:bookmarkEnd w:id="1234"/>
      <w:bookmarkEnd w:id="1235"/>
    </w:p>
    <w:p w14:paraId="4C8D8B3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Access the port and enable loop detection for the port,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76C0BAF7" w14:textId="77777777">
        <w:tc>
          <w:tcPr>
            <w:tcW w:w="1188" w:type="dxa"/>
            <w:tcBorders>
              <w:top w:val="nil"/>
              <w:left w:val="nil"/>
              <w:bottom w:val="nil"/>
              <w:right w:val="nil"/>
            </w:tcBorders>
          </w:tcPr>
          <w:p w14:paraId="6D21DE92" w14:textId="77777777" w:rsidR="00DC4163" w:rsidRDefault="00DC4163">
            <w:pPr>
              <w:autoSpaceDE w:val="0"/>
              <w:autoSpaceDN w:val="0"/>
              <w:adjustRightInd w:val="0"/>
              <w:rPr>
                <w:rFonts w:ascii="Times New Roman" w:hAnsi="Times New Roman" w:cs="Times New Roman"/>
                <w:b/>
                <w:bCs/>
                <w:kern w:val="0"/>
                <w:sz w:val="24"/>
                <w:szCs w:val="24"/>
              </w:rPr>
            </w:pPr>
          </w:p>
        </w:tc>
        <w:tc>
          <w:tcPr>
            <w:tcW w:w="4320" w:type="dxa"/>
            <w:tcBorders>
              <w:left w:val="nil"/>
            </w:tcBorders>
          </w:tcPr>
          <w:p w14:paraId="476465F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right w:val="nil"/>
            </w:tcBorders>
          </w:tcPr>
          <w:p w14:paraId="71A8E0B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304A5ED" w14:textId="77777777">
        <w:tc>
          <w:tcPr>
            <w:tcW w:w="1188" w:type="dxa"/>
            <w:tcBorders>
              <w:top w:val="nil"/>
              <w:left w:val="nil"/>
              <w:bottom w:val="nil"/>
              <w:right w:val="nil"/>
            </w:tcBorders>
          </w:tcPr>
          <w:p w14:paraId="5AD19FD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320" w:type="dxa"/>
            <w:tcBorders>
              <w:left w:val="nil"/>
            </w:tcBorders>
          </w:tcPr>
          <w:p w14:paraId="36ED3280"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configure terminal</w:t>
            </w:r>
          </w:p>
        </w:tc>
        <w:tc>
          <w:tcPr>
            <w:tcW w:w="3014" w:type="dxa"/>
            <w:tcBorders>
              <w:right w:val="nil"/>
            </w:tcBorders>
          </w:tcPr>
          <w:p w14:paraId="44B731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8102503" w14:textId="77777777">
        <w:tc>
          <w:tcPr>
            <w:tcW w:w="1188" w:type="dxa"/>
            <w:tcBorders>
              <w:top w:val="nil"/>
              <w:left w:val="nil"/>
              <w:bottom w:val="nil"/>
              <w:right w:val="nil"/>
            </w:tcBorders>
          </w:tcPr>
          <w:p w14:paraId="245E3CB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left w:val="nil"/>
            </w:tcBorders>
          </w:tcPr>
          <w:p w14:paraId="4E4C9E49"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 xml:space="preserve">interface </w:t>
            </w:r>
            <w:r>
              <w:rPr>
                <w:rFonts w:ascii="Times New Roman" w:hAnsi="Times New Roman" w:cs="Times New Roman"/>
                <w:i/>
                <w:iCs/>
                <w:kern w:val="0"/>
                <w:sz w:val="24"/>
                <w:szCs w:val="24"/>
              </w:rPr>
              <w:t>interface_type slot/port</w:t>
            </w:r>
          </w:p>
        </w:tc>
        <w:tc>
          <w:tcPr>
            <w:tcW w:w="3014" w:type="dxa"/>
            <w:tcBorders>
              <w:right w:val="nil"/>
            </w:tcBorders>
          </w:tcPr>
          <w:p w14:paraId="6C6133E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port configuration mode is displayed</w:t>
            </w:r>
          </w:p>
        </w:tc>
      </w:tr>
      <w:tr w:rsidR="00DC4163" w14:paraId="1B73E2FC" w14:textId="77777777">
        <w:trPr>
          <w:trHeight w:val="431"/>
        </w:trPr>
        <w:tc>
          <w:tcPr>
            <w:tcW w:w="1188" w:type="dxa"/>
            <w:tcBorders>
              <w:top w:val="nil"/>
              <w:left w:val="nil"/>
              <w:bottom w:val="nil"/>
              <w:right w:val="nil"/>
            </w:tcBorders>
          </w:tcPr>
          <w:p w14:paraId="4E68E20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tcBorders>
          </w:tcPr>
          <w:p w14:paraId="28B4A6CD"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loopback enable</w:t>
            </w:r>
          </w:p>
        </w:tc>
        <w:tc>
          <w:tcPr>
            <w:tcW w:w="3014" w:type="dxa"/>
            <w:tcBorders>
              <w:top w:val="single" w:sz="4" w:space="0" w:color="auto"/>
              <w:bottom w:val="single" w:sz="4" w:space="0" w:color="auto"/>
              <w:right w:val="nil"/>
            </w:tcBorders>
          </w:tcPr>
          <w:p w14:paraId="356FC20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Loop detection is enabled for the port</w:t>
            </w:r>
          </w:p>
        </w:tc>
      </w:tr>
      <w:tr w:rsidR="00DC4163" w14:paraId="03A7C8DE" w14:textId="77777777">
        <w:trPr>
          <w:trHeight w:val="431"/>
        </w:trPr>
        <w:tc>
          <w:tcPr>
            <w:tcW w:w="1188" w:type="dxa"/>
            <w:tcBorders>
              <w:top w:val="nil"/>
              <w:left w:val="nil"/>
              <w:bottom w:val="nil"/>
              <w:right w:val="nil"/>
            </w:tcBorders>
          </w:tcPr>
          <w:p w14:paraId="47D79FD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tcBorders>
          </w:tcPr>
          <w:p w14:paraId="361C8B3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loopback disable</w:t>
            </w:r>
          </w:p>
        </w:tc>
        <w:tc>
          <w:tcPr>
            <w:tcW w:w="3014" w:type="dxa"/>
            <w:tcBorders>
              <w:top w:val="single" w:sz="4" w:space="0" w:color="auto"/>
              <w:bottom w:val="single" w:sz="4" w:space="0" w:color="auto"/>
              <w:right w:val="nil"/>
            </w:tcBorders>
          </w:tcPr>
          <w:p w14:paraId="0016BEF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loop detection function is disabled on the port</w:t>
            </w:r>
          </w:p>
        </w:tc>
      </w:tr>
      <w:tr w:rsidR="00DC4163" w14:paraId="4D1FD647" w14:textId="77777777">
        <w:trPr>
          <w:trHeight w:val="431"/>
        </w:trPr>
        <w:tc>
          <w:tcPr>
            <w:tcW w:w="1188" w:type="dxa"/>
            <w:tcBorders>
              <w:top w:val="nil"/>
              <w:left w:val="nil"/>
              <w:bottom w:val="nil"/>
              <w:right w:val="nil"/>
            </w:tcBorders>
          </w:tcPr>
          <w:p w14:paraId="56D1B1A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tcBorders>
          </w:tcPr>
          <w:p w14:paraId="45996CB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bottom w:val="single" w:sz="4" w:space="0" w:color="auto"/>
              <w:right w:val="nil"/>
            </w:tcBorders>
          </w:tcPr>
          <w:p w14:paraId="29EB90D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the port configuration mode</w:t>
            </w:r>
          </w:p>
        </w:tc>
      </w:tr>
      <w:tr w:rsidR="00DC4163" w14:paraId="434C7B76" w14:textId="77777777">
        <w:trPr>
          <w:trHeight w:val="431"/>
        </w:trPr>
        <w:tc>
          <w:tcPr>
            <w:tcW w:w="1188" w:type="dxa"/>
            <w:tcBorders>
              <w:top w:val="nil"/>
              <w:left w:val="nil"/>
              <w:bottom w:val="nil"/>
              <w:right w:val="nil"/>
            </w:tcBorders>
          </w:tcPr>
          <w:p w14:paraId="596C43A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320" w:type="dxa"/>
            <w:tcBorders>
              <w:top w:val="single" w:sz="4" w:space="0" w:color="auto"/>
              <w:left w:val="nil"/>
              <w:bottom w:val="single" w:sz="4" w:space="0" w:color="auto"/>
            </w:tcBorders>
          </w:tcPr>
          <w:p w14:paraId="296C19B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loopback detect port</w:t>
            </w:r>
          </w:p>
        </w:tc>
        <w:tc>
          <w:tcPr>
            <w:tcW w:w="3014" w:type="dxa"/>
            <w:tcBorders>
              <w:top w:val="single" w:sz="4" w:space="0" w:color="auto"/>
              <w:bottom w:val="single" w:sz="4" w:space="0" w:color="auto"/>
              <w:right w:val="nil"/>
            </w:tcBorders>
          </w:tcPr>
          <w:p w14:paraId="33223B5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Displays loop detection configurations</w:t>
            </w:r>
          </w:p>
        </w:tc>
      </w:tr>
      <w:tr w:rsidR="00DC4163" w14:paraId="38C55678" w14:textId="77777777">
        <w:trPr>
          <w:trHeight w:val="465"/>
        </w:trPr>
        <w:tc>
          <w:tcPr>
            <w:tcW w:w="1188" w:type="dxa"/>
            <w:tcBorders>
              <w:top w:val="nil"/>
              <w:left w:val="nil"/>
              <w:bottom w:val="nil"/>
              <w:right w:val="nil"/>
            </w:tcBorders>
          </w:tcPr>
          <w:p w14:paraId="6829307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320" w:type="dxa"/>
            <w:tcBorders>
              <w:top w:val="single" w:sz="4" w:space="0" w:color="auto"/>
              <w:left w:val="nil"/>
            </w:tcBorders>
          </w:tcPr>
          <w:p w14:paraId="0F3418F9"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014" w:type="dxa"/>
            <w:tcBorders>
              <w:top w:val="single" w:sz="4" w:space="0" w:color="auto"/>
              <w:right w:val="nil"/>
            </w:tcBorders>
          </w:tcPr>
          <w:p w14:paraId="5CAECB9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059301AE" w14:textId="77777777" w:rsidR="00DC4163" w:rsidRDefault="00DC4163">
      <w:pPr>
        <w:rPr>
          <w:rFonts w:ascii="Times New Roman" w:hAnsi="Times New Roman" w:cs="Times New Roman"/>
        </w:rPr>
      </w:pPr>
    </w:p>
    <w:p w14:paraId="73B419A5" w14:textId="77777777" w:rsidR="00DC4163" w:rsidRDefault="00000000">
      <w:pPr>
        <w:pStyle w:val="Heading2"/>
        <w:numPr>
          <w:ilvl w:val="1"/>
          <w:numId w:val="1"/>
        </w:numPr>
        <w:rPr>
          <w:rFonts w:ascii="Times New Roman" w:hAnsi="Times New Roman"/>
          <w:sz w:val="36"/>
          <w:szCs w:val="36"/>
        </w:rPr>
      </w:pPr>
      <w:bookmarkStart w:id="1236" w:name="_Toc20029"/>
      <w:bookmarkStart w:id="1237" w:name="_Toc28954"/>
      <w:r>
        <w:rPr>
          <w:rFonts w:ascii="Times New Roman" w:hAnsi="Times New Roman"/>
          <w:sz w:val="36"/>
          <w:szCs w:val="36"/>
        </w:rPr>
        <w:t xml:space="preserve"> </w:t>
      </w:r>
      <w:bookmarkStart w:id="1238" w:name="_Toc24192"/>
      <w:r>
        <w:rPr>
          <w:rFonts w:ascii="Times New Roman" w:hAnsi="Times New Roman"/>
          <w:sz w:val="36"/>
          <w:szCs w:val="36"/>
        </w:rPr>
        <w:t xml:space="preserve">Display </w:t>
      </w:r>
      <w:r>
        <w:rPr>
          <w:rFonts w:ascii="Times New Roman" w:hAnsi="Times New Roman" w:hint="eastAsia"/>
          <w:sz w:val="36"/>
          <w:szCs w:val="36"/>
        </w:rPr>
        <w:t>L</w:t>
      </w:r>
      <w:r>
        <w:rPr>
          <w:rFonts w:ascii="Times New Roman" w:hAnsi="Times New Roman"/>
          <w:sz w:val="36"/>
          <w:szCs w:val="36"/>
        </w:rPr>
        <w:t xml:space="preserve">oop </w:t>
      </w:r>
      <w:r>
        <w:rPr>
          <w:rFonts w:ascii="Times New Roman" w:hAnsi="Times New Roman" w:hint="eastAsia"/>
          <w:sz w:val="36"/>
          <w:szCs w:val="36"/>
        </w:rPr>
        <w:t>D</w:t>
      </w:r>
      <w:r>
        <w:rPr>
          <w:rFonts w:ascii="Times New Roman" w:hAnsi="Times New Roman"/>
          <w:sz w:val="36"/>
          <w:szCs w:val="36"/>
        </w:rPr>
        <w:t xml:space="preserve">etection </w:t>
      </w:r>
      <w:r>
        <w:rPr>
          <w:rFonts w:ascii="Times New Roman" w:hAnsi="Times New Roman" w:hint="eastAsia"/>
          <w:sz w:val="36"/>
          <w:szCs w:val="36"/>
        </w:rPr>
        <w:t>I</w:t>
      </w:r>
      <w:r>
        <w:rPr>
          <w:rFonts w:ascii="Times New Roman" w:hAnsi="Times New Roman"/>
          <w:sz w:val="36"/>
          <w:szCs w:val="36"/>
        </w:rPr>
        <w:t>nformation</w:t>
      </w:r>
      <w:bookmarkEnd w:id="1236"/>
      <w:bookmarkEnd w:id="1237"/>
      <w:bookmarkEnd w:id="1238"/>
    </w:p>
    <w:p w14:paraId="5F48B9F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After the configuration, run the following command to display loopback-detect information.</w:t>
      </w:r>
    </w:p>
    <w:p w14:paraId="041214B7" w14:textId="77777777" w:rsidR="00DC4163" w:rsidRDefault="00DC4163">
      <w:pPr>
        <w:autoSpaceDE w:val="0"/>
        <w:autoSpaceDN w:val="0"/>
        <w:adjustRightInd w:val="0"/>
        <w:rPr>
          <w:rFonts w:ascii="Times New Roman" w:hAnsi="Times New Roman" w:cs="Times New Roman"/>
          <w:kern w:val="0"/>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311"/>
      </w:tblGrid>
      <w:tr w:rsidR="00DC4163" w14:paraId="516F397A" w14:textId="77777777">
        <w:tc>
          <w:tcPr>
            <w:tcW w:w="5211" w:type="dxa"/>
          </w:tcPr>
          <w:p w14:paraId="44B172DE"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11" w:type="dxa"/>
          </w:tcPr>
          <w:p w14:paraId="669085F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8016D34" w14:textId="77777777">
        <w:tc>
          <w:tcPr>
            <w:tcW w:w="5211" w:type="dxa"/>
          </w:tcPr>
          <w:p w14:paraId="32FCEFB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show loopback detect port</w:t>
            </w:r>
          </w:p>
        </w:tc>
        <w:tc>
          <w:tcPr>
            <w:tcW w:w="3311" w:type="dxa"/>
          </w:tcPr>
          <w:p w14:paraId="2C85E72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Displays loop detection information and port configuration status</w:t>
            </w:r>
          </w:p>
        </w:tc>
      </w:tr>
    </w:tbl>
    <w:p w14:paraId="59C739E8" w14:textId="77777777" w:rsidR="00DC4163" w:rsidRDefault="00DC4163">
      <w:pPr>
        <w:rPr>
          <w:rFonts w:ascii="Times New Roman" w:hAnsi="Times New Roman" w:cs="Times New Roman"/>
          <w:sz w:val="24"/>
          <w:szCs w:val="24"/>
        </w:rPr>
      </w:pPr>
    </w:p>
    <w:p w14:paraId="4B056733" w14:textId="77777777" w:rsidR="00DC4163" w:rsidRDefault="00000000">
      <w:pPr>
        <w:pStyle w:val="Heading1"/>
        <w:pageBreakBefore/>
        <w:numPr>
          <w:ilvl w:val="0"/>
          <w:numId w:val="1"/>
        </w:numPr>
        <w:rPr>
          <w:rFonts w:ascii="Arial" w:hAnsi="Arial" w:cs="Arial"/>
          <w:kern w:val="2"/>
        </w:rPr>
      </w:pPr>
      <w:bookmarkStart w:id="1239" w:name="_Toc26663"/>
      <w:r>
        <w:rPr>
          <w:rFonts w:ascii="Arial" w:hAnsi="Arial" w:cs="Arial"/>
          <w:kern w:val="2"/>
        </w:rPr>
        <w:t xml:space="preserve"> </w:t>
      </w:r>
      <w:bookmarkStart w:id="1240" w:name="_Toc16463"/>
      <w:r>
        <w:rPr>
          <w:rFonts w:ascii="Arial" w:hAnsi="Arial" w:cs="Arial"/>
          <w:kern w:val="2"/>
        </w:rPr>
        <w:t xml:space="preserve">DHCP </w:t>
      </w:r>
      <w:r>
        <w:rPr>
          <w:rFonts w:ascii="Arial" w:hAnsi="Arial" w:cs="Arial" w:hint="eastAsia"/>
          <w:kern w:val="2"/>
        </w:rPr>
        <w:t>M</w:t>
      </w:r>
      <w:r>
        <w:rPr>
          <w:rFonts w:ascii="Arial" w:hAnsi="Arial" w:cs="Arial"/>
          <w:kern w:val="2"/>
        </w:rPr>
        <w:t>anagement Configuration</w:t>
      </w:r>
      <w:bookmarkEnd w:id="1239"/>
      <w:bookmarkEnd w:id="1240"/>
    </w:p>
    <w:p w14:paraId="2954FB47" w14:textId="77777777" w:rsidR="00DC4163" w:rsidRDefault="00000000">
      <w:pPr>
        <w:pStyle w:val="Heading2"/>
        <w:numPr>
          <w:ilvl w:val="1"/>
          <w:numId w:val="1"/>
        </w:numPr>
        <w:rPr>
          <w:rFonts w:ascii="Times New Roman" w:hAnsi="Times New Roman"/>
          <w:sz w:val="36"/>
          <w:szCs w:val="36"/>
        </w:rPr>
      </w:pPr>
      <w:bookmarkStart w:id="1241" w:name="_Toc27089"/>
      <w:r>
        <w:rPr>
          <w:rFonts w:ascii="Times New Roman" w:hAnsi="Times New Roman"/>
          <w:sz w:val="36"/>
          <w:szCs w:val="36"/>
        </w:rPr>
        <w:t xml:space="preserve"> </w:t>
      </w:r>
      <w:bookmarkStart w:id="1242" w:name="_Toc9965"/>
      <w:r>
        <w:rPr>
          <w:rFonts w:ascii="Times New Roman" w:hAnsi="Times New Roman" w:hint="eastAsia"/>
          <w:sz w:val="36"/>
          <w:szCs w:val="36"/>
        </w:rPr>
        <w:t>C</w:t>
      </w:r>
      <w:r>
        <w:rPr>
          <w:rFonts w:ascii="Times New Roman" w:hAnsi="Times New Roman"/>
          <w:sz w:val="36"/>
          <w:szCs w:val="36"/>
        </w:rPr>
        <w:t>onfigur</w:t>
      </w:r>
      <w:r>
        <w:rPr>
          <w:rFonts w:ascii="Times New Roman" w:hAnsi="Times New Roman" w:hint="eastAsia"/>
          <w:sz w:val="36"/>
          <w:szCs w:val="36"/>
        </w:rPr>
        <w:t xml:space="preserve">e </w:t>
      </w:r>
      <w:r>
        <w:rPr>
          <w:rFonts w:ascii="Times New Roman" w:hAnsi="Times New Roman"/>
          <w:sz w:val="36"/>
          <w:szCs w:val="36"/>
        </w:rPr>
        <w:t>DHCP Server</w:t>
      </w:r>
      <w:bookmarkEnd w:id="1241"/>
      <w:bookmarkEnd w:id="1242"/>
    </w:p>
    <w:p w14:paraId="3C388DE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Now, more and more IP addresses need to be assigned. DHCP (Dynamic Host Configuration Protocol) was created to solve this problem. It includes a DHCP server and a DHCP client. The IP address is assigned by the server at the request of the client. Configure the DHCP server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960"/>
        <w:gridCol w:w="3374"/>
      </w:tblGrid>
      <w:tr w:rsidR="00DC4163" w14:paraId="0FB57FAC" w14:textId="77777777">
        <w:tc>
          <w:tcPr>
            <w:tcW w:w="1188" w:type="dxa"/>
            <w:tcBorders>
              <w:top w:val="nil"/>
              <w:left w:val="nil"/>
              <w:bottom w:val="nil"/>
              <w:right w:val="nil"/>
            </w:tcBorders>
          </w:tcPr>
          <w:p w14:paraId="60A9098C" w14:textId="77777777" w:rsidR="00DC4163" w:rsidRDefault="00DC4163">
            <w:pPr>
              <w:autoSpaceDE w:val="0"/>
              <w:autoSpaceDN w:val="0"/>
              <w:adjustRightInd w:val="0"/>
              <w:spacing w:line="360" w:lineRule="auto"/>
              <w:rPr>
                <w:rFonts w:ascii="Times New Roman" w:hAnsi="Times New Roman" w:cs="Times New Roman"/>
                <w:b/>
                <w:kern w:val="0"/>
                <w:sz w:val="24"/>
                <w:szCs w:val="24"/>
              </w:rPr>
            </w:pPr>
          </w:p>
        </w:tc>
        <w:tc>
          <w:tcPr>
            <w:tcW w:w="3960" w:type="dxa"/>
            <w:tcBorders>
              <w:left w:val="nil"/>
            </w:tcBorders>
          </w:tcPr>
          <w:p w14:paraId="4FE01AE6" w14:textId="77777777" w:rsidR="00DC4163"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Command</w:t>
            </w:r>
          </w:p>
        </w:tc>
        <w:tc>
          <w:tcPr>
            <w:tcW w:w="3374" w:type="dxa"/>
            <w:tcBorders>
              <w:right w:val="nil"/>
            </w:tcBorders>
          </w:tcPr>
          <w:p w14:paraId="6374B7A1"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sz w:val="24"/>
                <w:szCs w:val="24"/>
              </w:rPr>
              <w:t>Function</w:t>
            </w:r>
          </w:p>
        </w:tc>
      </w:tr>
      <w:tr w:rsidR="00DC4163" w14:paraId="3CE1FD33" w14:textId="77777777">
        <w:tc>
          <w:tcPr>
            <w:tcW w:w="1188" w:type="dxa"/>
            <w:tcBorders>
              <w:top w:val="nil"/>
              <w:left w:val="nil"/>
              <w:bottom w:val="nil"/>
              <w:right w:val="nil"/>
            </w:tcBorders>
          </w:tcPr>
          <w:p w14:paraId="40EF9757"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1</w:t>
            </w:r>
          </w:p>
        </w:tc>
        <w:tc>
          <w:tcPr>
            <w:tcW w:w="3960" w:type="dxa"/>
            <w:tcBorders>
              <w:left w:val="nil"/>
            </w:tcBorders>
          </w:tcPr>
          <w:p w14:paraId="428DC4BD" w14:textId="77777777" w:rsidR="00DC4163" w:rsidRDefault="00000000">
            <w:pPr>
              <w:spacing w:line="360" w:lineRule="auto"/>
              <w:jc w:val="left"/>
              <w:rPr>
                <w:rFonts w:ascii="Times New Roman" w:hAnsi="Times New Roman" w:cs="Times New Roman"/>
                <w:b/>
                <w:bCs/>
                <w:kern w:val="0"/>
                <w:sz w:val="24"/>
                <w:szCs w:val="24"/>
              </w:rPr>
            </w:pPr>
            <w:r>
              <w:rPr>
                <w:rFonts w:ascii="Times New Roman" w:hAnsi="Times New Roman" w:cs="Times New Roman"/>
                <w:b/>
                <w:sz w:val="24"/>
                <w:szCs w:val="24"/>
              </w:rPr>
              <w:t>config terminal</w:t>
            </w:r>
          </w:p>
        </w:tc>
        <w:tc>
          <w:tcPr>
            <w:tcW w:w="3374" w:type="dxa"/>
            <w:tcBorders>
              <w:right w:val="nil"/>
            </w:tcBorders>
          </w:tcPr>
          <w:p w14:paraId="53C1623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2704E5B" w14:textId="77777777">
        <w:tc>
          <w:tcPr>
            <w:tcW w:w="1188" w:type="dxa"/>
            <w:tcBorders>
              <w:top w:val="nil"/>
              <w:left w:val="nil"/>
              <w:bottom w:val="nil"/>
              <w:right w:val="nil"/>
            </w:tcBorders>
          </w:tcPr>
          <w:p w14:paraId="44BB54DC"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2a</w:t>
            </w:r>
          </w:p>
        </w:tc>
        <w:tc>
          <w:tcPr>
            <w:tcW w:w="3960" w:type="dxa"/>
            <w:tcBorders>
              <w:left w:val="nil"/>
            </w:tcBorders>
          </w:tcPr>
          <w:p w14:paraId="61B352C3"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dhcp-server interface vlan </w:t>
            </w:r>
            <w:r>
              <w:rPr>
                <w:rFonts w:ascii="Times New Roman" w:hAnsi="Times New Roman" w:cs="Times New Roman"/>
                <w:bCs/>
                <w:i/>
                <w:iCs/>
                <w:sz w:val="24"/>
                <w:szCs w:val="24"/>
              </w:rPr>
              <w:t>vlan_id</w:t>
            </w:r>
          </w:p>
        </w:tc>
        <w:tc>
          <w:tcPr>
            <w:tcW w:w="3374" w:type="dxa"/>
            <w:tcBorders>
              <w:right w:val="nil"/>
            </w:tcBorders>
          </w:tcPr>
          <w:p w14:paraId="377AF0B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Configure the vlan based on which the DHCP address pool is based</w:t>
            </w:r>
          </w:p>
        </w:tc>
      </w:tr>
      <w:tr w:rsidR="00DC4163" w14:paraId="26884A69" w14:textId="77777777">
        <w:tc>
          <w:tcPr>
            <w:tcW w:w="1188" w:type="dxa"/>
            <w:tcBorders>
              <w:top w:val="nil"/>
              <w:left w:val="nil"/>
              <w:bottom w:val="nil"/>
              <w:right w:val="nil"/>
            </w:tcBorders>
          </w:tcPr>
          <w:p w14:paraId="297AB84D"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2b</w:t>
            </w:r>
          </w:p>
        </w:tc>
        <w:tc>
          <w:tcPr>
            <w:tcW w:w="3960" w:type="dxa"/>
            <w:tcBorders>
              <w:left w:val="nil"/>
            </w:tcBorders>
          </w:tcPr>
          <w:p w14:paraId="63FD212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dhcp-server address</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hostname</w:t>
            </w:r>
          </w:p>
        </w:tc>
        <w:tc>
          <w:tcPr>
            <w:tcW w:w="3374" w:type="dxa"/>
            <w:tcBorders>
              <w:right w:val="nil"/>
            </w:tcBorders>
          </w:tcPr>
          <w:p w14:paraId="00ED314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Configure the hostname of the DHCP IP address pool</w:t>
            </w:r>
          </w:p>
        </w:tc>
      </w:tr>
      <w:tr w:rsidR="00DC4163" w14:paraId="4C34F321" w14:textId="77777777">
        <w:tc>
          <w:tcPr>
            <w:tcW w:w="1188" w:type="dxa"/>
            <w:tcBorders>
              <w:top w:val="nil"/>
              <w:left w:val="nil"/>
              <w:bottom w:val="nil"/>
              <w:right w:val="nil"/>
            </w:tcBorders>
          </w:tcPr>
          <w:p w14:paraId="559B5AE9" w14:textId="77777777" w:rsidR="00DC4163" w:rsidRDefault="00000000">
            <w:pPr>
              <w:autoSpaceDE w:val="0"/>
              <w:autoSpaceDN w:val="0"/>
              <w:adjustRightInd w:val="0"/>
              <w:rPr>
                <w:rFonts w:ascii="Times New Roman" w:hAnsi="Times New Roman" w:cs="Times New Roman"/>
                <w:b/>
                <w:sz w:val="24"/>
                <w:szCs w:val="24"/>
              </w:rPr>
            </w:pPr>
            <w:r>
              <w:rPr>
                <w:rFonts w:ascii="Times New Roman" w:hAnsi="Times New Roman" w:cs="Times New Roman"/>
                <w:b/>
                <w:bCs/>
                <w:kern w:val="0"/>
                <w:sz w:val="24"/>
                <w:szCs w:val="24"/>
              </w:rPr>
              <w:t>Step 2c</w:t>
            </w:r>
          </w:p>
        </w:tc>
        <w:tc>
          <w:tcPr>
            <w:tcW w:w="3960" w:type="dxa"/>
            <w:tcBorders>
              <w:left w:val="nil"/>
            </w:tcBorders>
          </w:tcPr>
          <w:p w14:paraId="43FB8DE6" w14:textId="77777777" w:rsidR="00DC4163" w:rsidRDefault="0000000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dhcp-server startip </w:t>
            </w:r>
            <w:r>
              <w:rPr>
                <w:rFonts w:ascii="Times New Roman" w:hAnsi="Times New Roman" w:cs="Times New Roman"/>
                <w:bCs/>
                <w:i/>
                <w:iCs/>
                <w:sz w:val="24"/>
                <w:szCs w:val="24"/>
              </w:rPr>
              <w:t xml:space="preserve">A.B.C.D </w:t>
            </w:r>
            <w:r>
              <w:rPr>
                <w:rFonts w:ascii="Times New Roman" w:hAnsi="Times New Roman" w:cs="Times New Roman"/>
                <w:b/>
                <w:sz w:val="24"/>
                <w:szCs w:val="24"/>
              </w:rPr>
              <w:t xml:space="preserve">endip </w:t>
            </w:r>
            <w:r>
              <w:rPr>
                <w:rFonts w:ascii="Times New Roman" w:hAnsi="Times New Roman" w:cs="Times New Roman"/>
                <w:bCs/>
                <w:i/>
                <w:iCs/>
                <w:sz w:val="24"/>
                <w:szCs w:val="24"/>
              </w:rPr>
              <w:t>A.B.C.D</w:t>
            </w:r>
          </w:p>
        </w:tc>
        <w:tc>
          <w:tcPr>
            <w:tcW w:w="3374" w:type="dxa"/>
            <w:tcBorders>
              <w:right w:val="nil"/>
            </w:tcBorders>
          </w:tcPr>
          <w:p w14:paraId="247F8C45"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range of the DHCP IP address pool</w:t>
            </w:r>
          </w:p>
        </w:tc>
      </w:tr>
      <w:tr w:rsidR="00DC4163" w14:paraId="18B3C92C" w14:textId="77777777">
        <w:tc>
          <w:tcPr>
            <w:tcW w:w="1188" w:type="dxa"/>
            <w:tcBorders>
              <w:top w:val="nil"/>
              <w:left w:val="nil"/>
              <w:bottom w:val="nil"/>
              <w:right w:val="nil"/>
            </w:tcBorders>
          </w:tcPr>
          <w:p w14:paraId="26601E71"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2d</w:t>
            </w:r>
          </w:p>
        </w:tc>
        <w:tc>
          <w:tcPr>
            <w:tcW w:w="3960" w:type="dxa"/>
            <w:tcBorders>
              <w:left w:val="nil"/>
            </w:tcBorders>
          </w:tcPr>
          <w:p w14:paraId="507CACA4"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 xml:space="preserve">dhcp-server subnet  </w:t>
            </w:r>
            <w:r>
              <w:rPr>
                <w:rFonts w:ascii="Times New Roman" w:hAnsi="Times New Roman" w:cs="Times New Roman"/>
                <w:bCs/>
                <w:i/>
                <w:iCs/>
                <w:sz w:val="24"/>
                <w:szCs w:val="24"/>
              </w:rPr>
              <w:t>A.B.C.D</w:t>
            </w:r>
          </w:p>
        </w:tc>
        <w:tc>
          <w:tcPr>
            <w:tcW w:w="3374" w:type="dxa"/>
            <w:tcBorders>
              <w:right w:val="nil"/>
            </w:tcBorders>
          </w:tcPr>
          <w:p w14:paraId="59F7F661"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DHCP mask</w:t>
            </w:r>
          </w:p>
        </w:tc>
      </w:tr>
      <w:tr w:rsidR="00DC4163" w14:paraId="761ED7E0" w14:textId="77777777">
        <w:tc>
          <w:tcPr>
            <w:tcW w:w="1188" w:type="dxa"/>
            <w:tcBorders>
              <w:top w:val="nil"/>
              <w:left w:val="nil"/>
              <w:bottom w:val="nil"/>
              <w:right w:val="nil"/>
            </w:tcBorders>
          </w:tcPr>
          <w:p w14:paraId="44395FF8"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2e</w:t>
            </w:r>
          </w:p>
        </w:tc>
        <w:tc>
          <w:tcPr>
            <w:tcW w:w="3960" w:type="dxa"/>
            <w:tcBorders>
              <w:left w:val="nil"/>
            </w:tcBorders>
          </w:tcPr>
          <w:p w14:paraId="682395C4"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 xml:space="preserve">dhcp-server wins  </w:t>
            </w:r>
            <w:r>
              <w:rPr>
                <w:rFonts w:ascii="Times New Roman" w:hAnsi="Times New Roman" w:cs="Times New Roman"/>
                <w:i/>
                <w:iCs/>
                <w:sz w:val="24"/>
                <w:szCs w:val="24"/>
              </w:rPr>
              <w:t>A.B.C.D</w:t>
            </w:r>
          </w:p>
        </w:tc>
        <w:tc>
          <w:tcPr>
            <w:tcW w:w="3374" w:type="dxa"/>
            <w:tcBorders>
              <w:right w:val="nil"/>
            </w:tcBorders>
          </w:tcPr>
          <w:p w14:paraId="383576E4"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The DHCP WINS server is configured</w:t>
            </w:r>
          </w:p>
        </w:tc>
      </w:tr>
      <w:tr w:rsidR="00DC4163" w14:paraId="51B1D7F3" w14:textId="77777777">
        <w:tc>
          <w:tcPr>
            <w:tcW w:w="1188" w:type="dxa"/>
            <w:tcBorders>
              <w:top w:val="nil"/>
              <w:left w:val="nil"/>
              <w:bottom w:val="nil"/>
              <w:right w:val="nil"/>
            </w:tcBorders>
          </w:tcPr>
          <w:p w14:paraId="184C9E6B"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2f</w:t>
            </w:r>
          </w:p>
        </w:tc>
        <w:tc>
          <w:tcPr>
            <w:tcW w:w="3960" w:type="dxa"/>
            <w:tcBorders>
              <w:left w:val="nil"/>
            </w:tcBorders>
          </w:tcPr>
          <w:p w14:paraId="4E663408"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 xml:space="preserve">dhcp-server gateway  </w:t>
            </w:r>
            <w:r>
              <w:rPr>
                <w:rFonts w:ascii="Times New Roman" w:hAnsi="Times New Roman" w:cs="Times New Roman"/>
                <w:bCs/>
                <w:i/>
                <w:iCs/>
                <w:sz w:val="24"/>
                <w:szCs w:val="24"/>
              </w:rPr>
              <w:t>A.B.C.D</w:t>
            </w:r>
          </w:p>
        </w:tc>
        <w:tc>
          <w:tcPr>
            <w:tcW w:w="3374" w:type="dxa"/>
            <w:tcBorders>
              <w:right w:val="nil"/>
            </w:tcBorders>
          </w:tcPr>
          <w:p w14:paraId="41E6E37C"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Configuring a DHCP Gateway</w:t>
            </w:r>
          </w:p>
        </w:tc>
      </w:tr>
      <w:tr w:rsidR="00DC4163" w14:paraId="16D64EB0" w14:textId="77777777">
        <w:tc>
          <w:tcPr>
            <w:tcW w:w="1188" w:type="dxa"/>
            <w:tcBorders>
              <w:top w:val="nil"/>
              <w:left w:val="nil"/>
              <w:bottom w:val="nil"/>
              <w:right w:val="nil"/>
            </w:tcBorders>
          </w:tcPr>
          <w:p w14:paraId="2EB65F31"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2g</w:t>
            </w:r>
          </w:p>
        </w:tc>
        <w:tc>
          <w:tcPr>
            <w:tcW w:w="3960" w:type="dxa"/>
            <w:tcBorders>
              <w:left w:val="nil"/>
            </w:tcBorders>
          </w:tcPr>
          <w:p w14:paraId="256EB371" w14:textId="77777777" w:rsidR="00DC4163" w:rsidRDefault="00000000">
            <w:pPr>
              <w:autoSpaceDE w:val="0"/>
              <w:autoSpaceDN w:val="0"/>
              <w:adjustRightInd w:val="0"/>
              <w:jc w:val="left"/>
              <w:rPr>
                <w:rFonts w:ascii="Times New Roman" w:hAnsi="Times New Roman" w:cs="Times New Roman"/>
                <w:bCs/>
                <w:i/>
                <w:iCs/>
                <w:sz w:val="24"/>
                <w:szCs w:val="24"/>
              </w:rPr>
            </w:pPr>
            <w:r>
              <w:rPr>
                <w:rFonts w:ascii="Times New Roman" w:hAnsi="Times New Roman" w:cs="Times New Roman"/>
                <w:b/>
                <w:sz w:val="24"/>
                <w:szCs w:val="24"/>
              </w:rPr>
              <w:t xml:space="preserve">dhcp-server dns1  </w:t>
            </w:r>
            <w:r>
              <w:rPr>
                <w:rFonts w:ascii="Times New Roman" w:hAnsi="Times New Roman" w:cs="Times New Roman"/>
                <w:bCs/>
                <w:i/>
                <w:iCs/>
                <w:sz w:val="24"/>
                <w:szCs w:val="24"/>
              </w:rPr>
              <w:t>A.B.C.D</w:t>
            </w:r>
          </w:p>
          <w:p w14:paraId="22E6CB52" w14:textId="77777777" w:rsidR="00DC4163" w:rsidRDefault="00000000">
            <w:pPr>
              <w:autoSpaceDE w:val="0"/>
              <w:autoSpaceDN w:val="0"/>
              <w:adjustRightInd w:val="0"/>
              <w:jc w:val="left"/>
              <w:rPr>
                <w:rFonts w:ascii="Times New Roman" w:hAnsi="Times New Roman" w:cs="Times New Roman"/>
                <w:bCs/>
                <w:i/>
                <w:iCs/>
                <w:sz w:val="24"/>
                <w:szCs w:val="24"/>
              </w:rPr>
            </w:pPr>
            <w:r>
              <w:rPr>
                <w:rFonts w:ascii="Times New Roman" w:hAnsi="Times New Roman" w:cs="Times New Roman"/>
                <w:b/>
                <w:sz w:val="24"/>
                <w:szCs w:val="24"/>
              </w:rPr>
              <w:t xml:space="preserve">dhcp-server dns2  </w:t>
            </w:r>
            <w:r>
              <w:rPr>
                <w:rFonts w:ascii="Times New Roman" w:hAnsi="Times New Roman" w:cs="Times New Roman"/>
                <w:bCs/>
                <w:i/>
                <w:iCs/>
                <w:sz w:val="24"/>
                <w:szCs w:val="24"/>
              </w:rPr>
              <w:t>A.B.C.D</w:t>
            </w:r>
          </w:p>
          <w:p w14:paraId="0B12D764" w14:textId="77777777" w:rsidR="00DC4163" w:rsidRDefault="00000000">
            <w:pPr>
              <w:autoSpaceDE w:val="0"/>
              <w:autoSpaceDN w:val="0"/>
              <w:adjustRightInd w:val="0"/>
              <w:jc w:val="left"/>
              <w:rPr>
                <w:rFonts w:ascii="Times New Roman" w:hAnsi="Times New Roman" w:cs="Times New Roman"/>
                <w:bCs/>
                <w:i/>
                <w:iCs/>
                <w:sz w:val="24"/>
                <w:szCs w:val="24"/>
              </w:rPr>
            </w:pPr>
            <w:r>
              <w:rPr>
                <w:rFonts w:ascii="Times New Roman" w:hAnsi="Times New Roman" w:cs="Times New Roman"/>
                <w:b/>
                <w:sz w:val="24"/>
                <w:szCs w:val="24"/>
              </w:rPr>
              <w:t xml:space="preserve">dhcp-server dns3  </w:t>
            </w:r>
            <w:r>
              <w:rPr>
                <w:rFonts w:ascii="Times New Roman" w:hAnsi="Times New Roman" w:cs="Times New Roman"/>
                <w:bCs/>
                <w:i/>
                <w:iCs/>
                <w:sz w:val="24"/>
                <w:szCs w:val="24"/>
              </w:rPr>
              <w:t>A.B.C.D</w:t>
            </w:r>
          </w:p>
        </w:tc>
        <w:tc>
          <w:tcPr>
            <w:tcW w:w="3374" w:type="dxa"/>
            <w:tcBorders>
              <w:right w:val="nil"/>
            </w:tcBorders>
          </w:tcPr>
          <w:p w14:paraId="6CDDDF8E"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dns of the DHCP IP address pool</w:t>
            </w:r>
          </w:p>
        </w:tc>
      </w:tr>
      <w:tr w:rsidR="00DC4163" w14:paraId="0796B302" w14:textId="77777777">
        <w:tc>
          <w:tcPr>
            <w:tcW w:w="1188" w:type="dxa"/>
            <w:tcBorders>
              <w:top w:val="nil"/>
              <w:left w:val="nil"/>
              <w:bottom w:val="nil"/>
              <w:right w:val="nil"/>
            </w:tcBorders>
          </w:tcPr>
          <w:p w14:paraId="36957268"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2h</w:t>
            </w:r>
          </w:p>
        </w:tc>
        <w:tc>
          <w:tcPr>
            <w:tcW w:w="3960" w:type="dxa"/>
            <w:tcBorders>
              <w:left w:val="nil"/>
            </w:tcBorders>
          </w:tcPr>
          <w:p w14:paraId="1E52C9AA"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 xml:space="preserve">dhcp-server leasetime </w:t>
            </w:r>
            <w:r>
              <w:rPr>
                <w:rFonts w:ascii="Times New Roman" w:hAnsi="Times New Roman" w:cs="Times New Roman"/>
                <w:i/>
                <w:sz w:val="24"/>
                <w:szCs w:val="24"/>
              </w:rPr>
              <w:t>leasetime</w:t>
            </w:r>
          </w:p>
        </w:tc>
        <w:tc>
          <w:tcPr>
            <w:tcW w:w="3374" w:type="dxa"/>
            <w:tcBorders>
              <w:right w:val="nil"/>
            </w:tcBorders>
          </w:tcPr>
          <w:p w14:paraId="690F35FA"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IP address lease time.range:60s-864000s.default lease time is 864000s.</w:t>
            </w:r>
          </w:p>
        </w:tc>
      </w:tr>
      <w:tr w:rsidR="00DC4163" w14:paraId="4E1297DF" w14:textId="77777777">
        <w:tc>
          <w:tcPr>
            <w:tcW w:w="1188" w:type="dxa"/>
            <w:tcBorders>
              <w:top w:val="nil"/>
              <w:left w:val="nil"/>
              <w:bottom w:val="nil"/>
              <w:right w:val="nil"/>
            </w:tcBorders>
          </w:tcPr>
          <w:p w14:paraId="3B5DF884"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w:t>
            </w:r>
          </w:p>
        </w:tc>
        <w:tc>
          <w:tcPr>
            <w:tcW w:w="3960" w:type="dxa"/>
            <w:tcBorders>
              <w:left w:val="nil"/>
            </w:tcBorders>
          </w:tcPr>
          <w:p w14:paraId="1F13C0EA"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dhcp-server enable</w:t>
            </w:r>
          </w:p>
        </w:tc>
        <w:tc>
          <w:tcPr>
            <w:tcW w:w="3374" w:type="dxa"/>
            <w:tcBorders>
              <w:right w:val="nil"/>
            </w:tcBorders>
          </w:tcPr>
          <w:p w14:paraId="53DC8622"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Enable </w:t>
            </w:r>
            <w:r>
              <w:rPr>
                <w:rFonts w:ascii="Times New Roman" w:hAnsi="Times New Roman" w:cs="Times New Roman" w:hint="eastAsia"/>
                <w:sz w:val="24"/>
                <w:szCs w:val="24"/>
              </w:rPr>
              <w:t>DHCP IP</w:t>
            </w:r>
            <w:r>
              <w:rPr>
                <w:rFonts w:ascii="Times New Roman" w:hAnsi="Times New Roman" w:cs="Times New Roman"/>
                <w:sz w:val="24"/>
                <w:szCs w:val="24"/>
              </w:rPr>
              <w:t xml:space="preserve"> address pool</w:t>
            </w:r>
          </w:p>
        </w:tc>
      </w:tr>
      <w:tr w:rsidR="00DC4163" w14:paraId="32DF6BBF" w14:textId="77777777">
        <w:tc>
          <w:tcPr>
            <w:tcW w:w="1188" w:type="dxa"/>
            <w:tcBorders>
              <w:top w:val="nil"/>
              <w:left w:val="nil"/>
              <w:bottom w:val="nil"/>
              <w:right w:val="nil"/>
            </w:tcBorders>
          </w:tcPr>
          <w:p w14:paraId="3A5937D4"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Step </w:t>
            </w:r>
            <w:r>
              <w:rPr>
                <w:rFonts w:ascii="Times New Roman" w:hAnsi="Times New Roman" w:cs="Times New Roman" w:hint="eastAsia"/>
                <w:b/>
                <w:sz w:val="24"/>
                <w:szCs w:val="24"/>
              </w:rPr>
              <w:t>4</w:t>
            </w:r>
          </w:p>
        </w:tc>
        <w:tc>
          <w:tcPr>
            <w:tcW w:w="3960" w:type="dxa"/>
            <w:tcBorders>
              <w:left w:val="nil"/>
            </w:tcBorders>
          </w:tcPr>
          <w:p w14:paraId="0BBF967D"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show dhcp-server</w:t>
            </w:r>
          </w:p>
        </w:tc>
        <w:tc>
          <w:tcPr>
            <w:tcW w:w="3374" w:type="dxa"/>
            <w:tcBorders>
              <w:right w:val="nil"/>
            </w:tcBorders>
          </w:tcPr>
          <w:p w14:paraId="4FFCDE0D"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The DHCP server configuration is displayed</w:t>
            </w:r>
          </w:p>
        </w:tc>
      </w:tr>
      <w:tr w:rsidR="00DC4163" w14:paraId="4EAC37AE" w14:textId="77777777">
        <w:tc>
          <w:tcPr>
            <w:tcW w:w="1188" w:type="dxa"/>
            <w:tcBorders>
              <w:top w:val="nil"/>
              <w:left w:val="nil"/>
              <w:bottom w:val="nil"/>
              <w:right w:val="nil"/>
            </w:tcBorders>
          </w:tcPr>
          <w:p w14:paraId="40353BC1"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Step </w:t>
            </w:r>
            <w:r>
              <w:rPr>
                <w:rFonts w:ascii="Times New Roman" w:hAnsi="Times New Roman" w:cs="Times New Roman" w:hint="eastAsia"/>
                <w:b/>
                <w:sz w:val="24"/>
                <w:szCs w:val="24"/>
              </w:rPr>
              <w:t>5</w:t>
            </w:r>
          </w:p>
        </w:tc>
        <w:tc>
          <w:tcPr>
            <w:tcW w:w="3960" w:type="dxa"/>
            <w:tcBorders>
              <w:left w:val="nil"/>
            </w:tcBorders>
          </w:tcPr>
          <w:p w14:paraId="55422BE3"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kern w:val="0"/>
                <w:sz w:val="24"/>
                <w:szCs w:val="24"/>
              </w:rPr>
              <w:t>write</w:t>
            </w:r>
          </w:p>
        </w:tc>
        <w:tc>
          <w:tcPr>
            <w:tcW w:w="3374" w:type="dxa"/>
            <w:tcBorders>
              <w:right w:val="nil"/>
            </w:tcBorders>
          </w:tcPr>
          <w:p w14:paraId="669A75F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3FE0FBD5" w14:textId="77777777" w:rsidR="00DC4163" w:rsidRDefault="00000000">
      <w:pPr>
        <w:pStyle w:val="Heading2"/>
        <w:numPr>
          <w:ilvl w:val="1"/>
          <w:numId w:val="1"/>
        </w:numPr>
        <w:rPr>
          <w:rFonts w:ascii="Times New Roman" w:hAnsi="Times New Roman"/>
          <w:sz w:val="36"/>
          <w:szCs w:val="36"/>
        </w:rPr>
      </w:pPr>
      <w:bookmarkStart w:id="1243" w:name="_Toc7443682"/>
      <w:bookmarkStart w:id="1244" w:name="_Toc7443970"/>
      <w:bookmarkStart w:id="1245" w:name="_Toc7444256"/>
      <w:bookmarkStart w:id="1246" w:name="_Toc446670366"/>
      <w:r>
        <w:rPr>
          <w:rFonts w:ascii="Times New Roman" w:hAnsi="Times New Roman"/>
          <w:sz w:val="36"/>
          <w:szCs w:val="36"/>
        </w:rPr>
        <w:t xml:space="preserve"> </w:t>
      </w:r>
      <w:bookmarkStart w:id="1247" w:name="_Toc18462"/>
      <w:r>
        <w:rPr>
          <w:rFonts w:ascii="Times New Roman" w:hAnsi="Times New Roman"/>
          <w:sz w:val="36"/>
          <w:szCs w:val="36"/>
        </w:rPr>
        <w:t>Configure DHCP Relay</w:t>
      </w:r>
      <w:bookmarkEnd w:id="1243"/>
      <w:bookmarkEnd w:id="1244"/>
      <w:bookmarkEnd w:id="1245"/>
      <w:bookmarkEnd w:id="1246"/>
      <w:bookmarkEnd w:id="1247"/>
    </w:p>
    <w:p w14:paraId="3529EA4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Because the DHCP receiving need to broadcast, so the server and the client should be in the same network.The DHCP relay can save this issue effective. Configure DHCP relay as the following table show: </w:t>
      </w:r>
    </w:p>
    <w:p w14:paraId="240C8B38" w14:textId="77777777" w:rsidR="00DC4163" w:rsidRDefault="00000000">
      <w:pPr>
        <w:autoSpaceDE w:val="0"/>
        <w:autoSpaceDN w:val="0"/>
        <w:adjustRightInd w:val="0"/>
        <w:ind w:left="420"/>
        <w:rPr>
          <w:rFonts w:ascii="Times New Roman" w:hAnsi="Times New Roman" w:cs="Times New Roman"/>
          <w:sz w:val="24"/>
          <w:szCs w:val="24"/>
        </w:rPr>
      </w:pPr>
      <w:r>
        <w:rPr>
          <w:rFonts w:ascii="Times New Roman" w:hAnsi="Times New Roman" w:cs="Times New Roman"/>
          <w:sz w:val="24"/>
          <w:szCs w:val="24"/>
        </w:rPr>
        <w:t>1.Single DHCP relay configuration</w:t>
      </w: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960"/>
        <w:gridCol w:w="3374"/>
      </w:tblGrid>
      <w:tr w:rsidR="00DC4163" w14:paraId="7D7B6A4A" w14:textId="77777777">
        <w:tc>
          <w:tcPr>
            <w:tcW w:w="1188" w:type="dxa"/>
            <w:tcBorders>
              <w:top w:val="nil"/>
              <w:left w:val="nil"/>
              <w:bottom w:val="nil"/>
              <w:right w:val="nil"/>
            </w:tcBorders>
          </w:tcPr>
          <w:p w14:paraId="1045A163" w14:textId="77777777" w:rsidR="00DC4163" w:rsidRDefault="00DC4163">
            <w:pPr>
              <w:autoSpaceDE w:val="0"/>
              <w:autoSpaceDN w:val="0"/>
              <w:adjustRightInd w:val="0"/>
              <w:spacing w:line="360" w:lineRule="auto"/>
              <w:rPr>
                <w:rFonts w:ascii="Times New Roman" w:hAnsi="Times New Roman" w:cs="Times New Roman"/>
                <w:b/>
                <w:kern w:val="0"/>
                <w:sz w:val="24"/>
                <w:szCs w:val="24"/>
              </w:rPr>
            </w:pPr>
          </w:p>
        </w:tc>
        <w:tc>
          <w:tcPr>
            <w:tcW w:w="3960" w:type="dxa"/>
            <w:tcBorders>
              <w:left w:val="nil"/>
            </w:tcBorders>
          </w:tcPr>
          <w:p w14:paraId="5A4D15BA" w14:textId="77777777" w:rsidR="00DC4163"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Command</w:t>
            </w:r>
          </w:p>
        </w:tc>
        <w:tc>
          <w:tcPr>
            <w:tcW w:w="3374" w:type="dxa"/>
            <w:tcBorders>
              <w:right w:val="nil"/>
            </w:tcBorders>
          </w:tcPr>
          <w:p w14:paraId="5A475457"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sz w:val="24"/>
                <w:szCs w:val="24"/>
              </w:rPr>
              <w:t>Function</w:t>
            </w:r>
          </w:p>
        </w:tc>
      </w:tr>
      <w:tr w:rsidR="00DC4163" w14:paraId="0BD2AFCC" w14:textId="77777777">
        <w:tc>
          <w:tcPr>
            <w:tcW w:w="1188" w:type="dxa"/>
            <w:tcBorders>
              <w:top w:val="nil"/>
              <w:left w:val="nil"/>
              <w:bottom w:val="nil"/>
              <w:right w:val="nil"/>
            </w:tcBorders>
          </w:tcPr>
          <w:p w14:paraId="02A98D2D"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1</w:t>
            </w:r>
          </w:p>
        </w:tc>
        <w:tc>
          <w:tcPr>
            <w:tcW w:w="3960" w:type="dxa"/>
            <w:tcBorders>
              <w:left w:val="nil"/>
            </w:tcBorders>
          </w:tcPr>
          <w:p w14:paraId="3D99A73A" w14:textId="77777777" w:rsidR="00DC4163" w:rsidRDefault="00000000">
            <w:pPr>
              <w:spacing w:line="360" w:lineRule="auto"/>
              <w:jc w:val="left"/>
              <w:rPr>
                <w:rFonts w:ascii="Times New Roman" w:hAnsi="Times New Roman" w:cs="Times New Roman"/>
                <w:b/>
                <w:bCs/>
                <w:kern w:val="0"/>
                <w:sz w:val="24"/>
                <w:szCs w:val="24"/>
              </w:rPr>
            </w:pPr>
            <w:r>
              <w:rPr>
                <w:rFonts w:ascii="Times New Roman" w:hAnsi="Times New Roman" w:cs="Times New Roman"/>
                <w:b/>
                <w:sz w:val="24"/>
                <w:szCs w:val="24"/>
              </w:rPr>
              <w:t>config terminal</w:t>
            </w:r>
          </w:p>
        </w:tc>
        <w:tc>
          <w:tcPr>
            <w:tcW w:w="3374" w:type="dxa"/>
            <w:tcBorders>
              <w:right w:val="nil"/>
            </w:tcBorders>
          </w:tcPr>
          <w:p w14:paraId="4AB1388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7741DAF" w14:textId="77777777">
        <w:tc>
          <w:tcPr>
            <w:tcW w:w="1188" w:type="dxa"/>
            <w:tcBorders>
              <w:top w:val="nil"/>
              <w:left w:val="nil"/>
              <w:bottom w:val="nil"/>
              <w:right w:val="nil"/>
            </w:tcBorders>
          </w:tcPr>
          <w:p w14:paraId="2CAED84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3960" w:type="dxa"/>
            <w:tcBorders>
              <w:left w:val="nil"/>
            </w:tcBorders>
          </w:tcPr>
          <w:p w14:paraId="4AAC44AE"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vlan </w:t>
            </w:r>
            <w:r>
              <w:rPr>
                <w:rFonts w:ascii="Times New Roman" w:hAnsi="Times New Roman" w:cs="Times New Roman"/>
                <w:bCs/>
                <w:iCs/>
                <w:kern w:val="0"/>
                <w:sz w:val="24"/>
                <w:szCs w:val="24"/>
              </w:rPr>
              <w:t>(1-4094)</w:t>
            </w:r>
          </w:p>
        </w:tc>
        <w:tc>
          <w:tcPr>
            <w:tcW w:w="3374" w:type="dxa"/>
            <w:tcBorders>
              <w:right w:val="nil"/>
            </w:tcBorders>
          </w:tcPr>
          <w:p w14:paraId="4DD3B11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Add VLAN and enter VLAN interface configuration </w:t>
            </w:r>
          </w:p>
          <w:p w14:paraId="4D3D65B8" w14:textId="77777777" w:rsidR="00DC4163" w:rsidRDefault="00000000">
            <w:pPr>
              <w:rPr>
                <w:rFonts w:ascii="Times New Roman" w:hAnsi="Times New Roman" w:cs="Times New Roman"/>
                <w:sz w:val="24"/>
                <w:szCs w:val="24"/>
              </w:rPr>
            </w:pPr>
            <w:r>
              <w:rPr>
                <w:rFonts w:ascii="Times New Roman" w:hAnsi="Times New Roman" w:cs="Times New Roman"/>
                <w:i/>
                <w:iCs/>
                <w:sz w:val="24"/>
                <w:szCs w:val="24"/>
              </w:rPr>
              <w:t>vlan_id(</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4094)</w:t>
            </w:r>
          </w:p>
        </w:tc>
      </w:tr>
      <w:tr w:rsidR="00DC4163" w14:paraId="2371F392" w14:textId="77777777">
        <w:tc>
          <w:tcPr>
            <w:tcW w:w="1188" w:type="dxa"/>
            <w:tcBorders>
              <w:top w:val="nil"/>
              <w:left w:val="nil"/>
              <w:bottom w:val="nil"/>
              <w:right w:val="nil"/>
            </w:tcBorders>
          </w:tcPr>
          <w:p w14:paraId="4CA3943F"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w:t>
            </w:r>
          </w:p>
        </w:tc>
        <w:tc>
          <w:tcPr>
            <w:tcW w:w="3960" w:type="dxa"/>
            <w:tcBorders>
              <w:left w:val="nil"/>
            </w:tcBorders>
          </w:tcPr>
          <w:p w14:paraId="3A7B0E47"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 xml:space="preserve">dhcp relay </w:t>
            </w:r>
            <w:r>
              <w:rPr>
                <w:rFonts w:ascii="Times New Roman" w:hAnsi="Times New Roman" w:cs="Times New Roman"/>
                <w:bCs/>
                <w:i/>
                <w:iCs/>
                <w:sz w:val="24"/>
                <w:szCs w:val="24"/>
              </w:rPr>
              <w:t>A.B.C.D</w:t>
            </w:r>
          </w:p>
        </w:tc>
        <w:tc>
          <w:tcPr>
            <w:tcW w:w="3374" w:type="dxa"/>
            <w:tcBorders>
              <w:right w:val="nil"/>
            </w:tcBorders>
          </w:tcPr>
          <w:p w14:paraId="1DDF8805"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DHP relay server IP address ,and enable the DHCP relay</w:t>
            </w:r>
          </w:p>
        </w:tc>
      </w:tr>
      <w:tr w:rsidR="00DC4163" w14:paraId="59F4177B" w14:textId="77777777">
        <w:tc>
          <w:tcPr>
            <w:tcW w:w="1188" w:type="dxa"/>
            <w:tcBorders>
              <w:top w:val="nil"/>
              <w:left w:val="nil"/>
              <w:bottom w:val="nil"/>
              <w:right w:val="nil"/>
            </w:tcBorders>
          </w:tcPr>
          <w:p w14:paraId="6599F404"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3b</w:t>
            </w:r>
          </w:p>
        </w:tc>
        <w:tc>
          <w:tcPr>
            <w:tcW w:w="3960" w:type="dxa"/>
            <w:tcBorders>
              <w:left w:val="nil"/>
            </w:tcBorders>
          </w:tcPr>
          <w:p w14:paraId="5E331E55"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 xml:space="preserve">no ip dhcp relay </w:t>
            </w:r>
            <w:r>
              <w:rPr>
                <w:rFonts w:ascii="Times New Roman" w:hAnsi="Times New Roman" w:cs="Times New Roman"/>
                <w:bCs/>
                <w:i/>
                <w:iCs/>
                <w:sz w:val="24"/>
                <w:szCs w:val="24"/>
              </w:rPr>
              <w:t>A.B.C.D</w:t>
            </w:r>
          </w:p>
        </w:tc>
        <w:tc>
          <w:tcPr>
            <w:tcW w:w="3374" w:type="dxa"/>
            <w:tcBorders>
              <w:right w:val="nil"/>
            </w:tcBorders>
          </w:tcPr>
          <w:p w14:paraId="6A1F9DC2"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Delete DHCP relay</w:t>
            </w:r>
          </w:p>
        </w:tc>
      </w:tr>
      <w:tr w:rsidR="00DC4163" w14:paraId="7152CD16" w14:textId="77777777">
        <w:tc>
          <w:tcPr>
            <w:tcW w:w="1188" w:type="dxa"/>
            <w:tcBorders>
              <w:top w:val="nil"/>
              <w:left w:val="nil"/>
              <w:bottom w:val="nil"/>
              <w:right w:val="nil"/>
            </w:tcBorders>
          </w:tcPr>
          <w:p w14:paraId="0435BB21"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4</w:t>
            </w:r>
          </w:p>
        </w:tc>
        <w:tc>
          <w:tcPr>
            <w:tcW w:w="3960" w:type="dxa"/>
            <w:tcBorders>
              <w:left w:val="nil"/>
            </w:tcBorders>
          </w:tcPr>
          <w:p w14:paraId="1C58949E"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exit</w:t>
            </w:r>
          </w:p>
        </w:tc>
        <w:tc>
          <w:tcPr>
            <w:tcW w:w="3374" w:type="dxa"/>
            <w:tcBorders>
              <w:right w:val="nil"/>
            </w:tcBorders>
          </w:tcPr>
          <w:p w14:paraId="0D4A2AA6"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Exit to global configuration mode </w:t>
            </w:r>
          </w:p>
        </w:tc>
      </w:tr>
      <w:tr w:rsidR="00DC4163" w14:paraId="31A38BF5" w14:textId="77777777">
        <w:tc>
          <w:tcPr>
            <w:tcW w:w="1188" w:type="dxa"/>
            <w:tcBorders>
              <w:top w:val="nil"/>
              <w:left w:val="nil"/>
              <w:bottom w:val="nil"/>
              <w:right w:val="nil"/>
            </w:tcBorders>
          </w:tcPr>
          <w:p w14:paraId="1092BA55"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5</w:t>
            </w:r>
          </w:p>
        </w:tc>
        <w:tc>
          <w:tcPr>
            <w:tcW w:w="3960" w:type="dxa"/>
            <w:tcBorders>
              <w:left w:val="nil"/>
            </w:tcBorders>
          </w:tcPr>
          <w:p w14:paraId="680313BC"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show dhcp-relay configure</w:t>
            </w:r>
          </w:p>
        </w:tc>
        <w:tc>
          <w:tcPr>
            <w:tcW w:w="3374" w:type="dxa"/>
            <w:tcBorders>
              <w:right w:val="nil"/>
            </w:tcBorders>
          </w:tcPr>
          <w:p w14:paraId="591910BA"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Show the DHCP relay configuration</w:t>
            </w:r>
          </w:p>
        </w:tc>
      </w:tr>
      <w:tr w:rsidR="00DC4163" w14:paraId="0E1D56F8" w14:textId="77777777">
        <w:tc>
          <w:tcPr>
            <w:tcW w:w="1188" w:type="dxa"/>
            <w:tcBorders>
              <w:top w:val="nil"/>
              <w:left w:val="nil"/>
              <w:bottom w:val="nil"/>
              <w:right w:val="nil"/>
            </w:tcBorders>
          </w:tcPr>
          <w:p w14:paraId="6A3D0E6B"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6</w:t>
            </w:r>
          </w:p>
        </w:tc>
        <w:tc>
          <w:tcPr>
            <w:tcW w:w="3960" w:type="dxa"/>
            <w:tcBorders>
              <w:left w:val="nil"/>
            </w:tcBorders>
          </w:tcPr>
          <w:p w14:paraId="435F0599"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374" w:type="dxa"/>
            <w:tcBorders>
              <w:right w:val="nil"/>
            </w:tcBorders>
          </w:tcPr>
          <w:p w14:paraId="2F66998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the configuration</w:t>
            </w:r>
          </w:p>
        </w:tc>
      </w:tr>
    </w:tbl>
    <w:p w14:paraId="169E2A09"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kern w:val="0"/>
          <w:sz w:val="24"/>
          <w:szCs w:val="24"/>
        </w:rPr>
        <w:tab/>
      </w:r>
    </w:p>
    <w:p w14:paraId="4CBF48C0" w14:textId="77777777" w:rsidR="00DC4163" w:rsidRDefault="00000000">
      <w:pPr>
        <w:pStyle w:val="Heading2"/>
        <w:numPr>
          <w:ilvl w:val="1"/>
          <w:numId w:val="1"/>
        </w:numPr>
        <w:rPr>
          <w:rFonts w:ascii="Times New Roman" w:hAnsi="Times New Roman"/>
          <w:sz w:val="36"/>
          <w:szCs w:val="36"/>
        </w:rPr>
      </w:pPr>
      <w:bookmarkStart w:id="1248" w:name="_Toc7443683"/>
      <w:bookmarkStart w:id="1249" w:name="_Toc441306766"/>
      <w:bookmarkStart w:id="1250" w:name="_Toc446670367"/>
      <w:bookmarkStart w:id="1251" w:name="_Toc7444257"/>
      <w:bookmarkStart w:id="1252" w:name="_Toc7443971"/>
      <w:r>
        <w:rPr>
          <w:rFonts w:ascii="Times New Roman" w:hAnsi="Times New Roman"/>
          <w:sz w:val="36"/>
          <w:szCs w:val="36"/>
        </w:rPr>
        <w:t xml:space="preserve"> </w:t>
      </w:r>
      <w:bookmarkStart w:id="1253" w:name="_Toc14811"/>
      <w:r>
        <w:rPr>
          <w:rFonts w:ascii="Times New Roman" w:hAnsi="Times New Roman"/>
          <w:sz w:val="36"/>
          <w:szCs w:val="36"/>
        </w:rPr>
        <w:t>Configure DHCP Snooping</w:t>
      </w:r>
      <w:bookmarkEnd w:id="1248"/>
      <w:bookmarkEnd w:id="1249"/>
      <w:bookmarkEnd w:id="1250"/>
      <w:bookmarkEnd w:id="1251"/>
      <w:bookmarkEnd w:id="1252"/>
      <w:bookmarkEnd w:id="1253"/>
    </w:p>
    <w:p w14:paraId="6156D16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To prevent the DHCP message attacking and protect you network to get a useful IP address.DHCP Snooping is used for do that.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Configure DHCP Snooping as the following table show: </w:t>
      </w:r>
    </w:p>
    <w:p w14:paraId="5AAC4C96" w14:textId="77777777" w:rsidR="00DC4163" w:rsidRDefault="00000000">
      <w:pPr>
        <w:rPr>
          <w:rFonts w:ascii="Times New Roman" w:hAnsi="Times New Roman" w:cs="Times New Roman"/>
          <w:sz w:val="24"/>
          <w:szCs w:val="24"/>
        </w:rPr>
      </w:pPr>
      <w:bookmarkStart w:id="1254" w:name="_Toc446670368"/>
      <w:r>
        <w:rPr>
          <w:rFonts w:ascii="Times New Roman" w:hAnsi="Times New Roman" w:cs="Times New Roman"/>
          <w:sz w:val="24"/>
          <w:szCs w:val="24"/>
        </w:rPr>
        <w:t>A.DHCP Snooping enable/disable</w:t>
      </w:r>
      <w:bookmarkEnd w:id="1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047"/>
        <w:gridCol w:w="3374"/>
      </w:tblGrid>
      <w:tr w:rsidR="00DC4163" w14:paraId="413BDC8B" w14:textId="77777777">
        <w:tc>
          <w:tcPr>
            <w:tcW w:w="1101" w:type="dxa"/>
            <w:tcBorders>
              <w:top w:val="nil"/>
              <w:left w:val="nil"/>
              <w:bottom w:val="nil"/>
              <w:right w:val="nil"/>
            </w:tcBorders>
          </w:tcPr>
          <w:p w14:paraId="1F02ED1D" w14:textId="77777777" w:rsidR="00DC4163" w:rsidRDefault="00DC4163">
            <w:pPr>
              <w:autoSpaceDE w:val="0"/>
              <w:autoSpaceDN w:val="0"/>
              <w:adjustRightInd w:val="0"/>
              <w:spacing w:line="360" w:lineRule="auto"/>
              <w:rPr>
                <w:rFonts w:ascii="Times New Roman" w:hAnsi="Times New Roman" w:cs="Times New Roman"/>
                <w:b/>
                <w:kern w:val="0"/>
                <w:sz w:val="24"/>
                <w:szCs w:val="24"/>
              </w:rPr>
            </w:pPr>
          </w:p>
        </w:tc>
        <w:tc>
          <w:tcPr>
            <w:tcW w:w="4047" w:type="dxa"/>
            <w:tcBorders>
              <w:left w:val="nil"/>
            </w:tcBorders>
          </w:tcPr>
          <w:p w14:paraId="4E4F241C" w14:textId="77777777" w:rsidR="00DC4163"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Command</w:t>
            </w:r>
          </w:p>
        </w:tc>
        <w:tc>
          <w:tcPr>
            <w:tcW w:w="3374" w:type="dxa"/>
            <w:tcBorders>
              <w:right w:val="nil"/>
            </w:tcBorders>
          </w:tcPr>
          <w:p w14:paraId="4D293750"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793613AF" w14:textId="77777777">
        <w:tc>
          <w:tcPr>
            <w:tcW w:w="1101" w:type="dxa"/>
            <w:tcBorders>
              <w:top w:val="nil"/>
              <w:left w:val="nil"/>
              <w:bottom w:val="nil"/>
              <w:right w:val="nil"/>
            </w:tcBorders>
          </w:tcPr>
          <w:p w14:paraId="30888A3A"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1</w:t>
            </w:r>
          </w:p>
        </w:tc>
        <w:tc>
          <w:tcPr>
            <w:tcW w:w="4047" w:type="dxa"/>
            <w:tcBorders>
              <w:left w:val="nil"/>
            </w:tcBorders>
          </w:tcPr>
          <w:p w14:paraId="012BA2B9" w14:textId="77777777" w:rsidR="00DC4163" w:rsidRDefault="00000000">
            <w:pPr>
              <w:spacing w:line="360" w:lineRule="auto"/>
              <w:jc w:val="left"/>
              <w:rPr>
                <w:rFonts w:ascii="Times New Roman" w:hAnsi="Times New Roman" w:cs="Times New Roman"/>
                <w:b/>
                <w:bCs/>
                <w:kern w:val="0"/>
                <w:sz w:val="24"/>
                <w:szCs w:val="24"/>
              </w:rPr>
            </w:pPr>
            <w:r>
              <w:rPr>
                <w:rFonts w:ascii="Times New Roman" w:hAnsi="Times New Roman" w:cs="Times New Roman"/>
                <w:b/>
                <w:sz w:val="24"/>
                <w:szCs w:val="24"/>
              </w:rPr>
              <w:t>config terminal</w:t>
            </w:r>
          </w:p>
        </w:tc>
        <w:tc>
          <w:tcPr>
            <w:tcW w:w="3374" w:type="dxa"/>
            <w:tcBorders>
              <w:right w:val="nil"/>
            </w:tcBorders>
          </w:tcPr>
          <w:p w14:paraId="020E49E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4D5DF86" w14:textId="77777777">
        <w:tc>
          <w:tcPr>
            <w:tcW w:w="1101" w:type="dxa"/>
            <w:tcBorders>
              <w:top w:val="nil"/>
              <w:left w:val="nil"/>
              <w:bottom w:val="nil"/>
              <w:right w:val="nil"/>
            </w:tcBorders>
          </w:tcPr>
          <w:p w14:paraId="2A9E1413"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2a</w:t>
            </w:r>
          </w:p>
        </w:tc>
        <w:tc>
          <w:tcPr>
            <w:tcW w:w="4047" w:type="dxa"/>
            <w:tcBorders>
              <w:left w:val="nil"/>
            </w:tcBorders>
          </w:tcPr>
          <w:p w14:paraId="0D74F300"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dhcp-snooping enable</w:t>
            </w:r>
          </w:p>
        </w:tc>
        <w:tc>
          <w:tcPr>
            <w:tcW w:w="3374" w:type="dxa"/>
            <w:tcBorders>
              <w:right w:val="nil"/>
            </w:tcBorders>
          </w:tcPr>
          <w:p w14:paraId="5A9AEF2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Enable DHCP Snooping.</w:t>
            </w:r>
            <w:r>
              <w:rPr>
                <w:rFonts w:ascii="Times New Roman" w:hAnsi="Times New Roman" w:cs="Times New Roman"/>
                <w:kern w:val="0"/>
                <w:sz w:val="24"/>
                <w:szCs w:val="24"/>
              </w:rPr>
              <w:t>（</w:t>
            </w:r>
            <w:r>
              <w:rPr>
                <w:rFonts w:ascii="Times New Roman" w:hAnsi="Times New Roman" w:cs="Times New Roman"/>
                <w:kern w:val="0"/>
                <w:sz w:val="24"/>
                <w:szCs w:val="24"/>
              </w:rPr>
              <w:t>DHCP Snooping enable</w:t>
            </w:r>
            <w:r>
              <w:rPr>
                <w:rFonts w:ascii="Times New Roman" w:hAnsi="Times New Roman" w:cs="Times New Roman"/>
                <w:kern w:val="0"/>
                <w:sz w:val="24"/>
                <w:szCs w:val="24"/>
              </w:rPr>
              <w:t>，</w:t>
            </w:r>
            <w:r>
              <w:rPr>
                <w:rFonts w:ascii="Times New Roman" w:hAnsi="Times New Roman" w:cs="Times New Roman"/>
                <w:kern w:val="0"/>
                <w:sz w:val="24"/>
                <w:szCs w:val="24"/>
              </w:rPr>
              <w:t>can not open dhcp server and dhcp relay</w:t>
            </w:r>
            <w:r>
              <w:rPr>
                <w:rFonts w:ascii="Times New Roman" w:hAnsi="Times New Roman" w:cs="Times New Roman"/>
                <w:kern w:val="0"/>
                <w:sz w:val="24"/>
                <w:szCs w:val="24"/>
              </w:rPr>
              <w:t>）</w:t>
            </w:r>
          </w:p>
        </w:tc>
      </w:tr>
      <w:tr w:rsidR="00DC4163" w14:paraId="1361F915" w14:textId="77777777">
        <w:tc>
          <w:tcPr>
            <w:tcW w:w="1101" w:type="dxa"/>
            <w:tcBorders>
              <w:top w:val="nil"/>
              <w:left w:val="nil"/>
              <w:bottom w:val="nil"/>
              <w:right w:val="nil"/>
            </w:tcBorders>
          </w:tcPr>
          <w:p w14:paraId="1BECD32D"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2b</w:t>
            </w:r>
          </w:p>
        </w:tc>
        <w:tc>
          <w:tcPr>
            <w:tcW w:w="4047" w:type="dxa"/>
            <w:tcBorders>
              <w:left w:val="nil"/>
            </w:tcBorders>
          </w:tcPr>
          <w:p w14:paraId="676E215D"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dhcp-snooping disable </w:t>
            </w:r>
          </w:p>
        </w:tc>
        <w:tc>
          <w:tcPr>
            <w:tcW w:w="3374" w:type="dxa"/>
            <w:tcBorders>
              <w:right w:val="nil"/>
            </w:tcBorders>
          </w:tcPr>
          <w:p w14:paraId="0702D99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DHCP Snooping</w:t>
            </w:r>
          </w:p>
        </w:tc>
      </w:tr>
      <w:tr w:rsidR="00DC4163" w14:paraId="129B7676" w14:textId="77777777">
        <w:tc>
          <w:tcPr>
            <w:tcW w:w="1101" w:type="dxa"/>
            <w:tcBorders>
              <w:top w:val="nil"/>
              <w:left w:val="nil"/>
              <w:bottom w:val="nil"/>
              <w:right w:val="nil"/>
            </w:tcBorders>
          </w:tcPr>
          <w:p w14:paraId="309D46D6"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3a</w:t>
            </w:r>
          </w:p>
        </w:tc>
        <w:tc>
          <w:tcPr>
            <w:tcW w:w="4047" w:type="dxa"/>
            <w:tcBorders>
              <w:left w:val="nil"/>
            </w:tcBorders>
          </w:tcPr>
          <w:p w14:paraId="1CB36007"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dhcp-snooping vlan </w:t>
            </w:r>
            <w:r>
              <w:rPr>
                <w:rFonts w:ascii="Times New Roman" w:hAnsi="Times New Roman" w:cs="Times New Roman"/>
                <w:bCs/>
                <w:sz w:val="24"/>
                <w:szCs w:val="24"/>
              </w:rPr>
              <w:t>(1-4094)</w:t>
            </w:r>
            <w:r>
              <w:rPr>
                <w:rFonts w:ascii="Times New Roman" w:hAnsi="Times New Roman" w:cs="Times New Roman"/>
                <w:b/>
                <w:sz w:val="24"/>
                <w:szCs w:val="24"/>
              </w:rPr>
              <w:t xml:space="preserve">  </w:t>
            </w:r>
            <w:r>
              <w:rPr>
                <w:rFonts w:ascii="Times New Roman" w:hAnsi="Times New Roman" w:cs="Times New Roman"/>
                <w:bCs/>
                <w:sz w:val="24"/>
                <w:szCs w:val="24"/>
              </w:rPr>
              <w:t>[to (1-4094)]</w:t>
            </w:r>
          </w:p>
        </w:tc>
        <w:tc>
          <w:tcPr>
            <w:tcW w:w="3374" w:type="dxa"/>
            <w:tcBorders>
              <w:right w:val="nil"/>
            </w:tcBorders>
          </w:tcPr>
          <w:p w14:paraId="2877AFA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DHCP Snooping vlan list</w:t>
            </w:r>
          </w:p>
        </w:tc>
      </w:tr>
      <w:tr w:rsidR="00DC4163" w14:paraId="518444F3" w14:textId="77777777">
        <w:tc>
          <w:tcPr>
            <w:tcW w:w="1101" w:type="dxa"/>
            <w:tcBorders>
              <w:top w:val="nil"/>
              <w:left w:val="nil"/>
              <w:bottom w:val="nil"/>
              <w:right w:val="nil"/>
            </w:tcBorders>
          </w:tcPr>
          <w:p w14:paraId="711C54F2" w14:textId="77777777" w:rsidR="00DC4163" w:rsidRDefault="0000000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b/>
                <w:sz w:val="24"/>
                <w:szCs w:val="24"/>
              </w:rPr>
              <w:t>Step3b</w:t>
            </w:r>
          </w:p>
        </w:tc>
        <w:tc>
          <w:tcPr>
            <w:tcW w:w="4047" w:type="dxa"/>
            <w:tcBorders>
              <w:left w:val="nil"/>
            </w:tcBorders>
          </w:tcPr>
          <w:p w14:paraId="66F3BE13" w14:textId="77777777" w:rsidR="00DC4163" w:rsidRDefault="00000000">
            <w:pPr>
              <w:spacing w:line="360" w:lineRule="auto"/>
              <w:jc w:val="left"/>
              <w:rPr>
                <w:rFonts w:ascii="Times New Roman" w:hAnsi="Times New Roman" w:cs="Times New Roman"/>
                <w:b/>
                <w:bCs/>
                <w:kern w:val="0"/>
                <w:sz w:val="24"/>
                <w:szCs w:val="24"/>
              </w:rPr>
            </w:pPr>
            <w:r>
              <w:rPr>
                <w:rFonts w:ascii="Times New Roman" w:hAnsi="Times New Roman" w:cs="Times New Roman"/>
                <w:b/>
                <w:sz w:val="24"/>
                <w:szCs w:val="24"/>
              </w:rPr>
              <w:t xml:space="preserve">no dhcp-snooping vlan </w:t>
            </w:r>
            <w:r>
              <w:rPr>
                <w:rFonts w:ascii="Times New Roman" w:hAnsi="Times New Roman" w:cs="Times New Roman"/>
                <w:bCs/>
                <w:sz w:val="24"/>
                <w:szCs w:val="24"/>
              </w:rPr>
              <w:t>(1-4094)</w:t>
            </w:r>
            <w:r>
              <w:rPr>
                <w:rFonts w:ascii="Times New Roman" w:hAnsi="Times New Roman" w:cs="Times New Roman"/>
                <w:b/>
                <w:sz w:val="24"/>
                <w:szCs w:val="24"/>
              </w:rPr>
              <w:t xml:space="preserve">  </w:t>
            </w:r>
            <w:r>
              <w:rPr>
                <w:rFonts w:ascii="Times New Roman" w:hAnsi="Times New Roman" w:cs="Times New Roman"/>
                <w:bCs/>
                <w:sz w:val="24"/>
                <w:szCs w:val="24"/>
              </w:rPr>
              <w:t>[to (1-4094)]</w:t>
            </w:r>
          </w:p>
        </w:tc>
        <w:tc>
          <w:tcPr>
            <w:tcW w:w="3374" w:type="dxa"/>
            <w:tcBorders>
              <w:right w:val="nil"/>
            </w:tcBorders>
          </w:tcPr>
          <w:p w14:paraId="2FCFC9FA"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rPr>
              <w:t>Delete DHCP Snooping vlan list</w:t>
            </w:r>
          </w:p>
        </w:tc>
      </w:tr>
      <w:tr w:rsidR="00DC4163" w14:paraId="0759A163" w14:textId="77777777">
        <w:tc>
          <w:tcPr>
            <w:tcW w:w="1101" w:type="dxa"/>
            <w:tcBorders>
              <w:top w:val="nil"/>
              <w:left w:val="nil"/>
              <w:bottom w:val="nil"/>
              <w:right w:val="nil"/>
            </w:tcBorders>
          </w:tcPr>
          <w:p w14:paraId="5A5602E8"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4</w:t>
            </w:r>
          </w:p>
        </w:tc>
        <w:tc>
          <w:tcPr>
            <w:tcW w:w="4047" w:type="dxa"/>
            <w:tcBorders>
              <w:left w:val="nil"/>
            </w:tcBorders>
          </w:tcPr>
          <w:p w14:paraId="30BA55F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sz w:val="24"/>
                <w:szCs w:val="24"/>
              </w:rPr>
              <w:t>show dhcp-snooping configuration</w:t>
            </w:r>
          </w:p>
        </w:tc>
        <w:tc>
          <w:tcPr>
            <w:tcW w:w="3374" w:type="dxa"/>
            <w:tcBorders>
              <w:right w:val="nil"/>
            </w:tcBorders>
          </w:tcPr>
          <w:p w14:paraId="778012AE"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Show DHCP Snooping configuration</w:t>
            </w:r>
          </w:p>
        </w:tc>
      </w:tr>
      <w:tr w:rsidR="00DC4163" w14:paraId="60600ECB" w14:textId="77777777">
        <w:tc>
          <w:tcPr>
            <w:tcW w:w="1101" w:type="dxa"/>
            <w:tcBorders>
              <w:top w:val="nil"/>
              <w:left w:val="nil"/>
              <w:bottom w:val="nil"/>
              <w:right w:val="nil"/>
            </w:tcBorders>
          </w:tcPr>
          <w:p w14:paraId="14911654"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5</w:t>
            </w:r>
          </w:p>
        </w:tc>
        <w:tc>
          <w:tcPr>
            <w:tcW w:w="4047" w:type="dxa"/>
            <w:tcBorders>
              <w:left w:val="nil"/>
            </w:tcBorders>
          </w:tcPr>
          <w:p w14:paraId="1D12534F"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374" w:type="dxa"/>
            <w:tcBorders>
              <w:right w:val="nil"/>
            </w:tcBorders>
          </w:tcPr>
          <w:p w14:paraId="6312B96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6024622D" w14:textId="77777777" w:rsidR="00DC4163" w:rsidRDefault="00DC4163">
      <w:pPr>
        <w:autoSpaceDE w:val="0"/>
        <w:autoSpaceDN w:val="0"/>
        <w:spacing w:before="90" w:after="90"/>
        <w:ind w:left="420" w:rightChars="52" w:right="109" w:firstLine="420"/>
        <w:rPr>
          <w:rFonts w:ascii="Times New Roman" w:hAnsi="Times New Roman" w:cs="Times New Roman"/>
          <w:kern w:val="0"/>
          <w:sz w:val="24"/>
          <w:szCs w:val="24"/>
        </w:rPr>
      </w:pPr>
    </w:p>
    <w:p w14:paraId="6ED74FC8" w14:textId="77777777" w:rsidR="00DC4163" w:rsidRDefault="00000000">
      <w:pPr>
        <w:rPr>
          <w:rFonts w:ascii="Times New Roman" w:hAnsi="Times New Roman" w:cs="Times New Roman"/>
          <w:sz w:val="24"/>
          <w:szCs w:val="24"/>
        </w:rPr>
      </w:pPr>
      <w:bookmarkStart w:id="1255" w:name="_Toc446670369"/>
      <w:bookmarkStart w:id="1256" w:name="_Toc7444258"/>
      <w:bookmarkStart w:id="1257" w:name="_Toc7443972"/>
      <w:bookmarkStart w:id="1258" w:name="_Toc7443684"/>
      <w:r>
        <w:rPr>
          <w:rFonts w:ascii="Times New Roman" w:hAnsi="Times New Roman" w:cs="Times New Roman"/>
          <w:sz w:val="24"/>
          <w:szCs w:val="24"/>
        </w:rPr>
        <w:t>B.Configure DHCP Snooping option82</w:t>
      </w:r>
      <w:bookmarkEnd w:id="1255"/>
      <w:bookmarkEnd w:id="1256"/>
      <w:bookmarkEnd w:id="1257"/>
      <w:bookmarkEnd w:id="1258"/>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047"/>
        <w:gridCol w:w="3374"/>
      </w:tblGrid>
      <w:tr w:rsidR="00DC4163" w14:paraId="39A85088" w14:textId="77777777">
        <w:tc>
          <w:tcPr>
            <w:tcW w:w="1101" w:type="dxa"/>
            <w:tcBorders>
              <w:top w:val="nil"/>
              <w:left w:val="nil"/>
              <w:bottom w:val="nil"/>
              <w:right w:val="nil"/>
            </w:tcBorders>
          </w:tcPr>
          <w:p w14:paraId="551C9A06" w14:textId="77777777" w:rsidR="00DC4163" w:rsidRDefault="00DC4163">
            <w:pPr>
              <w:autoSpaceDE w:val="0"/>
              <w:autoSpaceDN w:val="0"/>
              <w:adjustRightInd w:val="0"/>
              <w:spacing w:line="360" w:lineRule="auto"/>
              <w:rPr>
                <w:rFonts w:ascii="Times New Roman" w:hAnsi="Times New Roman" w:cs="Times New Roman"/>
                <w:b/>
                <w:kern w:val="0"/>
                <w:sz w:val="24"/>
                <w:szCs w:val="24"/>
              </w:rPr>
            </w:pPr>
          </w:p>
        </w:tc>
        <w:tc>
          <w:tcPr>
            <w:tcW w:w="4047" w:type="dxa"/>
            <w:tcBorders>
              <w:left w:val="nil"/>
            </w:tcBorders>
          </w:tcPr>
          <w:p w14:paraId="454DC773" w14:textId="77777777" w:rsidR="00DC4163"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Command</w:t>
            </w:r>
          </w:p>
        </w:tc>
        <w:tc>
          <w:tcPr>
            <w:tcW w:w="3374" w:type="dxa"/>
            <w:tcBorders>
              <w:right w:val="nil"/>
            </w:tcBorders>
          </w:tcPr>
          <w:p w14:paraId="53E95680"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sz w:val="24"/>
                <w:szCs w:val="24"/>
              </w:rPr>
              <w:t>Function</w:t>
            </w:r>
          </w:p>
        </w:tc>
      </w:tr>
      <w:tr w:rsidR="00DC4163" w14:paraId="0AD526EA" w14:textId="77777777">
        <w:tc>
          <w:tcPr>
            <w:tcW w:w="1101" w:type="dxa"/>
            <w:tcBorders>
              <w:top w:val="nil"/>
              <w:left w:val="nil"/>
              <w:bottom w:val="nil"/>
              <w:right w:val="nil"/>
            </w:tcBorders>
          </w:tcPr>
          <w:p w14:paraId="092637B1"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1</w:t>
            </w:r>
          </w:p>
        </w:tc>
        <w:tc>
          <w:tcPr>
            <w:tcW w:w="4047" w:type="dxa"/>
            <w:tcBorders>
              <w:left w:val="nil"/>
            </w:tcBorders>
          </w:tcPr>
          <w:p w14:paraId="1A334351" w14:textId="77777777" w:rsidR="00DC4163" w:rsidRDefault="00000000">
            <w:pPr>
              <w:spacing w:line="360" w:lineRule="auto"/>
              <w:jc w:val="left"/>
              <w:rPr>
                <w:rFonts w:ascii="Times New Roman" w:hAnsi="Times New Roman" w:cs="Times New Roman"/>
                <w:b/>
                <w:bCs/>
                <w:kern w:val="0"/>
                <w:sz w:val="24"/>
                <w:szCs w:val="24"/>
              </w:rPr>
            </w:pPr>
            <w:r>
              <w:rPr>
                <w:rFonts w:ascii="Times New Roman" w:hAnsi="Times New Roman" w:cs="Times New Roman"/>
                <w:b/>
                <w:sz w:val="24"/>
                <w:szCs w:val="24"/>
              </w:rPr>
              <w:t>config terminal</w:t>
            </w:r>
          </w:p>
        </w:tc>
        <w:tc>
          <w:tcPr>
            <w:tcW w:w="3374" w:type="dxa"/>
            <w:tcBorders>
              <w:right w:val="nil"/>
            </w:tcBorders>
          </w:tcPr>
          <w:p w14:paraId="3BAA2EE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AD17DA5" w14:textId="77777777">
        <w:tc>
          <w:tcPr>
            <w:tcW w:w="1101" w:type="dxa"/>
            <w:tcBorders>
              <w:top w:val="nil"/>
              <w:left w:val="nil"/>
              <w:bottom w:val="nil"/>
              <w:right w:val="nil"/>
            </w:tcBorders>
          </w:tcPr>
          <w:p w14:paraId="2E4282D3"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w:t>
            </w:r>
          </w:p>
        </w:tc>
        <w:tc>
          <w:tcPr>
            <w:tcW w:w="4047" w:type="dxa"/>
            <w:tcBorders>
              <w:left w:val="nil"/>
            </w:tcBorders>
          </w:tcPr>
          <w:p w14:paraId="48A1ABBF"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dhcp-snooping information option &lt;</w:t>
            </w:r>
            <w:r>
              <w:rPr>
                <w:rFonts w:ascii="Times New Roman" w:hAnsi="Times New Roman" w:cs="Times New Roman"/>
                <w:bCs/>
                <w:sz w:val="24"/>
                <w:szCs w:val="24"/>
              </w:rPr>
              <w:t>enable|disable&gt;</w:t>
            </w:r>
          </w:p>
        </w:tc>
        <w:tc>
          <w:tcPr>
            <w:tcW w:w="3374" w:type="dxa"/>
            <w:tcBorders>
              <w:right w:val="nil"/>
            </w:tcBorders>
          </w:tcPr>
          <w:p w14:paraId="7D46A91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Enable/disable DHCP Snooping option82</w:t>
            </w:r>
          </w:p>
        </w:tc>
      </w:tr>
      <w:tr w:rsidR="00DC4163" w14:paraId="06205899" w14:textId="77777777">
        <w:tc>
          <w:tcPr>
            <w:tcW w:w="1101" w:type="dxa"/>
            <w:tcBorders>
              <w:top w:val="nil"/>
              <w:left w:val="nil"/>
              <w:bottom w:val="nil"/>
              <w:right w:val="nil"/>
            </w:tcBorders>
          </w:tcPr>
          <w:p w14:paraId="71CDF5E2"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bCs/>
                <w:kern w:val="0"/>
                <w:sz w:val="24"/>
                <w:szCs w:val="24"/>
              </w:rPr>
              <w:t>Step 3</w:t>
            </w:r>
          </w:p>
        </w:tc>
        <w:tc>
          <w:tcPr>
            <w:tcW w:w="4047" w:type="dxa"/>
            <w:tcBorders>
              <w:left w:val="nil"/>
            </w:tcBorders>
          </w:tcPr>
          <w:p w14:paraId="055EE23B"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dhcp-snooping information strategy </w:t>
            </w:r>
            <w:r>
              <w:rPr>
                <w:rFonts w:ascii="Times New Roman" w:hAnsi="Times New Roman" w:cs="Times New Roman"/>
                <w:bCs/>
                <w:sz w:val="24"/>
                <w:szCs w:val="24"/>
              </w:rPr>
              <w:t>&lt;drop|keep|merge|replease&gt;</w:t>
            </w:r>
          </w:p>
        </w:tc>
        <w:tc>
          <w:tcPr>
            <w:tcW w:w="3374" w:type="dxa"/>
            <w:tcBorders>
              <w:right w:val="nil"/>
            </w:tcBorders>
          </w:tcPr>
          <w:p w14:paraId="2419A01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message with option82</w:t>
            </w:r>
            <w:r>
              <w:rPr>
                <w:rFonts w:ascii="Times New Roman" w:hAnsi="Times New Roman" w:cs="Times New Roman"/>
                <w:kern w:val="0"/>
                <w:sz w:val="24"/>
                <w:szCs w:val="24"/>
              </w:rPr>
              <w:t>，</w:t>
            </w:r>
            <w:r>
              <w:rPr>
                <w:rFonts w:ascii="Times New Roman" w:hAnsi="Times New Roman" w:cs="Times New Roman"/>
                <w:kern w:val="0"/>
                <w:sz w:val="24"/>
                <w:szCs w:val="24"/>
              </w:rPr>
              <w:t>drop</w:t>
            </w:r>
            <w:r>
              <w:rPr>
                <w:rFonts w:ascii="Times New Roman" w:hAnsi="Times New Roman" w:cs="Times New Roman"/>
                <w:kern w:val="0"/>
                <w:sz w:val="24"/>
                <w:szCs w:val="24"/>
              </w:rPr>
              <w:t>、</w:t>
            </w:r>
            <w:r>
              <w:rPr>
                <w:rFonts w:ascii="Times New Roman" w:hAnsi="Times New Roman" w:cs="Times New Roman"/>
                <w:kern w:val="0"/>
                <w:sz w:val="24"/>
                <w:szCs w:val="24"/>
              </w:rPr>
              <w:t>keep and replace</w:t>
            </w:r>
          </w:p>
        </w:tc>
      </w:tr>
      <w:tr w:rsidR="00DC4163" w14:paraId="440202B3" w14:textId="77777777">
        <w:tc>
          <w:tcPr>
            <w:tcW w:w="1101" w:type="dxa"/>
            <w:tcBorders>
              <w:top w:val="nil"/>
              <w:left w:val="nil"/>
              <w:bottom w:val="nil"/>
              <w:right w:val="nil"/>
            </w:tcBorders>
          </w:tcPr>
          <w:p w14:paraId="21F393D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4</w:t>
            </w:r>
          </w:p>
        </w:tc>
        <w:tc>
          <w:tcPr>
            <w:tcW w:w="4047" w:type="dxa"/>
            <w:tcBorders>
              <w:left w:val="nil"/>
            </w:tcBorders>
          </w:tcPr>
          <w:p w14:paraId="187A6F2D"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374" w:type="dxa"/>
            <w:tcBorders>
              <w:right w:val="nil"/>
            </w:tcBorders>
          </w:tcPr>
          <w:p w14:paraId="2C07D84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Exit to </w:t>
            </w:r>
            <w:r>
              <w:rPr>
                <w:rFonts w:ascii="Times New Roman" w:hAnsi="Times New Roman" w:cs="Times New Roman"/>
                <w:kern w:val="0"/>
                <w:sz w:val="24"/>
                <w:szCs w:val="24"/>
              </w:rPr>
              <w:t>global configuration mode</w:t>
            </w:r>
          </w:p>
        </w:tc>
      </w:tr>
      <w:tr w:rsidR="00DC4163" w14:paraId="375E1405" w14:textId="77777777">
        <w:tc>
          <w:tcPr>
            <w:tcW w:w="1101" w:type="dxa"/>
            <w:tcBorders>
              <w:top w:val="nil"/>
              <w:left w:val="nil"/>
              <w:bottom w:val="nil"/>
              <w:right w:val="nil"/>
            </w:tcBorders>
          </w:tcPr>
          <w:p w14:paraId="1C2E691E"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5</w:t>
            </w:r>
          </w:p>
        </w:tc>
        <w:tc>
          <w:tcPr>
            <w:tcW w:w="4047" w:type="dxa"/>
            <w:tcBorders>
              <w:left w:val="nil"/>
            </w:tcBorders>
          </w:tcPr>
          <w:p w14:paraId="3B836071"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show dhcp-snooping configuration</w:t>
            </w:r>
          </w:p>
        </w:tc>
        <w:tc>
          <w:tcPr>
            <w:tcW w:w="3374" w:type="dxa"/>
            <w:tcBorders>
              <w:right w:val="nil"/>
            </w:tcBorders>
          </w:tcPr>
          <w:p w14:paraId="3A179FE6"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Show DHCP Snooping configuration</w:t>
            </w:r>
          </w:p>
        </w:tc>
      </w:tr>
      <w:tr w:rsidR="00DC4163" w14:paraId="4453634F" w14:textId="77777777">
        <w:tc>
          <w:tcPr>
            <w:tcW w:w="1101" w:type="dxa"/>
            <w:tcBorders>
              <w:top w:val="nil"/>
              <w:left w:val="nil"/>
              <w:bottom w:val="nil"/>
              <w:right w:val="nil"/>
            </w:tcBorders>
          </w:tcPr>
          <w:p w14:paraId="2F32D903"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6</w:t>
            </w:r>
          </w:p>
        </w:tc>
        <w:tc>
          <w:tcPr>
            <w:tcW w:w="4047" w:type="dxa"/>
            <w:tcBorders>
              <w:left w:val="nil"/>
            </w:tcBorders>
          </w:tcPr>
          <w:p w14:paraId="4CBC0FB9"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374" w:type="dxa"/>
            <w:tcBorders>
              <w:right w:val="nil"/>
            </w:tcBorders>
          </w:tcPr>
          <w:p w14:paraId="65B3F88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4E15B3FA" w14:textId="77777777" w:rsidR="00DC4163" w:rsidRDefault="00DC4163">
      <w:pPr>
        <w:autoSpaceDE w:val="0"/>
        <w:autoSpaceDN w:val="0"/>
        <w:spacing w:before="90" w:after="90"/>
        <w:ind w:rightChars="52" w:right="109"/>
        <w:rPr>
          <w:rFonts w:ascii="Times New Roman" w:hAnsi="Times New Roman" w:cs="Times New Roman"/>
          <w:kern w:val="0"/>
          <w:sz w:val="24"/>
          <w:szCs w:val="24"/>
        </w:rPr>
      </w:pPr>
    </w:p>
    <w:p w14:paraId="31A65556" w14:textId="77777777" w:rsidR="00DC4163" w:rsidRDefault="00000000">
      <w:pPr>
        <w:rPr>
          <w:rFonts w:ascii="Times New Roman" w:hAnsi="Times New Roman" w:cs="Times New Roman"/>
          <w:sz w:val="24"/>
          <w:szCs w:val="24"/>
        </w:rPr>
      </w:pPr>
      <w:bookmarkStart w:id="1259" w:name="_Toc446670370"/>
      <w:bookmarkStart w:id="1260" w:name="_Toc7444259"/>
      <w:bookmarkStart w:id="1261" w:name="_Toc7443973"/>
      <w:bookmarkStart w:id="1262" w:name="_Toc7443685"/>
      <w:r>
        <w:rPr>
          <w:rFonts w:ascii="Times New Roman" w:hAnsi="Times New Roman" w:cs="Times New Roman"/>
          <w:sz w:val="24"/>
          <w:szCs w:val="24"/>
        </w:rPr>
        <w:t>C.Configure DHCP Snooping binding lis</w:t>
      </w:r>
      <w:bookmarkEnd w:id="1259"/>
      <w:r>
        <w:rPr>
          <w:rFonts w:ascii="Times New Roman" w:hAnsi="Times New Roman" w:cs="Times New Roman"/>
          <w:sz w:val="24"/>
          <w:szCs w:val="24"/>
        </w:rPr>
        <w:t>t</w:t>
      </w:r>
      <w:bookmarkEnd w:id="1260"/>
      <w:bookmarkEnd w:id="1261"/>
      <w:bookmarkEnd w:id="12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047"/>
        <w:gridCol w:w="3374"/>
      </w:tblGrid>
      <w:tr w:rsidR="00DC4163" w14:paraId="6A8CCA4E" w14:textId="77777777">
        <w:tc>
          <w:tcPr>
            <w:tcW w:w="1101" w:type="dxa"/>
            <w:tcBorders>
              <w:top w:val="nil"/>
              <w:left w:val="nil"/>
              <w:bottom w:val="nil"/>
              <w:right w:val="nil"/>
            </w:tcBorders>
          </w:tcPr>
          <w:p w14:paraId="5524A413" w14:textId="77777777" w:rsidR="00DC4163" w:rsidRDefault="00DC4163">
            <w:pPr>
              <w:autoSpaceDE w:val="0"/>
              <w:autoSpaceDN w:val="0"/>
              <w:adjustRightInd w:val="0"/>
              <w:spacing w:line="360" w:lineRule="auto"/>
              <w:rPr>
                <w:rFonts w:ascii="Times New Roman" w:hAnsi="Times New Roman" w:cs="Times New Roman"/>
                <w:b/>
                <w:kern w:val="0"/>
                <w:sz w:val="24"/>
                <w:szCs w:val="24"/>
              </w:rPr>
            </w:pPr>
          </w:p>
        </w:tc>
        <w:tc>
          <w:tcPr>
            <w:tcW w:w="4047" w:type="dxa"/>
            <w:tcBorders>
              <w:left w:val="nil"/>
            </w:tcBorders>
          </w:tcPr>
          <w:p w14:paraId="79B752F4" w14:textId="77777777" w:rsidR="00DC4163"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Command</w:t>
            </w:r>
          </w:p>
        </w:tc>
        <w:tc>
          <w:tcPr>
            <w:tcW w:w="3374" w:type="dxa"/>
            <w:tcBorders>
              <w:right w:val="nil"/>
            </w:tcBorders>
          </w:tcPr>
          <w:p w14:paraId="08F6439E"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sz w:val="24"/>
                <w:szCs w:val="24"/>
              </w:rPr>
              <w:t>Function</w:t>
            </w:r>
          </w:p>
        </w:tc>
      </w:tr>
      <w:tr w:rsidR="00DC4163" w14:paraId="05C0815A" w14:textId="77777777">
        <w:tc>
          <w:tcPr>
            <w:tcW w:w="1101" w:type="dxa"/>
            <w:tcBorders>
              <w:top w:val="nil"/>
              <w:left w:val="nil"/>
              <w:bottom w:val="nil"/>
              <w:right w:val="nil"/>
            </w:tcBorders>
          </w:tcPr>
          <w:p w14:paraId="3639FE3C"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1</w:t>
            </w:r>
          </w:p>
        </w:tc>
        <w:tc>
          <w:tcPr>
            <w:tcW w:w="4047" w:type="dxa"/>
            <w:tcBorders>
              <w:left w:val="nil"/>
            </w:tcBorders>
          </w:tcPr>
          <w:p w14:paraId="69DB0CDA" w14:textId="77777777" w:rsidR="00DC4163" w:rsidRDefault="00000000">
            <w:pPr>
              <w:spacing w:line="360" w:lineRule="auto"/>
              <w:jc w:val="left"/>
              <w:rPr>
                <w:rFonts w:ascii="Times New Roman" w:hAnsi="Times New Roman" w:cs="Times New Roman"/>
                <w:b/>
                <w:bCs/>
                <w:kern w:val="0"/>
                <w:sz w:val="24"/>
                <w:szCs w:val="24"/>
              </w:rPr>
            </w:pPr>
            <w:r>
              <w:rPr>
                <w:rFonts w:ascii="Times New Roman" w:hAnsi="Times New Roman" w:cs="Times New Roman"/>
                <w:b/>
                <w:sz w:val="24"/>
                <w:szCs w:val="24"/>
              </w:rPr>
              <w:t>config terminal</w:t>
            </w:r>
          </w:p>
        </w:tc>
        <w:tc>
          <w:tcPr>
            <w:tcW w:w="3374" w:type="dxa"/>
            <w:tcBorders>
              <w:right w:val="nil"/>
            </w:tcBorders>
          </w:tcPr>
          <w:p w14:paraId="1388E4D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1D43A91" w14:textId="77777777">
        <w:tc>
          <w:tcPr>
            <w:tcW w:w="1101" w:type="dxa"/>
            <w:tcBorders>
              <w:top w:val="nil"/>
              <w:left w:val="nil"/>
              <w:bottom w:val="nil"/>
              <w:right w:val="nil"/>
            </w:tcBorders>
          </w:tcPr>
          <w:p w14:paraId="452EFA5D"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w:t>
            </w:r>
          </w:p>
        </w:tc>
        <w:tc>
          <w:tcPr>
            <w:tcW w:w="4047" w:type="dxa"/>
            <w:tcBorders>
              <w:left w:val="nil"/>
            </w:tcBorders>
          </w:tcPr>
          <w:p w14:paraId="3647A31E"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dhcp-snooping binding </w:t>
            </w:r>
            <w:r>
              <w:rPr>
                <w:rFonts w:ascii="Times New Roman" w:hAnsi="Times New Roman" w:cs="Times New Roman"/>
                <w:bCs/>
                <w:i/>
                <w:iCs/>
                <w:sz w:val="24"/>
                <w:szCs w:val="24"/>
              </w:rPr>
              <w:t>X:X:X:X:X:X</w:t>
            </w:r>
            <w:r>
              <w:rPr>
                <w:rFonts w:ascii="Times New Roman" w:hAnsi="Times New Roman" w:cs="Times New Roman"/>
                <w:b/>
                <w:sz w:val="24"/>
                <w:szCs w:val="24"/>
              </w:rPr>
              <w:t xml:space="preserve"> vlan </w:t>
            </w:r>
            <w:r>
              <w:rPr>
                <w:rFonts w:ascii="Times New Roman" w:hAnsi="Times New Roman" w:cs="Times New Roman"/>
                <w:bCs/>
                <w:sz w:val="24"/>
                <w:szCs w:val="24"/>
              </w:rPr>
              <w:t>(1-4094)</w:t>
            </w:r>
            <w:r>
              <w:rPr>
                <w:rFonts w:ascii="Times New Roman" w:hAnsi="Times New Roman" w:cs="Times New Roman"/>
                <w:b/>
                <w:sz w:val="24"/>
                <w:szCs w:val="24"/>
              </w:rPr>
              <w:t xml:space="preserve"> </w:t>
            </w:r>
            <w:r>
              <w:rPr>
                <w:rFonts w:ascii="Times New Roman" w:hAnsi="Times New Roman" w:cs="Times New Roman"/>
                <w:bCs/>
                <w:i/>
                <w:iCs/>
                <w:sz w:val="24"/>
                <w:szCs w:val="24"/>
              </w:rPr>
              <w:t>A.B.C.D</w:t>
            </w:r>
            <w:r>
              <w:rPr>
                <w:rFonts w:ascii="Times New Roman" w:hAnsi="Times New Roman" w:cs="Times New Roman"/>
                <w:b/>
                <w:sz w:val="24"/>
                <w:szCs w:val="24"/>
              </w:rPr>
              <w:t xml:space="preserve"> interface </w:t>
            </w:r>
            <w:r>
              <w:rPr>
                <w:rFonts w:ascii="Times New Roman" w:hAnsi="Times New Roman" w:cs="Times New Roman"/>
                <w:bCs/>
                <w:i/>
                <w:iCs/>
                <w:sz w:val="24"/>
                <w:szCs w:val="24"/>
              </w:rPr>
              <w:t>interface_type slot/port</w:t>
            </w:r>
            <w:r>
              <w:rPr>
                <w:rFonts w:ascii="Times New Roman" w:hAnsi="Times New Roman" w:cs="Times New Roman"/>
                <w:b/>
                <w:sz w:val="24"/>
                <w:szCs w:val="24"/>
              </w:rPr>
              <w:t xml:space="preserve"> lease </w:t>
            </w:r>
            <w:r>
              <w:rPr>
                <w:rFonts w:ascii="Times New Roman" w:hAnsi="Times New Roman" w:cs="Times New Roman"/>
                <w:bCs/>
                <w:sz w:val="24"/>
                <w:szCs w:val="24"/>
              </w:rPr>
              <w:t>(60-1000000)</w:t>
            </w:r>
          </w:p>
        </w:tc>
        <w:tc>
          <w:tcPr>
            <w:tcW w:w="3374" w:type="dxa"/>
            <w:tcBorders>
              <w:right w:val="nil"/>
            </w:tcBorders>
          </w:tcPr>
          <w:p w14:paraId="75498DD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the static DHCP binding list</w:t>
            </w:r>
          </w:p>
        </w:tc>
      </w:tr>
      <w:tr w:rsidR="00DC4163" w14:paraId="18CA9A86" w14:textId="77777777">
        <w:tc>
          <w:tcPr>
            <w:tcW w:w="1101" w:type="dxa"/>
            <w:tcBorders>
              <w:top w:val="nil"/>
              <w:left w:val="nil"/>
              <w:bottom w:val="nil"/>
              <w:right w:val="nil"/>
            </w:tcBorders>
          </w:tcPr>
          <w:p w14:paraId="65D79A13" w14:textId="77777777" w:rsidR="00DC4163" w:rsidRDefault="00DC4163">
            <w:pPr>
              <w:autoSpaceDE w:val="0"/>
              <w:autoSpaceDN w:val="0"/>
              <w:adjustRightInd w:val="0"/>
              <w:spacing w:line="360" w:lineRule="auto"/>
              <w:jc w:val="left"/>
              <w:rPr>
                <w:rFonts w:ascii="Times New Roman" w:hAnsi="Times New Roman" w:cs="Times New Roman"/>
                <w:b/>
                <w:sz w:val="24"/>
                <w:szCs w:val="24"/>
              </w:rPr>
            </w:pPr>
          </w:p>
        </w:tc>
        <w:tc>
          <w:tcPr>
            <w:tcW w:w="4047" w:type="dxa"/>
            <w:tcBorders>
              <w:left w:val="nil"/>
            </w:tcBorders>
          </w:tcPr>
          <w:p w14:paraId="1B3EBD18"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no dhcp-snooping binding mac </w:t>
            </w:r>
            <w:r>
              <w:rPr>
                <w:rFonts w:ascii="Times New Roman" w:hAnsi="Times New Roman" w:cs="Times New Roman"/>
                <w:bCs/>
                <w:i/>
                <w:iCs/>
                <w:sz w:val="24"/>
                <w:szCs w:val="24"/>
              </w:rPr>
              <w:t>X:X:X:X:X:X</w:t>
            </w:r>
          </w:p>
        </w:tc>
        <w:tc>
          <w:tcPr>
            <w:tcW w:w="3374" w:type="dxa"/>
            <w:tcBorders>
              <w:right w:val="nil"/>
            </w:tcBorders>
          </w:tcPr>
          <w:p w14:paraId="50E914A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MAC binding list</w:t>
            </w:r>
          </w:p>
        </w:tc>
      </w:tr>
      <w:tr w:rsidR="00DC4163" w14:paraId="7AD970FF" w14:textId="77777777">
        <w:tc>
          <w:tcPr>
            <w:tcW w:w="1101" w:type="dxa"/>
            <w:tcBorders>
              <w:top w:val="nil"/>
              <w:left w:val="nil"/>
              <w:bottom w:val="nil"/>
              <w:right w:val="nil"/>
            </w:tcBorders>
          </w:tcPr>
          <w:p w14:paraId="2F96B536" w14:textId="77777777" w:rsidR="00DC4163" w:rsidRDefault="00DC4163">
            <w:pPr>
              <w:autoSpaceDE w:val="0"/>
              <w:autoSpaceDN w:val="0"/>
              <w:adjustRightInd w:val="0"/>
              <w:spacing w:line="360" w:lineRule="auto"/>
              <w:jc w:val="left"/>
              <w:rPr>
                <w:rFonts w:ascii="Times New Roman" w:hAnsi="Times New Roman" w:cs="Times New Roman"/>
                <w:b/>
                <w:sz w:val="24"/>
                <w:szCs w:val="24"/>
              </w:rPr>
            </w:pPr>
          </w:p>
        </w:tc>
        <w:tc>
          <w:tcPr>
            <w:tcW w:w="4047" w:type="dxa"/>
            <w:tcBorders>
              <w:left w:val="nil"/>
            </w:tcBorders>
          </w:tcPr>
          <w:p w14:paraId="43B2AABD"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no dhcp-snooping binding </w:t>
            </w:r>
            <w:r>
              <w:rPr>
                <w:rFonts w:ascii="Times New Roman" w:hAnsi="Times New Roman" w:cs="Times New Roman"/>
                <w:bCs/>
                <w:sz w:val="24"/>
                <w:szCs w:val="24"/>
              </w:rPr>
              <w:t>&lt;all|static|dynamic&gt;</w:t>
            </w:r>
          </w:p>
        </w:tc>
        <w:tc>
          <w:tcPr>
            <w:tcW w:w="3374" w:type="dxa"/>
            <w:tcBorders>
              <w:right w:val="nil"/>
            </w:tcBorders>
          </w:tcPr>
          <w:p w14:paraId="384CF17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DHCP binding list.can delete all</w:t>
            </w:r>
            <w:r>
              <w:rPr>
                <w:rFonts w:ascii="Times New Roman" w:hAnsi="Times New Roman" w:cs="Times New Roman"/>
                <w:kern w:val="0"/>
                <w:sz w:val="24"/>
                <w:szCs w:val="24"/>
              </w:rPr>
              <w:t>、</w:t>
            </w:r>
            <w:r>
              <w:rPr>
                <w:rFonts w:ascii="Times New Roman" w:hAnsi="Times New Roman" w:cs="Times New Roman"/>
                <w:kern w:val="0"/>
                <w:sz w:val="24"/>
                <w:szCs w:val="24"/>
              </w:rPr>
              <w:t>static</w:t>
            </w:r>
            <w:r>
              <w:rPr>
                <w:rFonts w:ascii="Times New Roman" w:hAnsi="Times New Roman" w:cs="Times New Roman"/>
                <w:kern w:val="0"/>
                <w:sz w:val="24"/>
                <w:szCs w:val="24"/>
              </w:rPr>
              <w:t>、</w:t>
            </w:r>
            <w:r>
              <w:rPr>
                <w:rFonts w:ascii="Times New Roman" w:hAnsi="Times New Roman" w:cs="Times New Roman"/>
                <w:kern w:val="0"/>
                <w:sz w:val="24"/>
                <w:szCs w:val="24"/>
              </w:rPr>
              <w:t xml:space="preserve">dynamic </w:t>
            </w:r>
          </w:p>
        </w:tc>
      </w:tr>
      <w:tr w:rsidR="00DC4163" w14:paraId="54FBB6A8" w14:textId="77777777">
        <w:tc>
          <w:tcPr>
            <w:tcW w:w="1101" w:type="dxa"/>
            <w:tcBorders>
              <w:top w:val="nil"/>
              <w:left w:val="nil"/>
              <w:bottom w:val="nil"/>
              <w:right w:val="nil"/>
            </w:tcBorders>
          </w:tcPr>
          <w:p w14:paraId="02D0DB01"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bCs/>
                <w:kern w:val="0"/>
                <w:sz w:val="24"/>
                <w:szCs w:val="24"/>
              </w:rPr>
              <w:t>Step 3</w:t>
            </w:r>
          </w:p>
        </w:tc>
        <w:tc>
          <w:tcPr>
            <w:tcW w:w="4047" w:type="dxa"/>
            <w:tcBorders>
              <w:left w:val="nil"/>
            </w:tcBorders>
          </w:tcPr>
          <w:p w14:paraId="216E6C4A"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dhcp-snooping binding delete-time</w:t>
            </w:r>
            <w:r>
              <w:rPr>
                <w:rFonts w:ascii="Times New Roman" w:hAnsi="Times New Roman" w:cs="Times New Roman"/>
                <w:bCs/>
                <w:sz w:val="24"/>
                <w:szCs w:val="24"/>
              </w:rPr>
              <w:t xml:space="preserve"> (1-3600)</w:t>
            </w:r>
          </w:p>
        </w:tc>
        <w:tc>
          <w:tcPr>
            <w:tcW w:w="3374" w:type="dxa"/>
            <w:tcBorders>
              <w:right w:val="nil"/>
            </w:tcBorders>
          </w:tcPr>
          <w:p w14:paraId="243D0BD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biding list aging time and delete time</w:t>
            </w:r>
          </w:p>
        </w:tc>
      </w:tr>
      <w:tr w:rsidR="00DC4163" w14:paraId="0119C2B5" w14:textId="77777777">
        <w:tc>
          <w:tcPr>
            <w:tcW w:w="1101" w:type="dxa"/>
            <w:tcBorders>
              <w:top w:val="nil"/>
              <w:left w:val="nil"/>
              <w:bottom w:val="nil"/>
              <w:right w:val="nil"/>
            </w:tcBorders>
          </w:tcPr>
          <w:p w14:paraId="579B216C"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4</w:t>
            </w:r>
          </w:p>
        </w:tc>
        <w:tc>
          <w:tcPr>
            <w:tcW w:w="4047" w:type="dxa"/>
            <w:tcBorders>
              <w:left w:val="nil"/>
            </w:tcBorders>
          </w:tcPr>
          <w:p w14:paraId="755E16A1"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show dhcp-snooping configuration</w:t>
            </w:r>
          </w:p>
        </w:tc>
        <w:tc>
          <w:tcPr>
            <w:tcW w:w="3374" w:type="dxa"/>
            <w:tcBorders>
              <w:right w:val="nil"/>
            </w:tcBorders>
          </w:tcPr>
          <w:p w14:paraId="35971BFE"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Show DHCP Snooping configuration</w:t>
            </w:r>
          </w:p>
        </w:tc>
      </w:tr>
      <w:tr w:rsidR="00DC4163" w14:paraId="1C1295D2" w14:textId="77777777">
        <w:tc>
          <w:tcPr>
            <w:tcW w:w="1101" w:type="dxa"/>
            <w:tcBorders>
              <w:top w:val="nil"/>
              <w:left w:val="nil"/>
              <w:bottom w:val="nil"/>
              <w:right w:val="nil"/>
            </w:tcBorders>
          </w:tcPr>
          <w:p w14:paraId="544F4EA7"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5</w:t>
            </w:r>
          </w:p>
        </w:tc>
        <w:tc>
          <w:tcPr>
            <w:tcW w:w="4047" w:type="dxa"/>
            <w:tcBorders>
              <w:left w:val="nil"/>
            </w:tcBorders>
          </w:tcPr>
          <w:p w14:paraId="01893FA7"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374" w:type="dxa"/>
            <w:tcBorders>
              <w:right w:val="nil"/>
            </w:tcBorders>
          </w:tcPr>
          <w:p w14:paraId="095BA69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100A69A7" w14:textId="77777777" w:rsidR="00DC4163" w:rsidRDefault="00DC4163">
      <w:pPr>
        <w:autoSpaceDE w:val="0"/>
        <w:autoSpaceDN w:val="0"/>
        <w:spacing w:before="90" w:after="90"/>
        <w:ind w:left="425" w:rightChars="52" w:right="109"/>
        <w:rPr>
          <w:rFonts w:ascii="Times New Roman" w:hAnsi="Times New Roman" w:cs="Times New Roman"/>
          <w:kern w:val="0"/>
          <w:sz w:val="24"/>
          <w:szCs w:val="24"/>
        </w:rPr>
      </w:pPr>
    </w:p>
    <w:p w14:paraId="7A83EB04" w14:textId="77777777" w:rsidR="00DC4163" w:rsidRDefault="00000000">
      <w:pPr>
        <w:rPr>
          <w:rFonts w:ascii="Times New Roman" w:hAnsi="Times New Roman" w:cs="Times New Roman"/>
          <w:sz w:val="24"/>
          <w:szCs w:val="24"/>
        </w:rPr>
      </w:pPr>
      <w:bookmarkStart w:id="1263" w:name="_Toc7444260"/>
      <w:bookmarkStart w:id="1264" w:name="_Toc7443974"/>
      <w:bookmarkStart w:id="1265" w:name="_Toc446670371"/>
      <w:bookmarkStart w:id="1266" w:name="_Toc7443686"/>
      <w:r>
        <w:rPr>
          <w:rFonts w:ascii="Times New Roman" w:hAnsi="Times New Roman" w:cs="Times New Roman"/>
          <w:sz w:val="24"/>
          <w:szCs w:val="24"/>
        </w:rPr>
        <w:t>D.Configure DHCP Snooping port</w:t>
      </w:r>
      <w:bookmarkEnd w:id="1263"/>
      <w:bookmarkEnd w:id="1264"/>
      <w:bookmarkEnd w:id="1265"/>
      <w:bookmarkEnd w:id="1266"/>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047"/>
        <w:gridCol w:w="3374"/>
      </w:tblGrid>
      <w:tr w:rsidR="00DC4163" w14:paraId="63E455BA" w14:textId="77777777">
        <w:tc>
          <w:tcPr>
            <w:tcW w:w="1101" w:type="dxa"/>
            <w:tcBorders>
              <w:top w:val="nil"/>
              <w:left w:val="nil"/>
              <w:bottom w:val="nil"/>
              <w:right w:val="nil"/>
            </w:tcBorders>
          </w:tcPr>
          <w:p w14:paraId="31DBFB9E" w14:textId="77777777" w:rsidR="00DC4163" w:rsidRDefault="00DC4163">
            <w:pPr>
              <w:autoSpaceDE w:val="0"/>
              <w:autoSpaceDN w:val="0"/>
              <w:adjustRightInd w:val="0"/>
              <w:spacing w:line="360" w:lineRule="auto"/>
              <w:rPr>
                <w:rFonts w:ascii="Times New Roman" w:hAnsi="Times New Roman" w:cs="Times New Roman"/>
                <w:b/>
                <w:kern w:val="0"/>
                <w:sz w:val="24"/>
                <w:szCs w:val="24"/>
              </w:rPr>
            </w:pPr>
          </w:p>
        </w:tc>
        <w:tc>
          <w:tcPr>
            <w:tcW w:w="4047" w:type="dxa"/>
            <w:tcBorders>
              <w:left w:val="nil"/>
            </w:tcBorders>
          </w:tcPr>
          <w:p w14:paraId="5F50A1B5" w14:textId="77777777" w:rsidR="00DC4163"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Command</w:t>
            </w:r>
          </w:p>
        </w:tc>
        <w:tc>
          <w:tcPr>
            <w:tcW w:w="3374" w:type="dxa"/>
            <w:tcBorders>
              <w:right w:val="nil"/>
            </w:tcBorders>
          </w:tcPr>
          <w:p w14:paraId="33587745"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sz w:val="24"/>
                <w:szCs w:val="24"/>
              </w:rPr>
              <w:t>Function</w:t>
            </w:r>
          </w:p>
        </w:tc>
      </w:tr>
      <w:tr w:rsidR="00DC4163" w14:paraId="1C41B9E2" w14:textId="77777777">
        <w:tc>
          <w:tcPr>
            <w:tcW w:w="1101" w:type="dxa"/>
            <w:tcBorders>
              <w:top w:val="nil"/>
              <w:left w:val="nil"/>
              <w:bottom w:val="nil"/>
              <w:right w:val="nil"/>
            </w:tcBorders>
          </w:tcPr>
          <w:p w14:paraId="49B99B3C"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1</w:t>
            </w:r>
          </w:p>
        </w:tc>
        <w:tc>
          <w:tcPr>
            <w:tcW w:w="4047" w:type="dxa"/>
            <w:tcBorders>
              <w:left w:val="nil"/>
            </w:tcBorders>
          </w:tcPr>
          <w:p w14:paraId="70851E64" w14:textId="77777777" w:rsidR="00DC4163" w:rsidRDefault="00000000">
            <w:pPr>
              <w:spacing w:line="360" w:lineRule="auto"/>
              <w:jc w:val="left"/>
              <w:rPr>
                <w:rFonts w:ascii="Times New Roman" w:hAnsi="Times New Roman" w:cs="Times New Roman"/>
                <w:b/>
                <w:bCs/>
                <w:kern w:val="0"/>
                <w:sz w:val="24"/>
                <w:szCs w:val="24"/>
              </w:rPr>
            </w:pPr>
            <w:r>
              <w:rPr>
                <w:rFonts w:ascii="Times New Roman" w:hAnsi="Times New Roman" w:cs="Times New Roman"/>
                <w:b/>
                <w:sz w:val="24"/>
                <w:szCs w:val="24"/>
              </w:rPr>
              <w:t>config terminal</w:t>
            </w:r>
          </w:p>
        </w:tc>
        <w:tc>
          <w:tcPr>
            <w:tcW w:w="3374" w:type="dxa"/>
            <w:tcBorders>
              <w:right w:val="nil"/>
            </w:tcBorders>
          </w:tcPr>
          <w:p w14:paraId="3DEBDB1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BFCAD2C" w14:textId="77777777">
        <w:tc>
          <w:tcPr>
            <w:tcW w:w="1101" w:type="dxa"/>
            <w:tcBorders>
              <w:top w:val="nil"/>
              <w:left w:val="nil"/>
              <w:bottom w:val="nil"/>
              <w:right w:val="nil"/>
            </w:tcBorders>
          </w:tcPr>
          <w:p w14:paraId="2084DE7B"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2</w:t>
            </w:r>
          </w:p>
        </w:tc>
        <w:tc>
          <w:tcPr>
            <w:tcW w:w="4047" w:type="dxa"/>
            <w:tcBorders>
              <w:left w:val="nil"/>
            </w:tcBorders>
          </w:tcPr>
          <w:p w14:paraId="2457E42F"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interface </w:t>
            </w:r>
            <w:r>
              <w:rPr>
                <w:rFonts w:ascii="Times New Roman" w:hAnsi="Times New Roman" w:cs="Times New Roman"/>
                <w:bCs/>
                <w:i/>
                <w:iCs/>
                <w:sz w:val="24"/>
                <w:szCs w:val="24"/>
              </w:rPr>
              <w:t>interface_type slot/port</w:t>
            </w:r>
          </w:p>
        </w:tc>
        <w:tc>
          <w:tcPr>
            <w:tcW w:w="3374" w:type="dxa"/>
            <w:tcBorders>
              <w:right w:val="nil"/>
            </w:tcBorders>
          </w:tcPr>
          <w:p w14:paraId="5AD9AE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interface configuration</w:t>
            </w:r>
          </w:p>
        </w:tc>
      </w:tr>
      <w:tr w:rsidR="00DC4163" w14:paraId="613171CC" w14:textId="77777777">
        <w:tc>
          <w:tcPr>
            <w:tcW w:w="1101" w:type="dxa"/>
            <w:tcBorders>
              <w:top w:val="nil"/>
              <w:left w:val="nil"/>
              <w:bottom w:val="nil"/>
              <w:right w:val="nil"/>
            </w:tcBorders>
          </w:tcPr>
          <w:p w14:paraId="578C583C"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3a</w:t>
            </w:r>
          </w:p>
        </w:tc>
        <w:tc>
          <w:tcPr>
            <w:tcW w:w="4047" w:type="dxa"/>
            <w:tcBorders>
              <w:left w:val="nil"/>
            </w:tcBorders>
          </w:tcPr>
          <w:p w14:paraId="3E21DB53"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dhcp-snooping trust</w:t>
            </w:r>
          </w:p>
        </w:tc>
        <w:tc>
          <w:tcPr>
            <w:tcW w:w="3374" w:type="dxa"/>
            <w:tcBorders>
              <w:right w:val="nil"/>
            </w:tcBorders>
          </w:tcPr>
          <w:p w14:paraId="33E7DDB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trust port. All the port are untrust in default</w:t>
            </w:r>
          </w:p>
        </w:tc>
      </w:tr>
      <w:tr w:rsidR="00DC4163" w14:paraId="7A28D741" w14:textId="77777777">
        <w:tc>
          <w:tcPr>
            <w:tcW w:w="1101" w:type="dxa"/>
            <w:tcBorders>
              <w:top w:val="nil"/>
              <w:left w:val="nil"/>
              <w:bottom w:val="nil"/>
              <w:right w:val="nil"/>
            </w:tcBorders>
          </w:tcPr>
          <w:p w14:paraId="40E7816A"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3b</w:t>
            </w:r>
          </w:p>
        </w:tc>
        <w:tc>
          <w:tcPr>
            <w:tcW w:w="4047" w:type="dxa"/>
            <w:tcBorders>
              <w:left w:val="nil"/>
            </w:tcBorders>
          </w:tcPr>
          <w:p w14:paraId="0C5CA557"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dhcp-snooping untrust</w:t>
            </w:r>
          </w:p>
        </w:tc>
        <w:tc>
          <w:tcPr>
            <w:tcW w:w="3374" w:type="dxa"/>
            <w:tcBorders>
              <w:right w:val="nil"/>
            </w:tcBorders>
          </w:tcPr>
          <w:p w14:paraId="593FA84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trust port.</w:t>
            </w:r>
          </w:p>
        </w:tc>
      </w:tr>
      <w:tr w:rsidR="00DC4163" w14:paraId="21AB6AA7" w14:textId="77777777">
        <w:tc>
          <w:tcPr>
            <w:tcW w:w="1101" w:type="dxa"/>
            <w:tcBorders>
              <w:top w:val="nil"/>
              <w:left w:val="nil"/>
              <w:bottom w:val="nil"/>
              <w:right w:val="nil"/>
            </w:tcBorders>
          </w:tcPr>
          <w:p w14:paraId="0BD6E2C9"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3c</w:t>
            </w:r>
          </w:p>
        </w:tc>
        <w:tc>
          <w:tcPr>
            <w:tcW w:w="4047" w:type="dxa"/>
            <w:tcBorders>
              <w:left w:val="nil"/>
            </w:tcBorders>
          </w:tcPr>
          <w:p w14:paraId="4DC6EA66"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dhcp-snooping information circuit-id string </w:t>
            </w:r>
            <w:r>
              <w:rPr>
                <w:rFonts w:ascii="Times New Roman" w:hAnsi="Times New Roman" w:cs="Times New Roman"/>
                <w:bCs/>
                <w:i/>
                <w:iCs/>
                <w:sz w:val="24"/>
                <w:szCs w:val="24"/>
              </w:rPr>
              <w:t>string</w:t>
            </w:r>
          </w:p>
        </w:tc>
        <w:tc>
          <w:tcPr>
            <w:tcW w:w="3374" w:type="dxa"/>
            <w:tcBorders>
              <w:right w:val="nil"/>
            </w:tcBorders>
          </w:tcPr>
          <w:p w14:paraId="631B196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option82 circuit-id value</w:t>
            </w:r>
          </w:p>
        </w:tc>
      </w:tr>
      <w:tr w:rsidR="00DC4163" w14:paraId="001D4C54" w14:textId="77777777">
        <w:tc>
          <w:tcPr>
            <w:tcW w:w="1101" w:type="dxa"/>
            <w:tcBorders>
              <w:top w:val="nil"/>
              <w:left w:val="nil"/>
              <w:bottom w:val="nil"/>
              <w:right w:val="nil"/>
            </w:tcBorders>
          </w:tcPr>
          <w:p w14:paraId="48274C67"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3d</w:t>
            </w:r>
          </w:p>
        </w:tc>
        <w:tc>
          <w:tcPr>
            <w:tcW w:w="4047" w:type="dxa"/>
            <w:tcBorders>
              <w:left w:val="nil"/>
            </w:tcBorders>
          </w:tcPr>
          <w:p w14:paraId="26AAED0D"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no dhcp-snooping information circuit-id string</w:t>
            </w:r>
          </w:p>
        </w:tc>
        <w:tc>
          <w:tcPr>
            <w:tcW w:w="3374" w:type="dxa"/>
            <w:tcBorders>
              <w:right w:val="nil"/>
            </w:tcBorders>
          </w:tcPr>
          <w:p w14:paraId="0654D93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option82 circuit-id value,load default value</w:t>
            </w:r>
          </w:p>
        </w:tc>
      </w:tr>
      <w:tr w:rsidR="00DC4163" w14:paraId="02ABE2CC" w14:textId="77777777">
        <w:tc>
          <w:tcPr>
            <w:tcW w:w="1101" w:type="dxa"/>
            <w:tcBorders>
              <w:top w:val="nil"/>
              <w:left w:val="nil"/>
              <w:bottom w:val="nil"/>
              <w:right w:val="nil"/>
            </w:tcBorders>
          </w:tcPr>
          <w:p w14:paraId="7F05DAF9"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3e</w:t>
            </w:r>
          </w:p>
        </w:tc>
        <w:tc>
          <w:tcPr>
            <w:tcW w:w="4047" w:type="dxa"/>
            <w:tcBorders>
              <w:left w:val="nil"/>
            </w:tcBorders>
          </w:tcPr>
          <w:p w14:paraId="1EAE85F6"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dhcp-snooping information remote-id string </w:t>
            </w:r>
            <w:r>
              <w:rPr>
                <w:rFonts w:ascii="Times New Roman" w:hAnsi="Times New Roman" w:cs="Times New Roman"/>
                <w:bCs/>
                <w:i/>
                <w:iCs/>
                <w:sz w:val="24"/>
                <w:szCs w:val="24"/>
              </w:rPr>
              <w:t>string</w:t>
            </w:r>
          </w:p>
        </w:tc>
        <w:tc>
          <w:tcPr>
            <w:tcW w:w="3374" w:type="dxa"/>
            <w:tcBorders>
              <w:right w:val="nil"/>
            </w:tcBorders>
          </w:tcPr>
          <w:p w14:paraId="2855E7D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option82 remote-id value</w:t>
            </w:r>
          </w:p>
        </w:tc>
      </w:tr>
      <w:tr w:rsidR="00DC4163" w14:paraId="42F00AC9" w14:textId="77777777">
        <w:tc>
          <w:tcPr>
            <w:tcW w:w="1101" w:type="dxa"/>
            <w:tcBorders>
              <w:top w:val="nil"/>
              <w:left w:val="nil"/>
              <w:bottom w:val="nil"/>
              <w:right w:val="nil"/>
            </w:tcBorders>
          </w:tcPr>
          <w:p w14:paraId="17286EB9"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3f</w:t>
            </w:r>
          </w:p>
        </w:tc>
        <w:tc>
          <w:tcPr>
            <w:tcW w:w="4047" w:type="dxa"/>
            <w:tcBorders>
              <w:left w:val="nil"/>
            </w:tcBorders>
          </w:tcPr>
          <w:p w14:paraId="052C750C"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no dhcp-snooping information remote-id string</w:t>
            </w:r>
          </w:p>
        </w:tc>
        <w:tc>
          <w:tcPr>
            <w:tcW w:w="3374" w:type="dxa"/>
            <w:tcBorders>
              <w:right w:val="nil"/>
            </w:tcBorders>
          </w:tcPr>
          <w:p w14:paraId="1592FC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option82 remote-id value</w:t>
            </w:r>
            <w:r>
              <w:rPr>
                <w:rFonts w:ascii="Times New Roman" w:hAnsi="Times New Roman" w:cs="Times New Roman"/>
                <w:kern w:val="0"/>
                <w:sz w:val="24"/>
                <w:szCs w:val="24"/>
              </w:rPr>
              <w:t>，</w:t>
            </w:r>
            <w:r>
              <w:rPr>
                <w:rFonts w:ascii="Times New Roman" w:hAnsi="Times New Roman" w:cs="Times New Roman"/>
                <w:kern w:val="0"/>
                <w:sz w:val="24"/>
                <w:szCs w:val="24"/>
              </w:rPr>
              <w:t>load default value</w:t>
            </w:r>
          </w:p>
        </w:tc>
      </w:tr>
      <w:tr w:rsidR="00DC4163" w14:paraId="13BFFD75" w14:textId="77777777">
        <w:tc>
          <w:tcPr>
            <w:tcW w:w="1101" w:type="dxa"/>
            <w:tcBorders>
              <w:top w:val="nil"/>
              <w:left w:val="nil"/>
              <w:bottom w:val="nil"/>
              <w:right w:val="nil"/>
            </w:tcBorders>
          </w:tcPr>
          <w:p w14:paraId="0DDA9F22"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3g</w:t>
            </w:r>
          </w:p>
        </w:tc>
        <w:tc>
          <w:tcPr>
            <w:tcW w:w="4047" w:type="dxa"/>
            <w:tcBorders>
              <w:left w:val="nil"/>
            </w:tcBorders>
          </w:tcPr>
          <w:p w14:paraId="1717943A" w14:textId="77777777" w:rsidR="00DC4163" w:rsidRDefault="00000000">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dhcp-snooping limit rate </w:t>
            </w:r>
            <w:r>
              <w:rPr>
                <w:rFonts w:ascii="Times New Roman" w:hAnsi="Times New Roman" w:cs="Times New Roman"/>
                <w:bCs/>
                <w:sz w:val="24"/>
                <w:szCs w:val="24"/>
              </w:rPr>
              <w:t>(0-4096)</w:t>
            </w:r>
          </w:p>
        </w:tc>
        <w:tc>
          <w:tcPr>
            <w:tcW w:w="3374" w:type="dxa"/>
            <w:tcBorders>
              <w:right w:val="nil"/>
            </w:tcBorders>
          </w:tcPr>
          <w:p w14:paraId="7E9E235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port max speed  of receiving the DHCP packet. It doesn't limit by default</w:t>
            </w:r>
          </w:p>
        </w:tc>
      </w:tr>
      <w:tr w:rsidR="00DC4163" w14:paraId="56729659" w14:textId="77777777">
        <w:tc>
          <w:tcPr>
            <w:tcW w:w="1101" w:type="dxa"/>
            <w:tcBorders>
              <w:top w:val="nil"/>
              <w:left w:val="nil"/>
              <w:bottom w:val="nil"/>
              <w:right w:val="nil"/>
            </w:tcBorders>
          </w:tcPr>
          <w:p w14:paraId="476B346A" w14:textId="77777777" w:rsidR="00DC4163" w:rsidRDefault="00000000">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b/>
                <w:bCs/>
                <w:kern w:val="0"/>
                <w:sz w:val="24"/>
                <w:szCs w:val="24"/>
              </w:rPr>
              <w:t>Step 3h</w:t>
            </w:r>
          </w:p>
        </w:tc>
        <w:tc>
          <w:tcPr>
            <w:tcW w:w="4047" w:type="dxa"/>
            <w:tcBorders>
              <w:left w:val="nil"/>
            </w:tcBorders>
          </w:tcPr>
          <w:p w14:paraId="76C6A836" w14:textId="77777777" w:rsidR="00DC4163" w:rsidRDefault="00000000">
            <w:pPr>
              <w:spacing w:line="360" w:lineRule="auto"/>
              <w:jc w:val="left"/>
              <w:rPr>
                <w:rFonts w:ascii="Times New Roman" w:hAnsi="Times New Roman" w:cs="Times New Roman"/>
                <w:b/>
                <w:bCs/>
                <w:kern w:val="0"/>
                <w:sz w:val="24"/>
                <w:szCs w:val="24"/>
              </w:rPr>
            </w:pPr>
            <w:r>
              <w:rPr>
                <w:rFonts w:ascii="Times New Roman" w:hAnsi="Times New Roman" w:cs="Times New Roman"/>
                <w:b/>
                <w:sz w:val="24"/>
                <w:szCs w:val="24"/>
              </w:rPr>
              <w:t>no dhcp-snooping limit rate</w:t>
            </w:r>
          </w:p>
        </w:tc>
        <w:tc>
          <w:tcPr>
            <w:tcW w:w="3374" w:type="dxa"/>
            <w:tcBorders>
              <w:right w:val="nil"/>
            </w:tcBorders>
          </w:tcPr>
          <w:p w14:paraId="3E301A6D"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kern w:val="0"/>
                <w:sz w:val="24"/>
                <w:szCs w:val="24"/>
              </w:rPr>
              <w:t>No limit speed</w:t>
            </w:r>
          </w:p>
        </w:tc>
      </w:tr>
      <w:tr w:rsidR="00DC4163" w14:paraId="63E1A886" w14:textId="77777777">
        <w:tc>
          <w:tcPr>
            <w:tcW w:w="1101" w:type="dxa"/>
            <w:tcBorders>
              <w:top w:val="nil"/>
              <w:left w:val="nil"/>
              <w:bottom w:val="nil"/>
              <w:right w:val="nil"/>
            </w:tcBorders>
          </w:tcPr>
          <w:p w14:paraId="04FEAA8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047" w:type="dxa"/>
            <w:tcBorders>
              <w:left w:val="nil"/>
            </w:tcBorders>
          </w:tcPr>
          <w:p w14:paraId="38DFC5FE"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374" w:type="dxa"/>
            <w:tcBorders>
              <w:right w:val="nil"/>
            </w:tcBorders>
          </w:tcPr>
          <w:p w14:paraId="7BBB84C6"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Exit to the </w:t>
            </w:r>
            <w:r>
              <w:rPr>
                <w:rFonts w:ascii="Times New Roman" w:hAnsi="Times New Roman" w:cs="Times New Roman"/>
                <w:kern w:val="0"/>
                <w:sz w:val="24"/>
                <w:szCs w:val="24"/>
              </w:rPr>
              <w:t>global configuration mode</w:t>
            </w:r>
          </w:p>
        </w:tc>
      </w:tr>
      <w:tr w:rsidR="00DC4163" w14:paraId="21E041FD" w14:textId="77777777">
        <w:tc>
          <w:tcPr>
            <w:tcW w:w="1101" w:type="dxa"/>
            <w:tcBorders>
              <w:top w:val="nil"/>
              <w:left w:val="nil"/>
              <w:bottom w:val="nil"/>
              <w:right w:val="nil"/>
            </w:tcBorders>
          </w:tcPr>
          <w:p w14:paraId="630AFB9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sz w:val="24"/>
                <w:szCs w:val="24"/>
              </w:rPr>
              <w:t>Step 5a</w:t>
            </w:r>
          </w:p>
        </w:tc>
        <w:tc>
          <w:tcPr>
            <w:tcW w:w="4047" w:type="dxa"/>
            <w:tcBorders>
              <w:left w:val="nil"/>
            </w:tcBorders>
          </w:tcPr>
          <w:p w14:paraId="37639532"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dhcp-snooping errdisable recovery</w:t>
            </w:r>
            <w:r>
              <w:rPr>
                <w:rFonts w:ascii="Times New Roman" w:hAnsi="Times New Roman" w:cs="Times New Roman"/>
                <w:kern w:val="0"/>
                <w:sz w:val="24"/>
                <w:szCs w:val="24"/>
              </w:rPr>
              <w:t xml:space="preserve"> &lt;enable|disable&gt;</w:t>
            </w:r>
          </w:p>
        </w:tc>
        <w:tc>
          <w:tcPr>
            <w:tcW w:w="3374" w:type="dxa"/>
            <w:tcBorders>
              <w:right w:val="nil"/>
            </w:tcBorders>
          </w:tcPr>
          <w:p w14:paraId="025F6CD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CConfigure whether the port get down when the DHCP packetreceiving speed larger then the limit speed .The default is disable</w:t>
            </w:r>
          </w:p>
        </w:tc>
      </w:tr>
      <w:tr w:rsidR="00DC4163" w14:paraId="1A045C86" w14:textId="77777777">
        <w:tc>
          <w:tcPr>
            <w:tcW w:w="1101" w:type="dxa"/>
            <w:tcBorders>
              <w:top w:val="nil"/>
              <w:left w:val="nil"/>
              <w:bottom w:val="nil"/>
              <w:right w:val="nil"/>
            </w:tcBorders>
          </w:tcPr>
          <w:p w14:paraId="33504960"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Step 5b</w:t>
            </w:r>
          </w:p>
        </w:tc>
        <w:tc>
          <w:tcPr>
            <w:tcW w:w="4047" w:type="dxa"/>
            <w:tcBorders>
              <w:left w:val="nil"/>
            </w:tcBorders>
          </w:tcPr>
          <w:p w14:paraId="2A1BB6C7"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 xml:space="preserve">dhcp-snooping errdisable recovery interval </w:t>
            </w:r>
            <w:r>
              <w:rPr>
                <w:rFonts w:ascii="Times New Roman" w:hAnsi="Times New Roman" w:cs="Times New Roman"/>
                <w:kern w:val="0"/>
                <w:sz w:val="24"/>
                <w:szCs w:val="24"/>
              </w:rPr>
              <w:t>(3-3600)</w:t>
            </w:r>
          </w:p>
        </w:tc>
        <w:tc>
          <w:tcPr>
            <w:tcW w:w="3374" w:type="dxa"/>
            <w:tcBorders>
              <w:right w:val="nil"/>
            </w:tcBorders>
          </w:tcPr>
          <w:p w14:paraId="043FAE0A"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time when the port recovery after getting down</w:t>
            </w:r>
          </w:p>
        </w:tc>
      </w:tr>
      <w:tr w:rsidR="00DC4163" w14:paraId="1C2B0C92" w14:textId="77777777">
        <w:tc>
          <w:tcPr>
            <w:tcW w:w="1101" w:type="dxa"/>
            <w:tcBorders>
              <w:top w:val="nil"/>
              <w:left w:val="nil"/>
              <w:bottom w:val="nil"/>
              <w:right w:val="nil"/>
            </w:tcBorders>
          </w:tcPr>
          <w:p w14:paraId="345E3E92"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6</w:t>
            </w:r>
          </w:p>
        </w:tc>
        <w:tc>
          <w:tcPr>
            <w:tcW w:w="4047" w:type="dxa"/>
            <w:tcBorders>
              <w:left w:val="nil"/>
            </w:tcBorders>
          </w:tcPr>
          <w:p w14:paraId="1E93423B"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sz w:val="24"/>
                <w:szCs w:val="24"/>
              </w:rPr>
              <w:t xml:space="preserve">show dhcp-snooping configure interface </w:t>
            </w:r>
            <w:r>
              <w:rPr>
                <w:rFonts w:ascii="Times New Roman" w:hAnsi="Times New Roman" w:cs="Times New Roman"/>
                <w:bCs/>
                <w:sz w:val="24"/>
                <w:szCs w:val="24"/>
              </w:rPr>
              <w:t>&lt;all |</w:t>
            </w:r>
            <w:r>
              <w:rPr>
                <w:rFonts w:ascii="Times New Roman" w:hAnsi="Times New Roman" w:cs="Times New Roman"/>
                <w:bCs/>
                <w:i/>
                <w:iCs/>
                <w:sz w:val="24"/>
                <w:szCs w:val="24"/>
              </w:rPr>
              <w:t>interface_type slot/port</w:t>
            </w:r>
            <w:r>
              <w:rPr>
                <w:rFonts w:ascii="Times New Roman" w:hAnsi="Times New Roman" w:cs="Times New Roman"/>
                <w:bCs/>
                <w:sz w:val="24"/>
                <w:szCs w:val="24"/>
              </w:rPr>
              <w:t xml:space="preserve"> &gt;</w:t>
            </w:r>
          </w:p>
        </w:tc>
        <w:tc>
          <w:tcPr>
            <w:tcW w:w="3374" w:type="dxa"/>
            <w:tcBorders>
              <w:right w:val="nil"/>
            </w:tcBorders>
          </w:tcPr>
          <w:p w14:paraId="1260871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Show DHCP Snooping configuration</w:t>
            </w:r>
          </w:p>
        </w:tc>
      </w:tr>
      <w:tr w:rsidR="00DC4163" w14:paraId="7545B0FF" w14:textId="77777777">
        <w:tc>
          <w:tcPr>
            <w:tcW w:w="1101" w:type="dxa"/>
            <w:tcBorders>
              <w:top w:val="nil"/>
              <w:left w:val="nil"/>
              <w:bottom w:val="nil"/>
              <w:right w:val="nil"/>
            </w:tcBorders>
          </w:tcPr>
          <w:p w14:paraId="3A8DEBA5" w14:textId="77777777" w:rsidR="00DC4163" w:rsidRDefault="00000000">
            <w:pPr>
              <w:autoSpaceDE w:val="0"/>
              <w:autoSpaceDN w:val="0"/>
              <w:adjustRightInd w:val="0"/>
              <w:spacing w:line="360" w:lineRule="auto"/>
              <w:jc w:val="left"/>
              <w:rPr>
                <w:rFonts w:ascii="Times New Roman" w:hAnsi="Times New Roman" w:cs="Times New Roman"/>
                <w:b/>
                <w:sz w:val="24"/>
                <w:szCs w:val="24"/>
              </w:rPr>
            </w:pPr>
            <w:r>
              <w:rPr>
                <w:rFonts w:ascii="Times New Roman" w:hAnsi="Times New Roman" w:cs="Times New Roman"/>
                <w:b/>
                <w:sz w:val="24"/>
                <w:szCs w:val="24"/>
              </w:rPr>
              <w:t>Step 7</w:t>
            </w:r>
          </w:p>
        </w:tc>
        <w:tc>
          <w:tcPr>
            <w:tcW w:w="4047" w:type="dxa"/>
            <w:tcBorders>
              <w:left w:val="nil"/>
            </w:tcBorders>
          </w:tcPr>
          <w:p w14:paraId="7195F207" w14:textId="77777777" w:rsidR="00DC4163" w:rsidRDefault="00000000">
            <w:pPr>
              <w:autoSpaceDE w:val="0"/>
              <w:autoSpaceDN w:val="0"/>
              <w:adjustRightInd w:val="0"/>
              <w:rPr>
                <w:rFonts w:ascii="Times New Roman" w:hAnsi="Times New Roman" w:cs="Times New Roman"/>
                <w:b/>
                <w:sz w:val="24"/>
                <w:szCs w:val="24"/>
              </w:rPr>
            </w:pPr>
            <w:r>
              <w:rPr>
                <w:rFonts w:ascii="Times New Roman" w:hAnsi="Times New Roman" w:cs="Times New Roman"/>
                <w:b/>
                <w:bCs/>
                <w:kern w:val="0"/>
                <w:sz w:val="24"/>
                <w:szCs w:val="24"/>
              </w:rPr>
              <w:t>write</w:t>
            </w:r>
          </w:p>
        </w:tc>
        <w:tc>
          <w:tcPr>
            <w:tcW w:w="3374" w:type="dxa"/>
            <w:tcBorders>
              <w:right w:val="nil"/>
            </w:tcBorders>
          </w:tcPr>
          <w:p w14:paraId="2072F5A0"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kern w:val="0"/>
                <w:sz w:val="24"/>
                <w:szCs w:val="24"/>
              </w:rPr>
              <w:t>Save configuration</w:t>
            </w:r>
          </w:p>
        </w:tc>
      </w:tr>
    </w:tbl>
    <w:p w14:paraId="0DA4177B" w14:textId="77777777" w:rsidR="00DC4163" w:rsidRDefault="00DC4163">
      <w:pPr>
        <w:rPr>
          <w:rFonts w:ascii="Times New Roman" w:hAnsi="Times New Roman" w:cs="Times New Roman"/>
          <w:sz w:val="24"/>
          <w:szCs w:val="24"/>
        </w:rPr>
      </w:pPr>
    </w:p>
    <w:p w14:paraId="6B259270"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1267" w:name="_Toc10082"/>
      <w:bookmarkStart w:id="1268" w:name="_Toc7443669"/>
      <w:bookmarkStart w:id="1269" w:name="_Toc7443957"/>
      <w:bookmarkStart w:id="1270" w:name="_Toc446670355"/>
      <w:bookmarkStart w:id="1271" w:name="_Toc431202574"/>
      <w:bookmarkStart w:id="1272" w:name="_Toc430188737"/>
      <w:bookmarkStart w:id="1273" w:name="_Toc7444243"/>
      <w:bookmarkStart w:id="1274" w:name="_Toc369100348"/>
      <w:r>
        <w:rPr>
          <w:rFonts w:ascii="Arial" w:hAnsi="Arial" w:cs="Arial"/>
          <w:kern w:val="2"/>
        </w:rPr>
        <w:t>L3 Route Configuration</w:t>
      </w:r>
      <w:bookmarkEnd w:id="1267"/>
    </w:p>
    <w:p w14:paraId="1B6FBAD7" w14:textId="77777777" w:rsidR="00DC4163" w:rsidRDefault="00000000">
      <w:pPr>
        <w:pStyle w:val="Heading2"/>
        <w:numPr>
          <w:ilvl w:val="1"/>
          <w:numId w:val="1"/>
        </w:numPr>
        <w:rPr>
          <w:rFonts w:ascii="Times New Roman" w:hAnsi="Times New Roman"/>
          <w:sz w:val="36"/>
          <w:szCs w:val="36"/>
        </w:rPr>
      </w:pPr>
      <w:bookmarkStart w:id="1275" w:name="_Toc425771332"/>
      <w:bookmarkStart w:id="1276" w:name="_Toc428451911"/>
      <w:bookmarkStart w:id="1277" w:name="_Toc424886323"/>
      <w:bookmarkStart w:id="1278" w:name="_Toc429559688"/>
      <w:bookmarkStart w:id="1279" w:name="_Toc430188738"/>
      <w:bookmarkStart w:id="1280" w:name="_Toc425770176"/>
      <w:bookmarkStart w:id="1281" w:name="_Toc425837938"/>
      <w:bookmarkStart w:id="1282" w:name="_Toc423623336"/>
      <w:bookmarkStart w:id="1283" w:name="_Toc427840574"/>
      <w:bookmarkStart w:id="1284" w:name="_Toc425259298"/>
      <w:bookmarkStart w:id="1285" w:name="_Toc430188428"/>
      <w:bookmarkStart w:id="1286" w:name="_Toc429569402"/>
      <w:bookmarkStart w:id="1287" w:name="_Toc429310690"/>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rPr>
          <w:rFonts w:ascii="Times New Roman" w:hAnsi="Times New Roman"/>
          <w:sz w:val="36"/>
          <w:szCs w:val="36"/>
        </w:rPr>
        <w:t xml:space="preserve"> </w:t>
      </w:r>
      <w:bookmarkStart w:id="1288" w:name="_Toc3717"/>
      <w:r>
        <w:rPr>
          <w:rFonts w:ascii="Times New Roman" w:hAnsi="Times New Roman" w:hint="eastAsia"/>
          <w:sz w:val="36"/>
          <w:szCs w:val="36"/>
        </w:rPr>
        <w:t xml:space="preserve">Configure </w:t>
      </w:r>
      <w:r>
        <w:rPr>
          <w:rFonts w:ascii="Times New Roman" w:hAnsi="Times New Roman"/>
          <w:sz w:val="36"/>
          <w:szCs w:val="36"/>
        </w:rPr>
        <w:t>Static Route</w:t>
      </w:r>
      <w:bookmarkEnd w:id="1288"/>
    </w:p>
    <w:p w14:paraId="285F902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Static route is usually used in a simple network. This device supports maximum 512 static route rules.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62C44BCC" w14:textId="77777777">
        <w:tc>
          <w:tcPr>
            <w:tcW w:w="1305" w:type="dxa"/>
            <w:tcBorders>
              <w:top w:val="nil"/>
              <w:left w:val="nil"/>
              <w:bottom w:val="nil"/>
              <w:right w:val="nil"/>
            </w:tcBorders>
          </w:tcPr>
          <w:p w14:paraId="752A6EB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77E6BCB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69E3C9D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0E12F46" w14:textId="77777777">
        <w:trPr>
          <w:trHeight w:val="333"/>
        </w:trPr>
        <w:tc>
          <w:tcPr>
            <w:tcW w:w="1305" w:type="dxa"/>
            <w:tcBorders>
              <w:top w:val="nil"/>
              <w:left w:val="nil"/>
              <w:bottom w:val="nil"/>
              <w:right w:val="nil"/>
            </w:tcBorders>
          </w:tcPr>
          <w:p w14:paraId="1F9CBE8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B453C3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A23222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7BE497C" w14:textId="77777777">
        <w:trPr>
          <w:gridAfter w:val="1"/>
          <w:wAfter w:w="6" w:type="dxa"/>
        </w:trPr>
        <w:tc>
          <w:tcPr>
            <w:tcW w:w="1305" w:type="dxa"/>
            <w:tcBorders>
              <w:top w:val="nil"/>
              <w:left w:val="nil"/>
              <w:bottom w:val="nil"/>
              <w:right w:val="nil"/>
            </w:tcBorders>
          </w:tcPr>
          <w:p w14:paraId="59DF376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635CE28D" w14:textId="77777777" w:rsidR="00DC4163" w:rsidRDefault="00000000">
            <w:pPr>
              <w:autoSpaceDE w:val="0"/>
              <w:autoSpaceDN w:val="0"/>
              <w:adjustRightInd w:val="0"/>
              <w:ind w:firstLineChars="49" w:firstLine="118"/>
              <w:rPr>
                <w:rFonts w:ascii="Times New Roman" w:hAnsi="Times New Roman" w:cs="Times New Roman"/>
                <w:bCs/>
                <w:i/>
                <w:kern w:val="0"/>
                <w:sz w:val="24"/>
                <w:szCs w:val="24"/>
              </w:rPr>
            </w:pPr>
            <w:r>
              <w:rPr>
                <w:rFonts w:ascii="Times New Roman" w:hAnsi="Times New Roman" w:cs="Times New Roman"/>
                <w:b/>
                <w:sz w:val="24"/>
                <w:szCs w:val="24"/>
              </w:rPr>
              <w:t xml:space="preserve">ip route </w:t>
            </w:r>
            <w:r>
              <w:rPr>
                <w:rFonts w:ascii="Times New Roman" w:hAnsi="Times New Roman" w:cs="Times New Roman"/>
                <w:bCs/>
                <w:sz w:val="24"/>
                <w:szCs w:val="24"/>
              </w:rPr>
              <w:t>&lt;</w:t>
            </w:r>
            <w:r>
              <w:rPr>
                <w:rFonts w:ascii="Times New Roman" w:hAnsi="Times New Roman" w:cs="Times New Roman"/>
                <w:i/>
                <w:sz w:val="24"/>
                <w:szCs w:val="24"/>
              </w:rPr>
              <w:t>A.B.C.D A.B.C.D</w:t>
            </w:r>
            <w:r>
              <w:rPr>
                <w:rFonts w:ascii="Times New Roman" w:hAnsi="Times New Roman" w:cs="Times New Roman"/>
                <w:iCs/>
                <w:sz w:val="24"/>
                <w:szCs w:val="24"/>
              </w:rPr>
              <w:t>|</w:t>
            </w:r>
            <w:r>
              <w:rPr>
                <w:rFonts w:ascii="Times New Roman" w:hAnsi="Times New Roman" w:cs="Times New Roman"/>
                <w:i/>
                <w:sz w:val="24"/>
                <w:szCs w:val="24"/>
              </w:rPr>
              <w:t xml:space="preserve">A.B.C.D/M </w:t>
            </w:r>
            <w:r>
              <w:rPr>
                <w:rFonts w:ascii="Times New Roman" w:hAnsi="Times New Roman" w:cs="Times New Roman"/>
                <w:iCs/>
                <w:sz w:val="24"/>
                <w:szCs w:val="24"/>
              </w:rPr>
              <w:t xml:space="preserve">&gt; </w:t>
            </w:r>
            <w:r>
              <w:rPr>
                <w:rFonts w:ascii="Times New Roman" w:hAnsi="Times New Roman" w:cs="Times New Roman"/>
                <w:i/>
                <w:sz w:val="24"/>
                <w:szCs w:val="24"/>
              </w:rPr>
              <w:t>A.B.C.D</w:t>
            </w:r>
          </w:p>
        </w:tc>
        <w:tc>
          <w:tcPr>
            <w:tcW w:w="3014" w:type="dxa"/>
            <w:tcBorders>
              <w:right w:val="nil"/>
            </w:tcBorders>
          </w:tcPr>
          <w:p w14:paraId="7D6C1DC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static route rule</w:t>
            </w:r>
          </w:p>
        </w:tc>
      </w:tr>
      <w:tr w:rsidR="00DC4163" w14:paraId="0FB22660" w14:textId="77777777">
        <w:trPr>
          <w:trHeight w:val="309"/>
        </w:trPr>
        <w:tc>
          <w:tcPr>
            <w:tcW w:w="1305" w:type="dxa"/>
            <w:tcBorders>
              <w:top w:val="nil"/>
              <w:left w:val="nil"/>
              <w:bottom w:val="nil"/>
              <w:right w:val="nil"/>
            </w:tcBorders>
          </w:tcPr>
          <w:p w14:paraId="1A15E1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54883C2D"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 xml:space="preserve">no ip route </w:t>
            </w:r>
            <w:r>
              <w:rPr>
                <w:rFonts w:ascii="Times New Roman" w:hAnsi="Times New Roman" w:cs="Times New Roman"/>
                <w:bCs/>
                <w:sz w:val="24"/>
                <w:szCs w:val="24"/>
              </w:rPr>
              <w:t>&lt;</w:t>
            </w:r>
            <w:r>
              <w:rPr>
                <w:rFonts w:ascii="Times New Roman" w:hAnsi="Times New Roman" w:cs="Times New Roman"/>
                <w:i/>
                <w:sz w:val="24"/>
                <w:szCs w:val="24"/>
              </w:rPr>
              <w:t>A.B.C.D A.B.C.D</w:t>
            </w:r>
            <w:r>
              <w:rPr>
                <w:rFonts w:ascii="Times New Roman" w:hAnsi="Times New Roman" w:cs="Times New Roman"/>
                <w:iCs/>
                <w:sz w:val="24"/>
                <w:szCs w:val="24"/>
              </w:rPr>
              <w:t>|</w:t>
            </w:r>
            <w:r>
              <w:rPr>
                <w:rFonts w:ascii="Times New Roman" w:hAnsi="Times New Roman" w:cs="Times New Roman"/>
                <w:i/>
                <w:sz w:val="24"/>
                <w:szCs w:val="24"/>
              </w:rPr>
              <w:t xml:space="preserve">A.B.C.D/M </w:t>
            </w:r>
            <w:r>
              <w:rPr>
                <w:rFonts w:ascii="Times New Roman" w:hAnsi="Times New Roman" w:cs="Times New Roman"/>
                <w:iCs/>
                <w:sz w:val="24"/>
                <w:szCs w:val="24"/>
              </w:rPr>
              <w:t xml:space="preserve">&gt; </w:t>
            </w:r>
            <w:r>
              <w:rPr>
                <w:rFonts w:ascii="Times New Roman" w:hAnsi="Times New Roman" w:cs="Times New Roman"/>
                <w:i/>
                <w:sz w:val="24"/>
                <w:szCs w:val="24"/>
              </w:rPr>
              <w:t>A.B.C.D</w:t>
            </w:r>
          </w:p>
        </w:tc>
        <w:tc>
          <w:tcPr>
            <w:tcW w:w="3020" w:type="dxa"/>
            <w:gridSpan w:val="2"/>
            <w:tcBorders>
              <w:right w:val="nil"/>
            </w:tcBorders>
          </w:tcPr>
          <w:p w14:paraId="09795B5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static route rule</w:t>
            </w:r>
          </w:p>
        </w:tc>
      </w:tr>
      <w:tr w:rsidR="00DC4163" w14:paraId="31CE1E7C" w14:textId="77777777">
        <w:trPr>
          <w:trHeight w:val="309"/>
        </w:trPr>
        <w:tc>
          <w:tcPr>
            <w:tcW w:w="1305" w:type="dxa"/>
            <w:tcBorders>
              <w:top w:val="nil"/>
              <w:left w:val="nil"/>
              <w:bottom w:val="nil"/>
              <w:right w:val="nil"/>
            </w:tcBorders>
          </w:tcPr>
          <w:p w14:paraId="4076D77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2A34B89D" w14:textId="77777777" w:rsidR="00DC4163" w:rsidRDefault="00000000">
            <w:pPr>
              <w:rPr>
                <w:rFonts w:ascii="Times New Roman" w:hAnsi="Times New Roman" w:cs="Times New Roman"/>
                <w:sz w:val="24"/>
                <w:szCs w:val="24"/>
              </w:rPr>
            </w:pPr>
            <w:r>
              <w:rPr>
                <w:rFonts w:ascii="Times New Roman" w:hAnsi="Times New Roman" w:cs="Times New Roman"/>
                <w:b/>
                <w:sz w:val="24"/>
                <w:szCs w:val="24"/>
              </w:rPr>
              <w:t>show ip route</w:t>
            </w:r>
          </w:p>
        </w:tc>
        <w:tc>
          <w:tcPr>
            <w:tcW w:w="3020" w:type="dxa"/>
            <w:gridSpan w:val="2"/>
            <w:tcBorders>
              <w:right w:val="nil"/>
            </w:tcBorders>
          </w:tcPr>
          <w:p w14:paraId="439B245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route rules</w:t>
            </w:r>
          </w:p>
        </w:tc>
      </w:tr>
    </w:tbl>
    <w:p w14:paraId="4B743EB5"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 </w:t>
      </w:r>
    </w:p>
    <w:p w14:paraId="4596806B" w14:textId="77777777" w:rsidR="00DC4163" w:rsidRDefault="00000000">
      <w:pPr>
        <w:pStyle w:val="Heading1"/>
        <w:pageBreakBefore/>
        <w:numPr>
          <w:ilvl w:val="0"/>
          <w:numId w:val="1"/>
        </w:numPr>
        <w:rPr>
          <w:rFonts w:ascii="Arial" w:hAnsi="Arial" w:cs="Arial"/>
          <w:kern w:val="2"/>
        </w:rPr>
      </w:pPr>
      <w:bookmarkStart w:id="1289" w:name="_Toc5364"/>
      <w:r>
        <w:rPr>
          <w:rFonts w:ascii="Arial" w:hAnsi="Arial" w:cs="Arial"/>
          <w:kern w:val="2"/>
        </w:rPr>
        <w:t xml:space="preserve"> </w:t>
      </w:r>
      <w:bookmarkStart w:id="1290" w:name="_Toc8739"/>
      <w:r>
        <w:rPr>
          <w:rFonts w:ascii="Arial" w:hAnsi="Arial" w:cs="Arial"/>
          <w:kern w:val="2"/>
        </w:rPr>
        <w:t>IPv6</w:t>
      </w:r>
      <w:bookmarkEnd w:id="1289"/>
      <w:bookmarkEnd w:id="1290"/>
    </w:p>
    <w:p w14:paraId="39C95A78" w14:textId="77777777" w:rsidR="00DC4163" w:rsidRDefault="00000000">
      <w:pPr>
        <w:pStyle w:val="Heading2"/>
        <w:numPr>
          <w:ilvl w:val="1"/>
          <w:numId w:val="1"/>
        </w:numPr>
        <w:rPr>
          <w:rFonts w:ascii="Times New Roman" w:hAnsi="Times New Roman"/>
          <w:sz w:val="36"/>
          <w:szCs w:val="36"/>
        </w:rPr>
      </w:pPr>
      <w:bookmarkStart w:id="1291" w:name="_Toc27816"/>
      <w:r>
        <w:rPr>
          <w:rFonts w:ascii="Times New Roman" w:hAnsi="Times New Roman"/>
          <w:sz w:val="36"/>
          <w:szCs w:val="36"/>
        </w:rPr>
        <w:t xml:space="preserve"> </w:t>
      </w:r>
      <w:bookmarkStart w:id="1292" w:name="_Toc17316"/>
      <w:r>
        <w:rPr>
          <w:rFonts w:ascii="Times New Roman" w:hAnsi="Times New Roman" w:hint="eastAsia"/>
          <w:sz w:val="36"/>
          <w:szCs w:val="36"/>
        </w:rPr>
        <w:t xml:space="preserve">Configure </w:t>
      </w:r>
      <w:r>
        <w:rPr>
          <w:rFonts w:ascii="Times New Roman" w:hAnsi="Times New Roman"/>
          <w:sz w:val="36"/>
          <w:szCs w:val="36"/>
        </w:rPr>
        <w:t>VLAN IPv6</w:t>
      </w:r>
      <w:bookmarkEnd w:id="1291"/>
      <w:r>
        <w:rPr>
          <w:rFonts w:ascii="Times New Roman" w:hAnsi="Times New Roman"/>
          <w:sz w:val="36"/>
          <w:szCs w:val="36"/>
        </w:rPr>
        <w:t xml:space="preserve"> Address</w:t>
      </w:r>
      <w:bookmarkEnd w:id="1292"/>
    </w:p>
    <w:p w14:paraId="7CA08003" w14:textId="77777777" w:rsidR="00DC4163" w:rsidRDefault="00000000">
      <w:pPr>
        <w:autoSpaceDE w:val="0"/>
        <w:autoSpaceDN w:val="0"/>
        <w:adjustRightInd w:val="0"/>
        <w:rPr>
          <w:rFonts w:ascii="Times New Roman" w:hAnsi="Times New Roman" w:cs="Times New Roman"/>
          <w:kern w:val="0"/>
          <w:sz w:val="24"/>
          <w:szCs w:val="24"/>
        </w:rPr>
      </w:pPr>
      <w:bookmarkStart w:id="1293" w:name="_Toc4057336"/>
      <w:r>
        <w:rPr>
          <w:rFonts w:ascii="Times New Roman" w:hAnsi="Times New Roman" w:cs="Times New Roman"/>
          <w:kern w:val="0"/>
          <w:sz w:val="24"/>
          <w:szCs w:val="24"/>
        </w:rPr>
        <w:t>Begin at privileged configuration mode, configure or delete IPv6 address and prefix of VLAN as the following table shows.</w:t>
      </w:r>
    </w:p>
    <w:bookmarkEnd w:id="1293"/>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3457"/>
        <w:gridCol w:w="3736"/>
      </w:tblGrid>
      <w:tr w:rsidR="00DC4163" w14:paraId="6153A9AD" w14:textId="77777777">
        <w:tc>
          <w:tcPr>
            <w:tcW w:w="1329" w:type="dxa"/>
            <w:tcBorders>
              <w:top w:val="nil"/>
              <w:left w:val="nil"/>
              <w:bottom w:val="nil"/>
              <w:right w:val="nil"/>
            </w:tcBorders>
          </w:tcPr>
          <w:p w14:paraId="345BEBCD"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457" w:type="dxa"/>
            <w:tcBorders>
              <w:left w:val="nil"/>
            </w:tcBorders>
          </w:tcPr>
          <w:p w14:paraId="4571E2E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sz w:val="24"/>
                <w:szCs w:val="24"/>
              </w:rPr>
              <w:t>Command</w:t>
            </w:r>
          </w:p>
        </w:tc>
        <w:tc>
          <w:tcPr>
            <w:tcW w:w="3736" w:type="dxa"/>
            <w:tcBorders>
              <w:right w:val="nil"/>
            </w:tcBorders>
          </w:tcPr>
          <w:p w14:paraId="3D1B74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sz w:val="24"/>
                <w:szCs w:val="24"/>
              </w:rPr>
              <w:t>Function</w:t>
            </w:r>
          </w:p>
        </w:tc>
      </w:tr>
      <w:tr w:rsidR="00DC4163" w14:paraId="57047B67" w14:textId="77777777">
        <w:trPr>
          <w:trHeight w:val="333"/>
        </w:trPr>
        <w:tc>
          <w:tcPr>
            <w:tcW w:w="1329" w:type="dxa"/>
            <w:tcBorders>
              <w:top w:val="nil"/>
              <w:left w:val="nil"/>
              <w:bottom w:val="nil"/>
              <w:right w:val="nil"/>
            </w:tcBorders>
          </w:tcPr>
          <w:p w14:paraId="61A14B3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457" w:type="dxa"/>
            <w:tcBorders>
              <w:left w:val="nil"/>
            </w:tcBorders>
          </w:tcPr>
          <w:p w14:paraId="03CFFA2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config terminal</w:t>
            </w:r>
          </w:p>
        </w:tc>
        <w:tc>
          <w:tcPr>
            <w:tcW w:w="3736" w:type="dxa"/>
            <w:tcBorders>
              <w:right w:val="nil"/>
            </w:tcBorders>
          </w:tcPr>
          <w:p w14:paraId="5CBCEE0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8C86DC3" w14:textId="77777777">
        <w:trPr>
          <w:trHeight w:val="309"/>
        </w:trPr>
        <w:tc>
          <w:tcPr>
            <w:tcW w:w="1329" w:type="dxa"/>
            <w:tcBorders>
              <w:top w:val="nil"/>
              <w:left w:val="nil"/>
              <w:bottom w:val="nil"/>
              <w:right w:val="nil"/>
            </w:tcBorders>
          </w:tcPr>
          <w:p w14:paraId="61FEF7B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3457" w:type="dxa"/>
            <w:tcBorders>
              <w:left w:val="nil"/>
            </w:tcBorders>
          </w:tcPr>
          <w:p w14:paraId="0D72AE8F"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vlan </w:t>
            </w:r>
            <w:r>
              <w:rPr>
                <w:rFonts w:ascii="Times New Roman" w:hAnsi="Times New Roman" w:cs="Times New Roman"/>
                <w:bCs/>
                <w:iCs/>
                <w:kern w:val="0"/>
                <w:sz w:val="24"/>
                <w:szCs w:val="24"/>
              </w:rPr>
              <w:t>(1-4094)</w:t>
            </w:r>
          </w:p>
          <w:p w14:paraId="039F4D77"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736" w:type="dxa"/>
            <w:tcBorders>
              <w:right w:val="nil"/>
            </w:tcBorders>
          </w:tcPr>
          <w:p w14:paraId="116B7379" w14:textId="77777777" w:rsidR="00DC4163" w:rsidRDefault="00000000">
            <w:pPr>
              <w:pStyle w:val="a4"/>
              <w:rPr>
                <w:sz w:val="24"/>
              </w:rPr>
            </w:pPr>
            <w:r>
              <w:rPr>
                <w:sz w:val="24"/>
              </w:rPr>
              <w:t xml:space="preserve">enter VLAN interface configuration </w:t>
            </w:r>
          </w:p>
          <w:p w14:paraId="6239A6FF" w14:textId="77777777" w:rsidR="00DC4163" w:rsidRDefault="00000000">
            <w:pPr>
              <w:pStyle w:val="a4"/>
              <w:rPr>
                <w:sz w:val="24"/>
              </w:rPr>
            </w:pPr>
            <w:r>
              <w:rPr>
                <w:i/>
                <w:iCs/>
                <w:sz w:val="24"/>
              </w:rPr>
              <w:t xml:space="preserve">vlan_id </w:t>
            </w:r>
            <w:r>
              <w:rPr>
                <w:iCs/>
                <w:sz w:val="24"/>
              </w:rPr>
              <w:t>range:</w:t>
            </w:r>
            <w:r>
              <w:rPr>
                <w:sz w:val="24"/>
              </w:rPr>
              <w:t>1~4094</w:t>
            </w:r>
          </w:p>
        </w:tc>
      </w:tr>
      <w:tr w:rsidR="00DC4163" w14:paraId="37A24817" w14:textId="77777777">
        <w:trPr>
          <w:trHeight w:val="510"/>
        </w:trPr>
        <w:tc>
          <w:tcPr>
            <w:tcW w:w="1329" w:type="dxa"/>
            <w:tcBorders>
              <w:top w:val="nil"/>
              <w:left w:val="nil"/>
              <w:bottom w:val="nil"/>
              <w:right w:val="nil"/>
            </w:tcBorders>
          </w:tcPr>
          <w:p w14:paraId="1C27A59D"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Step 3a</w:t>
            </w:r>
          </w:p>
        </w:tc>
        <w:tc>
          <w:tcPr>
            <w:tcW w:w="3457" w:type="dxa"/>
            <w:tcBorders>
              <w:left w:val="nil"/>
              <w:bottom w:val="single" w:sz="4" w:space="0" w:color="auto"/>
            </w:tcBorders>
          </w:tcPr>
          <w:p w14:paraId="38092E5C"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 xml:space="preserve">ipv6 address </w:t>
            </w:r>
            <w:r>
              <w:rPr>
                <w:rFonts w:ascii="Times New Roman" w:hAnsi="Times New Roman" w:cs="Times New Roman"/>
                <w:bCs/>
                <w:i/>
                <w:kern w:val="0"/>
                <w:sz w:val="24"/>
                <w:szCs w:val="24"/>
              </w:rPr>
              <w:t>X:X::X:X/M[eui-64]</w:t>
            </w:r>
          </w:p>
          <w:p w14:paraId="53444D59" w14:textId="77777777" w:rsidR="00DC4163" w:rsidRDefault="00DC4163">
            <w:pPr>
              <w:autoSpaceDE w:val="0"/>
              <w:autoSpaceDN w:val="0"/>
              <w:adjustRightInd w:val="0"/>
              <w:jc w:val="left"/>
              <w:rPr>
                <w:rFonts w:ascii="Times New Roman" w:hAnsi="Times New Roman" w:cs="Times New Roman"/>
                <w:bCs/>
                <w:i/>
                <w:kern w:val="0"/>
                <w:sz w:val="24"/>
                <w:szCs w:val="24"/>
              </w:rPr>
            </w:pPr>
          </w:p>
          <w:p w14:paraId="7E582592" w14:textId="77777777" w:rsidR="00DC4163" w:rsidRDefault="00DC4163">
            <w:pPr>
              <w:autoSpaceDE w:val="0"/>
              <w:autoSpaceDN w:val="0"/>
              <w:adjustRightInd w:val="0"/>
              <w:jc w:val="left"/>
              <w:rPr>
                <w:rFonts w:ascii="Times New Roman" w:hAnsi="Times New Roman" w:cs="Times New Roman"/>
                <w:bCs/>
                <w:i/>
                <w:kern w:val="0"/>
                <w:sz w:val="24"/>
                <w:szCs w:val="24"/>
              </w:rPr>
            </w:pPr>
          </w:p>
          <w:p w14:paraId="16A654DE" w14:textId="77777777" w:rsidR="00DC4163" w:rsidRDefault="00DC4163">
            <w:pPr>
              <w:autoSpaceDE w:val="0"/>
              <w:autoSpaceDN w:val="0"/>
              <w:adjustRightInd w:val="0"/>
              <w:jc w:val="left"/>
              <w:rPr>
                <w:rFonts w:ascii="Times New Roman" w:hAnsi="Times New Roman" w:cs="Times New Roman"/>
                <w:bCs/>
                <w:i/>
                <w:kern w:val="0"/>
                <w:sz w:val="24"/>
                <w:szCs w:val="24"/>
              </w:rPr>
            </w:pPr>
          </w:p>
          <w:p w14:paraId="061281D3" w14:textId="77777777" w:rsidR="00DC4163" w:rsidRDefault="00DC4163">
            <w:pPr>
              <w:autoSpaceDE w:val="0"/>
              <w:autoSpaceDN w:val="0"/>
              <w:adjustRightInd w:val="0"/>
              <w:jc w:val="left"/>
              <w:rPr>
                <w:rFonts w:ascii="Times New Roman" w:hAnsi="Times New Roman" w:cs="Times New Roman"/>
                <w:bCs/>
                <w:i/>
                <w:kern w:val="0"/>
                <w:sz w:val="24"/>
                <w:szCs w:val="24"/>
              </w:rPr>
            </w:pPr>
          </w:p>
          <w:p w14:paraId="0F0B1F79" w14:textId="77777777" w:rsidR="00DC4163" w:rsidRDefault="00DC4163">
            <w:pPr>
              <w:autoSpaceDE w:val="0"/>
              <w:autoSpaceDN w:val="0"/>
              <w:adjustRightInd w:val="0"/>
              <w:jc w:val="left"/>
              <w:rPr>
                <w:rFonts w:ascii="Times New Roman" w:hAnsi="Times New Roman" w:cs="Times New Roman"/>
                <w:b/>
                <w:bCs/>
                <w:kern w:val="0"/>
                <w:sz w:val="24"/>
                <w:szCs w:val="24"/>
              </w:rPr>
            </w:pPr>
          </w:p>
          <w:p w14:paraId="38C311B1" w14:textId="77777777" w:rsidR="00DC4163" w:rsidRDefault="00DC4163">
            <w:pPr>
              <w:autoSpaceDE w:val="0"/>
              <w:autoSpaceDN w:val="0"/>
              <w:adjustRightInd w:val="0"/>
              <w:jc w:val="left"/>
              <w:rPr>
                <w:rFonts w:ascii="Times New Roman" w:hAnsi="Times New Roman" w:cs="Times New Roman"/>
                <w:b/>
                <w:bCs/>
                <w:kern w:val="0"/>
                <w:sz w:val="24"/>
                <w:szCs w:val="24"/>
              </w:rPr>
            </w:pPr>
          </w:p>
          <w:p w14:paraId="2E8A77A3" w14:textId="77777777" w:rsidR="00DC4163" w:rsidRDefault="00DC4163">
            <w:pPr>
              <w:autoSpaceDE w:val="0"/>
              <w:autoSpaceDN w:val="0"/>
              <w:adjustRightInd w:val="0"/>
              <w:jc w:val="left"/>
              <w:rPr>
                <w:rFonts w:ascii="Times New Roman" w:hAnsi="Times New Roman" w:cs="Times New Roman"/>
                <w:b/>
                <w:bCs/>
                <w:kern w:val="0"/>
                <w:sz w:val="24"/>
                <w:szCs w:val="24"/>
              </w:rPr>
            </w:pPr>
          </w:p>
          <w:p w14:paraId="111C74DF" w14:textId="77777777" w:rsidR="00DC4163" w:rsidRDefault="00DC4163">
            <w:pPr>
              <w:autoSpaceDE w:val="0"/>
              <w:autoSpaceDN w:val="0"/>
              <w:adjustRightInd w:val="0"/>
              <w:jc w:val="left"/>
              <w:rPr>
                <w:rFonts w:ascii="Times New Roman" w:hAnsi="Times New Roman" w:cs="Times New Roman"/>
                <w:b/>
                <w:bCs/>
                <w:kern w:val="0"/>
                <w:sz w:val="24"/>
                <w:szCs w:val="24"/>
              </w:rPr>
            </w:pPr>
          </w:p>
          <w:p w14:paraId="0BBC3B86" w14:textId="77777777" w:rsidR="00DC4163" w:rsidRDefault="00DC4163">
            <w:pPr>
              <w:autoSpaceDE w:val="0"/>
              <w:autoSpaceDN w:val="0"/>
              <w:adjustRightInd w:val="0"/>
              <w:jc w:val="left"/>
              <w:rPr>
                <w:rFonts w:ascii="Times New Roman" w:hAnsi="Times New Roman" w:cs="Times New Roman"/>
                <w:b/>
                <w:bCs/>
                <w:kern w:val="0"/>
                <w:sz w:val="24"/>
                <w:szCs w:val="24"/>
              </w:rPr>
            </w:pPr>
          </w:p>
          <w:p w14:paraId="4F44331C" w14:textId="77777777" w:rsidR="00DC4163" w:rsidRDefault="00DC4163">
            <w:pPr>
              <w:autoSpaceDE w:val="0"/>
              <w:autoSpaceDN w:val="0"/>
              <w:adjustRightInd w:val="0"/>
              <w:jc w:val="left"/>
              <w:rPr>
                <w:rFonts w:ascii="Times New Roman" w:hAnsi="Times New Roman" w:cs="Times New Roman"/>
                <w:b/>
                <w:bCs/>
                <w:kern w:val="0"/>
                <w:sz w:val="24"/>
                <w:szCs w:val="24"/>
              </w:rPr>
            </w:pPr>
          </w:p>
          <w:p w14:paraId="06699231"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 xml:space="preserve">ipv6 address </w:t>
            </w:r>
            <w:r>
              <w:rPr>
                <w:rFonts w:ascii="Times New Roman" w:hAnsi="Times New Roman" w:cs="Times New Roman"/>
                <w:bCs/>
                <w:i/>
                <w:kern w:val="0"/>
                <w:sz w:val="24"/>
                <w:szCs w:val="24"/>
              </w:rPr>
              <w:t xml:space="preserve">X:X::X:X </w:t>
            </w:r>
            <w:r>
              <w:rPr>
                <w:rFonts w:ascii="Times New Roman" w:hAnsi="Times New Roman" w:cs="Times New Roman"/>
                <w:b/>
                <w:bCs/>
                <w:iCs/>
                <w:kern w:val="0"/>
                <w:sz w:val="24"/>
                <w:szCs w:val="24"/>
              </w:rPr>
              <w:t>link-local</w:t>
            </w:r>
          </w:p>
        </w:tc>
        <w:tc>
          <w:tcPr>
            <w:tcW w:w="3736" w:type="dxa"/>
            <w:tcBorders>
              <w:bottom w:val="single" w:sz="4" w:space="0" w:color="auto"/>
              <w:right w:val="nil"/>
            </w:tcBorders>
          </w:tcPr>
          <w:p w14:paraId="1B1A0D3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Configure the IPv6 address and prefix length of the vlan interface. By default, the interface automatically generates a link-local address.  </w:t>
            </w:r>
            <w:r>
              <w:rPr>
                <w:rFonts w:ascii="Times New Roman" w:hAnsi="Times New Roman" w:cs="Times New Roman"/>
                <w:b/>
                <w:kern w:val="0"/>
                <w:sz w:val="24"/>
                <w:szCs w:val="24"/>
              </w:rPr>
              <w:t>Eui-64</w:t>
            </w:r>
            <w:r>
              <w:rPr>
                <w:rFonts w:ascii="Times New Roman" w:hAnsi="Times New Roman" w:cs="Times New Roman"/>
                <w:kern w:val="0"/>
                <w:sz w:val="24"/>
                <w:szCs w:val="24"/>
              </w:rPr>
              <w:t>, which is an optional parameter, is used to automatically fill the low 64-bit of IPv6 address according to the eui-64 specification.</w:t>
            </w:r>
          </w:p>
          <w:p w14:paraId="5178A46E" w14:textId="77777777" w:rsidR="00DC4163" w:rsidRDefault="00DC4163">
            <w:pPr>
              <w:autoSpaceDE w:val="0"/>
              <w:autoSpaceDN w:val="0"/>
              <w:adjustRightInd w:val="0"/>
              <w:jc w:val="left"/>
              <w:rPr>
                <w:rFonts w:ascii="Times New Roman" w:hAnsi="Times New Roman" w:cs="Times New Roman"/>
                <w:kern w:val="0"/>
                <w:sz w:val="24"/>
                <w:szCs w:val="24"/>
              </w:rPr>
            </w:pPr>
          </w:p>
          <w:p w14:paraId="1C49006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IPv6 link-local address of the vlan interface.</w:t>
            </w:r>
          </w:p>
        </w:tc>
      </w:tr>
      <w:tr w:rsidR="00DC4163" w14:paraId="7EFF8BD6" w14:textId="77777777">
        <w:trPr>
          <w:trHeight w:val="484"/>
        </w:trPr>
        <w:tc>
          <w:tcPr>
            <w:tcW w:w="1329" w:type="dxa"/>
            <w:tcBorders>
              <w:top w:val="nil"/>
              <w:left w:val="nil"/>
              <w:bottom w:val="nil"/>
              <w:right w:val="nil"/>
            </w:tcBorders>
          </w:tcPr>
          <w:p w14:paraId="67B462C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457" w:type="dxa"/>
            <w:tcBorders>
              <w:top w:val="single" w:sz="4" w:space="0" w:color="auto"/>
              <w:left w:val="nil"/>
            </w:tcBorders>
          </w:tcPr>
          <w:p w14:paraId="0E3F91D8"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no ipv6 address</w:t>
            </w:r>
            <w:r>
              <w:rPr>
                <w:rFonts w:ascii="Times New Roman" w:hAnsi="Times New Roman" w:cs="Times New Roman"/>
                <w:b/>
                <w:bCs/>
                <w:sz w:val="24"/>
                <w:szCs w:val="24"/>
              </w:rPr>
              <w:t xml:space="preserve"> </w:t>
            </w:r>
            <w:r>
              <w:rPr>
                <w:rFonts w:ascii="Times New Roman" w:hAnsi="Times New Roman" w:cs="Times New Roman"/>
                <w:bCs/>
                <w:i/>
                <w:kern w:val="0"/>
                <w:sz w:val="24"/>
                <w:szCs w:val="24"/>
              </w:rPr>
              <w:t>X:X::X:X/M</w:t>
            </w:r>
          </w:p>
          <w:p w14:paraId="37CABB80" w14:textId="77777777" w:rsidR="00DC4163" w:rsidRDefault="00DC4163">
            <w:pPr>
              <w:autoSpaceDE w:val="0"/>
              <w:autoSpaceDN w:val="0"/>
              <w:adjustRightInd w:val="0"/>
              <w:jc w:val="left"/>
              <w:rPr>
                <w:rFonts w:ascii="Times New Roman" w:hAnsi="Times New Roman" w:cs="Times New Roman"/>
                <w:bCs/>
                <w:i/>
                <w:kern w:val="0"/>
                <w:sz w:val="24"/>
                <w:szCs w:val="24"/>
              </w:rPr>
            </w:pPr>
          </w:p>
          <w:p w14:paraId="7787E188" w14:textId="77777777" w:rsidR="00DC4163" w:rsidRDefault="00DC4163">
            <w:pPr>
              <w:autoSpaceDE w:val="0"/>
              <w:autoSpaceDN w:val="0"/>
              <w:adjustRightInd w:val="0"/>
              <w:jc w:val="left"/>
              <w:rPr>
                <w:rFonts w:ascii="Times New Roman" w:hAnsi="Times New Roman" w:cs="Times New Roman"/>
                <w:b/>
                <w:bCs/>
                <w:kern w:val="0"/>
                <w:sz w:val="24"/>
                <w:szCs w:val="24"/>
              </w:rPr>
            </w:pPr>
          </w:p>
          <w:p w14:paraId="32E41BE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ipv6 address</w:t>
            </w:r>
          </w:p>
          <w:p w14:paraId="740F9D12" w14:textId="77777777" w:rsidR="00DC4163" w:rsidRDefault="00DC4163">
            <w:pPr>
              <w:autoSpaceDE w:val="0"/>
              <w:autoSpaceDN w:val="0"/>
              <w:adjustRightInd w:val="0"/>
              <w:jc w:val="left"/>
              <w:rPr>
                <w:rFonts w:ascii="Times New Roman" w:hAnsi="Times New Roman" w:cs="Times New Roman"/>
                <w:b/>
                <w:bCs/>
                <w:kern w:val="0"/>
                <w:sz w:val="24"/>
                <w:szCs w:val="24"/>
              </w:rPr>
            </w:pPr>
          </w:p>
          <w:p w14:paraId="1609BD2B" w14:textId="77777777" w:rsidR="00DC4163" w:rsidRDefault="00DC4163">
            <w:pPr>
              <w:autoSpaceDE w:val="0"/>
              <w:autoSpaceDN w:val="0"/>
              <w:adjustRightInd w:val="0"/>
              <w:jc w:val="left"/>
              <w:rPr>
                <w:rFonts w:ascii="Times New Roman" w:hAnsi="Times New Roman" w:cs="Times New Roman"/>
                <w:b/>
                <w:bCs/>
                <w:color w:val="000000"/>
                <w:kern w:val="0"/>
                <w:sz w:val="24"/>
                <w:szCs w:val="24"/>
              </w:rPr>
            </w:pPr>
          </w:p>
          <w:p w14:paraId="0EAAD76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color w:val="000000"/>
                <w:kern w:val="0"/>
                <w:sz w:val="24"/>
                <w:szCs w:val="24"/>
              </w:rPr>
              <w:t xml:space="preserve">no ipv6 address </w:t>
            </w:r>
            <w:r>
              <w:rPr>
                <w:rFonts w:ascii="Times New Roman" w:hAnsi="Times New Roman" w:cs="Times New Roman"/>
                <w:bCs/>
                <w:i/>
                <w:color w:val="000000"/>
                <w:kern w:val="0"/>
                <w:sz w:val="24"/>
                <w:szCs w:val="24"/>
              </w:rPr>
              <w:t xml:space="preserve">X:X::X:X </w:t>
            </w:r>
            <w:r>
              <w:rPr>
                <w:rFonts w:ascii="Times New Roman" w:hAnsi="Times New Roman" w:cs="Times New Roman"/>
                <w:b/>
                <w:bCs/>
                <w:iCs/>
                <w:color w:val="000000"/>
                <w:kern w:val="0"/>
                <w:sz w:val="24"/>
                <w:szCs w:val="24"/>
              </w:rPr>
              <w:t>link-local</w:t>
            </w:r>
          </w:p>
        </w:tc>
        <w:tc>
          <w:tcPr>
            <w:tcW w:w="3736" w:type="dxa"/>
            <w:tcBorders>
              <w:top w:val="single" w:sz="4" w:space="0" w:color="auto"/>
              <w:right w:val="nil"/>
            </w:tcBorders>
          </w:tcPr>
          <w:p w14:paraId="4B15D6B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specified IPv6 address of VLAN interface.</w:t>
            </w:r>
          </w:p>
          <w:p w14:paraId="1FDB1DF2" w14:textId="77777777" w:rsidR="00DC4163" w:rsidRDefault="00DC4163">
            <w:pPr>
              <w:autoSpaceDE w:val="0"/>
              <w:autoSpaceDN w:val="0"/>
              <w:adjustRightInd w:val="0"/>
              <w:jc w:val="left"/>
              <w:rPr>
                <w:rFonts w:ascii="Times New Roman" w:hAnsi="Times New Roman" w:cs="Times New Roman"/>
                <w:kern w:val="0"/>
                <w:sz w:val="24"/>
                <w:szCs w:val="24"/>
              </w:rPr>
            </w:pPr>
          </w:p>
          <w:p w14:paraId="3418A33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all IPv6 addresses of the VLAN interface.</w:t>
            </w:r>
          </w:p>
          <w:p w14:paraId="303AF1DD" w14:textId="77777777" w:rsidR="00DC4163" w:rsidRDefault="00DC4163">
            <w:pPr>
              <w:autoSpaceDE w:val="0"/>
              <w:autoSpaceDN w:val="0"/>
              <w:adjustRightInd w:val="0"/>
              <w:jc w:val="left"/>
              <w:rPr>
                <w:rFonts w:ascii="Times New Roman" w:hAnsi="Times New Roman" w:cs="Times New Roman"/>
                <w:kern w:val="0"/>
                <w:sz w:val="24"/>
                <w:szCs w:val="24"/>
              </w:rPr>
            </w:pPr>
          </w:p>
          <w:p w14:paraId="605D868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Restore the default link-local address of VLAN interface.</w:t>
            </w:r>
          </w:p>
        </w:tc>
      </w:tr>
      <w:tr w:rsidR="00DC4163" w14:paraId="3D0AAADA" w14:textId="77777777">
        <w:trPr>
          <w:trHeight w:val="484"/>
        </w:trPr>
        <w:tc>
          <w:tcPr>
            <w:tcW w:w="1329" w:type="dxa"/>
            <w:tcBorders>
              <w:top w:val="nil"/>
              <w:left w:val="nil"/>
              <w:bottom w:val="nil"/>
              <w:right w:val="nil"/>
            </w:tcBorders>
          </w:tcPr>
          <w:p w14:paraId="2CA48EEC"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457" w:type="dxa"/>
            <w:tcBorders>
              <w:top w:val="single" w:sz="4" w:space="0" w:color="auto"/>
              <w:left w:val="nil"/>
            </w:tcBorders>
          </w:tcPr>
          <w:p w14:paraId="400BC914" w14:textId="77777777" w:rsidR="00DC4163" w:rsidRDefault="00000000">
            <w:pPr>
              <w:autoSpaceDE w:val="0"/>
              <w:autoSpaceDN w:val="0"/>
              <w:adjustRightInd w:val="0"/>
              <w:jc w:val="left"/>
              <w:rPr>
                <w:rFonts w:ascii="Times New Roman" w:hAnsi="Times New Roman" w:cs="Times New Roman"/>
                <w:b/>
                <w:bCs/>
                <w:kern w:val="0"/>
                <w:sz w:val="24"/>
                <w:szCs w:val="24"/>
              </w:rPr>
            </w:pPr>
            <w:bookmarkStart w:id="1294" w:name="OLE_LINK122"/>
            <w:r>
              <w:rPr>
                <w:rFonts w:ascii="Times New Roman" w:hAnsi="Times New Roman" w:cs="Times New Roman"/>
                <w:b/>
                <w:bCs/>
                <w:kern w:val="0"/>
                <w:sz w:val="24"/>
                <w:szCs w:val="24"/>
              </w:rPr>
              <w:t>exit</w:t>
            </w:r>
            <w:bookmarkEnd w:id="1294"/>
          </w:p>
        </w:tc>
        <w:tc>
          <w:tcPr>
            <w:tcW w:w="3736" w:type="dxa"/>
            <w:tcBorders>
              <w:top w:val="single" w:sz="4" w:space="0" w:color="auto"/>
              <w:right w:val="nil"/>
            </w:tcBorders>
          </w:tcPr>
          <w:p w14:paraId="1F2DD9D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1C838256" w14:textId="77777777">
        <w:trPr>
          <w:trHeight w:val="435"/>
        </w:trPr>
        <w:tc>
          <w:tcPr>
            <w:tcW w:w="1329" w:type="dxa"/>
            <w:tcBorders>
              <w:top w:val="nil"/>
              <w:left w:val="nil"/>
              <w:bottom w:val="nil"/>
              <w:right w:val="nil"/>
            </w:tcBorders>
          </w:tcPr>
          <w:p w14:paraId="5D494B4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457" w:type="dxa"/>
            <w:tcBorders>
              <w:left w:val="nil"/>
              <w:bottom w:val="single" w:sz="4" w:space="0" w:color="auto"/>
            </w:tcBorders>
          </w:tcPr>
          <w:p w14:paraId="5FDACE91" w14:textId="77777777" w:rsidR="00DC4163" w:rsidRDefault="00000000">
            <w:pPr>
              <w:autoSpaceDE w:val="0"/>
              <w:autoSpaceDN w:val="0"/>
              <w:adjustRightInd w:val="0"/>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vlan </w:t>
            </w:r>
            <w:r>
              <w:rPr>
                <w:rFonts w:ascii="Times New Roman" w:hAnsi="Times New Roman" w:cs="Times New Roman"/>
                <w:kern w:val="0"/>
                <w:sz w:val="24"/>
                <w:szCs w:val="24"/>
              </w:rPr>
              <w:t>(1-4094)</w:t>
            </w:r>
          </w:p>
        </w:tc>
        <w:tc>
          <w:tcPr>
            <w:tcW w:w="3736" w:type="dxa"/>
            <w:tcBorders>
              <w:bottom w:val="single" w:sz="4" w:space="0" w:color="auto"/>
              <w:right w:val="nil"/>
            </w:tcBorders>
          </w:tcPr>
          <w:p w14:paraId="68338BB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Verify the configuration information.</w:t>
            </w:r>
          </w:p>
        </w:tc>
      </w:tr>
      <w:tr w:rsidR="00DC4163" w14:paraId="49DF28A2" w14:textId="77777777">
        <w:trPr>
          <w:trHeight w:val="270"/>
        </w:trPr>
        <w:tc>
          <w:tcPr>
            <w:tcW w:w="1329" w:type="dxa"/>
            <w:tcBorders>
              <w:top w:val="nil"/>
              <w:left w:val="nil"/>
              <w:bottom w:val="nil"/>
              <w:right w:val="nil"/>
            </w:tcBorders>
          </w:tcPr>
          <w:p w14:paraId="7C2BE013"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3457" w:type="dxa"/>
            <w:tcBorders>
              <w:top w:val="single" w:sz="4" w:space="0" w:color="auto"/>
              <w:left w:val="nil"/>
            </w:tcBorders>
          </w:tcPr>
          <w:p w14:paraId="3A403A0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736" w:type="dxa"/>
            <w:tcBorders>
              <w:top w:val="single" w:sz="4" w:space="0" w:color="auto"/>
              <w:right w:val="nil"/>
            </w:tcBorders>
          </w:tcPr>
          <w:p w14:paraId="4CFE110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1269D74" w14:textId="77777777" w:rsidR="00DC4163" w:rsidRDefault="00000000">
      <w:pPr>
        <w:pStyle w:val="Heading2"/>
        <w:numPr>
          <w:ilvl w:val="1"/>
          <w:numId w:val="1"/>
        </w:numPr>
        <w:rPr>
          <w:rFonts w:ascii="Times New Roman" w:hAnsi="Times New Roman"/>
          <w:sz w:val="36"/>
          <w:szCs w:val="36"/>
        </w:rPr>
      </w:pPr>
      <w:bookmarkStart w:id="1295" w:name="_Toc13543"/>
      <w:bookmarkStart w:id="1296" w:name="_Toc4057338"/>
      <w:r>
        <w:rPr>
          <w:rFonts w:ascii="Times New Roman" w:hAnsi="Times New Roman"/>
          <w:sz w:val="36"/>
          <w:szCs w:val="36"/>
        </w:rPr>
        <w:t xml:space="preserve"> </w:t>
      </w:r>
      <w:bookmarkStart w:id="1297" w:name="_Toc25539"/>
      <w:r>
        <w:rPr>
          <w:rFonts w:ascii="Times New Roman" w:hAnsi="Times New Roman"/>
          <w:sz w:val="36"/>
          <w:szCs w:val="36"/>
        </w:rPr>
        <w:t>IPv6 SLAAC</w:t>
      </w:r>
      <w:bookmarkEnd w:id="1295"/>
      <w:bookmarkEnd w:id="1296"/>
      <w:bookmarkEnd w:id="1297"/>
    </w:p>
    <w:p w14:paraId="1173336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An IPv6 address consists of two parts: prefix and interface ID. A big feature of IPv6 is that it supports plug and play. IPv6 address stateless autoconfiguration means that the node configures an IPv6 address automatically based on the information assigned by the router discovery/prefix discovery. Router discovery/prefix discovery means that when a node is connected to an IPv6 link, it can discover the local router, obtain the neighbor router information and the prefix of the network, and other configuration parameters from the received RA message but not by Dynamic Host Configuration Protocol (DHCPv6).</w:t>
      </w:r>
    </w:p>
    <w:p w14:paraId="0B86A14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device can obtain the IPv6 address prefix which carried in the RA message (Router-Advertisement, ICMPv6 Type 134), and generate the interface ID automatically through the interface, so as to get a completed 128-bit IPv6 address. By default, the RA message is sent once every 600s. The device can also send an RS (router solicit, ICMPv6 Type = 133) message to obtain the prefix.</w:t>
      </w:r>
    </w:p>
    <w:p w14:paraId="46E4D0A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Parameter Discovery: A node can discover the parameters of the link it is connected to, such as the MTU of the link and the hop limit.</w:t>
      </w:r>
    </w:p>
    <w:p w14:paraId="53250CDA" w14:textId="77777777" w:rsidR="00DC4163" w:rsidRDefault="00000000">
      <w:pPr>
        <w:pStyle w:val="Heading3"/>
        <w:numPr>
          <w:ilvl w:val="2"/>
          <w:numId w:val="1"/>
        </w:numPr>
      </w:pPr>
      <w:bookmarkStart w:id="1298" w:name="_Toc17055"/>
      <w:bookmarkStart w:id="1299" w:name="_Toc4057339"/>
      <w:r>
        <w:t xml:space="preserve"> </w:t>
      </w:r>
      <w:bookmarkStart w:id="1300" w:name="_Toc26742"/>
      <w:r>
        <w:t>IPv6 SLAAC</w:t>
      </w:r>
      <w:bookmarkEnd w:id="1298"/>
      <w:bookmarkEnd w:id="1299"/>
      <w:r>
        <w:t xml:space="preserve"> Work Processes</w:t>
      </w:r>
      <w:bookmarkEnd w:id="1300"/>
    </w:p>
    <w:p w14:paraId="4F6AE8E7" w14:textId="77777777" w:rsidR="00DC4163" w:rsidRDefault="00000000">
      <w:pPr>
        <w:rPr>
          <w:rFonts w:ascii="Times New Roman" w:hAnsi="Times New Roman" w:cs="Times New Roman"/>
          <w:sz w:val="24"/>
          <w:szCs w:val="24"/>
        </w:rPr>
      </w:pPr>
      <w:bookmarkStart w:id="1301" w:name="OLE_LINK132"/>
      <w:r>
        <w:rPr>
          <w:rFonts w:ascii="Times New Roman" w:hAnsi="Times New Roman" w:cs="Times New Roman"/>
          <w:sz w:val="24"/>
          <w:szCs w:val="24"/>
        </w:rPr>
        <w:t>The router discovery/prefix discovery is implemented by router solicitation message RS and router advertisement message RA. The specific process is as follows:</w:t>
      </w:r>
    </w:p>
    <w:p w14:paraId="5375BA5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(1) When the node starts up, it sends a request to the router through RS message, requesting the prefix and other configuration information for the configuration of the node.</w:t>
      </w:r>
    </w:p>
    <w:p w14:paraId="667B507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(2) The router responds a RA message, which includes the prefix information option (the router also sends the RA message periodically). The prefix information option includes not only the prefix information of IPv6 address but also the preferred lifetime and valid lifetime of the prefix. After receiving the periodical RA message, the node will update the preferred lifetime and valid lifetime of the prefix based on the message.</w:t>
      </w:r>
    </w:p>
    <w:p w14:paraId="23CA8E1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(3) The node configures IPv6 address and other information of the interface automatically by using the prefix and other configuration parameters in the RA message responded by the router. During the valid lifetime, the automatically generated address can be used normally; after the valid lifetime expired, the automatically generated address will be deleted.</w:t>
      </w:r>
    </w:p>
    <w:p w14:paraId="2CB8FBCB" w14:textId="77777777" w:rsidR="00DC4163" w:rsidRDefault="00000000">
      <w:pPr>
        <w:pStyle w:val="Heading3"/>
        <w:numPr>
          <w:ilvl w:val="2"/>
          <w:numId w:val="1"/>
        </w:numPr>
      </w:pPr>
      <w:bookmarkStart w:id="1302" w:name="_Toc4057340"/>
      <w:bookmarkStart w:id="1303" w:name="_Toc26771"/>
      <w:bookmarkStart w:id="1304" w:name="OLE_LINK127"/>
      <w:bookmarkEnd w:id="1301"/>
      <w:r>
        <w:t xml:space="preserve"> </w:t>
      </w:r>
      <w:bookmarkStart w:id="1305" w:name="_Toc4701"/>
      <w:r>
        <w:rPr>
          <w:rFonts w:hint="eastAsia"/>
        </w:rPr>
        <w:t xml:space="preserve">Configure </w:t>
      </w:r>
      <w:r>
        <w:t>IPv6 SLAAC</w:t>
      </w:r>
      <w:bookmarkEnd w:id="1302"/>
      <w:bookmarkEnd w:id="1303"/>
      <w:bookmarkEnd w:id="1304"/>
      <w:bookmarkEnd w:id="1305"/>
    </w:p>
    <w:p w14:paraId="4FA0578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Begin at privileged configuration mode, configure or delete IPv6 address and prefix of VLAN as the following table shows</w:t>
      </w:r>
      <w:r>
        <w:rPr>
          <w:rFonts w:ascii="Times New Roman" w:hAnsi="Times New Roman" w:cs="Times New Roman" w:hint="eastAsia"/>
          <w:kern w:val="0"/>
          <w:sz w:val="24"/>
          <w:szCs w:val="24"/>
        </w:rPr>
        <w:t>.</w:t>
      </w:r>
    </w:p>
    <w:p w14:paraId="554A2257" w14:textId="77777777" w:rsidR="00DC4163" w:rsidRDefault="00DC4163">
      <w:pPr>
        <w:autoSpaceDE w:val="0"/>
        <w:autoSpaceDN w:val="0"/>
        <w:adjustRightInd w:val="0"/>
        <w:rPr>
          <w:rFonts w:ascii="Times New Roman" w:hAnsi="Times New Roman" w:cs="Times New Roman"/>
          <w:kern w:val="0"/>
          <w:sz w:val="24"/>
          <w:szCs w:val="24"/>
        </w:rPr>
      </w:pPr>
    </w:p>
    <w:tbl>
      <w:tblPr>
        <w:tblpPr w:leftFromText="181" w:rightFromText="181" w:vertAnchor="text" w:horzAnchor="page" w:tblpX="1838" w:tblpY="789"/>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056"/>
        <w:gridCol w:w="4161"/>
        <w:gridCol w:w="6"/>
      </w:tblGrid>
      <w:tr w:rsidR="00DC4163" w14:paraId="037CA42D" w14:textId="77777777">
        <w:trPr>
          <w:cantSplit/>
        </w:trPr>
        <w:tc>
          <w:tcPr>
            <w:tcW w:w="1305" w:type="dxa"/>
            <w:tcBorders>
              <w:top w:val="nil"/>
              <w:left w:val="nil"/>
              <w:bottom w:val="nil"/>
              <w:right w:val="nil"/>
            </w:tcBorders>
          </w:tcPr>
          <w:p w14:paraId="1814571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056" w:type="dxa"/>
            <w:tcBorders>
              <w:left w:val="nil"/>
            </w:tcBorders>
          </w:tcPr>
          <w:p w14:paraId="5F5D23D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sz w:val="24"/>
                <w:szCs w:val="24"/>
              </w:rPr>
              <w:t>Command</w:t>
            </w:r>
          </w:p>
        </w:tc>
        <w:tc>
          <w:tcPr>
            <w:tcW w:w="4167" w:type="dxa"/>
            <w:gridSpan w:val="2"/>
            <w:tcBorders>
              <w:right w:val="nil"/>
            </w:tcBorders>
          </w:tcPr>
          <w:p w14:paraId="13356BF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sz w:val="24"/>
                <w:szCs w:val="24"/>
              </w:rPr>
              <w:t>Function</w:t>
            </w:r>
          </w:p>
        </w:tc>
      </w:tr>
      <w:tr w:rsidR="00DC4163" w14:paraId="54806988" w14:textId="77777777">
        <w:trPr>
          <w:cantSplit/>
          <w:trHeight w:val="333"/>
        </w:trPr>
        <w:tc>
          <w:tcPr>
            <w:tcW w:w="1305" w:type="dxa"/>
            <w:tcBorders>
              <w:top w:val="nil"/>
              <w:left w:val="nil"/>
              <w:bottom w:val="nil"/>
              <w:right w:val="nil"/>
            </w:tcBorders>
          </w:tcPr>
          <w:p w14:paraId="5FB30E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056" w:type="dxa"/>
            <w:tcBorders>
              <w:left w:val="nil"/>
            </w:tcBorders>
          </w:tcPr>
          <w:p w14:paraId="7351F18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4167" w:type="dxa"/>
            <w:gridSpan w:val="2"/>
            <w:tcBorders>
              <w:right w:val="nil"/>
            </w:tcBorders>
          </w:tcPr>
          <w:p w14:paraId="29AC5D3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30504B3" w14:textId="77777777">
        <w:trPr>
          <w:gridAfter w:val="1"/>
          <w:wAfter w:w="6" w:type="dxa"/>
          <w:cantSplit/>
        </w:trPr>
        <w:tc>
          <w:tcPr>
            <w:tcW w:w="1305" w:type="dxa"/>
            <w:tcBorders>
              <w:top w:val="nil"/>
              <w:left w:val="nil"/>
              <w:bottom w:val="nil"/>
              <w:right w:val="nil"/>
            </w:tcBorders>
          </w:tcPr>
          <w:p w14:paraId="5D5D77D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056" w:type="dxa"/>
            <w:tcBorders>
              <w:left w:val="nil"/>
            </w:tcBorders>
          </w:tcPr>
          <w:p w14:paraId="65CB99D2" w14:textId="77777777" w:rsidR="00DC4163" w:rsidRDefault="00000000">
            <w:pPr>
              <w:autoSpaceDE w:val="0"/>
              <w:autoSpaceDN w:val="0"/>
              <w:adjustRightInd w:val="0"/>
              <w:rPr>
                <w:rFonts w:ascii="Times New Roman" w:hAnsi="Times New Roman" w:cs="Times New Roman"/>
                <w:iCs/>
                <w:kern w:val="0"/>
                <w:sz w:val="24"/>
                <w:szCs w:val="24"/>
              </w:rPr>
            </w:pPr>
            <w:r>
              <w:rPr>
                <w:rFonts w:ascii="Times New Roman" w:hAnsi="Times New Roman" w:cs="Times New Roman"/>
                <w:b/>
                <w:bCs/>
                <w:kern w:val="0"/>
                <w:sz w:val="24"/>
                <w:szCs w:val="24"/>
              </w:rPr>
              <w:t xml:space="preserve">interface vlan </w:t>
            </w:r>
            <w:r>
              <w:rPr>
                <w:rFonts w:ascii="Times New Roman" w:hAnsi="Times New Roman" w:cs="Times New Roman"/>
                <w:kern w:val="0"/>
                <w:sz w:val="24"/>
                <w:szCs w:val="24"/>
              </w:rPr>
              <w:t>(1-4094)</w:t>
            </w:r>
          </w:p>
        </w:tc>
        <w:tc>
          <w:tcPr>
            <w:tcW w:w="4161" w:type="dxa"/>
            <w:tcBorders>
              <w:right w:val="nil"/>
            </w:tcBorders>
          </w:tcPr>
          <w:p w14:paraId="4ED8ECE6" w14:textId="77777777" w:rsidR="00DC4163" w:rsidRDefault="00000000">
            <w:pPr>
              <w:pStyle w:val="a4"/>
              <w:rPr>
                <w:sz w:val="24"/>
              </w:rPr>
            </w:pPr>
            <w:r>
              <w:rPr>
                <w:sz w:val="24"/>
              </w:rPr>
              <w:t xml:space="preserve">Enter VLAN interface configuration. </w:t>
            </w:r>
            <w:r>
              <w:rPr>
                <w:i/>
                <w:iCs/>
                <w:sz w:val="24"/>
              </w:rPr>
              <w:t xml:space="preserve">vlan_id </w:t>
            </w:r>
            <w:r>
              <w:rPr>
                <w:iCs/>
                <w:sz w:val="24"/>
              </w:rPr>
              <w:t xml:space="preserve">range: </w:t>
            </w:r>
            <w:r>
              <w:rPr>
                <w:sz w:val="24"/>
              </w:rPr>
              <w:t>1-4094.</w:t>
            </w:r>
          </w:p>
        </w:tc>
      </w:tr>
      <w:tr w:rsidR="00DC4163" w14:paraId="736232E2" w14:textId="77777777">
        <w:trPr>
          <w:gridAfter w:val="1"/>
          <w:wAfter w:w="6" w:type="dxa"/>
          <w:cantSplit/>
        </w:trPr>
        <w:tc>
          <w:tcPr>
            <w:tcW w:w="1305" w:type="dxa"/>
            <w:tcBorders>
              <w:top w:val="nil"/>
              <w:left w:val="nil"/>
              <w:bottom w:val="nil"/>
              <w:right w:val="nil"/>
            </w:tcBorders>
          </w:tcPr>
          <w:p w14:paraId="22923C5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056" w:type="dxa"/>
            <w:tcBorders>
              <w:left w:val="nil"/>
            </w:tcBorders>
          </w:tcPr>
          <w:p w14:paraId="5F22A70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ipv6 nd suppress-ra</w:t>
            </w:r>
          </w:p>
          <w:p w14:paraId="4F6DCECB" w14:textId="77777777" w:rsidR="00DC4163" w:rsidRDefault="00DC4163">
            <w:pPr>
              <w:autoSpaceDE w:val="0"/>
              <w:autoSpaceDN w:val="0"/>
              <w:adjustRightInd w:val="0"/>
              <w:ind w:firstLineChars="49" w:firstLine="118"/>
              <w:jc w:val="left"/>
              <w:rPr>
                <w:rFonts w:ascii="Times New Roman" w:hAnsi="Times New Roman" w:cs="Times New Roman"/>
                <w:b/>
                <w:bCs/>
                <w:kern w:val="0"/>
                <w:sz w:val="24"/>
                <w:szCs w:val="24"/>
              </w:rPr>
            </w:pPr>
          </w:p>
          <w:p w14:paraId="42A31E22" w14:textId="77777777" w:rsidR="00DC4163" w:rsidRDefault="00DC4163">
            <w:pPr>
              <w:autoSpaceDE w:val="0"/>
              <w:autoSpaceDN w:val="0"/>
              <w:adjustRightInd w:val="0"/>
              <w:rPr>
                <w:rFonts w:ascii="Times New Roman" w:hAnsi="Times New Roman" w:cs="Times New Roman"/>
                <w:b/>
                <w:bCs/>
                <w:kern w:val="0"/>
                <w:sz w:val="24"/>
                <w:szCs w:val="24"/>
              </w:rPr>
            </w:pPr>
          </w:p>
          <w:p w14:paraId="06C7D6C5" w14:textId="77777777" w:rsidR="00DC4163" w:rsidRDefault="00DC4163">
            <w:pPr>
              <w:autoSpaceDE w:val="0"/>
              <w:autoSpaceDN w:val="0"/>
              <w:adjustRightInd w:val="0"/>
              <w:rPr>
                <w:rFonts w:ascii="Times New Roman" w:hAnsi="Times New Roman" w:cs="Times New Roman"/>
                <w:b/>
                <w:bCs/>
                <w:kern w:val="0"/>
                <w:sz w:val="24"/>
                <w:szCs w:val="24"/>
              </w:rPr>
            </w:pPr>
          </w:p>
          <w:p w14:paraId="3B8703EE" w14:textId="77777777" w:rsidR="00DC4163" w:rsidRDefault="00DC4163">
            <w:pPr>
              <w:autoSpaceDE w:val="0"/>
              <w:autoSpaceDN w:val="0"/>
              <w:adjustRightInd w:val="0"/>
              <w:rPr>
                <w:rFonts w:ascii="Times New Roman" w:hAnsi="Times New Roman" w:cs="Times New Roman"/>
                <w:b/>
                <w:bCs/>
                <w:kern w:val="0"/>
                <w:sz w:val="24"/>
                <w:szCs w:val="24"/>
              </w:rPr>
            </w:pPr>
          </w:p>
          <w:p w14:paraId="45AE9C6D" w14:textId="77777777" w:rsidR="00DC4163" w:rsidRDefault="00DC4163">
            <w:pPr>
              <w:autoSpaceDE w:val="0"/>
              <w:autoSpaceDN w:val="0"/>
              <w:adjustRightInd w:val="0"/>
              <w:rPr>
                <w:rFonts w:ascii="Times New Roman" w:hAnsi="Times New Roman" w:cs="Times New Roman"/>
                <w:b/>
                <w:bCs/>
                <w:kern w:val="0"/>
                <w:sz w:val="24"/>
                <w:szCs w:val="24"/>
              </w:rPr>
            </w:pPr>
          </w:p>
          <w:p w14:paraId="56B3C8B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ipv6 nd suppress-ra</w:t>
            </w:r>
          </w:p>
        </w:tc>
        <w:tc>
          <w:tcPr>
            <w:tcW w:w="4161" w:type="dxa"/>
            <w:tcBorders>
              <w:right w:val="nil"/>
            </w:tcBorders>
          </w:tcPr>
          <w:p w14:paraId="4A2789B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RA message suppression. The interface sends RA messages periodically (default 600S). By default, RA message suppression is enabled.</w:t>
            </w:r>
          </w:p>
          <w:p w14:paraId="69DA1F25" w14:textId="77777777" w:rsidR="00DC4163" w:rsidRDefault="00DC4163">
            <w:pPr>
              <w:autoSpaceDE w:val="0"/>
              <w:autoSpaceDN w:val="0"/>
              <w:adjustRightInd w:val="0"/>
              <w:jc w:val="left"/>
              <w:rPr>
                <w:rFonts w:ascii="Times New Roman" w:hAnsi="Times New Roman" w:cs="Times New Roman"/>
                <w:kern w:val="0"/>
                <w:sz w:val="24"/>
                <w:szCs w:val="24"/>
              </w:rPr>
            </w:pPr>
          </w:p>
          <w:p w14:paraId="6FE9B21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Enable RA message suppression.</w:t>
            </w:r>
          </w:p>
        </w:tc>
      </w:tr>
      <w:tr w:rsidR="00DC4163" w14:paraId="37189680" w14:textId="77777777">
        <w:trPr>
          <w:cantSplit/>
          <w:trHeight w:val="309"/>
        </w:trPr>
        <w:tc>
          <w:tcPr>
            <w:tcW w:w="1305" w:type="dxa"/>
            <w:tcBorders>
              <w:top w:val="nil"/>
              <w:left w:val="nil"/>
              <w:bottom w:val="nil"/>
              <w:right w:val="nil"/>
            </w:tcBorders>
          </w:tcPr>
          <w:p w14:paraId="1947052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Setp 4a</w:t>
            </w:r>
          </w:p>
        </w:tc>
        <w:tc>
          <w:tcPr>
            <w:tcW w:w="3056" w:type="dxa"/>
            <w:tcBorders>
              <w:left w:val="nil"/>
            </w:tcBorders>
          </w:tcPr>
          <w:p w14:paraId="549DAF8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nd ra-interval </w:t>
            </w:r>
            <w:r>
              <w:rPr>
                <w:rFonts w:ascii="Times New Roman" w:hAnsi="Times New Roman" w:cs="Times New Roman"/>
                <w:kern w:val="0"/>
                <w:sz w:val="24"/>
                <w:szCs w:val="24"/>
              </w:rPr>
              <w:t>(</w:t>
            </w:r>
            <w:r>
              <w:rPr>
                <w:rFonts w:ascii="Times New Roman" w:hAnsi="Times New Roman" w:cs="Times New Roman"/>
                <w:bCs/>
                <w:iCs/>
                <w:kern w:val="0"/>
                <w:sz w:val="24"/>
                <w:szCs w:val="24"/>
              </w:rPr>
              <w:t>1-1800)</w:t>
            </w:r>
          </w:p>
        </w:tc>
        <w:tc>
          <w:tcPr>
            <w:tcW w:w="4167" w:type="dxa"/>
            <w:gridSpan w:val="2"/>
            <w:tcBorders>
              <w:right w:val="nil"/>
            </w:tcBorders>
          </w:tcPr>
          <w:p w14:paraId="4063289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interval for sending RA messages in second. The minimum value is 1s and the maximum value is 1800s. The default is 600s.</w:t>
            </w:r>
          </w:p>
        </w:tc>
      </w:tr>
      <w:tr w:rsidR="00DC4163" w14:paraId="27D64F31" w14:textId="77777777">
        <w:trPr>
          <w:cantSplit/>
          <w:trHeight w:val="309"/>
        </w:trPr>
        <w:tc>
          <w:tcPr>
            <w:tcW w:w="1305" w:type="dxa"/>
            <w:tcBorders>
              <w:top w:val="nil"/>
              <w:left w:val="nil"/>
              <w:bottom w:val="nil"/>
              <w:right w:val="nil"/>
            </w:tcBorders>
          </w:tcPr>
          <w:p w14:paraId="4552731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4b</w:t>
            </w:r>
          </w:p>
        </w:tc>
        <w:tc>
          <w:tcPr>
            <w:tcW w:w="3056" w:type="dxa"/>
            <w:tcBorders>
              <w:left w:val="nil"/>
            </w:tcBorders>
          </w:tcPr>
          <w:p w14:paraId="0715CA8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nd ra-interval msec </w:t>
            </w:r>
            <w:r>
              <w:rPr>
                <w:rFonts w:ascii="Times New Roman" w:hAnsi="Times New Roman" w:cs="Times New Roman"/>
                <w:kern w:val="0"/>
                <w:sz w:val="24"/>
                <w:szCs w:val="24"/>
              </w:rPr>
              <w:t>(</w:t>
            </w:r>
            <w:r>
              <w:rPr>
                <w:rFonts w:ascii="Times New Roman" w:hAnsi="Times New Roman" w:cs="Times New Roman"/>
                <w:bCs/>
                <w:iCs/>
                <w:kern w:val="0"/>
                <w:sz w:val="24"/>
                <w:szCs w:val="24"/>
              </w:rPr>
              <w:t>70-1800000)</w:t>
            </w:r>
          </w:p>
        </w:tc>
        <w:tc>
          <w:tcPr>
            <w:tcW w:w="4167" w:type="dxa"/>
            <w:gridSpan w:val="2"/>
            <w:tcBorders>
              <w:right w:val="nil"/>
            </w:tcBorders>
          </w:tcPr>
          <w:p w14:paraId="6A06F44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interval for sending RA messages in millisecond. The minimum value is 70ms and the maximum value is 1800000ms. The default is 600000ms.</w:t>
            </w:r>
          </w:p>
        </w:tc>
      </w:tr>
      <w:tr w:rsidR="00DC4163" w14:paraId="40ED724E" w14:textId="77777777">
        <w:trPr>
          <w:cantSplit/>
          <w:trHeight w:val="309"/>
        </w:trPr>
        <w:tc>
          <w:tcPr>
            <w:tcW w:w="1305" w:type="dxa"/>
            <w:tcBorders>
              <w:top w:val="nil"/>
              <w:left w:val="nil"/>
              <w:bottom w:val="nil"/>
              <w:right w:val="nil"/>
            </w:tcBorders>
          </w:tcPr>
          <w:p w14:paraId="63A8C6E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056" w:type="dxa"/>
            <w:tcBorders>
              <w:left w:val="nil"/>
            </w:tcBorders>
          </w:tcPr>
          <w:p w14:paraId="5CE30C97" w14:textId="77777777" w:rsidR="00DC4163" w:rsidRDefault="00000000">
            <w:pPr>
              <w:jc w:val="left"/>
              <w:rPr>
                <w:rFonts w:ascii="Times New Roman" w:hAnsi="Times New Roman" w:cs="Times New Roman"/>
                <w:sz w:val="24"/>
                <w:szCs w:val="24"/>
              </w:rPr>
            </w:pPr>
            <w:r>
              <w:rPr>
                <w:rFonts w:ascii="Times New Roman" w:hAnsi="Times New Roman" w:cs="Times New Roman"/>
                <w:b/>
                <w:bCs/>
                <w:kern w:val="0"/>
                <w:sz w:val="24"/>
                <w:szCs w:val="24"/>
              </w:rPr>
              <w:t xml:space="preserve">ipv6 nd ra-lifetime </w:t>
            </w:r>
            <w:r>
              <w:rPr>
                <w:rFonts w:ascii="Times New Roman" w:hAnsi="Times New Roman" w:cs="Times New Roman"/>
                <w:kern w:val="0"/>
                <w:sz w:val="24"/>
                <w:szCs w:val="24"/>
              </w:rPr>
              <w:t>(</w:t>
            </w:r>
            <w:r>
              <w:rPr>
                <w:rFonts w:ascii="Times New Roman" w:hAnsi="Times New Roman" w:cs="Times New Roman"/>
                <w:bCs/>
                <w:kern w:val="0"/>
                <w:sz w:val="24"/>
                <w:szCs w:val="24"/>
              </w:rPr>
              <w:t>0-9000)</w:t>
            </w:r>
          </w:p>
        </w:tc>
        <w:tc>
          <w:tcPr>
            <w:tcW w:w="4167" w:type="dxa"/>
            <w:gridSpan w:val="2"/>
            <w:tcBorders>
              <w:right w:val="nil"/>
            </w:tcBorders>
          </w:tcPr>
          <w:p w14:paraId="0D66EF0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Configure the lifetime of the RA message. The minimum value is 0s and the maximum value is 9000s. The default is 1800s. </w:t>
            </w:r>
          </w:p>
        </w:tc>
      </w:tr>
      <w:tr w:rsidR="00DC4163" w14:paraId="540D4055" w14:textId="77777777">
        <w:trPr>
          <w:cantSplit/>
          <w:trHeight w:val="309"/>
        </w:trPr>
        <w:tc>
          <w:tcPr>
            <w:tcW w:w="1305" w:type="dxa"/>
            <w:tcBorders>
              <w:top w:val="nil"/>
              <w:left w:val="nil"/>
              <w:bottom w:val="nil"/>
              <w:right w:val="nil"/>
            </w:tcBorders>
          </w:tcPr>
          <w:p w14:paraId="7046F71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3056" w:type="dxa"/>
            <w:tcBorders>
              <w:left w:val="nil"/>
            </w:tcBorders>
          </w:tcPr>
          <w:p w14:paraId="6D824EF9"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nd reachable-time </w:t>
            </w:r>
            <w:r>
              <w:rPr>
                <w:rFonts w:ascii="Times New Roman" w:hAnsi="Times New Roman" w:cs="Times New Roman"/>
                <w:kern w:val="0"/>
                <w:sz w:val="24"/>
                <w:szCs w:val="24"/>
              </w:rPr>
              <w:t>(</w:t>
            </w:r>
            <w:r>
              <w:rPr>
                <w:rFonts w:ascii="Times New Roman" w:hAnsi="Times New Roman" w:cs="Times New Roman"/>
                <w:bCs/>
                <w:kern w:val="0"/>
                <w:sz w:val="24"/>
                <w:szCs w:val="24"/>
              </w:rPr>
              <w:t>1-3600000)</w:t>
            </w:r>
          </w:p>
        </w:tc>
        <w:tc>
          <w:tcPr>
            <w:tcW w:w="4167" w:type="dxa"/>
            <w:gridSpan w:val="2"/>
            <w:tcBorders>
              <w:right w:val="nil"/>
            </w:tcBorders>
          </w:tcPr>
          <w:p w14:paraId="3B1C9F0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Specify the reachability interval of a new neighbor. It is used to detect neighbors that are unreachable in the neighbor discovery table. The minimum value is 1s and the maximum value is 3600000s. The default is 0s.</w:t>
            </w:r>
          </w:p>
        </w:tc>
      </w:tr>
      <w:tr w:rsidR="00DC4163" w14:paraId="7F068A5F" w14:textId="77777777">
        <w:trPr>
          <w:cantSplit/>
          <w:trHeight w:val="309"/>
        </w:trPr>
        <w:tc>
          <w:tcPr>
            <w:tcW w:w="1305" w:type="dxa"/>
            <w:tcBorders>
              <w:top w:val="nil"/>
              <w:left w:val="nil"/>
              <w:bottom w:val="nil"/>
              <w:right w:val="nil"/>
            </w:tcBorders>
          </w:tcPr>
          <w:p w14:paraId="1B69DB9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3056" w:type="dxa"/>
            <w:tcBorders>
              <w:left w:val="nil"/>
            </w:tcBorders>
          </w:tcPr>
          <w:p w14:paraId="4719FA1C"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ipv6 nd home-agent-config-flag</w:t>
            </w:r>
          </w:p>
        </w:tc>
        <w:tc>
          <w:tcPr>
            <w:tcW w:w="4167" w:type="dxa"/>
            <w:gridSpan w:val="2"/>
            <w:tcBorders>
              <w:right w:val="nil"/>
            </w:tcBorders>
          </w:tcPr>
          <w:p w14:paraId="4A9CDE3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set/unset flag in IPv6 router advertisement message is used to indicate to the host that the router acts as a home agent and includes the home agent option. It is not set by default.</w:t>
            </w:r>
          </w:p>
        </w:tc>
      </w:tr>
      <w:tr w:rsidR="00DC4163" w14:paraId="25DC7A81" w14:textId="77777777">
        <w:trPr>
          <w:cantSplit/>
          <w:trHeight w:val="309"/>
        </w:trPr>
        <w:tc>
          <w:tcPr>
            <w:tcW w:w="1305" w:type="dxa"/>
            <w:tcBorders>
              <w:top w:val="nil"/>
              <w:left w:val="nil"/>
              <w:bottom w:val="nil"/>
              <w:right w:val="nil"/>
            </w:tcBorders>
          </w:tcPr>
          <w:p w14:paraId="38F751E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3056" w:type="dxa"/>
            <w:tcBorders>
              <w:left w:val="nil"/>
            </w:tcBorders>
          </w:tcPr>
          <w:p w14:paraId="030DDA45"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nd home-agent-preference </w:t>
            </w:r>
            <w:r>
              <w:rPr>
                <w:rFonts w:ascii="Times New Roman" w:hAnsi="Times New Roman" w:cs="Times New Roman"/>
                <w:kern w:val="0"/>
                <w:sz w:val="24"/>
                <w:szCs w:val="24"/>
              </w:rPr>
              <w:t>(</w:t>
            </w:r>
            <w:r>
              <w:rPr>
                <w:rFonts w:ascii="Times New Roman" w:hAnsi="Times New Roman" w:cs="Times New Roman"/>
                <w:bCs/>
                <w:kern w:val="0"/>
                <w:sz w:val="24"/>
                <w:szCs w:val="24"/>
              </w:rPr>
              <w:t>0-65535)</w:t>
            </w:r>
          </w:p>
        </w:tc>
        <w:tc>
          <w:tcPr>
            <w:tcW w:w="4167" w:type="dxa"/>
            <w:gridSpan w:val="2"/>
            <w:tcBorders>
              <w:right w:val="nil"/>
            </w:tcBorders>
          </w:tcPr>
          <w:p w14:paraId="457B4A4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When the local proxy configuration flag is set, this value indicates the host proxy preference. The default value 0 indicates the lowest priority. </w:t>
            </w:r>
          </w:p>
        </w:tc>
      </w:tr>
      <w:tr w:rsidR="00DC4163" w14:paraId="580117D1" w14:textId="77777777">
        <w:trPr>
          <w:cantSplit/>
          <w:trHeight w:val="309"/>
        </w:trPr>
        <w:tc>
          <w:tcPr>
            <w:tcW w:w="1305" w:type="dxa"/>
            <w:tcBorders>
              <w:top w:val="nil"/>
              <w:left w:val="nil"/>
              <w:bottom w:val="nil"/>
              <w:right w:val="nil"/>
            </w:tcBorders>
          </w:tcPr>
          <w:p w14:paraId="16547E0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9</w:t>
            </w:r>
          </w:p>
        </w:tc>
        <w:tc>
          <w:tcPr>
            <w:tcW w:w="3056" w:type="dxa"/>
            <w:tcBorders>
              <w:left w:val="nil"/>
            </w:tcBorders>
          </w:tcPr>
          <w:p w14:paraId="4272CFB8"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nd home-agent-lifetime </w:t>
            </w:r>
            <w:r>
              <w:rPr>
                <w:rFonts w:ascii="Times New Roman" w:hAnsi="Times New Roman" w:cs="Times New Roman"/>
                <w:kern w:val="0"/>
                <w:sz w:val="24"/>
                <w:szCs w:val="24"/>
              </w:rPr>
              <w:t>(</w:t>
            </w:r>
            <w:r>
              <w:rPr>
                <w:rFonts w:ascii="Times New Roman" w:hAnsi="Times New Roman" w:cs="Times New Roman"/>
                <w:bCs/>
                <w:kern w:val="0"/>
                <w:sz w:val="24"/>
                <w:szCs w:val="24"/>
              </w:rPr>
              <w:t>0-65520)</w:t>
            </w:r>
          </w:p>
        </w:tc>
        <w:tc>
          <w:tcPr>
            <w:tcW w:w="4167" w:type="dxa"/>
            <w:gridSpan w:val="2"/>
            <w:tcBorders>
              <w:right w:val="nil"/>
            </w:tcBorders>
          </w:tcPr>
          <w:p w14:paraId="49979A2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When the local proxy configuration flag is set, this value indicates the host agent lifetime. The default value is 0.</w:t>
            </w:r>
          </w:p>
        </w:tc>
      </w:tr>
      <w:tr w:rsidR="00DC4163" w14:paraId="6261F6F0" w14:textId="77777777">
        <w:trPr>
          <w:cantSplit/>
          <w:trHeight w:val="309"/>
        </w:trPr>
        <w:tc>
          <w:tcPr>
            <w:tcW w:w="1305" w:type="dxa"/>
            <w:tcBorders>
              <w:top w:val="nil"/>
              <w:left w:val="nil"/>
              <w:bottom w:val="nil"/>
              <w:right w:val="nil"/>
            </w:tcBorders>
          </w:tcPr>
          <w:p w14:paraId="3CFB845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10</w:t>
            </w:r>
          </w:p>
        </w:tc>
        <w:tc>
          <w:tcPr>
            <w:tcW w:w="3056" w:type="dxa"/>
            <w:tcBorders>
              <w:left w:val="nil"/>
            </w:tcBorders>
          </w:tcPr>
          <w:p w14:paraId="1811E304"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ipv6 nd adv-interval-option</w:t>
            </w:r>
            <w:r>
              <w:rPr>
                <w:rFonts w:ascii="Times New Roman" w:hAnsi="Times New Roman" w:cs="Times New Roman"/>
                <w:b/>
                <w:bCs/>
                <w:kern w:val="0"/>
                <w:sz w:val="24"/>
                <w:szCs w:val="24"/>
              </w:rPr>
              <w:tab/>
            </w:r>
          </w:p>
        </w:tc>
        <w:tc>
          <w:tcPr>
            <w:tcW w:w="4167" w:type="dxa"/>
            <w:gridSpan w:val="2"/>
            <w:tcBorders>
              <w:right w:val="nil"/>
            </w:tcBorders>
          </w:tcPr>
          <w:p w14:paraId="013ED44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Advertisement Interval option indicates the maximum time (in milliseconds) between consecutive unsolicited router advertisements.</w:t>
            </w:r>
          </w:p>
        </w:tc>
      </w:tr>
      <w:tr w:rsidR="00DC4163" w14:paraId="45486337" w14:textId="77777777">
        <w:trPr>
          <w:cantSplit/>
          <w:trHeight w:val="309"/>
        </w:trPr>
        <w:tc>
          <w:tcPr>
            <w:tcW w:w="1305" w:type="dxa"/>
            <w:tcBorders>
              <w:top w:val="nil"/>
              <w:left w:val="nil"/>
              <w:bottom w:val="nil"/>
              <w:right w:val="nil"/>
            </w:tcBorders>
          </w:tcPr>
          <w:p w14:paraId="634B44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11</w:t>
            </w:r>
          </w:p>
        </w:tc>
        <w:tc>
          <w:tcPr>
            <w:tcW w:w="3056" w:type="dxa"/>
            <w:tcBorders>
              <w:left w:val="nil"/>
            </w:tcBorders>
          </w:tcPr>
          <w:p w14:paraId="599F56EA"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ipv6 nd managed-config-flag</w:t>
            </w:r>
          </w:p>
        </w:tc>
        <w:tc>
          <w:tcPr>
            <w:tcW w:w="4167" w:type="dxa"/>
            <w:gridSpan w:val="2"/>
            <w:tcBorders>
              <w:right w:val="nil"/>
            </w:tcBorders>
          </w:tcPr>
          <w:p w14:paraId="50D638A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This flag bit indicates which automatic configuration mode is used to obtain the IPv6 address. When the M bit is set to 1, the device that received this RA message will use the configuration protocol (such as DHCPv6) to obtain an IPv6 address. By default, this flag bit is 0.</w:t>
            </w:r>
          </w:p>
        </w:tc>
      </w:tr>
      <w:tr w:rsidR="00DC4163" w14:paraId="0266472A" w14:textId="77777777">
        <w:trPr>
          <w:cantSplit/>
          <w:trHeight w:val="309"/>
        </w:trPr>
        <w:tc>
          <w:tcPr>
            <w:tcW w:w="1305" w:type="dxa"/>
            <w:tcBorders>
              <w:top w:val="nil"/>
              <w:left w:val="nil"/>
              <w:bottom w:val="nil"/>
              <w:right w:val="nil"/>
            </w:tcBorders>
          </w:tcPr>
          <w:p w14:paraId="05131B3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12</w:t>
            </w:r>
          </w:p>
        </w:tc>
        <w:tc>
          <w:tcPr>
            <w:tcW w:w="3056" w:type="dxa"/>
            <w:tcBorders>
              <w:left w:val="nil"/>
            </w:tcBorders>
          </w:tcPr>
          <w:p w14:paraId="4906AA9F"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ipv6 nd other-config-flag</w:t>
            </w:r>
          </w:p>
        </w:tc>
        <w:tc>
          <w:tcPr>
            <w:tcW w:w="4167" w:type="dxa"/>
            <w:gridSpan w:val="2"/>
            <w:tcBorders>
              <w:right w:val="nil"/>
            </w:tcBorders>
          </w:tcPr>
          <w:p w14:paraId="1FCC79B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This flag bit indicates which mode is used to configure other configuration information (such as DNS, domain name, etc.) except IPv6 address. When the O bit is set to 1, the device that received this RA message will use the configuration protocol (such as DHCPv6) to obtain configuration information except IPv6 address. By default, this flag bit is 0.</w:t>
            </w:r>
          </w:p>
        </w:tc>
      </w:tr>
      <w:tr w:rsidR="00DC4163" w14:paraId="7E1EA043" w14:textId="77777777">
        <w:trPr>
          <w:cantSplit/>
          <w:trHeight w:val="309"/>
        </w:trPr>
        <w:tc>
          <w:tcPr>
            <w:tcW w:w="1305" w:type="dxa"/>
            <w:tcBorders>
              <w:top w:val="nil"/>
              <w:left w:val="nil"/>
              <w:bottom w:val="nil"/>
              <w:right w:val="nil"/>
            </w:tcBorders>
          </w:tcPr>
          <w:p w14:paraId="28C4B60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13</w:t>
            </w:r>
          </w:p>
        </w:tc>
        <w:tc>
          <w:tcPr>
            <w:tcW w:w="3056" w:type="dxa"/>
            <w:tcBorders>
              <w:left w:val="nil"/>
            </w:tcBorders>
          </w:tcPr>
          <w:p w14:paraId="1D8804FC"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nd prefix </w:t>
            </w:r>
            <w:r>
              <w:rPr>
                <w:rFonts w:ascii="Times New Roman" w:hAnsi="Times New Roman" w:cs="Times New Roman"/>
                <w:i/>
                <w:sz w:val="24"/>
                <w:szCs w:val="24"/>
              </w:rPr>
              <w:t>X:X::X:X/M</w:t>
            </w:r>
          </w:p>
          <w:p w14:paraId="06340B3F" w14:textId="77777777" w:rsidR="00DC4163" w:rsidRDefault="00000000">
            <w:pPr>
              <w:jc w:val="left"/>
              <w:rPr>
                <w:rFonts w:ascii="Times New Roman" w:hAnsi="Times New Roman" w:cs="Times New Roman"/>
                <w:kern w:val="0"/>
                <w:sz w:val="24"/>
                <w:szCs w:val="24"/>
              </w:rPr>
            </w:pPr>
            <w:r>
              <w:rPr>
                <w:rFonts w:ascii="Times New Roman" w:hAnsi="Times New Roman" w:cs="Times New Roman"/>
                <w:kern w:val="0"/>
                <w:sz w:val="24"/>
                <w:szCs w:val="24"/>
              </w:rPr>
              <w:t>[ { (0-4294967295) |</w:t>
            </w:r>
          </w:p>
          <w:p w14:paraId="15A01F3F"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kern w:val="0"/>
                <w:sz w:val="24"/>
                <w:szCs w:val="24"/>
              </w:rPr>
              <w:t>off-link | infinite | no-autoconfig | router-address } *1]</w:t>
            </w:r>
          </w:p>
        </w:tc>
        <w:tc>
          <w:tcPr>
            <w:tcW w:w="4167" w:type="dxa"/>
            <w:gridSpan w:val="2"/>
            <w:tcBorders>
              <w:right w:val="nil"/>
            </w:tcBorders>
          </w:tcPr>
          <w:p w14:paraId="3ADB5F9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parameters of the prefix declared on the network interface;</w:t>
            </w:r>
          </w:p>
          <w:p w14:paraId="0CEE39E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kern w:val="0"/>
                <w:sz w:val="24"/>
                <w:szCs w:val="24"/>
              </w:rPr>
              <w:t>Valid-lifetime:</w:t>
            </w:r>
            <w:r>
              <w:rPr>
                <w:rFonts w:ascii="Times New Roman" w:hAnsi="Times New Roman" w:cs="Times New Roman"/>
                <w:kern w:val="0"/>
                <w:sz w:val="24"/>
                <w:szCs w:val="24"/>
              </w:rPr>
              <w:t xml:space="preserve"> The length of time (in seconds) that the prefix is valid. The value </w:t>
            </w:r>
            <w:r>
              <w:rPr>
                <w:rFonts w:ascii="Times New Roman" w:hAnsi="Times New Roman" w:cs="Times New Roman"/>
                <w:i/>
                <w:kern w:val="0"/>
                <w:sz w:val="24"/>
                <w:szCs w:val="24"/>
              </w:rPr>
              <w:t>infinite</w:t>
            </w:r>
            <w:r>
              <w:rPr>
                <w:rFonts w:ascii="Times New Roman" w:hAnsi="Times New Roman" w:cs="Times New Roman"/>
                <w:kern w:val="0"/>
                <w:sz w:val="24"/>
                <w:szCs w:val="24"/>
              </w:rPr>
              <w:t xml:space="preserve"> means infinity. Range: &lt;0-4294967295| infinite&gt; Default: 2592000</w:t>
            </w:r>
          </w:p>
          <w:p w14:paraId="2A30594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kern w:val="0"/>
                <w:sz w:val="24"/>
                <w:szCs w:val="24"/>
              </w:rPr>
              <w:t xml:space="preserve">Preferred-lifetime: </w:t>
            </w:r>
            <w:r>
              <w:rPr>
                <w:rFonts w:ascii="Times New Roman" w:hAnsi="Times New Roman" w:cs="Times New Roman"/>
                <w:kern w:val="0"/>
                <w:sz w:val="24"/>
                <w:szCs w:val="24"/>
              </w:rPr>
              <w:t>The preferred length of time (in seconds) for the prefix. Range: &lt;0-4294967295| infinite&gt; Default: 604800</w:t>
            </w:r>
          </w:p>
          <w:p w14:paraId="1BDD535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kern w:val="0"/>
                <w:sz w:val="24"/>
                <w:szCs w:val="24"/>
              </w:rPr>
              <w:t xml:space="preserve">off-link: </w:t>
            </w:r>
            <w:r>
              <w:rPr>
                <w:rFonts w:ascii="Times New Roman" w:hAnsi="Times New Roman" w:cs="Times New Roman"/>
                <w:kern w:val="0"/>
                <w:sz w:val="24"/>
                <w:szCs w:val="24"/>
              </w:rPr>
              <w:t>Indicates that the link or link attribute does not declare a prefix.</w:t>
            </w:r>
          </w:p>
          <w:p w14:paraId="14D29E4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kern w:val="0"/>
                <w:sz w:val="24"/>
                <w:szCs w:val="24"/>
              </w:rPr>
              <w:t>no-autoconfig</w:t>
            </w:r>
            <w:r>
              <w:rPr>
                <w:rFonts w:ascii="Times New Roman" w:hAnsi="Times New Roman" w:cs="Times New Roman"/>
                <w:kern w:val="0"/>
                <w:sz w:val="24"/>
                <w:szCs w:val="24"/>
              </w:rPr>
              <w:t>: Indicates to the device on the link that the specified prefix cannot be used for IPv6 autoconfiguration.</w:t>
            </w:r>
          </w:p>
          <w:p w14:paraId="6F0DC3D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kern w:val="0"/>
                <w:sz w:val="24"/>
                <w:szCs w:val="24"/>
              </w:rPr>
              <w:t>router-address</w:t>
            </w:r>
            <w:r>
              <w:rPr>
                <w:rFonts w:ascii="Times New Roman" w:hAnsi="Times New Roman" w:cs="Times New Roman"/>
                <w:kern w:val="0"/>
                <w:sz w:val="24"/>
                <w:szCs w:val="24"/>
              </w:rPr>
              <w:t>: The R flag indicates to the host on the local link that the specified prefix contains the full IPv6 address.</w:t>
            </w:r>
          </w:p>
        </w:tc>
      </w:tr>
      <w:tr w:rsidR="00DC4163" w14:paraId="3E416342" w14:textId="77777777">
        <w:trPr>
          <w:cantSplit/>
          <w:trHeight w:val="309"/>
        </w:trPr>
        <w:tc>
          <w:tcPr>
            <w:tcW w:w="1305" w:type="dxa"/>
            <w:tcBorders>
              <w:top w:val="nil"/>
              <w:left w:val="nil"/>
              <w:bottom w:val="nil"/>
              <w:right w:val="nil"/>
            </w:tcBorders>
          </w:tcPr>
          <w:p w14:paraId="77F71B1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14</w:t>
            </w:r>
          </w:p>
        </w:tc>
        <w:tc>
          <w:tcPr>
            <w:tcW w:w="3056" w:type="dxa"/>
            <w:tcBorders>
              <w:left w:val="nil"/>
            </w:tcBorders>
          </w:tcPr>
          <w:p w14:paraId="5DD7C2E2"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nd router-preference </w:t>
            </w:r>
          </w:p>
          <w:p w14:paraId="395C3D7B" w14:textId="77777777" w:rsidR="00DC4163" w:rsidRDefault="00000000">
            <w:pPr>
              <w:rPr>
                <w:rFonts w:ascii="Times New Roman" w:hAnsi="Times New Roman" w:cs="Times New Roman"/>
                <w:b/>
                <w:bCs/>
                <w:kern w:val="0"/>
                <w:sz w:val="24"/>
                <w:szCs w:val="24"/>
              </w:rPr>
            </w:pPr>
            <w:r>
              <w:rPr>
                <w:rFonts w:ascii="Times New Roman" w:hAnsi="Times New Roman" w:cs="Times New Roman"/>
                <w:kern w:val="0"/>
                <w:sz w:val="24"/>
                <w:szCs w:val="24"/>
              </w:rPr>
              <w:t>&lt; high|medium|low &gt;</w:t>
            </w:r>
          </w:p>
        </w:tc>
        <w:tc>
          <w:tcPr>
            <w:tcW w:w="4167" w:type="dxa"/>
            <w:gridSpan w:val="2"/>
            <w:tcBorders>
              <w:right w:val="nil"/>
            </w:tcBorders>
          </w:tcPr>
          <w:p w14:paraId="22AF684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router preferences.</w:t>
            </w:r>
          </w:p>
        </w:tc>
      </w:tr>
      <w:tr w:rsidR="00DC4163" w14:paraId="371B3070" w14:textId="77777777">
        <w:trPr>
          <w:cantSplit/>
          <w:trHeight w:val="309"/>
        </w:trPr>
        <w:tc>
          <w:tcPr>
            <w:tcW w:w="1305" w:type="dxa"/>
            <w:tcBorders>
              <w:top w:val="nil"/>
              <w:left w:val="nil"/>
              <w:bottom w:val="nil"/>
              <w:right w:val="nil"/>
            </w:tcBorders>
          </w:tcPr>
          <w:p w14:paraId="6D89BC8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15</w:t>
            </w:r>
          </w:p>
        </w:tc>
        <w:tc>
          <w:tcPr>
            <w:tcW w:w="3056" w:type="dxa"/>
            <w:tcBorders>
              <w:left w:val="nil"/>
            </w:tcBorders>
          </w:tcPr>
          <w:p w14:paraId="58129A47"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nd mtu </w:t>
            </w:r>
            <w:r>
              <w:rPr>
                <w:rFonts w:ascii="Times New Roman" w:hAnsi="Times New Roman" w:cs="Times New Roman"/>
                <w:kern w:val="0"/>
                <w:sz w:val="24"/>
                <w:szCs w:val="24"/>
              </w:rPr>
              <w:t>(1-65535)</w:t>
            </w:r>
          </w:p>
        </w:tc>
        <w:tc>
          <w:tcPr>
            <w:tcW w:w="4167" w:type="dxa"/>
            <w:gridSpan w:val="2"/>
            <w:tcBorders>
              <w:right w:val="nil"/>
            </w:tcBorders>
          </w:tcPr>
          <w:p w14:paraId="5CB56CC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Configure the interface MTU. MTU range: 1-65535. The default is 0.</w:t>
            </w:r>
          </w:p>
        </w:tc>
      </w:tr>
    </w:tbl>
    <w:p w14:paraId="291E153A" w14:textId="77777777" w:rsidR="00DC4163" w:rsidRDefault="00DC4163">
      <w:pPr>
        <w:rPr>
          <w:rFonts w:ascii="Times New Roman" w:hAnsi="Times New Roman" w:cs="Times New Roman"/>
          <w:sz w:val="24"/>
          <w:szCs w:val="24"/>
        </w:rPr>
      </w:pPr>
    </w:p>
    <w:p w14:paraId="02211210" w14:textId="77777777" w:rsidR="00DC4163" w:rsidRDefault="00000000">
      <w:pPr>
        <w:pStyle w:val="Heading2"/>
        <w:numPr>
          <w:ilvl w:val="1"/>
          <w:numId w:val="1"/>
        </w:numPr>
        <w:rPr>
          <w:rFonts w:ascii="Times New Roman" w:hAnsi="Times New Roman"/>
          <w:sz w:val="36"/>
          <w:szCs w:val="36"/>
        </w:rPr>
      </w:pPr>
      <w:bookmarkStart w:id="1306" w:name="_Toc4057342"/>
      <w:bookmarkStart w:id="1307" w:name="_Toc7694"/>
      <w:r>
        <w:rPr>
          <w:rFonts w:ascii="Times New Roman" w:hAnsi="Times New Roman"/>
          <w:sz w:val="36"/>
          <w:szCs w:val="36"/>
        </w:rPr>
        <w:t xml:space="preserve"> </w:t>
      </w:r>
      <w:bookmarkStart w:id="1308" w:name="_Toc30488"/>
      <w:r>
        <w:rPr>
          <w:rFonts w:ascii="Times New Roman" w:hAnsi="Times New Roman"/>
          <w:sz w:val="36"/>
          <w:szCs w:val="36"/>
        </w:rPr>
        <w:t>DHCPv6</w:t>
      </w:r>
      <w:bookmarkEnd w:id="1306"/>
      <w:bookmarkEnd w:id="1307"/>
      <w:bookmarkEnd w:id="1308"/>
    </w:p>
    <w:p w14:paraId="49BEA7EF" w14:textId="77777777" w:rsidR="00DC4163" w:rsidRDefault="00000000">
      <w:pPr>
        <w:pStyle w:val="Heading3"/>
        <w:numPr>
          <w:ilvl w:val="2"/>
          <w:numId w:val="1"/>
        </w:numPr>
      </w:pPr>
      <w:bookmarkStart w:id="1309" w:name="_Toc2437"/>
      <w:bookmarkStart w:id="1310" w:name="_Toc4057343"/>
      <w:r>
        <w:t xml:space="preserve"> </w:t>
      </w:r>
      <w:bookmarkStart w:id="1311" w:name="_Toc10387"/>
      <w:bookmarkStart w:id="1312" w:name="_Toc16966"/>
      <w:r>
        <w:t>DHCPv6</w:t>
      </w:r>
      <w:bookmarkEnd w:id="1309"/>
      <w:bookmarkEnd w:id="1310"/>
      <w:r>
        <w:t xml:space="preserve"> Overview</w:t>
      </w:r>
      <w:bookmarkEnd w:id="1311"/>
      <w:bookmarkEnd w:id="1312"/>
    </w:p>
    <w:p w14:paraId="323D578A" w14:textId="77777777" w:rsidR="00DC4163" w:rsidRDefault="00000000">
      <w:pPr>
        <w:rPr>
          <w:rFonts w:ascii="Times New Roman" w:hAnsi="Times New Roman" w:cs="Times New Roman"/>
          <w:sz w:val="24"/>
          <w:szCs w:val="24"/>
        </w:rPr>
      </w:pPr>
      <w:bookmarkStart w:id="1313" w:name="OLE_LINK133"/>
      <w:r>
        <w:rPr>
          <w:rFonts w:ascii="Times New Roman" w:hAnsi="Times New Roman" w:cs="Times New Roman"/>
          <w:sz w:val="24"/>
          <w:szCs w:val="24"/>
        </w:rPr>
        <w:t xml:space="preserve">DHCPv6 (Dynamic Host Configuration Protocol for IPv6) is a protocol designed for IPv6 addressing schemes that assigns IPv6 prefixes, IPv6 addresses, and other network configuration parameters to hosts. </w:t>
      </w:r>
    </w:p>
    <w:p w14:paraId="7654203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Compared with other IPv6 address allocation methods (manual configuration, stateless autoconfiguration through network prefix in router advertisement messages, etc.), DHCPv6 has the following advantages:</w:t>
      </w:r>
    </w:p>
    <w:p w14:paraId="146420EB" w14:textId="77777777" w:rsidR="00DC4163" w:rsidRDefault="00000000">
      <w:pPr>
        <w:pStyle w:val="ListParagraph"/>
        <w:numPr>
          <w:ilvl w:val="0"/>
          <w:numId w:val="20"/>
        </w:numPr>
        <w:ind w:left="426" w:firstLineChars="0"/>
        <w:rPr>
          <w:rFonts w:ascii="Times New Roman" w:hAnsi="Times New Roman" w:cs="Times New Roman"/>
          <w:sz w:val="24"/>
          <w:szCs w:val="24"/>
        </w:rPr>
      </w:pPr>
      <w:r>
        <w:rPr>
          <w:rFonts w:ascii="Times New Roman" w:hAnsi="Times New Roman" w:cs="Times New Roman"/>
          <w:sz w:val="24"/>
          <w:szCs w:val="24"/>
        </w:rPr>
        <w:t>Not only IPv6 addresses, but also IPv6 prefixes can be assigned to facilitate automatic configuration and management of the whole network.</w:t>
      </w:r>
    </w:p>
    <w:p w14:paraId="604F897F" w14:textId="77777777" w:rsidR="00DC4163" w:rsidRDefault="00000000">
      <w:pPr>
        <w:pStyle w:val="ListParagraph"/>
        <w:numPr>
          <w:ilvl w:val="0"/>
          <w:numId w:val="20"/>
        </w:numPr>
        <w:ind w:left="426" w:firstLineChars="0"/>
        <w:rPr>
          <w:rFonts w:ascii="Times New Roman" w:hAnsi="Times New Roman" w:cs="Times New Roman"/>
          <w:sz w:val="24"/>
          <w:szCs w:val="24"/>
        </w:rPr>
      </w:pPr>
      <w:r>
        <w:rPr>
          <w:rFonts w:ascii="Times New Roman" w:hAnsi="Times New Roman" w:cs="Times New Roman"/>
          <w:sz w:val="24"/>
          <w:szCs w:val="24"/>
        </w:rPr>
        <w:t>Better control of address allocation. Not only can DHCPv6 record the address/prefix assigned to the host, but it can also assign a specific address/prefix to a specific host for network management.</w:t>
      </w:r>
    </w:p>
    <w:p w14:paraId="665ABAD4" w14:textId="77777777" w:rsidR="00DC4163" w:rsidRDefault="00000000">
      <w:pPr>
        <w:pStyle w:val="ListParagraph"/>
        <w:numPr>
          <w:ilvl w:val="0"/>
          <w:numId w:val="20"/>
        </w:numPr>
        <w:ind w:left="426" w:firstLineChars="0"/>
        <w:rPr>
          <w:rFonts w:ascii="Times New Roman" w:hAnsi="Times New Roman" w:cs="Times New Roman"/>
          <w:sz w:val="24"/>
          <w:szCs w:val="24"/>
        </w:rPr>
      </w:pPr>
      <w:r>
        <w:rPr>
          <w:rFonts w:ascii="Times New Roman" w:hAnsi="Times New Roman" w:cs="Times New Roman"/>
          <w:sz w:val="24"/>
          <w:szCs w:val="24"/>
        </w:rPr>
        <w:t>In addition to the IPv6 prefix and IPv6 address, it can also assign network configuration parameters such as DNS server and domain name to the host.</w:t>
      </w:r>
    </w:p>
    <w:p w14:paraId="41BE5439" w14:textId="77777777" w:rsidR="00DC4163" w:rsidRDefault="00000000">
      <w:pPr>
        <w:pStyle w:val="Heading4"/>
        <w:numPr>
          <w:ilvl w:val="3"/>
          <w:numId w:val="1"/>
        </w:numPr>
        <w:rPr>
          <w:rFonts w:ascii="Times New Roman" w:hAnsi="Times New Roman"/>
        </w:rPr>
      </w:pPr>
      <w:r>
        <w:rPr>
          <w:rFonts w:ascii="Times New Roman" w:hAnsi="Times New Roman"/>
        </w:rPr>
        <w:t xml:space="preserve"> DHCPv6</w:t>
      </w:r>
      <w:bookmarkEnd w:id="1313"/>
      <w:r>
        <w:rPr>
          <w:rFonts w:ascii="Times New Roman" w:hAnsi="Times New Roman"/>
        </w:rPr>
        <w:t xml:space="preserve"> Network Composition</w:t>
      </w:r>
    </w:p>
    <w:p w14:paraId="3DB1D630" w14:textId="1AAE3CDC" w:rsidR="00DC4163" w:rsidRDefault="00CE45C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3A338CF" wp14:editId="0C8663C5">
            <wp:extent cx="5276850" cy="1924050"/>
            <wp:effectExtent l="0" t="0" r="0" b="0"/>
            <wp:docPr id="5" name="Picture 8" descr="1552455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5245592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1924050"/>
                    </a:xfrm>
                    <a:prstGeom prst="rect">
                      <a:avLst/>
                    </a:prstGeom>
                    <a:noFill/>
                    <a:ln>
                      <a:noFill/>
                    </a:ln>
                  </pic:spPr>
                </pic:pic>
              </a:graphicData>
            </a:graphic>
          </wp:inline>
        </w:drawing>
      </w:r>
    </w:p>
    <w:p w14:paraId="6A72D437" w14:textId="77777777" w:rsidR="00DC4163" w:rsidRDefault="00000000">
      <w:pPr>
        <w:jc w:val="center"/>
        <w:rPr>
          <w:rFonts w:ascii="Times New Roman" w:hAnsi="Times New Roman" w:cs="Times New Roman"/>
          <w:szCs w:val="21"/>
        </w:rPr>
      </w:pPr>
      <w:r>
        <w:rPr>
          <w:rFonts w:ascii="Times New Roman" w:hAnsi="Times New Roman" w:cs="Times New Roman"/>
          <w:szCs w:val="21"/>
        </w:rPr>
        <w:t>Figure 1</w:t>
      </w:r>
      <w:r>
        <w:rPr>
          <w:rFonts w:ascii="Times New Roman" w:hAnsi="Times New Roman" w:cs="Times New Roman"/>
          <w:szCs w:val="21"/>
        </w:rPr>
        <w:t>：</w:t>
      </w:r>
      <w:r>
        <w:rPr>
          <w:rFonts w:ascii="Times New Roman" w:hAnsi="Times New Roman" w:cs="Times New Roman"/>
          <w:szCs w:val="21"/>
        </w:rPr>
        <w:t>DHCPv6 network Composition</w:t>
      </w:r>
    </w:p>
    <w:p w14:paraId="5244279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As shown in figure 1, the DHCPv6 networking includes the following three roles:</w:t>
      </w:r>
    </w:p>
    <w:p w14:paraId="1BAF64A9" w14:textId="77777777" w:rsidR="00DC4163" w:rsidRDefault="00000000">
      <w:pPr>
        <w:rPr>
          <w:rFonts w:ascii="Times New Roman" w:hAnsi="Times New Roman" w:cs="Times New Roman"/>
          <w:sz w:val="24"/>
          <w:szCs w:val="24"/>
        </w:rPr>
      </w:pPr>
      <w:r>
        <w:rPr>
          <w:rFonts w:ascii="Times New Roman" w:hAnsi="Times New Roman" w:cs="Times New Roman"/>
          <w:b/>
          <w:sz w:val="24"/>
          <w:szCs w:val="24"/>
        </w:rPr>
        <w:t>DHCPv6 client:</w:t>
      </w:r>
      <w:r>
        <w:rPr>
          <w:rFonts w:ascii="Times New Roman" w:hAnsi="Times New Roman" w:cs="Times New Roman"/>
          <w:sz w:val="24"/>
          <w:szCs w:val="24"/>
        </w:rPr>
        <w:t xml:space="preserve"> A device that dynamically obtains IPv6 addresses, IPv6 prefixes, or other network configuration parameters.</w:t>
      </w:r>
      <w:r>
        <w:rPr>
          <w:rFonts w:ascii="Times New Roman" w:hAnsi="Times New Roman" w:cs="Times New Roman"/>
          <w:sz w:val="24"/>
          <w:szCs w:val="24"/>
        </w:rPr>
        <w:t xml:space="preserve"> </w:t>
      </w:r>
    </w:p>
    <w:p w14:paraId="32B55F98" w14:textId="77777777" w:rsidR="00DC4163" w:rsidRDefault="00000000">
      <w:pPr>
        <w:rPr>
          <w:rFonts w:ascii="Times New Roman" w:hAnsi="Times New Roman" w:cs="Times New Roman"/>
          <w:sz w:val="24"/>
          <w:szCs w:val="24"/>
        </w:rPr>
      </w:pPr>
      <w:r>
        <w:rPr>
          <w:rFonts w:ascii="Times New Roman" w:hAnsi="Times New Roman" w:cs="Times New Roman"/>
          <w:b/>
          <w:sz w:val="24"/>
          <w:szCs w:val="24"/>
        </w:rPr>
        <w:t xml:space="preserve">DHCPv6 server: </w:t>
      </w:r>
      <w:r>
        <w:rPr>
          <w:rFonts w:ascii="Times New Roman" w:hAnsi="Times New Roman" w:cs="Times New Roman"/>
          <w:sz w:val="24"/>
          <w:szCs w:val="24"/>
        </w:rPr>
        <w:t>A device responsible for assigning IPv6 addresses, IPv6 prefixes, and other network configuration parameters to DHCPv6 clients. A DHCPv6 server can not only assign an IPv6 address to a DHCPv6 client, but also assign an IPv6 prefix to it. As shown in figure 1, after the DHCPv6 server assigns an IPv6 prefix to the DHCPv6 client, the DHCPv6 client sends an RA message containing the prefix information to the network, so that hosts on the network automatically configure an IPv6 address based on the prefix.</w:t>
      </w:r>
      <w:r>
        <w:rPr>
          <w:rFonts w:ascii="Times New Roman" w:hAnsi="Times New Roman" w:cs="Times New Roman"/>
          <w:sz w:val="24"/>
          <w:szCs w:val="24"/>
        </w:rPr>
        <w:t xml:space="preserve"> </w:t>
      </w:r>
    </w:p>
    <w:p w14:paraId="73210689" w14:textId="77777777" w:rsidR="00DC4163" w:rsidRDefault="00000000">
      <w:pPr>
        <w:rPr>
          <w:rFonts w:ascii="Times New Roman" w:hAnsi="Times New Roman" w:cs="Times New Roman"/>
          <w:sz w:val="24"/>
          <w:szCs w:val="24"/>
        </w:rPr>
      </w:pPr>
      <w:r>
        <w:rPr>
          <w:rFonts w:ascii="Times New Roman" w:hAnsi="Times New Roman" w:cs="Times New Roman"/>
          <w:b/>
          <w:sz w:val="24"/>
          <w:szCs w:val="24"/>
        </w:rPr>
        <w:t xml:space="preserve">DHCPv6 relay: </w:t>
      </w:r>
      <w:r>
        <w:rPr>
          <w:rFonts w:ascii="Times New Roman" w:hAnsi="Times New Roman" w:cs="Times New Roman"/>
          <w:sz w:val="24"/>
          <w:szCs w:val="24"/>
        </w:rPr>
        <w:t>The DHCPv6 client communicates with the DHCPv6 server through the link-local multicast address to obtain IPv6 addresses and other network configuration parameters. If the server and the client are not on the same link, you need to forward packets through the DHCPv6 relay. This prevents the DHCPv6 server from being deployed on each link. This saves costs and facilitates centralized management.</w:t>
      </w:r>
    </w:p>
    <w:p w14:paraId="55049813" w14:textId="77777777" w:rsidR="00DC4163" w:rsidRDefault="00000000">
      <w:pPr>
        <w:pStyle w:val="Heading4"/>
        <w:numPr>
          <w:ilvl w:val="3"/>
          <w:numId w:val="1"/>
        </w:numPr>
        <w:rPr>
          <w:rFonts w:ascii="Times New Roman" w:hAnsi="Times New Roman"/>
        </w:rPr>
      </w:pPr>
      <w:r>
        <w:rPr>
          <w:rFonts w:ascii="Times New Roman" w:hAnsi="Times New Roman"/>
        </w:rPr>
        <w:t xml:space="preserve"> Configur</w:t>
      </w:r>
      <w:r>
        <w:rPr>
          <w:rFonts w:ascii="Times New Roman" w:hAnsi="Times New Roman" w:hint="eastAsia"/>
        </w:rPr>
        <w:t xml:space="preserve">e </w:t>
      </w:r>
      <w:r>
        <w:rPr>
          <w:rFonts w:ascii="Times New Roman" w:hAnsi="Times New Roman"/>
        </w:rPr>
        <w:t>DHCPv6 DUID</w:t>
      </w:r>
    </w:p>
    <w:p w14:paraId="2C4AF6BB" w14:textId="77777777" w:rsidR="00DC4163" w:rsidRDefault="00000000">
      <w:pPr>
        <w:rPr>
          <w:rFonts w:ascii="Times New Roman" w:hAnsi="Times New Roman" w:cs="Times New Roman"/>
          <w:sz w:val="24"/>
          <w:szCs w:val="24"/>
        </w:rPr>
      </w:pPr>
      <w:bookmarkStart w:id="1314" w:name="OLE_LINK15"/>
      <w:bookmarkStart w:id="1315" w:name="OLE_LINK16"/>
      <w:r>
        <w:rPr>
          <w:rFonts w:ascii="Times New Roman" w:hAnsi="Times New Roman" w:cs="Times New Roman"/>
          <w:sz w:val="24"/>
          <w:szCs w:val="24"/>
        </w:rPr>
        <w:t>The server uses the DUID (DHCP Unique Identifier) to identify different clients, and the client uses the DUID to identify the server. The contents of the client and server DUID are carried in the Client Identifier and Server Identifier options in the DHCPv6 message. The format of the two options is the same. The value of the option-code field is used to distinguish between the Client Identifier and the Server Identifier option.</w:t>
      </w:r>
    </w:p>
    <w:p w14:paraId="52E8380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minimum length is 12 bytes (96 bits) and the maximum length is 20 bytes (160 bits). The actual length depends on its type. The server compares the DUID to its database and sends the configuration data (address, lease, DNS server, etc.) to the client</w:t>
      </w:r>
    </w:p>
    <w:bookmarkEnd w:id="1314"/>
    <w:bookmarkEnd w:id="1315"/>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6E289FEE" w14:textId="77777777">
        <w:tc>
          <w:tcPr>
            <w:tcW w:w="1305" w:type="dxa"/>
            <w:tcBorders>
              <w:top w:val="nil"/>
              <w:left w:val="nil"/>
              <w:bottom w:val="nil"/>
              <w:right w:val="nil"/>
            </w:tcBorders>
          </w:tcPr>
          <w:p w14:paraId="31B95090"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2D5461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sz w:val="24"/>
                <w:szCs w:val="24"/>
              </w:rPr>
              <w:t>Command</w:t>
            </w:r>
          </w:p>
        </w:tc>
        <w:tc>
          <w:tcPr>
            <w:tcW w:w="3020" w:type="dxa"/>
            <w:gridSpan w:val="2"/>
            <w:tcBorders>
              <w:right w:val="nil"/>
            </w:tcBorders>
          </w:tcPr>
          <w:p w14:paraId="193700D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sz w:val="24"/>
                <w:szCs w:val="24"/>
              </w:rPr>
              <w:t>Function</w:t>
            </w:r>
          </w:p>
        </w:tc>
      </w:tr>
      <w:tr w:rsidR="00DC4163" w14:paraId="1463F969" w14:textId="77777777">
        <w:trPr>
          <w:trHeight w:val="333"/>
        </w:trPr>
        <w:tc>
          <w:tcPr>
            <w:tcW w:w="1305" w:type="dxa"/>
            <w:tcBorders>
              <w:top w:val="nil"/>
              <w:left w:val="nil"/>
              <w:bottom w:val="nil"/>
              <w:right w:val="nil"/>
            </w:tcBorders>
          </w:tcPr>
          <w:p w14:paraId="278C6D8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15224C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5759357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24208A8" w14:textId="77777777">
        <w:trPr>
          <w:gridAfter w:val="1"/>
          <w:wAfter w:w="6" w:type="dxa"/>
        </w:trPr>
        <w:tc>
          <w:tcPr>
            <w:tcW w:w="1305" w:type="dxa"/>
            <w:tcBorders>
              <w:top w:val="nil"/>
              <w:left w:val="nil"/>
              <w:bottom w:val="nil"/>
              <w:right w:val="nil"/>
            </w:tcBorders>
          </w:tcPr>
          <w:p w14:paraId="5A63DDF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4446A4F2"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b/>
                <w:bCs/>
                <w:kern w:val="0"/>
                <w:sz w:val="24"/>
                <w:szCs w:val="24"/>
              </w:rPr>
              <w:t xml:space="preserve">duid </w:t>
            </w:r>
            <w:r>
              <w:rPr>
                <w:rFonts w:ascii="Times New Roman" w:hAnsi="Times New Roman" w:cs="Times New Roman"/>
                <w:kern w:val="0"/>
                <w:sz w:val="24"/>
                <w:szCs w:val="24"/>
              </w:rPr>
              <w:t>&lt;</w:t>
            </w:r>
            <w:r>
              <w:rPr>
                <w:rFonts w:ascii="Times New Roman" w:hAnsi="Times New Roman" w:cs="Times New Roman"/>
                <w:sz w:val="24"/>
                <w:szCs w:val="24"/>
              </w:rPr>
              <w:t>duid-llt|duid-ll|</w:t>
            </w:r>
            <w:bookmarkStart w:id="1316" w:name="OLE_LINK9"/>
            <w:r>
              <w:rPr>
                <w:rFonts w:ascii="Times New Roman" w:hAnsi="Times New Roman" w:cs="Times New Roman"/>
                <w:sz w:val="24"/>
                <w:szCs w:val="24"/>
              </w:rPr>
              <w:t>duid-en</w:t>
            </w:r>
            <w:bookmarkEnd w:id="1316"/>
            <w:r>
              <w:rPr>
                <w:rFonts w:ascii="Times New Roman" w:hAnsi="Times New Roman" w:cs="Times New Roman"/>
                <w:sz w:val="24"/>
                <w:szCs w:val="24"/>
              </w:rPr>
              <w:t xml:space="preserve">|duid-uuid&gt; </w:t>
            </w:r>
            <w:r>
              <w:rPr>
                <w:rFonts w:ascii="Times New Roman" w:hAnsi="Times New Roman" w:cs="Times New Roman"/>
                <w:iCs/>
                <w:sz w:val="24"/>
                <w:szCs w:val="24"/>
              </w:rPr>
              <w:t>(1-4294967295)</w:t>
            </w:r>
            <w:r>
              <w:rPr>
                <w:rFonts w:ascii="Times New Roman" w:hAnsi="Times New Roman" w:cs="Times New Roman"/>
                <w:i/>
                <w:sz w:val="24"/>
                <w:szCs w:val="24"/>
              </w:rPr>
              <w:t xml:space="preserve"> </w:t>
            </w:r>
            <w:r>
              <w:rPr>
                <w:rFonts w:ascii="Times New Roman" w:hAnsi="Times New Roman" w:cs="Times New Roman"/>
                <w:iCs/>
                <w:sz w:val="24"/>
                <w:szCs w:val="24"/>
              </w:rPr>
              <w:t>identifier</w:t>
            </w:r>
            <w:r>
              <w:rPr>
                <w:rFonts w:ascii="Times New Roman" w:hAnsi="Times New Roman" w:cs="Times New Roman"/>
                <w:i/>
                <w:sz w:val="24"/>
                <w:szCs w:val="24"/>
              </w:rPr>
              <w:t xml:space="preserve"> Identifier string</w:t>
            </w:r>
          </w:p>
        </w:tc>
        <w:tc>
          <w:tcPr>
            <w:tcW w:w="3014" w:type="dxa"/>
            <w:tcBorders>
              <w:right w:val="nil"/>
            </w:tcBorders>
          </w:tcPr>
          <w:p w14:paraId="6532A07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DUID.</w:t>
            </w:r>
          </w:p>
        </w:tc>
      </w:tr>
      <w:tr w:rsidR="00DC4163" w14:paraId="45BBE14B" w14:textId="77777777">
        <w:trPr>
          <w:gridAfter w:val="1"/>
          <w:wAfter w:w="6" w:type="dxa"/>
        </w:trPr>
        <w:tc>
          <w:tcPr>
            <w:tcW w:w="1305" w:type="dxa"/>
            <w:tcBorders>
              <w:top w:val="nil"/>
              <w:left w:val="nil"/>
              <w:bottom w:val="nil"/>
              <w:right w:val="nil"/>
            </w:tcBorders>
          </w:tcPr>
          <w:p w14:paraId="1A530DA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7F401D87" w14:textId="77777777" w:rsidR="00DC4163" w:rsidRDefault="00000000">
            <w:pPr>
              <w:autoSpaceDE w:val="0"/>
              <w:autoSpaceDN w:val="0"/>
              <w:adjustRightInd w:val="0"/>
              <w:rPr>
                <w:rFonts w:ascii="Times New Roman" w:hAnsi="Times New Roman" w:cs="Times New Roman"/>
                <w:i/>
                <w:sz w:val="24"/>
                <w:szCs w:val="24"/>
              </w:rPr>
            </w:pPr>
            <w:r>
              <w:rPr>
                <w:rFonts w:ascii="Times New Roman" w:hAnsi="Times New Roman" w:cs="Times New Roman"/>
                <w:b/>
                <w:bCs/>
                <w:kern w:val="0"/>
                <w:sz w:val="24"/>
                <w:szCs w:val="24"/>
              </w:rPr>
              <w:t>show ipv6 dhcp duid</w:t>
            </w:r>
          </w:p>
        </w:tc>
        <w:tc>
          <w:tcPr>
            <w:tcW w:w="3014" w:type="dxa"/>
            <w:tcBorders>
              <w:right w:val="nil"/>
            </w:tcBorders>
          </w:tcPr>
          <w:p w14:paraId="59B9BE0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DUID configuration.</w:t>
            </w:r>
          </w:p>
        </w:tc>
      </w:tr>
      <w:tr w:rsidR="00DC4163" w14:paraId="431F3618" w14:textId="77777777">
        <w:trPr>
          <w:trHeight w:val="309"/>
        </w:trPr>
        <w:tc>
          <w:tcPr>
            <w:tcW w:w="1305" w:type="dxa"/>
            <w:tcBorders>
              <w:top w:val="nil"/>
              <w:left w:val="nil"/>
              <w:bottom w:val="nil"/>
              <w:right w:val="nil"/>
            </w:tcBorders>
          </w:tcPr>
          <w:p w14:paraId="53BED06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Setp 4</w:t>
            </w:r>
          </w:p>
        </w:tc>
        <w:tc>
          <w:tcPr>
            <w:tcW w:w="4203" w:type="dxa"/>
            <w:tcBorders>
              <w:left w:val="nil"/>
            </w:tcBorders>
          </w:tcPr>
          <w:p w14:paraId="5A4E4800" w14:textId="77777777" w:rsidR="00DC4163" w:rsidRDefault="00000000">
            <w:pPr>
              <w:autoSpaceDE w:val="0"/>
              <w:autoSpaceDN w:val="0"/>
              <w:adjustRightInd w:val="0"/>
              <w:rPr>
                <w:rFonts w:ascii="Times New Roman" w:hAnsi="Times New Roman" w:cs="Times New Roman"/>
                <w:b/>
                <w:sz w:val="24"/>
                <w:szCs w:val="24"/>
              </w:rPr>
            </w:pPr>
            <w:r>
              <w:rPr>
                <w:rFonts w:ascii="Times New Roman" w:hAnsi="Times New Roman" w:cs="Times New Roman"/>
                <w:b/>
                <w:bCs/>
                <w:kern w:val="0"/>
                <w:sz w:val="24"/>
                <w:szCs w:val="24"/>
              </w:rPr>
              <w:t>write</w:t>
            </w:r>
          </w:p>
        </w:tc>
        <w:tc>
          <w:tcPr>
            <w:tcW w:w="3020" w:type="dxa"/>
            <w:gridSpan w:val="2"/>
            <w:tcBorders>
              <w:right w:val="nil"/>
            </w:tcBorders>
          </w:tcPr>
          <w:p w14:paraId="082D0B8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1F6B1595" w14:textId="77777777" w:rsidR="00DC4163" w:rsidRDefault="00000000">
      <w:pPr>
        <w:pStyle w:val="Heading3"/>
        <w:numPr>
          <w:ilvl w:val="2"/>
          <w:numId w:val="1"/>
        </w:numPr>
      </w:pPr>
      <w:bookmarkStart w:id="1317" w:name="_Toc23959"/>
      <w:bookmarkStart w:id="1318" w:name="_Toc4057344"/>
      <w:r>
        <w:t xml:space="preserve"> </w:t>
      </w:r>
      <w:bookmarkStart w:id="1319" w:name="_Toc18155"/>
      <w:bookmarkStart w:id="1320" w:name="_Toc21136"/>
      <w:r>
        <w:t>DHCPv6</w:t>
      </w:r>
      <w:bookmarkEnd w:id="1317"/>
      <w:bookmarkEnd w:id="1318"/>
      <w:r>
        <w:t xml:space="preserve"> Server</w:t>
      </w:r>
      <w:bookmarkEnd w:id="1319"/>
      <w:bookmarkEnd w:id="1320"/>
    </w:p>
    <w:p w14:paraId="6A27A6F4" w14:textId="77777777" w:rsidR="00DC4163" w:rsidRDefault="00000000">
      <w:pPr>
        <w:pStyle w:val="Heading4"/>
        <w:numPr>
          <w:ilvl w:val="3"/>
          <w:numId w:val="1"/>
        </w:numPr>
        <w:rPr>
          <w:rFonts w:ascii="Times New Roman" w:hAnsi="Times New Roman"/>
        </w:rPr>
      </w:pPr>
      <w:r>
        <w:rPr>
          <w:rFonts w:ascii="Times New Roman" w:hAnsi="Times New Roman"/>
        </w:rPr>
        <w:t xml:space="preserve"> DHCPv6 Address/Prefix Allocation Process</w:t>
      </w:r>
    </w:p>
    <w:p w14:paraId="0E3CD6D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process of assigning addresses/prefixes to clients by the DHCPv6 server is divided into two categories:</w:t>
      </w:r>
    </w:p>
    <w:p w14:paraId="4F0A43FA" w14:textId="77777777" w:rsidR="00DC4163" w:rsidRDefault="00000000">
      <w:pPr>
        <w:pStyle w:val="ListParagraph"/>
        <w:numPr>
          <w:ilvl w:val="0"/>
          <w:numId w:val="21"/>
        </w:numPr>
        <w:ind w:firstLineChars="0"/>
        <w:rPr>
          <w:rFonts w:ascii="Times New Roman" w:hAnsi="Times New Roman" w:cs="Times New Roman"/>
          <w:sz w:val="24"/>
          <w:szCs w:val="24"/>
        </w:rPr>
      </w:pPr>
      <w:r>
        <w:rPr>
          <w:rFonts w:ascii="Times New Roman" w:hAnsi="Times New Roman" w:cs="Times New Roman"/>
          <w:sz w:val="24"/>
          <w:szCs w:val="24"/>
        </w:rPr>
        <w:t>Quickly allocation process with two messages exchanging.</w:t>
      </w:r>
    </w:p>
    <w:p w14:paraId="57DEBA2A" w14:textId="77777777" w:rsidR="00DC4163" w:rsidRDefault="00000000">
      <w:pPr>
        <w:pStyle w:val="ListParagraph"/>
        <w:numPr>
          <w:ilvl w:val="0"/>
          <w:numId w:val="21"/>
        </w:numPr>
        <w:ind w:firstLineChars="0"/>
        <w:rPr>
          <w:rFonts w:ascii="Times New Roman" w:hAnsi="Times New Roman" w:cs="Times New Roman"/>
          <w:sz w:val="24"/>
          <w:szCs w:val="24"/>
        </w:rPr>
      </w:pPr>
      <w:r>
        <w:rPr>
          <w:rFonts w:ascii="Times New Roman" w:hAnsi="Times New Roman" w:cs="Times New Roman"/>
          <w:sz w:val="24"/>
          <w:szCs w:val="24"/>
        </w:rPr>
        <w:t>Allocation process with four messages exchanging.</w:t>
      </w:r>
    </w:p>
    <w:p w14:paraId="1698D020" w14:textId="4127B7B5" w:rsidR="00DC4163" w:rsidRDefault="00CE45C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C71060" wp14:editId="1542DD12">
            <wp:extent cx="2533650" cy="1323975"/>
            <wp:effectExtent l="0" t="0" r="0" b="0"/>
            <wp:docPr id="6" name="Picture 7" descr="155245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5245645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650" cy="1323975"/>
                    </a:xfrm>
                    <a:prstGeom prst="rect">
                      <a:avLst/>
                    </a:prstGeom>
                    <a:noFill/>
                    <a:ln>
                      <a:noFill/>
                    </a:ln>
                  </pic:spPr>
                </pic:pic>
              </a:graphicData>
            </a:graphic>
          </wp:inline>
        </w:drawing>
      </w:r>
    </w:p>
    <w:p w14:paraId="7F75208E" w14:textId="77777777" w:rsidR="00DC4163" w:rsidRDefault="00000000">
      <w:pPr>
        <w:jc w:val="center"/>
        <w:rPr>
          <w:rFonts w:ascii="Times New Roman" w:eastAsia="SimHei" w:hAnsi="Times New Roman" w:cs="Times New Roman"/>
          <w:szCs w:val="21"/>
        </w:rPr>
      </w:pPr>
      <w:r>
        <w:rPr>
          <w:rFonts w:ascii="Times New Roman" w:eastAsia="SimHei" w:hAnsi="Times New Roman" w:cs="Times New Roman"/>
          <w:szCs w:val="21"/>
        </w:rPr>
        <w:t>Figure 2</w:t>
      </w:r>
      <w:r>
        <w:rPr>
          <w:rFonts w:ascii="Times New Roman" w:eastAsia="SimHei" w:hAnsi="Times New Roman" w:cs="Times New Roman"/>
          <w:szCs w:val="21"/>
        </w:rPr>
        <w:t>：</w:t>
      </w:r>
      <w:r>
        <w:rPr>
          <w:rFonts w:ascii="Times New Roman" w:hAnsi="Times New Roman" w:cs="Times New Roman"/>
          <w:szCs w:val="21"/>
        </w:rPr>
        <w:t>Quickly allocation process with two messages exchanging</w:t>
      </w:r>
    </w:p>
    <w:p w14:paraId="4B6EEBF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As shown in figure 2, the address/prefix quick assignment process is:</w:t>
      </w:r>
    </w:p>
    <w:p w14:paraId="795FFAE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(1) The DHCPv6 client carries the Rapid Commit option in the sent Solicit message, indicating that the client wants the server to quickly assign an address/prefix and network configuration parameters to it;</w:t>
      </w:r>
    </w:p>
    <w:p w14:paraId="7228B63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(2) If the DHCPv6 server supports the fast allocation process, it directly returns a Reply message to assign the IPv6 address/prefix and other network configuration parameters to the client. If the DHCPv6 server does not support the fast assignment process, the client is assigned an IPv6 address/prefix and other network configuration parameters using an assignment process that interacts with four messages.</w:t>
      </w:r>
    </w:p>
    <w:p w14:paraId="1EE387F1" w14:textId="0C66EF91" w:rsidR="00DC4163" w:rsidRDefault="00CE45C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CC1D6C" wp14:editId="523312D9">
            <wp:extent cx="2428875" cy="1666875"/>
            <wp:effectExtent l="0" t="0" r="0" b="0"/>
            <wp:docPr id="7" name="Picture 6" descr="155245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5245654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8875" cy="1666875"/>
                    </a:xfrm>
                    <a:prstGeom prst="rect">
                      <a:avLst/>
                    </a:prstGeom>
                    <a:noFill/>
                    <a:ln>
                      <a:noFill/>
                    </a:ln>
                  </pic:spPr>
                </pic:pic>
              </a:graphicData>
            </a:graphic>
          </wp:inline>
        </w:drawing>
      </w:r>
    </w:p>
    <w:p w14:paraId="19E2FD4C" w14:textId="77777777" w:rsidR="00DC4163" w:rsidRDefault="00000000">
      <w:pPr>
        <w:jc w:val="center"/>
        <w:rPr>
          <w:rFonts w:ascii="Times New Roman" w:hAnsi="Times New Roman" w:cs="Times New Roman"/>
          <w:szCs w:val="21"/>
        </w:rPr>
      </w:pPr>
      <w:r>
        <w:rPr>
          <w:rFonts w:ascii="Times New Roman" w:eastAsia="SimHei" w:hAnsi="Times New Roman" w:cs="Times New Roman"/>
          <w:szCs w:val="21"/>
        </w:rPr>
        <w:t>Figure 3</w:t>
      </w:r>
      <w:r>
        <w:rPr>
          <w:rFonts w:ascii="Times New Roman" w:eastAsia="SimHei" w:hAnsi="Times New Roman" w:cs="Times New Roman"/>
          <w:szCs w:val="21"/>
        </w:rPr>
        <w:t>：</w:t>
      </w:r>
      <w:r>
        <w:rPr>
          <w:rFonts w:ascii="Times New Roman" w:hAnsi="Times New Roman" w:cs="Times New Roman"/>
          <w:szCs w:val="21"/>
        </w:rPr>
        <w:t>Allocation process with four messages exchanging</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3"/>
        <w:gridCol w:w="5670"/>
      </w:tblGrid>
      <w:tr w:rsidR="00DC4163" w14:paraId="3466493F" w14:textId="77777777">
        <w:trPr>
          <w:trHeight w:val="312"/>
        </w:trPr>
        <w:tc>
          <w:tcPr>
            <w:tcW w:w="851" w:type="dxa"/>
            <w:shd w:val="clear" w:color="auto" w:fill="BFBFBF"/>
          </w:tcPr>
          <w:p w14:paraId="341C10CC" w14:textId="77777777" w:rsidR="00DC4163" w:rsidRDefault="00000000">
            <w:pPr>
              <w:jc w:val="center"/>
              <w:rPr>
                <w:rFonts w:ascii="Times New Roman" w:hAnsi="Times New Roman" w:cs="Times New Roman"/>
                <w:b/>
                <w:kern w:val="0"/>
                <w:sz w:val="24"/>
                <w:szCs w:val="24"/>
              </w:rPr>
            </w:pPr>
            <w:r>
              <w:rPr>
                <w:rFonts w:ascii="Times New Roman" w:hAnsi="Times New Roman" w:cs="Times New Roman"/>
                <w:b/>
                <w:kern w:val="0"/>
                <w:sz w:val="24"/>
                <w:szCs w:val="24"/>
              </w:rPr>
              <w:t>Step</w:t>
            </w:r>
          </w:p>
        </w:tc>
        <w:tc>
          <w:tcPr>
            <w:tcW w:w="1843" w:type="dxa"/>
            <w:shd w:val="clear" w:color="auto" w:fill="BFBFBF"/>
            <w:vAlign w:val="center"/>
          </w:tcPr>
          <w:p w14:paraId="33BD20D3" w14:textId="77777777" w:rsidR="00DC4163" w:rsidRDefault="00000000">
            <w:pPr>
              <w:jc w:val="center"/>
              <w:rPr>
                <w:rFonts w:ascii="Times New Roman" w:hAnsi="Times New Roman" w:cs="Times New Roman"/>
                <w:b/>
                <w:kern w:val="0"/>
                <w:sz w:val="24"/>
                <w:szCs w:val="24"/>
              </w:rPr>
            </w:pPr>
            <w:r>
              <w:rPr>
                <w:rFonts w:ascii="Times New Roman" w:hAnsi="Times New Roman" w:cs="Times New Roman"/>
                <w:b/>
                <w:kern w:val="0"/>
                <w:sz w:val="24"/>
                <w:szCs w:val="24"/>
              </w:rPr>
              <w:t>Message type</w:t>
            </w:r>
          </w:p>
        </w:tc>
        <w:tc>
          <w:tcPr>
            <w:tcW w:w="5670" w:type="dxa"/>
            <w:shd w:val="clear" w:color="auto" w:fill="BFBFBF"/>
            <w:vAlign w:val="center"/>
          </w:tcPr>
          <w:p w14:paraId="79A119C3" w14:textId="77777777" w:rsidR="00DC4163" w:rsidRDefault="00000000">
            <w:pPr>
              <w:jc w:val="center"/>
              <w:rPr>
                <w:rFonts w:ascii="Times New Roman" w:hAnsi="Times New Roman" w:cs="Times New Roman"/>
                <w:b/>
                <w:kern w:val="0"/>
                <w:sz w:val="24"/>
                <w:szCs w:val="24"/>
              </w:rPr>
            </w:pPr>
            <w:r>
              <w:rPr>
                <w:rFonts w:ascii="Times New Roman" w:hAnsi="Times New Roman" w:cs="Times New Roman"/>
                <w:b/>
                <w:kern w:val="0"/>
                <w:sz w:val="24"/>
                <w:szCs w:val="24"/>
              </w:rPr>
              <w:t>Description</w:t>
            </w:r>
          </w:p>
        </w:tc>
      </w:tr>
      <w:tr w:rsidR="00DC4163" w14:paraId="3B36EB44" w14:textId="77777777">
        <w:trPr>
          <w:trHeight w:val="624"/>
        </w:trPr>
        <w:tc>
          <w:tcPr>
            <w:tcW w:w="851" w:type="dxa"/>
            <w:vAlign w:val="center"/>
          </w:tcPr>
          <w:p w14:paraId="5314D605" w14:textId="77777777" w:rsidR="00DC4163" w:rsidRDefault="00000000">
            <w:pPr>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1843" w:type="dxa"/>
            <w:vAlign w:val="center"/>
          </w:tcPr>
          <w:p w14:paraId="61635961" w14:textId="77777777" w:rsidR="00DC4163" w:rsidRDefault="00000000">
            <w:pPr>
              <w:jc w:val="center"/>
              <w:rPr>
                <w:rFonts w:ascii="Times New Roman" w:hAnsi="Times New Roman" w:cs="Times New Roman"/>
                <w:kern w:val="0"/>
                <w:sz w:val="24"/>
                <w:szCs w:val="24"/>
              </w:rPr>
            </w:pPr>
            <w:bookmarkStart w:id="1321" w:name="OLE_LINK128"/>
            <w:r>
              <w:rPr>
                <w:rFonts w:ascii="Times New Roman" w:hAnsi="Times New Roman" w:cs="Times New Roman"/>
                <w:kern w:val="0"/>
                <w:sz w:val="24"/>
                <w:szCs w:val="24"/>
              </w:rPr>
              <w:t>Solicit</w:t>
            </w:r>
            <w:bookmarkEnd w:id="1321"/>
          </w:p>
        </w:tc>
        <w:tc>
          <w:tcPr>
            <w:tcW w:w="5670" w:type="dxa"/>
          </w:tcPr>
          <w:p w14:paraId="3B68B6BB" w14:textId="77777777" w:rsidR="00DC4163" w:rsidRDefault="00000000">
            <w:pPr>
              <w:jc w:val="left"/>
              <w:rPr>
                <w:rFonts w:ascii="Times New Roman" w:hAnsi="Times New Roman" w:cs="Times New Roman"/>
                <w:kern w:val="0"/>
                <w:sz w:val="24"/>
                <w:szCs w:val="24"/>
              </w:rPr>
            </w:pPr>
            <w:r>
              <w:rPr>
                <w:rFonts w:ascii="Times New Roman" w:hAnsi="Times New Roman" w:cs="Times New Roman"/>
                <w:kern w:val="0"/>
                <w:sz w:val="24"/>
                <w:szCs w:val="24"/>
              </w:rPr>
              <w:t>The DHCPv6 client sends the message requesting the DHCPv6 server to assign an IPv6 address/prefix and network configuration parameters to it.</w:t>
            </w:r>
          </w:p>
        </w:tc>
      </w:tr>
      <w:tr w:rsidR="00DC4163" w14:paraId="5EE45B34" w14:textId="77777777">
        <w:trPr>
          <w:trHeight w:val="1260"/>
        </w:trPr>
        <w:tc>
          <w:tcPr>
            <w:tcW w:w="851" w:type="dxa"/>
            <w:vAlign w:val="center"/>
          </w:tcPr>
          <w:p w14:paraId="44EC668C" w14:textId="77777777" w:rsidR="00DC4163" w:rsidRDefault="00000000">
            <w:pPr>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1843" w:type="dxa"/>
            <w:vAlign w:val="center"/>
          </w:tcPr>
          <w:p w14:paraId="3C26D057" w14:textId="77777777" w:rsidR="00DC4163" w:rsidRDefault="00000000">
            <w:pPr>
              <w:jc w:val="center"/>
              <w:rPr>
                <w:rFonts w:ascii="Times New Roman" w:hAnsi="Times New Roman" w:cs="Times New Roman"/>
                <w:kern w:val="0"/>
                <w:sz w:val="24"/>
                <w:szCs w:val="24"/>
              </w:rPr>
            </w:pPr>
            <w:r>
              <w:rPr>
                <w:rFonts w:ascii="Times New Roman" w:hAnsi="Times New Roman" w:cs="Times New Roman"/>
                <w:kern w:val="0"/>
                <w:sz w:val="24"/>
                <w:szCs w:val="24"/>
              </w:rPr>
              <w:t>Advertise</w:t>
            </w:r>
          </w:p>
        </w:tc>
        <w:tc>
          <w:tcPr>
            <w:tcW w:w="5670" w:type="dxa"/>
          </w:tcPr>
          <w:p w14:paraId="38137E63" w14:textId="77777777" w:rsidR="00DC4163" w:rsidRDefault="00000000">
            <w:pPr>
              <w:jc w:val="left"/>
              <w:rPr>
                <w:rFonts w:ascii="Times New Roman" w:hAnsi="Times New Roman" w:cs="Times New Roman"/>
                <w:kern w:val="0"/>
                <w:sz w:val="24"/>
                <w:szCs w:val="24"/>
              </w:rPr>
            </w:pPr>
            <w:r>
              <w:rPr>
                <w:rFonts w:ascii="Times New Roman" w:hAnsi="Times New Roman" w:cs="Times New Roman"/>
                <w:kern w:val="0"/>
                <w:sz w:val="24"/>
                <w:szCs w:val="24"/>
              </w:rPr>
              <w:t>If the Rapid Commit option is not carried in the Solicit message, or the Rapid Commit option is carried in the Solicit message, but the server does not support the fast allocation process, the DHCPv6 server replies to the message, notifying the client of the address/prefix and network configuration parameters that can be assigned to it.</w:t>
            </w:r>
          </w:p>
        </w:tc>
      </w:tr>
      <w:tr w:rsidR="00DC4163" w14:paraId="43F975A0" w14:textId="77777777">
        <w:trPr>
          <w:trHeight w:val="1247"/>
        </w:trPr>
        <w:tc>
          <w:tcPr>
            <w:tcW w:w="851" w:type="dxa"/>
            <w:vAlign w:val="center"/>
          </w:tcPr>
          <w:p w14:paraId="798BBF6A" w14:textId="77777777" w:rsidR="00DC4163" w:rsidRDefault="00000000">
            <w:pPr>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1843" w:type="dxa"/>
            <w:vAlign w:val="center"/>
          </w:tcPr>
          <w:p w14:paraId="013B4A6F" w14:textId="77777777" w:rsidR="00DC4163" w:rsidRDefault="00000000">
            <w:pPr>
              <w:jc w:val="center"/>
              <w:rPr>
                <w:rFonts w:ascii="Times New Roman" w:hAnsi="Times New Roman" w:cs="Times New Roman"/>
                <w:kern w:val="0"/>
                <w:sz w:val="24"/>
                <w:szCs w:val="24"/>
              </w:rPr>
            </w:pPr>
            <w:r>
              <w:rPr>
                <w:rFonts w:ascii="Times New Roman" w:hAnsi="Times New Roman" w:cs="Times New Roman"/>
                <w:kern w:val="0"/>
                <w:sz w:val="24"/>
                <w:szCs w:val="24"/>
              </w:rPr>
              <w:t>Request</w:t>
            </w:r>
          </w:p>
        </w:tc>
        <w:tc>
          <w:tcPr>
            <w:tcW w:w="5670" w:type="dxa"/>
          </w:tcPr>
          <w:p w14:paraId="5AA340CA" w14:textId="77777777" w:rsidR="00DC4163" w:rsidRDefault="00000000">
            <w:pPr>
              <w:jc w:val="left"/>
              <w:rPr>
                <w:rFonts w:ascii="Times New Roman" w:hAnsi="Times New Roman" w:cs="Times New Roman"/>
                <w:kern w:val="0"/>
                <w:sz w:val="24"/>
                <w:szCs w:val="24"/>
              </w:rPr>
            </w:pPr>
            <w:r>
              <w:rPr>
                <w:rFonts w:ascii="Times New Roman" w:hAnsi="Times New Roman" w:cs="Times New Roman"/>
                <w:kern w:val="0"/>
                <w:sz w:val="24"/>
                <w:szCs w:val="24"/>
              </w:rPr>
              <w:t>If the DHCPv6 client receives Advertise messages from multiple servers, it selects one of the servers according to the order in which the messages are received, the server priority, etc., and sends a Request message to the server, requesting the server to confirm the address/prefix. And network configuration parameters</w:t>
            </w:r>
          </w:p>
        </w:tc>
      </w:tr>
      <w:tr w:rsidR="00DC4163" w14:paraId="06527597" w14:textId="77777777">
        <w:trPr>
          <w:trHeight w:val="637"/>
        </w:trPr>
        <w:tc>
          <w:tcPr>
            <w:tcW w:w="851" w:type="dxa"/>
            <w:vAlign w:val="center"/>
          </w:tcPr>
          <w:p w14:paraId="5422642C" w14:textId="77777777" w:rsidR="00DC4163" w:rsidRDefault="00000000">
            <w:pPr>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1843" w:type="dxa"/>
            <w:vAlign w:val="center"/>
          </w:tcPr>
          <w:p w14:paraId="4669DF26" w14:textId="77777777" w:rsidR="00DC4163" w:rsidRDefault="00000000">
            <w:pPr>
              <w:jc w:val="center"/>
              <w:rPr>
                <w:rFonts w:ascii="Times New Roman" w:hAnsi="Times New Roman" w:cs="Times New Roman"/>
                <w:kern w:val="0"/>
                <w:sz w:val="24"/>
                <w:szCs w:val="24"/>
              </w:rPr>
            </w:pPr>
            <w:r>
              <w:rPr>
                <w:rFonts w:ascii="Times New Roman" w:hAnsi="Times New Roman" w:cs="Times New Roman"/>
                <w:kern w:val="0"/>
                <w:sz w:val="24"/>
                <w:szCs w:val="24"/>
              </w:rPr>
              <w:t>Reply</w:t>
            </w:r>
          </w:p>
        </w:tc>
        <w:tc>
          <w:tcPr>
            <w:tcW w:w="5670" w:type="dxa"/>
          </w:tcPr>
          <w:p w14:paraId="66A2959C" w14:textId="77777777" w:rsidR="00DC4163" w:rsidRDefault="00000000">
            <w:pPr>
              <w:tabs>
                <w:tab w:val="left" w:pos="630"/>
              </w:tabs>
              <w:jc w:val="left"/>
              <w:rPr>
                <w:rFonts w:ascii="Times New Roman" w:hAnsi="Times New Roman" w:cs="Times New Roman"/>
                <w:kern w:val="0"/>
                <w:sz w:val="24"/>
                <w:szCs w:val="24"/>
              </w:rPr>
            </w:pPr>
            <w:r>
              <w:rPr>
                <w:rFonts w:ascii="Times New Roman" w:hAnsi="Times New Roman" w:cs="Times New Roman"/>
                <w:sz w:val="24"/>
                <w:szCs w:val="24"/>
              </w:rPr>
              <w:t>The DHCPv6 server replies to the message, confirming that the address/prefix and network configuration parameters are assigned to the client.</w:t>
            </w:r>
          </w:p>
        </w:tc>
      </w:tr>
    </w:tbl>
    <w:p w14:paraId="2475D542" w14:textId="77777777" w:rsidR="00DC4163" w:rsidRDefault="00000000">
      <w:pPr>
        <w:pStyle w:val="Heading4"/>
        <w:numPr>
          <w:ilvl w:val="3"/>
          <w:numId w:val="1"/>
        </w:numPr>
        <w:rPr>
          <w:rFonts w:ascii="Times New Roman" w:hAnsi="Times New Roman"/>
        </w:rPr>
      </w:pPr>
      <w:r>
        <w:rPr>
          <w:rFonts w:ascii="Times New Roman" w:hAnsi="Times New Roman"/>
        </w:rPr>
        <w:t xml:space="preserve"> DHCPv6 Server Lease Renewal Process</w:t>
      </w:r>
    </w:p>
    <w:p w14:paraId="57830FA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IPv6 address/prefix assigned to the client by the DHCPv6 server has a certain lease term. The rental period is determined by the valid life period (Valid Lifetime). After the lease time of the address/prefix reaches the valid lifetime, the DHCPv6 client can no longer use the address/prefix. If the DHCPv6 client wishes to continue using the address/prefix before the valid lifetime expires, the address/prefix lease needs to be updated.</w:t>
      </w:r>
    </w:p>
    <w:p w14:paraId="59FD63B8" w14:textId="6131DCB2" w:rsidR="00DC4163" w:rsidRDefault="00CE45CC">
      <w:pPr>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919D50" wp14:editId="78E76C47">
            <wp:extent cx="2781300" cy="1381125"/>
            <wp:effectExtent l="0" t="0" r="0" b="0"/>
            <wp:docPr id="8" name="Picture 5" descr="1552456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5245684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1381125"/>
                    </a:xfrm>
                    <a:prstGeom prst="rect">
                      <a:avLst/>
                    </a:prstGeom>
                    <a:noFill/>
                    <a:ln>
                      <a:noFill/>
                    </a:ln>
                  </pic:spPr>
                </pic:pic>
              </a:graphicData>
            </a:graphic>
          </wp:inline>
        </w:drawing>
      </w:r>
    </w:p>
    <w:p w14:paraId="68E77E0E" w14:textId="77777777" w:rsidR="00DC4163" w:rsidRDefault="00000000">
      <w:pPr>
        <w:jc w:val="center"/>
        <w:rPr>
          <w:rFonts w:ascii="Times New Roman" w:hAnsi="Times New Roman" w:cs="Times New Roman"/>
          <w:szCs w:val="21"/>
        </w:rPr>
      </w:pPr>
      <w:r>
        <w:rPr>
          <w:rFonts w:ascii="Times New Roman" w:hAnsi="Times New Roman" w:cs="Times New Roman"/>
          <w:szCs w:val="21"/>
        </w:rPr>
        <w:t>Figure 4</w:t>
      </w:r>
      <w:r>
        <w:rPr>
          <w:rFonts w:ascii="Times New Roman" w:hAnsi="Times New Roman" w:cs="Times New Roman"/>
          <w:szCs w:val="21"/>
        </w:rPr>
        <w:t>：</w:t>
      </w:r>
      <w:r>
        <w:rPr>
          <w:rFonts w:ascii="Times New Roman" w:hAnsi="Times New Roman" w:cs="Times New Roman"/>
          <w:szCs w:val="21"/>
        </w:rPr>
        <w:t>Update address/prefix lease by renew</w:t>
      </w:r>
    </w:p>
    <w:p w14:paraId="13DBD4B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As shown in Figure 4, when the address/prefix lease time arrival time T1 (the recommended value is half of the preferred lifetime Preferred Lifetime), the DHCPv6 client unicasts the Renew message to the DHCPv6 server that assigns the address/prefix to it. Update the address/prefix lease. If the client can continue to use the address/prefix, the DHCPv6 server responds with a successful Reply packet, informing the DHCPv6 client that the address/prefix lease has been successfully updated; if the address/prefix cannot be reassigned to the client, The DHCPv6 server responds with a Reply packet that failed to renew, notifying the client that it cannot obtain a new lease</w:t>
      </w:r>
    </w:p>
    <w:p w14:paraId="737C9DC9" w14:textId="757DB9FB" w:rsidR="00DC4163" w:rsidRDefault="00CE45C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4CE12D" wp14:editId="76E976C1">
            <wp:extent cx="2647950" cy="1704975"/>
            <wp:effectExtent l="0" t="0" r="0" b="0"/>
            <wp:docPr id="9" name="Picture 4" descr="1552457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5245703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7950" cy="1704975"/>
                    </a:xfrm>
                    <a:prstGeom prst="rect">
                      <a:avLst/>
                    </a:prstGeom>
                    <a:noFill/>
                    <a:ln>
                      <a:noFill/>
                    </a:ln>
                  </pic:spPr>
                </pic:pic>
              </a:graphicData>
            </a:graphic>
          </wp:inline>
        </w:drawing>
      </w:r>
    </w:p>
    <w:p w14:paraId="0EBE2D65" w14:textId="77777777" w:rsidR="00DC4163" w:rsidRDefault="00000000">
      <w:pPr>
        <w:jc w:val="center"/>
        <w:rPr>
          <w:rFonts w:ascii="Times New Roman" w:hAnsi="Times New Roman" w:cs="Times New Roman"/>
          <w:szCs w:val="21"/>
        </w:rPr>
      </w:pPr>
      <w:r>
        <w:rPr>
          <w:rFonts w:ascii="Times New Roman" w:hAnsi="Times New Roman" w:cs="Times New Roman"/>
          <w:szCs w:val="21"/>
        </w:rPr>
        <w:t>Figure 5</w:t>
      </w:r>
      <w:r>
        <w:rPr>
          <w:rFonts w:ascii="Times New Roman" w:hAnsi="Times New Roman" w:cs="Times New Roman"/>
          <w:szCs w:val="21"/>
        </w:rPr>
        <w:t>：</w:t>
      </w:r>
      <w:r>
        <w:rPr>
          <w:rFonts w:ascii="Times New Roman" w:hAnsi="Times New Roman" w:cs="Times New Roman"/>
          <w:szCs w:val="21"/>
        </w:rPr>
        <w:t>Update address/prefix lease by rebind</w:t>
      </w:r>
    </w:p>
    <w:p w14:paraId="30E03B7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As shown in Figure 5, if Renew is sent to update the lease at T1, but the response packet from the DHCPv6 server is not received, the DHCPv6 client will send all DHCPv6 to T2 (recommended value is 0.8 times of the preferred lifetime). The server multicasts the Rebind message and requests to update the lease. If the client can continue to use the address/prefix, the DHCPv6 server responds with a successful Reply message, informing the DHCPv6 client that the address/prefix lease has been successfully updated; if the address/prefix cannot be reassigned to the client, The DHCPv6 server responds to the Reply packet with the renewal failure, notifying the client that the new lease cannot be obtained. If the DHCPv6 client does not receive the response packet from the server, the client stops using the address/prefix after the valid lifetime expires.</w:t>
      </w:r>
    </w:p>
    <w:p w14:paraId="2555C116" w14:textId="77777777" w:rsidR="00DC4163" w:rsidRDefault="00000000">
      <w:pPr>
        <w:pStyle w:val="Heading4"/>
        <w:numPr>
          <w:ilvl w:val="3"/>
          <w:numId w:val="1"/>
        </w:numPr>
        <w:rPr>
          <w:rFonts w:ascii="Times New Roman" w:hAnsi="Times New Roman"/>
        </w:rPr>
      </w:pPr>
      <w:r>
        <w:rPr>
          <w:rFonts w:ascii="Times New Roman" w:hAnsi="Times New Roman"/>
        </w:rPr>
        <w:t xml:space="preserve"> DHCPv6 Server Stateless Configuration</w:t>
      </w:r>
    </w:p>
    <w:p w14:paraId="65DD2AB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DHCPv6 server can assign additional network configuration parameters to clients that already have an IPv6 address/prefix. This process is called a DHCPv6 stateless configuration.</w:t>
      </w:r>
    </w:p>
    <w:p w14:paraId="70BC20B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After the DHCPv6 client successfully obtains an IPv6 address through the stateless auto-configuration function, the M flag (Managed address configuration flag) in the RA (Router Advertisement, Router Advertisement) packet is 0. If the other stateful configuration flag (1), the DHCPv6 client automatically starts the DHCPv6 stateless configuration function to obtain other network configuration parameters except the address/prefix.</w:t>
      </w:r>
    </w:p>
    <w:p w14:paraId="7C3F1651" w14:textId="4ED5B323" w:rsidR="00DC4163" w:rsidRDefault="00CE45C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675064" wp14:editId="1C46451A">
            <wp:extent cx="2876550" cy="1628775"/>
            <wp:effectExtent l="0" t="0" r="0" b="0"/>
            <wp:docPr id="10" name="Picture 3" descr="1552457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5245759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6550" cy="1628775"/>
                    </a:xfrm>
                    <a:prstGeom prst="rect">
                      <a:avLst/>
                    </a:prstGeom>
                    <a:noFill/>
                    <a:ln>
                      <a:noFill/>
                    </a:ln>
                  </pic:spPr>
                </pic:pic>
              </a:graphicData>
            </a:graphic>
          </wp:inline>
        </w:drawing>
      </w:r>
    </w:p>
    <w:p w14:paraId="1B48108C" w14:textId="77777777" w:rsidR="00DC4163" w:rsidRDefault="00000000">
      <w:pPr>
        <w:jc w:val="center"/>
        <w:rPr>
          <w:rFonts w:ascii="Times New Roman" w:hAnsi="Times New Roman" w:cs="Times New Roman"/>
          <w:szCs w:val="21"/>
        </w:rPr>
      </w:pPr>
      <w:r>
        <w:rPr>
          <w:rFonts w:ascii="Times New Roman" w:hAnsi="Times New Roman" w:cs="Times New Roman"/>
          <w:szCs w:val="21"/>
        </w:rPr>
        <w:t>Figure 6</w:t>
      </w:r>
      <w:r>
        <w:rPr>
          <w:rFonts w:ascii="Times New Roman" w:hAnsi="Times New Roman" w:cs="Times New Roman"/>
          <w:szCs w:val="21"/>
        </w:rPr>
        <w:t>：</w:t>
      </w:r>
      <w:r>
        <w:rPr>
          <w:rFonts w:ascii="Times New Roman" w:eastAsia="ArialMT" w:hAnsi="Times New Roman" w:cs="Times New Roman"/>
          <w:szCs w:val="21"/>
        </w:rPr>
        <w:t>DHCPv6 stateless configuration proces</w:t>
      </w:r>
      <w:r>
        <w:rPr>
          <w:rFonts w:ascii="Times New Roman" w:hAnsi="Times New Roman" w:cs="Times New Roman"/>
          <w:szCs w:val="21"/>
        </w:rPr>
        <w:t>s</w:t>
      </w:r>
    </w:p>
    <w:p w14:paraId="36AF8CB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As shown in Figure 6, the specific process of DHCPv6 stateless configuration is as follows:</w:t>
      </w:r>
    </w:p>
    <w:p w14:paraId="07B66216" w14:textId="77777777" w:rsidR="00DC4163" w:rsidRDefault="00000000">
      <w:pPr>
        <w:numPr>
          <w:ilvl w:val="0"/>
          <w:numId w:val="22"/>
        </w:numPr>
        <w:ind w:firstLine="560"/>
        <w:rPr>
          <w:rFonts w:ascii="Times New Roman" w:hAnsi="Times New Roman" w:cs="Times New Roman"/>
          <w:sz w:val="24"/>
          <w:szCs w:val="24"/>
        </w:rPr>
      </w:pPr>
      <w:r>
        <w:rPr>
          <w:rFonts w:ascii="Times New Roman" w:hAnsi="Times New Roman" w:cs="Times New Roman"/>
          <w:sz w:val="24"/>
          <w:szCs w:val="24"/>
        </w:rPr>
        <w:t>The client sends an Information-request packet to the DHCPv6 server in multicast mode. The packet carries the Option Request option to specify the configuration parameters that the client needs to obtain from the server.</w:t>
      </w:r>
    </w:p>
    <w:p w14:paraId="7ADDA767" w14:textId="77777777" w:rsidR="00DC4163" w:rsidRDefault="00000000">
      <w:pPr>
        <w:numPr>
          <w:ilvl w:val="0"/>
          <w:numId w:val="22"/>
        </w:numPr>
        <w:ind w:firstLine="560"/>
        <w:rPr>
          <w:rFonts w:ascii="Times New Roman" w:hAnsi="Times New Roman" w:cs="Times New Roman"/>
          <w:sz w:val="24"/>
          <w:szCs w:val="24"/>
        </w:rPr>
      </w:pPr>
      <w:r>
        <w:rPr>
          <w:rFonts w:ascii="Times New Roman" w:hAnsi="Times New Roman" w:cs="Times New Roman"/>
          <w:sz w:val="24"/>
          <w:szCs w:val="24"/>
        </w:rPr>
        <w:t>After receiving the Information-request packet, the server allocates network configuration parameters to the client and sends a Reply packet to the client to return the network configuration parameters to the client.</w:t>
      </w:r>
    </w:p>
    <w:p w14:paraId="246C0A37" w14:textId="77777777" w:rsidR="00DC4163" w:rsidRDefault="00000000">
      <w:pPr>
        <w:numPr>
          <w:ilvl w:val="0"/>
          <w:numId w:val="22"/>
        </w:numPr>
        <w:ind w:firstLine="560"/>
        <w:rPr>
          <w:rFonts w:ascii="Times New Roman" w:hAnsi="Times New Roman" w:cs="Times New Roman"/>
          <w:sz w:val="24"/>
          <w:szCs w:val="24"/>
        </w:rPr>
      </w:pPr>
      <w:r>
        <w:rPr>
          <w:rFonts w:ascii="Times New Roman" w:hAnsi="Times New Roman" w:cs="Times New Roman"/>
          <w:sz w:val="24"/>
          <w:szCs w:val="24"/>
        </w:rPr>
        <w:t>The client provides the information provided in the Reply packet. If the configuration parameter is the same as the one specified in the Reply message, the network configuration is performed according to the parameters provided in the Reply packet. Otherwise, the parameter is ignored. If multiple Reply packets are received, the client selects the first reply packet and completes the stateless configuration of the client according to the parameters provided in the packet.</w:t>
      </w:r>
    </w:p>
    <w:p w14:paraId="5FD093C1" w14:textId="77777777" w:rsidR="00DC4163" w:rsidRDefault="00000000">
      <w:pPr>
        <w:pStyle w:val="Heading4"/>
        <w:numPr>
          <w:ilvl w:val="3"/>
          <w:numId w:val="1"/>
        </w:numPr>
        <w:rPr>
          <w:rFonts w:ascii="Times New Roman" w:hAnsi="Times New Roman"/>
        </w:rPr>
      </w:pPr>
      <w:r>
        <w:rPr>
          <w:rFonts w:ascii="Times New Roman" w:hAnsi="Times New Roman"/>
        </w:rPr>
        <w:t xml:space="preserve"> </w:t>
      </w:r>
      <w:r>
        <w:rPr>
          <w:rFonts w:ascii="Times New Roman" w:hAnsi="Times New Roman" w:hint="eastAsia"/>
        </w:rPr>
        <w:t xml:space="preserve">Configure </w:t>
      </w:r>
      <w:r>
        <w:rPr>
          <w:rFonts w:ascii="Times New Roman" w:hAnsi="Times New Roman"/>
        </w:rPr>
        <w:t xml:space="preserve">DHCPv6 Server </w:t>
      </w:r>
    </w:p>
    <w:p w14:paraId="5FC140A8"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Begin at privileged configuration mode, configure DHCPv6 server as the following table shows.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3982"/>
        <w:gridCol w:w="3031"/>
        <w:gridCol w:w="236"/>
        <w:gridCol w:w="6"/>
      </w:tblGrid>
      <w:tr w:rsidR="00DC4163" w14:paraId="4DDD6FF2" w14:textId="77777777">
        <w:tc>
          <w:tcPr>
            <w:tcW w:w="1305" w:type="dxa"/>
            <w:tcBorders>
              <w:top w:val="nil"/>
              <w:left w:val="nil"/>
              <w:bottom w:val="nil"/>
              <w:right w:val="nil"/>
            </w:tcBorders>
          </w:tcPr>
          <w:p w14:paraId="13DA5C4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098" w:type="dxa"/>
            <w:tcBorders>
              <w:left w:val="nil"/>
            </w:tcBorders>
          </w:tcPr>
          <w:p w14:paraId="3B13C5B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125" w:type="dxa"/>
            <w:gridSpan w:val="3"/>
            <w:tcBorders>
              <w:right w:val="nil"/>
            </w:tcBorders>
          </w:tcPr>
          <w:p w14:paraId="009421B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0CF47FA" w14:textId="77777777">
        <w:trPr>
          <w:trHeight w:val="333"/>
        </w:trPr>
        <w:tc>
          <w:tcPr>
            <w:tcW w:w="1305" w:type="dxa"/>
            <w:tcBorders>
              <w:top w:val="nil"/>
              <w:left w:val="nil"/>
              <w:bottom w:val="nil"/>
              <w:right w:val="nil"/>
            </w:tcBorders>
          </w:tcPr>
          <w:p w14:paraId="431C7F4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098" w:type="dxa"/>
            <w:tcBorders>
              <w:left w:val="nil"/>
            </w:tcBorders>
          </w:tcPr>
          <w:p w14:paraId="374C202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125" w:type="dxa"/>
            <w:gridSpan w:val="3"/>
            <w:tcBorders>
              <w:right w:val="nil"/>
            </w:tcBorders>
          </w:tcPr>
          <w:p w14:paraId="7E7A9C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A1BAEF7" w14:textId="77777777">
        <w:trPr>
          <w:gridAfter w:val="1"/>
          <w:wAfter w:w="6" w:type="dxa"/>
        </w:trPr>
        <w:tc>
          <w:tcPr>
            <w:tcW w:w="1305" w:type="dxa"/>
            <w:tcBorders>
              <w:top w:val="nil"/>
              <w:left w:val="nil"/>
              <w:bottom w:val="nil"/>
              <w:right w:val="nil"/>
            </w:tcBorders>
          </w:tcPr>
          <w:p w14:paraId="6B0927F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098" w:type="dxa"/>
            <w:tcBorders>
              <w:left w:val="nil"/>
            </w:tcBorders>
          </w:tcPr>
          <w:p w14:paraId="594E5ED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ipv6 dhcp pool </w:t>
            </w:r>
            <w:r>
              <w:rPr>
                <w:rFonts w:ascii="Times New Roman" w:hAnsi="Times New Roman" w:cs="Times New Roman"/>
                <w:bCs/>
                <w:i/>
                <w:kern w:val="0"/>
                <w:sz w:val="24"/>
                <w:szCs w:val="24"/>
              </w:rPr>
              <w:t>DHCP pool name</w:t>
            </w:r>
          </w:p>
        </w:tc>
        <w:tc>
          <w:tcPr>
            <w:tcW w:w="3118" w:type="dxa"/>
            <w:tcBorders>
              <w:right w:val="nil"/>
            </w:tcBorders>
          </w:tcPr>
          <w:p w14:paraId="2E99DFC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an IPv6 DHCP address pool.</w:t>
            </w:r>
          </w:p>
        </w:tc>
        <w:tc>
          <w:tcPr>
            <w:tcW w:w="1" w:type="dxa"/>
          </w:tcPr>
          <w:p w14:paraId="602AEEE5" w14:textId="77777777" w:rsidR="00DC4163" w:rsidRDefault="00DC4163">
            <w:pPr>
              <w:rPr>
                <w:rFonts w:ascii="Times New Roman" w:hAnsi="Times New Roman" w:cs="Times New Roman"/>
                <w:sz w:val="24"/>
                <w:szCs w:val="24"/>
              </w:rPr>
            </w:pPr>
          </w:p>
        </w:tc>
      </w:tr>
      <w:tr w:rsidR="00DC4163" w14:paraId="31247F89" w14:textId="77777777">
        <w:trPr>
          <w:gridAfter w:val="1"/>
          <w:wAfter w:w="6" w:type="dxa"/>
        </w:trPr>
        <w:tc>
          <w:tcPr>
            <w:tcW w:w="1305" w:type="dxa"/>
            <w:tcBorders>
              <w:top w:val="nil"/>
              <w:left w:val="nil"/>
              <w:bottom w:val="nil"/>
              <w:right w:val="nil"/>
            </w:tcBorders>
          </w:tcPr>
          <w:p w14:paraId="4314298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098" w:type="dxa"/>
            <w:tcBorders>
              <w:left w:val="nil"/>
            </w:tcBorders>
          </w:tcPr>
          <w:p w14:paraId="7789D3D1" w14:textId="77777777" w:rsidR="00DC4163" w:rsidRDefault="00000000">
            <w:pPr>
              <w:autoSpaceDE w:val="0"/>
              <w:autoSpaceDN w:val="0"/>
              <w:adjustRightInd w:val="0"/>
              <w:ind w:firstLineChars="49" w:firstLine="118"/>
              <w:rPr>
                <w:rFonts w:ascii="Times New Roman" w:hAnsi="Times New Roman" w:cs="Times New Roman"/>
                <w:b/>
                <w:bCs/>
                <w:kern w:val="0"/>
                <w:sz w:val="24"/>
                <w:szCs w:val="24"/>
              </w:rPr>
            </w:pPr>
            <w:r>
              <w:rPr>
                <w:rFonts w:ascii="Times New Roman" w:hAnsi="Times New Roman" w:cs="Times New Roman"/>
                <w:b/>
                <w:bCs/>
                <w:kern w:val="0"/>
                <w:sz w:val="24"/>
                <w:szCs w:val="24"/>
              </w:rPr>
              <w:t xml:space="preserve">prefix-delegation </w:t>
            </w:r>
          </w:p>
          <w:p w14:paraId="7D8FE678" w14:textId="77777777" w:rsidR="00DC4163" w:rsidRDefault="00000000">
            <w:pPr>
              <w:autoSpaceDE w:val="0"/>
              <w:autoSpaceDN w:val="0"/>
              <w:adjustRightInd w:val="0"/>
              <w:ind w:firstLineChars="49" w:firstLine="118"/>
              <w:jc w:val="left"/>
              <w:rPr>
                <w:rFonts w:ascii="Times New Roman" w:hAnsi="Times New Roman" w:cs="Times New Roman"/>
                <w:iCs/>
                <w:kern w:val="0"/>
                <w:sz w:val="24"/>
                <w:szCs w:val="24"/>
              </w:rPr>
            </w:pPr>
            <w:r>
              <w:rPr>
                <w:rFonts w:ascii="Times New Roman" w:hAnsi="Times New Roman" w:cs="Times New Roman"/>
                <w:i/>
                <w:sz w:val="24"/>
                <w:szCs w:val="24"/>
              </w:rPr>
              <w:t>X:X::X:X/M</w:t>
            </w:r>
            <w:r>
              <w:rPr>
                <w:rFonts w:ascii="Times New Roman" w:hAnsi="Times New Roman" w:cs="Times New Roman"/>
                <w:iCs/>
                <w:sz w:val="24"/>
                <w:szCs w:val="24"/>
              </w:rPr>
              <w:t xml:space="preserve">  </w:t>
            </w:r>
            <w:r>
              <w:rPr>
                <w:rFonts w:ascii="Times New Roman" w:hAnsi="Times New Roman" w:cs="Times New Roman"/>
                <w:i/>
                <w:sz w:val="24"/>
                <w:szCs w:val="24"/>
              </w:rPr>
              <w:t>X:X::X:X/M</w:t>
            </w:r>
            <w:r>
              <w:rPr>
                <w:rFonts w:ascii="Times New Roman" w:hAnsi="Times New Roman" w:cs="Times New Roman"/>
                <w:iCs/>
                <w:sz w:val="24"/>
                <w:szCs w:val="24"/>
              </w:rPr>
              <w:t xml:space="preserve"> [</w:t>
            </w:r>
            <w:r>
              <w:rPr>
                <w:rFonts w:ascii="Times New Roman" w:hAnsi="Times New Roman" w:cs="Times New Roman"/>
                <w:iCs/>
                <w:kern w:val="0"/>
                <w:sz w:val="24"/>
                <w:szCs w:val="24"/>
              </w:rPr>
              <w:t xml:space="preserve">lifetime </w:t>
            </w:r>
          </w:p>
          <w:p w14:paraId="14897904" w14:textId="77777777" w:rsidR="00DC4163" w:rsidRDefault="00000000">
            <w:pPr>
              <w:autoSpaceDE w:val="0"/>
              <w:autoSpaceDN w:val="0"/>
              <w:adjustRightInd w:val="0"/>
              <w:jc w:val="left"/>
              <w:rPr>
                <w:rFonts w:ascii="Times New Roman" w:hAnsi="Times New Roman" w:cs="Times New Roman"/>
                <w:iCs/>
                <w:kern w:val="0"/>
                <w:sz w:val="24"/>
                <w:szCs w:val="24"/>
              </w:rPr>
            </w:pPr>
            <w:r>
              <w:rPr>
                <w:rFonts w:ascii="Times New Roman" w:hAnsi="Times New Roman" w:cs="Times New Roman"/>
                <w:iCs/>
                <w:kern w:val="0"/>
                <w:sz w:val="24"/>
                <w:szCs w:val="24"/>
              </w:rPr>
              <w:t xml:space="preserve">&lt; (60-4294967295)|infinite&gt; </w:t>
            </w:r>
          </w:p>
          <w:p w14:paraId="78F445D2" w14:textId="77777777" w:rsidR="00DC4163" w:rsidRDefault="00000000">
            <w:pPr>
              <w:autoSpaceDE w:val="0"/>
              <w:autoSpaceDN w:val="0"/>
              <w:adjustRightInd w:val="0"/>
              <w:jc w:val="left"/>
              <w:rPr>
                <w:rFonts w:ascii="Times New Roman" w:hAnsi="Times New Roman" w:cs="Times New Roman"/>
                <w:i/>
                <w:sz w:val="24"/>
                <w:szCs w:val="24"/>
              </w:rPr>
            </w:pPr>
            <w:r>
              <w:rPr>
                <w:rFonts w:ascii="Times New Roman" w:hAnsi="Times New Roman" w:cs="Times New Roman"/>
                <w:iCs/>
                <w:kern w:val="0"/>
                <w:sz w:val="24"/>
                <w:szCs w:val="24"/>
              </w:rPr>
              <w:t>&lt; (60-4294967295)|infinite&gt; ]</w:t>
            </w:r>
          </w:p>
        </w:tc>
        <w:tc>
          <w:tcPr>
            <w:tcW w:w="3118" w:type="dxa"/>
            <w:tcBorders>
              <w:right w:val="nil"/>
            </w:tcBorders>
          </w:tcPr>
          <w:p w14:paraId="4E2792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prefix delegation and its lifetime.</w:t>
            </w:r>
          </w:p>
        </w:tc>
        <w:tc>
          <w:tcPr>
            <w:tcW w:w="1" w:type="dxa"/>
          </w:tcPr>
          <w:p w14:paraId="5F288934" w14:textId="77777777" w:rsidR="00DC4163" w:rsidRDefault="00DC4163">
            <w:pPr>
              <w:rPr>
                <w:rFonts w:ascii="Times New Roman" w:hAnsi="Times New Roman" w:cs="Times New Roman"/>
                <w:sz w:val="24"/>
                <w:szCs w:val="24"/>
              </w:rPr>
            </w:pPr>
          </w:p>
        </w:tc>
      </w:tr>
      <w:tr w:rsidR="00DC4163" w14:paraId="3E0F38E7" w14:textId="77777777">
        <w:trPr>
          <w:trHeight w:val="309"/>
        </w:trPr>
        <w:tc>
          <w:tcPr>
            <w:tcW w:w="1305" w:type="dxa"/>
            <w:tcBorders>
              <w:top w:val="nil"/>
              <w:left w:val="nil"/>
              <w:bottom w:val="nil"/>
              <w:right w:val="nil"/>
            </w:tcBorders>
          </w:tcPr>
          <w:p w14:paraId="603D76F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Setp 4</w:t>
            </w:r>
          </w:p>
        </w:tc>
        <w:tc>
          <w:tcPr>
            <w:tcW w:w="4098" w:type="dxa"/>
            <w:tcBorders>
              <w:left w:val="nil"/>
            </w:tcBorders>
          </w:tcPr>
          <w:p w14:paraId="3109FDE2" w14:textId="77777777" w:rsidR="00DC4163" w:rsidRDefault="00000000">
            <w:pPr>
              <w:autoSpaceDE w:val="0"/>
              <w:autoSpaceDN w:val="0"/>
              <w:adjustRightInd w:val="0"/>
              <w:ind w:firstLineChars="49" w:firstLine="118"/>
              <w:jc w:val="left"/>
              <w:rPr>
                <w:rFonts w:ascii="Times New Roman" w:hAnsi="Times New Roman" w:cs="Times New Roman"/>
                <w:kern w:val="0"/>
                <w:sz w:val="24"/>
                <w:szCs w:val="24"/>
              </w:rPr>
            </w:pPr>
            <w:r>
              <w:rPr>
                <w:rFonts w:ascii="Times New Roman" w:hAnsi="Times New Roman" w:cs="Times New Roman"/>
                <w:b/>
                <w:bCs/>
                <w:kern w:val="0"/>
                <w:sz w:val="24"/>
                <w:szCs w:val="24"/>
              </w:rPr>
              <w:t xml:space="preserve">address </w:t>
            </w:r>
            <w:r>
              <w:rPr>
                <w:rFonts w:ascii="Times New Roman" w:hAnsi="Times New Roman" w:cs="Times New Roman"/>
                <w:i/>
                <w:sz w:val="24"/>
                <w:szCs w:val="24"/>
              </w:rPr>
              <w:t xml:space="preserve">X:X::X:X/M X:X::X:X/M </w:t>
            </w:r>
            <w:r>
              <w:rPr>
                <w:rFonts w:ascii="Times New Roman" w:hAnsi="Times New Roman" w:cs="Times New Roman"/>
                <w:kern w:val="0"/>
                <w:sz w:val="24"/>
                <w:szCs w:val="24"/>
              </w:rPr>
              <w:t xml:space="preserve">[ lifetime </w:t>
            </w:r>
          </w:p>
          <w:p w14:paraId="675D8F41"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kern w:val="0"/>
                <w:sz w:val="24"/>
                <w:szCs w:val="24"/>
              </w:rPr>
              <w:t xml:space="preserve">&lt; </w:t>
            </w:r>
            <w:r>
              <w:rPr>
                <w:rFonts w:ascii="Times New Roman" w:hAnsi="Times New Roman" w:cs="Times New Roman"/>
                <w:iCs/>
                <w:kern w:val="0"/>
                <w:sz w:val="24"/>
                <w:szCs w:val="24"/>
              </w:rPr>
              <w:t>(60-4294967295)</w:t>
            </w:r>
            <w:r>
              <w:rPr>
                <w:rFonts w:ascii="Times New Roman" w:hAnsi="Times New Roman" w:cs="Times New Roman"/>
                <w:kern w:val="0"/>
                <w:sz w:val="24"/>
                <w:szCs w:val="24"/>
              </w:rPr>
              <w:t xml:space="preserve">|infinite&gt; &lt; </w:t>
            </w:r>
            <w:r>
              <w:rPr>
                <w:rFonts w:ascii="Times New Roman" w:hAnsi="Times New Roman" w:cs="Times New Roman"/>
                <w:iCs/>
                <w:kern w:val="0"/>
                <w:sz w:val="24"/>
                <w:szCs w:val="24"/>
              </w:rPr>
              <w:t>(60-4294967295)</w:t>
            </w:r>
            <w:r>
              <w:rPr>
                <w:rFonts w:ascii="Times New Roman" w:hAnsi="Times New Roman" w:cs="Times New Roman"/>
                <w:kern w:val="0"/>
                <w:sz w:val="24"/>
                <w:szCs w:val="24"/>
              </w:rPr>
              <w:t>|infinite&gt; ]</w:t>
            </w:r>
          </w:p>
        </w:tc>
        <w:tc>
          <w:tcPr>
            <w:tcW w:w="3125" w:type="dxa"/>
            <w:gridSpan w:val="3"/>
            <w:tcBorders>
              <w:right w:val="nil"/>
            </w:tcBorders>
          </w:tcPr>
          <w:p w14:paraId="0B4DADB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IPv6 address prdfix and its lifetime.</w:t>
            </w:r>
          </w:p>
        </w:tc>
      </w:tr>
      <w:tr w:rsidR="00DC4163" w14:paraId="08CF6B55" w14:textId="77777777">
        <w:trPr>
          <w:trHeight w:val="309"/>
        </w:trPr>
        <w:tc>
          <w:tcPr>
            <w:tcW w:w="1305" w:type="dxa"/>
            <w:tcBorders>
              <w:top w:val="nil"/>
              <w:left w:val="nil"/>
              <w:bottom w:val="nil"/>
              <w:right w:val="nil"/>
            </w:tcBorders>
          </w:tcPr>
          <w:p w14:paraId="6906B87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098" w:type="dxa"/>
            <w:tcBorders>
              <w:left w:val="nil"/>
            </w:tcBorders>
          </w:tcPr>
          <w:p w14:paraId="41DF1F5E"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 xml:space="preserve">dns-sever </w:t>
            </w:r>
            <w:r>
              <w:rPr>
                <w:rFonts w:ascii="Times New Roman" w:hAnsi="Times New Roman" w:cs="Times New Roman"/>
                <w:i/>
                <w:sz w:val="24"/>
                <w:szCs w:val="24"/>
              </w:rPr>
              <w:t>X:X::X:X</w:t>
            </w:r>
          </w:p>
        </w:tc>
        <w:tc>
          <w:tcPr>
            <w:tcW w:w="3125" w:type="dxa"/>
            <w:gridSpan w:val="3"/>
            <w:tcBorders>
              <w:right w:val="nil"/>
            </w:tcBorders>
          </w:tcPr>
          <w:p w14:paraId="27C34233" w14:textId="77777777" w:rsidR="00DC4163" w:rsidRDefault="00000000">
            <w:pPr>
              <w:autoSpaceDE w:val="0"/>
              <w:autoSpaceDN w:val="0"/>
              <w:adjustRightInd w:val="0"/>
              <w:jc w:val="left"/>
              <w:rPr>
                <w:rFonts w:ascii="Times New Roman" w:hAnsi="Times New Roman" w:cs="Times New Roman"/>
                <w:kern w:val="0"/>
                <w:sz w:val="24"/>
                <w:szCs w:val="24"/>
              </w:rPr>
            </w:pPr>
            <w:r>
              <w:rPr>
                <w:rStyle w:val="fontstyle01"/>
                <w:rFonts w:ascii="Times New Roman" w:hAnsi="Times New Roman" w:cs="Times New Roman" w:hint="default"/>
                <w:sz w:val="24"/>
                <w:szCs w:val="24"/>
              </w:rPr>
              <w:t>Configure the DNS server IPv6 address.</w:t>
            </w:r>
          </w:p>
        </w:tc>
      </w:tr>
      <w:tr w:rsidR="00DC4163" w14:paraId="5491033C" w14:textId="77777777">
        <w:trPr>
          <w:trHeight w:val="309"/>
        </w:trPr>
        <w:tc>
          <w:tcPr>
            <w:tcW w:w="1305" w:type="dxa"/>
            <w:tcBorders>
              <w:top w:val="nil"/>
              <w:left w:val="nil"/>
              <w:bottom w:val="nil"/>
              <w:right w:val="nil"/>
            </w:tcBorders>
          </w:tcPr>
          <w:p w14:paraId="1855565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098" w:type="dxa"/>
            <w:tcBorders>
              <w:left w:val="nil"/>
            </w:tcBorders>
          </w:tcPr>
          <w:p w14:paraId="1CDD7BB5"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 xml:space="preserve">domain-name </w:t>
            </w:r>
            <w:r>
              <w:rPr>
                <w:rFonts w:ascii="Times New Roman" w:hAnsi="Times New Roman" w:cs="Times New Roman"/>
                <w:bCs/>
                <w:i/>
                <w:iCs/>
                <w:sz w:val="24"/>
                <w:szCs w:val="24"/>
              </w:rPr>
              <w:t>A domain name</w:t>
            </w:r>
          </w:p>
        </w:tc>
        <w:tc>
          <w:tcPr>
            <w:tcW w:w="3125" w:type="dxa"/>
            <w:gridSpan w:val="3"/>
            <w:tcBorders>
              <w:right w:val="nil"/>
            </w:tcBorders>
          </w:tcPr>
          <w:p w14:paraId="77DF8227" w14:textId="77777777" w:rsidR="00DC4163" w:rsidRDefault="00000000">
            <w:pPr>
              <w:autoSpaceDE w:val="0"/>
              <w:autoSpaceDN w:val="0"/>
              <w:adjustRightInd w:val="0"/>
              <w:jc w:val="left"/>
              <w:rPr>
                <w:rFonts w:ascii="Times New Roman" w:hAnsi="Times New Roman" w:cs="Times New Roman"/>
                <w:kern w:val="0"/>
                <w:sz w:val="24"/>
                <w:szCs w:val="24"/>
              </w:rPr>
            </w:pPr>
            <w:r>
              <w:rPr>
                <w:rStyle w:val="fontstyle01"/>
                <w:rFonts w:ascii="Times New Roman" w:hAnsi="Times New Roman" w:cs="Times New Roman" w:hint="default"/>
                <w:sz w:val="24"/>
                <w:szCs w:val="24"/>
              </w:rPr>
              <w:t>Configure domain name.</w:t>
            </w:r>
          </w:p>
        </w:tc>
      </w:tr>
      <w:tr w:rsidR="00DC4163" w14:paraId="32A9C739" w14:textId="77777777">
        <w:trPr>
          <w:trHeight w:val="309"/>
        </w:trPr>
        <w:tc>
          <w:tcPr>
            <w:tcW w:w="1305" w:type="dxa"/>
            <w:tcBorders>
              <w:top w:val="nil"/>
              <w:left w:val="nil"/>
              <w:bottom w:val="nil"/>
              <w:right w:val="nil"/>
            </w:tcBorders>
          </w:tcPr>
          <w:p w14:paraId="5A35F26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098" w:type="dxa"/>
            <w:tcBorders>
              <w:left w:val="nil"/>
            </w:tcBorders>
          </w:tcPr>
          <w:p w14:paraId="62A06E6B"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interface vlan</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(1-4094)</w:t>
            </w:r>
          </w:p>
        </w:tc>
        <w:tc>
          <w:tcPr>
            <w:tcW w:w="3125" w:type="dxa"/>
            <w:gridSpan w:val="3"/>
            <w:tcBorders>
              <w:right w:val="nil"/>
            </w:tcBorders>
          </w:tcPr>
          <w:p w14:paraId="3FB8F06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VLAN and enter VLAN interface configuration.</w:t>
            </w:r>
          </w:p>
          <w:p w14:paraId="34EAE6E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vlan_id(1</w:t>
            </w:r>
            <w:r>
              <w:rPr>
                <w:rFonts w:ascii="Times New Roman" w:hAnsi="Times New Roman" w:cs="Times New Roman"/>
                <w:kern w:val="0"/>
                <w:sz w:val="24"/>
                <w:szCs w:val="24"/>
              </w:rPr>
              <w:t>－</w:t>
            </w:r>
            <w:r>
              <w:rPr>
                <w:rFonts w:ascii="Times New Roman" w:hAnsi="Times New Roman" w:cs="Times New Roman"/>
                <w:kern w:val="0"/>
                <w:sz w:val="24"/>
                <w:szCs w:val="24"/>
              </w:rPr>
              <w:t>4094)</w:t>
            </w:r>
            <w:r>
              <w:rPr>
                <w:rFonts w:ascii="Times New Roman" w:hAnsi="Times New Roman" w:cs="Times New Roman"/>
                <w:kern w:val="0"/>
                <w:sz w:val="24"/>
                <w:szCs w:val="24"/>
              </w:rPr>
              <w:t>；</w:t>
            </w:r>
          </w:p>
        </w:tc>
      </w:tr>
      <w:tr w:rsidR="00DC4163" w14:paraId="211F42D4" w14:textId="77777777">
        <w:trPr>
          <w:trHeight w:val="309"/>
        </w:trPr>
        <w:tc>
          <w:tcPr>
            <w:tcW w:w="1305" w:type="dxa"/>
            <w:tcBorders>
              <w:top w:val="nil"/>
              <w:left w:val="nil"/>
              <w:bottom w:val="nil"/>
              <w:right w:val="nil"/>
            </w:tcBorders>
          </w:tcPr>
          <w:p w14:paraId="364CA73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4098" w:type="dxa"/>
            <w:tcBorders>
              <w:left w:val="nil"/>
            </w:tcBorders>
          </w:tcPr>
          <w:p w14:paraId="35B84DE3" w14:textId="77777777" w:rsidR="00DC4163" w:rsidRDefault="00000000">
            <w:pPr>
              <w:jc w:val="left"/>
              <w:rPr>
                <w:rFonts w:ascii="Times New Roman" w:hAnsi="Times New Roman" w:cs="Times New Roman"/>
                <w:b/>
                <w:sz w:val="24"/>
                <w:szCs w:val="24"/>
              </w:rPr>
            </w:pPr>
            <w:r>
              <w:rPr>
                <w:rFonts w:ascii="Times New Roman" w:hAnsi="Times New Roman" w:cs="Times New Roman"/>
                <w:b/>
                <w:bCs/>
                <w:kern w:val="0"/>
                <w:sz w:val="24"/>
                <w:szCs w:val="24"/>
              </w:rPr>
              <w:t xml:space="preserve">ipv6 dhcp server </w:t>
            </w:r>
            <w:r>
              <w:rPr>
                <w:rFonts w:ascii="Times New Roman" w:hAnsi="Times New Roman" w:cs="Times New Roman"/>
                <w:bCs/>
                <w:i/>
                <w:kern w:val="0"/>
                <w:sz w:val="24"/>
                <w:szCs w:val="24"/>
              </w:rPr>
              <w:t xml:space="preserve">Name of IPv6 DHCP pool </w:t>
            </w:r>
            <w:r>
              <w:rPr>
                <w:rFonts w:ascii="Times New Roman" w:hAnsi="Times New Roman" w:cs="Times New Roman"/>
                <w:kern w:val="0"/>
                <w:sz w:val="24"/>
                <w:szCs w:val="24"/>
              </w:rPr>
              <w:t>[ preference (0-255)</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|allow-hint | rapid-commit ]</w:t>
            </w:r>
          </w:p>
        </w:tc>
        <w:tc>
          <w:tcPr>
            <w:tcW w:w="3125" w:type="dxa"/>
            <w:gridSpan w:val="3"/>
            <w:tcBorders>
              <w:right w:val="nil"/>
            </w:tcBorders>
          </w:tcPr>
          <w:p w14:paraId="7A90D3E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and enable the DHCPv6 server address of the network segment on the interface.</w:t>
            </w:r>
          </w:p>
        </w:tc>
      </w:tr>
      <w:tr w:rsidR="00DC4163" w14:paraId="21E71DB5" w14:textId="77777777">
        <w:trPr>
          <w:trHeight w:val="309"/>
        </w:trPr>
        <w:tc>
          <w:tcPr>
            <w:tcW w:w="1305" w:type="dxa"/>
            <w:tcBorders>
              <w:top w:val="nil"/>
              <w:left w:val="nil"/>
              <w:bottom w:val="nil"/>
              <w:right w:val="nil"/>
            </w:tcBorders>
          </w:tcPr>
          <w:p w14:paraId="4753921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9</w:t>
            </w:r>
          </w:p>
        </w:tc>
        <w:tc>
          <w:tcPr>
            <w:tcW w:w="4098" w:type="dxa"/>
            <w:tcBorders>
              <w:left w:val="nil"/>
            </w:tcBorders>
          </w:tcPr>
          <w:p w14:paraId="6C1926DE"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exit</w:t>
            </w:r>
          </w:p>
        </w:tc>
        <w:tc>
          <w:tcPr>
            <w:tcW w:w="3125" w:type="dxa"/>
            <w:gridSpan w:val="3"/>
            <w:tcBorders>
              <w:right w:val="nil"/>
            </w:tcBorders>
          </w:tcPr>
          <w:p w14:paraId="1BF505A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239558AA" w14:textId="77777777">
        <w:trPr>
          <w:trHeight w:val="309"/>
        </w:trPr>
        <w:tc>
          <w:tcPr>
            <w:tcW w:w="1305" w:type="dxa"/>
            <w:tcBorders>
              <w:top w:val="nil"/>
              <w:left w:val="nil"/>
              <w:bottom w:val="nil"/>
              <w:right w:val="nil"/>
            </w:tcBorders>
          </w:tcPr>
          <w:p w14:paraId="3A6B5F2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10</w:t>
            </w:r>
          </w:p>
        </w:tc>
        <w:tc>
          <w:tcPr>
            <w:tcW w:w="4098" w:type="dxa"/>
            <w:tcBorders>
              <w:left w:val="nil"/>
            </w:tcBorders>
          </w:tcPr>
          <w:p w14:paraId="442E3010"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show ipv6 dhcp pool</w:t>
            </w:r>
          </w:p>
        </w:tc>
        <w:tc>
          <w:tcPr>
            <w:tcW w:w="3125" w:type="dxa"/>
            <w:gridSpan w:val="3"/>
            <w:tcBorders>
              <w:right w:val="nil"/>
            </w:tcBorders>
          </w:tcPr>
          <w:p w14:paraId="3AF6A7EF" w14:textId="77777777" w:rsidR="00DC4163" w:rsidRDefault="00000000">
            <w:pPr>
              <w:autoSpaceDE w:val="0"/>
              <w:autoSpaceDN w:val="0"/>
              <w:adjustRightInd w:val="0"/>
              <w:jc w:val="left"/>
              <w:rPr>
                <w:rFonts w:ascii="Times New Roman" w:hAnsi="Times New Roman" w:cs="Times New Roman"/>
                <w:color w:val="FF0000"/>
                <w:kern w:val="0"/>
                <w:sz w:val="24"/>
                <w:szCs w:val="24"/>
              </w:rPr>
            </w:pPr>
            <w:r>
              <w:rPr>
                <w:rFonts w:ascii="Times New Roman" w:hAnsi="Times New Roman" w:cs="Times New Roman"/>
                <w:kern w:val="0"/>
                <w:sz w:val="24"/>
                <w:szCs w:val="24"/>
              </w:rPr>
              <w:t>View DHCPv6 address pool information..</w:t>
            </w:r>
          </w:p>
        </w:tc>
      </w:tr>
      <w:tr w:rsidR="00DC4163" w14:paraId="46184B3F" w14:textId="77777777">
        <w:trPr>
          <w:trHeight w:val="309"/>
        </w:trPr>
        <w:tc>
          <w:tcPr>
            <w:tcW w:w="1305" w:type="dxa"/>
            <w:tcBorders>
              <w:top w:val="nil"/>
              <w:left w:val="nil"/>
              <w:bottom w:val="nil"/>
              <w:right w:val="nil"/>
            </w:tcBorders>
          </w:tcPr>
          <w:p w14:paraId="3377274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11</w:t>
            </w:r>
          </w:p>
        </w:tc>
        <w:tc>
          <w:tcPr>
            <w:tcW w:w="4098" w:type="dxa"/>
            <w:tcBorders>
              <w:left w:val="nil"/>
            </w:tcBorders>
          </w:tcPr>
          <w:p w14:paraId="7D29DCF9"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 xml:space="preserve">show ipv6 dhcp interface vlan </w:t>
            </w:r>
            <w:r>
              <w:rPr>
                <w:rFonts w:ascii="Times New Roman" w:hAnsi="Times New Roman" w:cs="Times New Roman"/>
                <w:kern w:val="0"/>
                <w:sz w:val="24"/>
                <w:szCs w:val="24"/>
              </w:rPr>
              <w:t>(1-4094)</w:t>
            </w:r>
          </w:p>
        </w:tc>
        <w:tc>
          <w:tcPr>
            <w:tcW w:w="3125" w:type="dxa"/>
            <w:gridSpan w:val="3"/>
            <w:tcBorders>
              <w:right w:val="nil"/>
            </w:tcBorders>
          </w:tcPr>
          <w:p w14:paraId="4A0F4008" w14:textId="77777777" w:rsidR="00DC4163" w:rsidRDefault="00000000">
            <w:pPr>
              <w:autoSpaceDE w:val="0"/>
              <w:autoSpaceDN w:val="0"/>
              <w:adjustRightInd w:val="0"/>
              <w:jc w:val="left"/>
              <w:rPr>
                <w:rFonts w:ascii="Times New Roman" w:hAnsi="Times New Roman" w:cs="Times New Roman"/>
                <w:color w:val="FF0000"/>
                <w:kern w:val="0"/>
                <w:sz w:val="24"/>
                <w:szCs w:val="24"/>
              </w:rPr>
            </w:pPr>
            <w:r>
              <w:rPr>
                <w:rStyle w:val="fontstyle01"/>
                <w:rFonts w:ascii="Times New Roman" w:hAnsi="Times New Roman" w:cs="Times New Roman" w:hint="default"/>
                <w:sz w:val="24"/>
                <w:szCs w:val="24"/>
              </w:rPr>
              <w:t>Show information about the device DHCPv6 interface</w:t>
            </w:r>
          </w:p>
        </w:tc>
      </w:tr>
      <w:tr w:rsidR="00DC4163" w14:paraId="1B0C0BB4" w14:textId="77777777">
        <w:trPr>
          <w:trHeight w:val="309"/>
        </w:trPr>
        <w:tc>
          <w:tcPr>
            <w:tcW w:w="1305" w:type="dxa"/>
            <w:tcBorders>
              <w:top w:val="nil"/>
              <w:left w:val="nil"/>
              <w:bottom w:val="nil"/>
              <w:right w:val="nil"/>
            </w:tcBorders>
          </w:tcPr>
          <w:p w14:paraId="2D0B8FA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12</w:t>
            </w:r>
          </w:p>
        </w:tc>
        <w:tc>
          <w:tcPr>
            <w:tcW w:w="4098" w:type="dxa"/>
            <w:tcBorders>
              <w:left w:val="nil"/>
            </w:tcBorders>
          </w:tcPr>
          <w:p w14:paraId="2F928C07"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write</w:t>
            </w:r>
          </w:p>
        </w:tc>
        <w:tc>
          <w:tcPr>
            <w:tcW w:w="3125" w:type="dxa"/>
            <w:gridSpan w:val="3"/>
            <w:tcBorders>
              <w:right w:val="nil"/>
            </w:tcBorders>
          </w:tcPr>
          <w:p w14:paraId="2412AF4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VLAN and enter VLAN interface configuration.</w:t>
            </w:r>
          </w:p>
          <w:p w14:paraId="7BDAFC40" w14:textId="77777777" w:rsidR="00DC4163" w:rsidRDefault="00000000">
            <w:pPr>
              <w:autoSpaceDE w:val="0"/>
              <w:autoSpaceDN w:val="0"/>
              <w:adjustRightInd w:val="0"/>
              <w:jc w:val="left"/>
              <w:rPr>
                <w:rFonts w:ascii="Times New Roman" w:hAnsi="Times New Roman" w:cs="Times New Roman"/>
                <w:color w:val="FF0000"/>
                <w:sz w:val="24"/>
                <w:szCs w:val="24"/>
              </w:rPr>
            </w:pPr>
            <w:r>
              <w:rPr>
                <w:rFonts w:ascii="Times New Roman" w:hAnsi="Times New Roman" w:cs="Times New Roman"/>
                <w:kern w:val="0"/>
                <w:sz w:val="24"/>
                <w:szCs w:val="24"/>
              </w:rPr>
              <w:t>vlan_id(1</w:t>
            </w:r>
            <w:r>
              <w:rPr>
                <w:rFonts w:ascii="Times New Roman" w:hAnsi="Times New Roman" w:cs="Times New Roman"/>
                <w:kern w:val="0"/>
                <w:sz w:val="24"/>
                <w:szCs w:val="24"/>
              </w:rPr>
              <w:t>－</w:t>
            </w:r>
            <w:r>
              <w:rPr>
                <w:rFonts w:ascii="Times New Roman" w:hAnsi="Times New Roman" w:cs="Times New Roman"/>
                <w:kern w:val="0"/>
                <w:sz w:val="24"/>
                <w:szCs w:val="24"/>
              </w:rPr>
              <w:t>4094)</w:t>
            </w:r>
            <w:r>
              <w:rPr>
                <w:rFonts w:ascii="Times New Roman" w:hAnsi="Times New Roman" w:cs="Times New Roman"/>
                <w:kern w:val="0"/>
                <w:sz w:val="24"/>
                <w:szCs w:val="24"/>
              </w:rPr>
              <w:t>；</w:t>
            </w:r>
          </w:p>
        </w:tc>
      </w:tr>
    </w:tbl>
    <w:p w14:paraId="3829B3F6" w14:textId="77777777" w:rsidR="00DC4163" w:rsidRDefault="00000000">
      <w:pPr>
        <w:pStyle w:val="Heading3"/>
        <w:keepNext w:val="0"/>
        <w:numPr>
          <w:ilvl w:val="2"/>
          <w:numId w:val="1"/>
        </w:numPr>
        <w:ind w:left="1083" w:hanging="1083"/>
      </w:pPr>
      <w:bookmarkStart w:id="1322" w:name="_Toc12144"/>
      <w:r>
        <w:t xml:space="preserve"> </w:t>
      </w:r>
      <w:bookmarkStart w:id="1323" w:name="_Toc10126"/>
      <w:bookmarkStart w:id="1324" w:name="_Toc29286"/>
      <w:r>
        <w:t>DHCPv6 Rela</w:t>
      </w:r>
      <w:bookmarkEnd w:id="1322"/>
      <w:r>
        <w:t>y</w:t>
      </w:r>
      <w:bookmarkEnd w:id="1323"/>
      <w:bookmarkEnd w:id="1324"/>
    </w:p>
    <w:p w14:paraId="32E9A75B" w14:textId="77777777" w:rsidR="00DC4163" w:rsidRDefault="00000000">
      <w:pPr>
        <w:pStyle w:val="Heading4"/>
        <w:numPr>
          <w:ilvl w:val="3"/>
          <w:numId w:val="1"/>
        </w:numPr>
        <w:rPr>
          <w:rFonts w:ascii="Times New Roman" w:hAnsi="Times New Roman"/>
        </w:rPr>
      </w:pPr>
      <w:r>
        <w:rPr>
          <w:rFonts w:ascii="Times New Roman" w:hAnsi="Times New Roman"/>
        </w:rPr>
        <w:t xml:space="preserve"> DHCPv6 Relay Work Processes</w:t>
      </w:r>
    </w:p>
    <w:p w14:paraId="48C6105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During the process of obtaining the IPv6 address/prefix and other network configuration parameters dynamically through the DHCPv6 relay, the DHCPv6 client and the DHCPv6 server are processed in the same way as when the DHCPv6 relay is not processed.</w:t>
      </w:r>
    </w:p>
    <w:p w14:paraId="716EDCD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DHCPv6 relay forwarding process</w:t>
      </w:r>
      <w:r>
        <w:rPr>
          <w:rFonts w:ascii="Times New Roman" w:hAnsi="Times New Roman" w:cs="Times New Roman"/>
          <w:sz w:val="24"/>
          <w:szCs w:val="24"/>
        </w:rPr>
        <w:t>：</w:t>
      </w:r>
    </w:p>
    <w:p w14:paraId="451ACCCB" w14:textId="1E264D7B" w:rsidR="00DC4163" w:rsidRDefault="00CE45C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83EC64" wp14:editId="1AB7F45D">
            <wp:extent cx="4295775" cy="1724025"/>
            <wp:effectExtent l="0" t="0" r="0" b="0"/>
            <wp:docPr id="11" name="Picture 2" descr="1552458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5245803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5775" cy="1724025"/>
                    </a:xfrm>
                    <a:prstGeom prst="rect">
                      <a:avLst/>
                    </a:prstGeom>
                    <a:noFill/>
                    <a:ln>
                      <a:noFill/>
                    </a:ln>
                  </pic:spPr>
                </pic:pic>
              </a:graphicData>
            </a:graphic>
          </wp:inline>
        </w:drawing>
      </w:r>
    </w:p>
    <w:p w14:paraId="302F5380" w14:textId="77777777" w:rsidR="00DC4163" w:rsidRDefault="00000000">
      <w:pPr>
        <w:numPr>
          <w:ilvl w:val="0"/>
          <w:numId w:val="23"/>
        </w:numPr>
        <w:ind w:firstLine="560"/>
        <w:rPr>
          <w:rFonts w:ascii="Times New Roman" w:hAnsi="Times New Roman" w:cs="Times New Roman"/>
          <w:sz w:val="24"/>
          <w:szCs w:val="24"/>
        </w:rPr>
      </w:pPr>
      <w:r>
        <w:rPr>
          <w:rFonts w:ascii="Times New Roman" w:hAnsi="Times New Roman" w:cs="Times New Roman"/>
          <w:sz w:val="24"/>
          <w:szCs w:val="24"/>
        </w:rPr>
        <w:t>The DHCPv6 client sends a request to the multicast address FF02::1:2 of all DHCPv6 servers and relays;</w:t>
      </w:r>
    </w:p>
    <w:p w14:paraId="22A3217B" w14:textId="77777777" w:rsidR="00DC4163" w:rsidRDefault="00000000">
      <w:pPr>
        <w:numPr>
          <w:ilvl w:val="0"/>
          <w:numId w:val="23"/>
        </w:numPr>
        <w:ind w:firstLine="560"/>
        <w:rPr>
          <w:rFonts w:ascii="Times New Roman" w:hAnsi="Times New Roman" w:cs="Times New Roman"/>
          <w:sz w:val="24"/>
          <w:szCs w:val="24"/>
        </w:rPr>
      </w:pPr>
      <w:r>
        <w:rPr>
          <w:rFonts w:ascii="Times New Roman" w:hAnsi="Times New Roman" w:cs="Times New Roman"/>
          <w:sz w:val="24"/>
          <w:szCs w:val="24"/>
        </w:rPr>
        <w:t>After receiving the request, the DHCPv6 relay encapsulates the relay-forward packet in the relay message option and sends the relay-forward packet to the DHCPv6 server.</w:t>
      </w:r>
    </w:p>
    <w:p w14:paraId="67482633" w14:textId="77777777" w:rsidR="00DC4163" w:rsidRDefault="00000000">
      <w:pPr>
        <w:numPr>
          <w:ilvl w:val="0"/>
          <w:numId w:val="23"/>
        </w:numPr>
        <w:ind w:firstLine="560"/>
        <w:rPr>
          <w:rFonts w:ascii="Times New Roman" w:hAnsi="Times New Roman" w:cs="Times New Roman"/>
          <w:sz w:val="24"/>
          <w:szCs w:val="24"/>
        </w:rPr>
      </w:pPr>
      <w:r>
        <w:rPr>
          <w:rFonts w:ascii="Times New Roman" w:hAnsi="Times New Roman" w:cs="Times New Roman"/>
          <w:sz w:val="24"/>
          <w:szCs w:val="24"/>
        </w:rPr>
        <w:t>The DHCPv6 server parses the client's request from the relay-forward packet, selects the IPv6 address and other parameters for the client, constructs a response message, and encapsulates the response message in the relay message option of the Relay-reply message. Send the Relay-reply message to the DHCPv6 relay.</w:t>
      </w:r>
    </w:p>
    <w:p w14:paraId="55EE6D69" w14:textId="77777777" w:rsidR="00DC4163" w:rsidRDefault="00000000">
      <w:pPr>
        <w:numPr>
          <w:ilvl w:val="0"/>
          <w:numId w:val="23"/>
        </w:numPr>
        <w:ind w:firstLine="560"/>
        <w:rPr>
          <w:rFonts w:ascii="Times New Roman" w:hAnsi="Times New Roman" w:cs="Times New Roman"/>
          <w:sz w:val="24"/>
          <w:szCs w:val="24"/>
        </w:rPr>
      </w:pPr>
      <w:r>
        <w:rPr>
          <w:rFonts w:ascii="Times New Roman" w:hAnsi="Times New Roman" w:cs="Times New Roman"/>
          <w:sz w:val="24"/>
          <w:szCs w:val="24"/>
        </w:rPr>
        <w:t xml:space="preserve"> The DHCPv6 relay resolves the response from the server to the DHCPv6 client from the relay-reply packet. The DHCPv6 client performs network configuration based on the IPv6 address/prefix and other parameters assigned by the DHCPv6 server.</w:t>
      </w:r>
    </w:p>
    <w:p w14:paraId="36E82ACA" w14:textId="77777777" w:rsidR="00DC4163" w:rsidRDefault="00000000">
      <w:pPr>
        <w:pStyle w:val="Heading4"/>
        <w:numPr>
          <w:ilvl w:val="3"/>
          <w:numId w:val="1"/>
        </w:numPr>
        <w:rPr>
          <w:rFonts w:ascii="Times New Roman" w:hAnsi="Times New Roman"/>
        </w:rPr>
      </w:pPr>
      <w:r>
        <w:rPr>
          <w:rFonts w:ascii="Times New Roman" w:hAnsi="Times New Roman"/>
        </w:rPr>
        <w:t xml:space="preserve"> DHCPv6 Relay Configuration</w:t>
      </w:r>
    </w:p>
    <w:p w14:paraId="03BE5277"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Begin at privileged configuration mode, configure DHCPv6 relay as the following table shows.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49B9E18A" w14:textId="77777777">
        <w:tc>
          <w:tcPr>
            <w:tcW w:w="1305" w:type="dxa"/>
            <w:tcBorders>
              <w:top w:val="nil"/>
              <w:left w:val="nil"/>
              <w:bottom w:val="nil"/>
              <w:right w:val="nil"/>
            </w:tcBorders>
          </w:tcPr>
          <w:p w14:paraId="376E52D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1E6D7B2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691AF1C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F222B2C" w14:textId="77777777">
        <w:trPr>
          <w:trHeight w:val="333"/>
        </w:trPr>
        <w:tc>
          <w:tcPr>
            <w:tcW w:w="1305" w:type="dxa"/>
            <w:tcBorders>
              <w:top w:val="nil"/>
              <w:left w:val="nil"/>
              <w:bottom w:val="nil"/>
              <w:right w:val="nil"/>
            </w:tcBorders>
          </w:tcPr>
          <w:p w14:paraId="7B0E563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700DF86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62FEAC3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9A3F56E" w14:textId="77777777">
        <w:trPr>
          <w:gridAfter w:val="1"/>
          <w:wAfter w:w="6" w:type="dxa"/>
        </w:trPr>
        <w:tc>
          <w:tcPr>
            <w:tcW w:w="1305" w:type="dxa"/>
            <w:tcBorders>
              <w:top w:val="nil"/>
              <w:left w:val="nil"/>
              <w:bottom w:val="nil"/>
              <w:right w:val="nil"/>
            </w:tcBorders>
          </w:tcPr>
          <w:p w14:paraId="3CDF2BB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589D31E5"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interface vlan</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(1-4094)</w:t>
            </w:r>
          </w:p>
        </w:tc>
        <w:tc>
          <w:tcPr>
            <w:tcW w:w="3014" w:type="dxa"/>
            <w:tcBorders>
              <w:right w:val="nil"/>
            </w:tcBorders>
          </w:tcPr>
          <w:p w14:paraId="2190084B" w14:textId="77777777" w:rsidR="00DC4163" w:rsidRDefault="00000000">
            <w:pPr>
              <w:pStyle w:val="a4"/>
              <w:rPr>
                <w:sz w:val="24"/>
              </w:rPr>
            </w:pPr>
            <w:r>
              <w:rPr>
                <w:sz w:val="24"/>
              </w:rPr>
              <w:t xml:space="preserve">Add VLAN and enter VLAN interface configuration </w:t>
            </w:r>
          </w:p>
          <w:p w14:paraId="2D9AE08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sz w:val="24"/>
                <w:szCs w:val="24"/>
              </w:rPr>
              <w:t>vlan_id(</w:t>
            </w:r>
            <w:r>
              <w:rPr>
                <w:rFonts w:ascii="Times New Roman" w:hAnsi="Times New Roman" w:cs="Times New Roman"/>
                <w:sz w:val="24"/>
                <w:szCs w:val="24"/>
              </w:rPr>
              <w:t>1-4094)</w:t>
            </w:r>
            <w:r>
              <w:rPr>
                <w:rFonts w:ascii="Times New Roman" w:hAnsi="Times New Roman" w:cs="Times New Roman"/>
                <w:sz w:val="24"/>
                <w:szCs w:val="24"/>
              </w:rPr>
              <w:t>；</w:t>
            </w:r>
          </w:p>
        </w:tc>
      </w:tr>
      <w:tr w:rsidR="00DC4163" w14:paraId="7D27A28A" w14:textId="77777777">
        <w:trPr>
          <w:gridAfter w:val="1"/>
          <w:wAfter w:w="6" w:type="dxa"/>
        </w:trPr>
        <w:tc>
          <w:tcPr>
            <w:tcW w:w="1305" w:type="dxa"/>
            <w:tcBorders>
              <w:top w:val="nil"/>
              <w:left w:val="nil"/>
              <w:bottom w:val="nil"/>
              <w:right w:val="nil"/>
            </w:tcBorders>
          </w:tcPr>
          <w:p w14:paraId="120B4FC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56FF944D" w14:textId="77777777" w:rsidR="00DC4163" w:rsidRDefault="00000000">
            <w:pPr>
              <w:autoSpaceDE w:val="0"/>
              <w:autoSpaceDN w:val="0"/>
              <w:adjustRightInd w:val="0"/>
              <w:jc w:val="left"/>
              <w:rPr>
                <w:rFonts w:ascii="Times New Roman" w:hAnsi="Times New Roman" w:cs="Times New Roman"/>
                <w:i/>
                <w:sz w:val="24"/>
                <w:szCs w:val="24"/>
              </w:rPr>
            </w:pPr>
            <w:r>
              <w:rPr>
                <w:rFonts w:ascii="Times New Roman" w:hAnsi="Times New Roman" w:cs="Times New Roman"/>
                <w:b/>
                <w:bCs/>
                <w:kern w:val="0"/>
                <w:sz w:val="24"/>
                <w:szCs w:val="24"/>
              </w:rPr>
              <w:t xml:space="preserve">ipv6 dhcp relay destination </w:t>
            </w:r>
            <w:r>
              <w:rPr>
                <w:rFonts w:ascii="Times New Roman" w:hAnsi="Times New Roman" w:cs="Times New Roman"/>
                <w:i/>
                <w:sz w:val="24"/>
                <w:szCs w:val="24"/>
              </w:rPr>
              <w:t>X:X::X:X</w:t>
            </w:r>
          </w:p>
        </w:tc>
        <w:tc>
          <w:tcPr>
            <w:tcW w:w="3014" w:type="dxa"/>
            <w:tcBorders>
              <w:right w:val="nil"/>
            </w:tcBorders>
          </w:tcPr>
          <w:p w14:paraId="25E92B1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DHCPv6 relay server address on the network segment of the interface and enable the DHCPv6 relay service.</w:t>
            </w:r>
          </w:p>
        </w:tc>
      </w:tr>
      <w:tr w:rsidR="00DC4163" w14:paraId="6EAF5A36" w14:textId="77777777">
        <w:trPr>
          <w:trHeight w:val="309"/>
        </w:trPr>
        <w:tc>
          <w:tcPr>
            <w:tcW w:w="1305" w:type="dxa"/>
            <w:tcBorders>
              <w:top w:val="nil"/>
              <w:left w:val="nil"/>
              <w:bottom w:val="nil"/>
              <w:right w:val="nil"/>
            </w:tcBorders>
          </w:tcPr>
          <w:p w14:paraId="7493925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Setp 4</w:t>
            </w:r>
          </w:p>
        </w:tc>
        <w:tc>
          <w:tcPr>
            <w:tcW w:w="4203" w:type="dxa"/>
            <w:tcBorders>
              <w:left w:val="nil"/>
            </w:tcBorders>
          </w:tcPr>
          <w:p w14:paraId="5C634BA8"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exit</w:t>
            </w:r>
          </w:p>
        </w:tc>
        <w:tc>
          <w:tcPr>
            <w:tcW w:w="3020" w:type="dxa"/>
            <w:gridSpan w:val="2"/>
            <w:tcBorders>
              <w:right w:val="nil"/>
            </w:tcBorders>
          </w:tcPr>
          <w:p w14:paraId="685A63B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5E12D71B" w14:textId="77777777">
        <w:trPr>
          <w:trHeight w:val="574"/>
        </w:trPr>
        <w:tc>
          <w:tcPr>
            <w:tcW w:w="1305" w:type="dxa"/>
            <w:tcBorders>
              <w:top w:val="nil"/>
              <w:left w:val="nil"/>
              <w:bottom w:val="nil"/>
              <w:right w:val="nil"/>
            </w:tcBorders>
          </w:tcPr>
          <w:p w14:paraId="5824AC7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11F881BC"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show ipv6 dhcp interface</w:t>
            </w:r>
          </w:p>
        </w:tc>
        <w:tc>
          <w:tcPr>
            <w:tcW w:w="3020" w:type="dxa"/>
            <w:gridSpan w:val="2"/>
            <w:tcBorders>
              <w:right w:val="nil"/>
            </w:tcBorders>
          </w:tcPr>
          <w:p w14:paraId="0595C77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information about the device DHCPv6 interface.</w:t>
            </w:r>
          </w:p>
        </w:tc>
      </w:tr>
      <w:tr w:rsidR="00DC4163" w14:paraId="05507FEF" w14:textId="77777777">
        <w:trPr>
          <w:trHeight w:val="309"/>
        </w:trPr>
        <w:tc>
          <w:tcPr>
            <w:tcW w:w="1305" w:type="dxa"/>
            <w:tcBorders>
              <w:top w:val="nil"/>
              <w:left w:val="nil"/>
              <w:bottom w:val="nil"/>
              <w:right w:val="nil"/>
            </w:tcBorders>
          </w:tcPr>
          <w:p w14:paraId="13D318B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3" w:type="dxa"/>
            <w:tcBorders>
              <w:left w:val="nil"/>
            </w:tcBorders>
          </w:tcPr>
          <w:p w14:paraId="24676877"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 xml:space="preserve">write </w:t>
            </w:r>
          </w:p>
        </w:tc>
        <w:tc>
          <w:tcPr>
            <w:tcW w:w="3020" w:type="dxa"/>
            <w:gridSpan w:val="2"/>
            <w:tcBorders>
              <w:right w:val="nil"/>
            </w:tcBorders>
          </w:tcPr>
          <w:p w14:paraId="2E1F641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7C48ADAA" w14:textId="77777777" w:rsidR="00DC4163" w:rsidRDefault="00DC4163">
      <w:pPr>
        <w:rPr>
          <w:rFonts w:ascii="Times New Roman" w:hAnsi="Times New Roman" w:cs="Times New Roman"/>
          <w:sz w:val="24"/>
          <w:szCs w:val="24"/>
        </w:rPr>
      </w:pPr>
    </w:p>
    <w:p w14:paraId="0B3B5BA8" w14:textId="77777777" w:rsidR="00DC4163" w:rsidRDefault="00000000">
      <w:pPr>
        <w:pStyle w:val="Heading4"/>
        <w:numPr>
          <w:ilvl w:val="3"/>
          <w:numId w:val="1"/>
        </w:numPr>
        <w:rPr>
          <w:rFonts w:ascii="Times New Roman" w:hAnsi="Times New Roman"/>
        </w:rPr>
      </w:pPr>
      <w:r>
        <w:rPr>
          <w:rFonts w:ascii="Times New Roman" w:hAnsi="Times New Roman"/>
        </w:rPr>
        <w:t xml:space="preserve"> </w:t>
      </w:r>
      <w:r>
        <w:rPr>
          <w:rFonts w:ascii="Times New Roman" w:hAnsi="Times New Roman" w:hint="eastAsia"/>
        </w:rPr>
        <w:t xml:space="preserve">Configure </w:t>
      </w:r>
      <w:r>
        <w:rPr>
          <w:rFonts w:ascii="Times New Roman" w:hAnsi="Times New Roman"/>
        </w:rPr>
        <w:t>DHCPv6 Relay Option 37</w:t>
      </w:r>
    </w:p>
    <w:p w14:paraId="7F37EA1C"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Begin at privileged configuration mode, configure DHCPv6 relay option 37 as the following table shows.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5EEC670B" w14:textId="77777777">
        <w:trPr>
          <w:trHeight w:val="333"/>
        </w:trPr>
        <w:tc>
          <w:tcPr>
            <w:tcW w:w="1305" w:type="dxa"/>
            <w:tcBorders>
              <w:top w:val="nil"/>
              <w:left w:val="nil"/>
              <w:bottom w:val="nil"/>
              <w:right w:val="nil"/>
            </w:tcBorders>
          </w:tcPr>
          <w:p w14:paraId="1F1D293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3CC2CBF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1817AA4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088F40C" w14:textId="77777777">
        <w:trPr>
          <w:gridAfter w:val="1"/>
          <w:wAfter w:w="6" w:type="dxa"/>
        </w:trPr>
        <w:tc>
          <w:tcPr>
            <w:tcW w:w="1305" w:type="dxa"/>
            <w:tcBorders>
              <w:top w:val="nil"/>
              <w:left w:val="nil"/>
              <w:bottom w:val="nil"/>
              <w:right w:val="nil"/>
            </w:tcBorders>
          </w:tcPr>
          <w:p w14:paraId="2E39F780" w14:textId="77777777" w:rsidR="00DC4163" w:rsidRDefault="00DC4163">
            <w:pPr>
              <w:autoSpaceDE w:val="0"/>
              <w:autoSpaceDN w:val="0"/>
              <w:adjustRightInd w:val="0"/>
              <w:rPr>
                <w:rFonts w:ascii="Times New Roman" w:hAnsi="Times New Roman" w:cs="Times New Roman"/>
                <w:b/>
                <w:bCs/>
                <w:kern w:val="0"/>
                <w:sz w:val="24"/>
                <w:szCs w:val="24"/>
              </w:rPr>
            </w:pPr>
          </w:p>
        </w:tc>
        <w:tc>
          <w:tcPr>
            <w:tcW w:w="4203" w:type="dxa"/>
            <w:tcBorders>
              <w:left w:val="nil"/>
            </w:tcBorders>
          </w:tcPr>
          <w:p w14:paraId="00D8AF90"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ipv6 dhcp relay remote-id option</w:t>
            </w:r>
          </w:p>
        </w:tc>
        <w:tc>
          <w:tcPr>
            <w:tcW w:w="3014" w:type="dxa"/>
            <w:tcBorders>
              <w:right w:val="nil"/>
            </w:tcBorders>
          </w:tcPr>
          <w:p w14:paraId="13D3D46C"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color w:val="000000"/>
                <w:sz w:val="24"/>
                <w:szCs w:val="24"/>
              </w:rPr>
              <w:t>Enable relay support option 38 option function</w:t>
            </w:r>
          </w:p>
        </w:tc>
      </w:tr>
      <w:tr w:rsidR="00DC4163" w14:paraId="45A08538" w14:textId="77777777">
        <w:trPr>
          <w:gridAfter w:val="1"/>
          <w:wAfter w:w="6" w:type="dxa"/>
        </w:trPr>
        <w:tc>
          <w:tcPr>
            <w:tcW w:w="1305" w:type="dxa"/>
            <w:tcBorders>
              <w:top w:val="nil"/>
              <w:left w:val="nil"/>
              <w:bottom w:val="nil"/>
              <w:right w:val="nil"/>
            </w:tcBorders>
          </w:tcPr>
          <w:p w14:paraId="61075A4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721EEC6B"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interface vlan</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(1-4094)</w:t>
            </w:r>
          </w:p>
        </w:tc>
        <w:tc>
          <w:tcPr>
            <w:tcW w:w="3014" w:type="dxa"/>
            <w:tcBorders>
              <w:right w:val="nil"/>
            </w:tcBorders>
          </w:tcPr>
          <w:p w14:paraId="2760BF8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Add VLAN and enter VLAN interface configuration.vlan_id(1-4094)</w:t>
            </w:r>
            <w:r>
              <w:rPr>
                <w:rFonts w:ascii="Times New Roman" w:hAnsi="Times New Roman" w:cs="Times New Roman"/>
                <w:sz w:val="24"/>
                <w:szCs w:val="24"/>
              </w:rPr>
              <w:t>；</w:t>
            </w:r>
          </w:p>
        </w:tc>
      </w:tr>
      <w:tr w:rsidR="00DC4163" w14:paraId="41A7DBE4" w14:textId="77777777">
        <w:trPr>
          <w:gridAfter w:val="1"/>
          <w:wAfter w:w="6" w:type="dxa"/>
        </w:trPr>
        <w:tc>
          <w:tcPr>
            <w:tcW w:w="1305" w:type="dxa"/>
            <w:tcBorders>
              <w:top w:val="nil"/>
              <w:left w:val="nil"/>
              <w:bottom w:val="nil"/>
              <w:right w:val="nil"/>
            </w:tcBorders>
          </w:tcPr>
          <w:p w14:paraId="3A2393C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01E827DC" w14:textId="77777777" w:rsidR="00DC4163" w:rsidRDefault="00000000">
            <w:pPr>
              <w:autoSpaceDE w:val="0"/>
              <w:autoSpaceDN w:val="0"/>
              <w:adjustRightInd w:val="0"/>
              <w:jc w:val="left"/>
              <w:rPr>
                <w:rFonts w:ascii="Times New Roman" w:hAnsi="Times New Roman" w:cs="Times New Roman"/>
                <w:i/>
                <w:sz w:val="24"/>
                <w:szCs w:val="24"/>
              </w:rPr>
            </w:pPr>
            <w:r>
              <w:rPr>
                <w:rFonts w:ascii="Times New Roman" w:hAnsi="Times New Roman" w:cs="Times New Roman"/>
                <w:b/>
                <w:bCs/>
                <w:kern w:val="0"/>
                <w:sz w:val="24"/>
                <w:szCs w:val="24"/>
              </w:rPr>
              <w:t xml:space="preserve">ipv6 dhcp relay remote-id </w:t>
            </w:r>
            <w:r>
              <w:rPr>
                <w:rFonts w:ascii="Times New Roman" w:hAnsi="Times New Roman" w:cs="Times New Roman"/>
                <w:i/>
                <w:sz w:val="24"/>
                <w:szCs w:val="24"/>
              </w:rPr>
              <w:t>remote id</w:t>
            </w:r>
          </w:p>
        </w:tc>
        <w:tc>
          <w:tcPr>
            <w:tcW w:w="3014" w:type="dxa"/>
            <w:tcBorders>
              <w:right w:val="nil"/>
            </w:tcBorders>
          </w:tcPr>
          <w:p w14:paraId="424DE7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remote-id value of the custom option37.</w:t>
            </w:r>
          </w:p>
        </w:tc>
      </w:tr>
      <w:tr w:rsidR="00DC4163" w14:paraId="0DCACFD3" w14:textId="77777777">
        <w:trPr>
          <w:gridAfter w:val="1"/>
          <w:wAfter w:w="6" w:type="dxa"/>
        </w:trPr>
        <w:tc>
          <w:tcPr>
            <w:tcW w:w="1305" w:type="dxa"/>
            <w:tcBorders>
              <w:top w:val="nil"/>
              <w:left w:val="nil"/>
              <w:bottom w:val="nil"/>
              <w:right w:val="nil"/>
            </w:tcBorders>
          </w:tcPr>
          <w:p w14:paraId="5FAB859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5230711B" w14:textId="77777777" w:rsidR="00DC4163" w:rsidRDefault="00000000">
            <w:pPr>
              <w:rPr>
                <w:rFonts w:ascii="Times New Roman" w:hAnsi="Times New Roman" w:cs="Times New Roman"/>
                <w:b/>
                <w:bCs/>
                <w:kern w:val="0"/>
                <w:sz w:val="24"/>
                <w:szCs w:val="24"/>
              </w:rPr>
            </w:pPr>
            <w:r>
              <w:rPr>
                <w:rFonts w:ascii="Times New Roman" w:hAnsi="Times New Roman" w:cs="Times New Roman"/>
                <w:b/>
                <w:sz w:val="24"/>
                <w:szCs w:val="24"/>
              </w:rPr>
              <w:t>exit</w:t>
            </w:r>
          </w:p>
        </w:tc>
        <w:tc>
          <w:tcPr>
            <w:tcW w:w="3014" w:type="dxa"/>
            <w:tcBorders>
              <w:right w:val="nil"/>
            </w:tcBorders>
          </w:tcPr>
          <w:p w14:paraId="276FF9B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3E9211E4" w14:textId="77777777">
        <w:trPr>
          <w:trHeight w:val="309"/>
        </w:trPr>
        <w:tc>
          <w:tcPr>
            <w:tcW w:w="1305" w:type="dxa"/>
            <w:tcBorders>
              <w:top w:val="nil"/>
              <w:left w:val="nil"/>
              <w:bottom w:val="nil"/>
              <w:right w:val="nil"/>
            </w:tcBorders>
          </w:tcPr>
          <w:p w14:paraId="389380E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0DC61BE8"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show ipv6 dhcp relay option</w:t>
            </w:r>
            <w:r>
              <w:rPr>
                <w:rFonts w:ascii="Times New Roman" w:hAnsi="Times New Roman" w:cs="Times New Roman"/>
                <w:sz w:val="24"/>
                <w:szCs w:val="24"/>
              </w:rPr>
              <w:t xml:space="preserve"> </w:t>
            </w:r>
          </w:p>
        </w:tc>
        <w:tc>
          <w:tcPr>
            <w:tcW w:w="3020" w:type="dxa"/>
            <w:gridSpan w:val="2"/>
            <w:tcBorders>
              <w:right w:val="nil"/>
            </w:tcBorders>
          </w:tcPr>
          <w:p w14:paraId="042946E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configuration information about trunk related options.</w:t>
            </w:r>
          </w:p>
        </w:tc>
      </w:tr>
      <w:tr w:rsidR="00DC4163" w14:paraId="7231746B" w14:textId="77777777">
        <w:trPr>
          <w:trHeight w:val="309"/>
        </w:trPr>
        <w:tc>
          <w:tcPr>
            <w:tcW w:w="1305" w:type="dxa"/>
            <w:tcBorders>
              <w:top w:val="nil"/>
              <w:left w:val="nil"/>
              <w:bottom w:val="nil"/>
              <w:right w:val="nil"/>
            </w:tcBorders>
          </w:tcPr>
          <w:p w14:paraId="04C528F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3" w:type="dxa"/>
            <w:tcBorders>
              <w:left w:val="nil"/>
            </w:tcBorders>
          </w:tcPr>
          <w:p w14:paraId="1AC1CDCC"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 xml:space="preserve">write </w:t>
            </w:r>
          </w:p>
        </w:tc>
        <w:tc>
          <w:tcPr>
            <w:tcW w:w="3020" w:type="dxa"/>
            <w:gridSpan w:val="2"/>
            <w:tcBorders>
              <w:right w:val="nil"/>
            </w:tcBorders>
          </w:tcPr>
          <w:p w14:paraId="1800CFD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6E4C117F" w14:textId="77777777" w:rsidR="00DC4163" w:rsidRDefault="00DC4163">
      <w:pPr>
        <w:rPr>
          <w:rFonts w:ascii="Times New Roman" w:hAnsi="Times New Roman" w:cs="Times New Roman"/>
          <w:sz w:val="24"/>
          <w:szCs w:val="24"/>
        </w:rPr>
      </w:pPr>
    </w:p>
    <w:p w14:paraId="7748333D" w14:textId="77777777" w:rsidR="00DC4163" w:rsidRDefault="00000000">
      <w:pPr>
        <w:pStyle w:val="Heading4"/>
        <w:numPr>
          <w:ilvl w:val="3"/>
          <w:numId w:val="1"/>
        </w:numPr>
        <w:rPr>
          <w:rFonts w:ascii="Times New Roman" w:hAnsi="Times New Roman"/>
        </w:rPr>
      </w:pPr>
      <w:r>
        <w:rPr>
          <w:rFonts w:ascii="Times New Roman" w:hAnsi="Times New Roman"/>
        </w:rPr>
        <w:t xml:space="preserve"> </w:t>
      </w:r>
      <w:r>
        <w:rPr>
          <w:rFonts w:ascii="Times New Roman" w:hAnsi="Times New Roman" w:hint="eastAsia"/>
        </w:rPr>
        <w:t xml:space="preserve">Configure </w:t>
      </w:r>
      <w:r>
        <w:rPr>
          <w:rFonts w:ascii="Times New Roman" w:hAnsi="Times New Roman"/>
        </w:rPr>
        <w:t>DHCPv6 Relay Option 38</w:t>
      </w:r>
    </w:p>
    <w:p w14:paraId="27E29FFA"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Begin at privileged configuration mode, configure DHCPv6 relay option 38 as the following table shows.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494110BD" w14:textId="77777777">
        <w:tc>
          <w:tcPr>
            <w:tcW w:w="1305" w:type="dxa"/>
            <w:tcBorders>
              <w:top w:val="nil"/>
              <w:left w:val="nil"/>
              <w:bottom w:val="nil"/>
              <w:right w:val="nil"/>
            </w:tcBorders>
          </w:tcPr>
          <w:p w14:paraId="3C1FF431"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30E7C2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4619077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E6B3D90" w14:textId="77777777">
        <w:trPr>
          <w:trHeight w:val="333"/>
        </w:trPr>
        <w:tc>
          <w:tcPr>
            <w:tcW w:w="1305" w:type="dxa"/>
            <w:tcBorders>
              <w:top w:val="nil"/>
              <w:left w:val="nil"/>
              <w:bottom w:val="nil"/>
              <w:right w:val="nil"/>
            </w:tcBorders>
          </w:tcPr>
          <w:p w14:paraId="602C03B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13967FC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FB002E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49EA691" w14:textId="77777777">
        <w:trPr>
          <w:gridAfter w:val="1"/>
          <w:wAfter w:w="6" w:type="dxa"/>
        </w:trPr>
        <w:tc>
          <w:tcPr>
            <w:tcW w:w="1305" w:type="dxa"/>
            <w:tcBorders>
              <w:top w:val="nil"/>
              <w:left w:val="nil"/>
              <w:bottom w:val="nil"/>
              <w:right w:val="nil"/>
            </w:tcBorders>
          </w:tcPr>
          <w:p w14:paraId="2325B6A0" w14:textId="77777777" w:rsidR="00DC4163" w:rsidRDefault="00DC4163">
            <w:pPr>
              <w:autoSpaceDE w:val="0"/>
              <w:autoSpaceDN w:val="0"/>
              <w:adjustRightInd w:val="0"/>
              <w:rPr>
                <w:rFonts w:ascii="Times New Roman" w:hAnsi="Times New Roman" w:cs="Times New Roman"/>
                <w:b/>
                <w:bCs/>
                <w:kern w:val="0"/>
                <w:sz w:val="24"/>
                <w:szCs w:val="24"/>
              </w:rPr>
            </w:pPr>
          </w:p>
        </w:tc>
        <w:tc>
          <w:tcPr>
            <w:tcW w:w="4203" w:type="dxa"/>
            <w:tcBorders>
              <w:left w:val="nil"/>
            </w:tcBorders>
          </w:tcPr>
          <w:p w14:paraId="78DBCE98"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ipv6 dhcp relay subscriber-id option</w:t>
            </w:r>
          </w:p>
        </w:tc>
        <w:tc>
          <w:tcPr>
            <w:tcW w:w="3014" w:type="dxa"/>
            <w:tcBorders>
              <w:right w:val="nil"/>
            </w:tcBorders>
          </w:tcPr>
          <w:p w14:paraId="23919F72"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color w:val="000000"/>
                <w:sz w:val="24"/>
                <w:szCs w:val="24"/>
              </w:rPr>
              <w:t>Enable relay support option 38 option function</w:t>
            </w:r>
          </w:p>
        </w:tc>
      </w:tr>
      <w:tr w:rsidR="00DC4163" w14:paraId="563B9F12" w14:textId="77777777">
        <w:trPr>
          <w:gridAfter w:val="1"/>
          <w:wAfter w:w="6" w:type="dxa"/>
        </w:trPr>
        <w:tc>
          <w:tcPr>
            <w:tcW w:w="1305" w:type="dxa"/>
            <w:tcBorders>
              <w:top w:val="nil"/>
              <w:left w:val="nil"/>
              <w:bottom w:val="nil"/>
              <w:right w:val="nil"/>
            </w:tcBorders>
          </w:tcPr>
          <w:p w14:paraId="7568CD7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509EF7F7"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interface vlan</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(1-4094)</w:t>
            </w:r>
          </w:p>
        </w:tc>
        <w:tc>
          <w:tcPr>
            <w:tcW w:w="3014" w:type="dxa"/>
            <w:tcBorders>
              <w:right w:val="nil"/>
            </w:tcBorders>
          </w:tcPr>
          <w:p w14:paraId="7D9B9F4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Add VLAN and enter VLAN interface configuration.vlan_id(1-4094)</w:t>
            </w:r>
            <w:r>
              <w:rPr>
                <w:rFonts w:ascii="Times New Roman" w:hAnsi="Times New Roman" w:cs="Times New Roman"/>
                <w:sz w:val="24"/>
                <w:szCs w:val="24"/>
              </w:rPr>
              <w:t>；</w:t>
            </w:r>
          </w:p>
        </w:tc>
      </w:tr>
      <w:tr w:rsidR="00DC4163" w14:paraId="23A2F1C0" w14:textId="77777777">
        <w:trPr>
          <w:gridAfter w:val="1"/>
          <w:wAfter w:w="6" w:type="dxa"/>
        </w:trPr>
        <w:tc>
          <w:tcPr>
            <w:tcW w:w="1305" w:type="dxa"/>
            <w:tcBorders>
              <w:top w:val="nil"/>
              <w:left w:val="nil"/>
              <w:bottom w:val="nil"/>
              <w:right w:val="nil"/>
            </w:tcBorders>
          </w:tcPr>
          <w:p w14:paraId="48525BA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1A9378B4" w14:textId="77777777" w:rsidR="00DC4163" w:rsidRDefault="00000000">
            <w:pPr>
              <w:autoSpaceDE w:val="0"/>
              <w:autoSpaceDN w:val="0"/>
              <w:adjustRightInd w:val="0"/>
              <w:jc w:val="left"/>
              <w:rPr>
                <w:rFonts w:ascii="Times New Roman" w:hAnsi="Times New Roman" w:cs="Times New Roman"/>
                <w:i/>
                <w:sz w:val="24"/>
                <w:szCs w:val="24"/>
              </w:rPr>
            </w:pPr>
            <w:bookmarkStart w:id="1325" w:name="OLE_LINK17"/>
            <w:bookmarkStart w:id="1326" w:name="OLE_LINK10"/>
            <w:r>
              <w:rPr>
                <w:rFonts w:ascii="Times New Roman" w:hAnsi="Times New Roman" w:cs="Times New Roman"/>
                <w:b/>
                <w:bCs/>
                <w:kern w:val="0"/>
                <w:sz w:val="24"/>
                <w:szCs w:val="24"/>
              </w:rPr>
              <w:t xml:space="preserve">ipv6 dhcp relay subscriber-id </w:t>
            </w:r>
            <w:bookmarkEnd w:id="1325"/>
            <w:bookmarkEnd w:id="1326"/>
            <w:r>
              <w:rPr>
                <w:rFonts w:ascii="Times New Roman" w:hAnsi="Times New Roman" w:cs="Times New Roman"/>
                <w:i/>
                <w:iCs/>
                <w:kern w:val="0"/>
                <w:sz w:val="24"/>
                <w:szCs w:val="24"/>
              </w:rPr>
              <w:t>subscriber id</w:t>
            </w:r>
          </w:p>
        </w:tc>
        <w:tc>
          <w:tcPr>
            <w:tcW w:w="3014" w:type="dxa"/>
            <w:tcBorders>
              <w:right w:val="nil"/>
            </w:tcBorders>
          </w:tcPr>
          <w:p w14:paraId="268A53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custom subscriber-id value of option38.</w:t>
            </w:r>
          </w:p>
        </w:tc>
      </w:tr>
      <w:tr w:rsidR="00DC4163" w14:paraId="7EBA66C0" w14:textId="77777777">
        <w:trPr>
          <w:trHeight w:val="309"/>
        </w:trPr>
        <w:tc>
          <w:tcPr>
            <w:tcW w:w="1305" w:type="dxa"/>
            <w:tcBorders>
              <w:top w:val="nil"/>
              <w:left w:val="nil"/>
              <w:bottom w:val="nil"/>
              <w:right w:val="nil"/>
            </w:tcBorders>
          </w:tcPr>
          <w:p w14:paraId="3D211C6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3A4B8A76"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exit</w:t>
            </w:r>
          </w:p>
        </w:tc>
        <w:tc>
          <w:tcPr>
            <w:tcW w:w="3020" w:type="dxa"/>
            <w:gridSpan w:val="2"/>
            <w:tcBorders>
              <w:right w:val="nil"/>
            </w:tcBorders>
          </w:tcPr>
          <w:p w14:paraId="7F0BB20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to global configuration mode.</w:t>
            </w:r>
          </w:p>
        </w:tc>
      </w:tr>
      <w:tr w:rsidR="00DC4163" w14:paraId="2DF7F14B" w14:textId="77777777">
        <w:trPr>
          <w:trHeight w:val="309"/>
        </w:trPr>
        <w:tc>
          <w:tcPr>
            <w:tcW w:w="1305" w:type="dxa"/>
            <w:tcBorders>
              <w:top w:val="nil"/>
              <w:left w:val="nil"/>
              <w:bottom w:val="nil"/>
              <w:right w:val="nil"/>
            </w:tcBorders>
          </w:tcPr>
          <w:p w14:paraId="5004BF4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612AAD14" w14:textId="77777777" w:rsidR="00DC4163" w:rsidRDefault="00000000">
            <w:pPr>
              <w:rPr>
                <w:rFonts w:ascii="Times New Roman" w:hAnsi="Times New Roman" w:cs="Times New Roman"/>
                <w:b/>
                <w:sz w:val="24"/>
                <w:szCs w:val="24"/>
              </w:rPr>
            </w:pPr>
            <w:bookmarkStart w:id="1327" w:name="OLE_LINK18"/>
            <w:r>
              <w:rPr>
                <w:rFonts w:ascii="Times New Roman" w:hAnsi="Times New Roman" w:cs="Times New Roman"/>
                <w:b/>
                <w:bCs/>
                <w:kern w:val="0"/>
                <w:sz w:val="24"/>
                <w:szCs w:val="24"/>
              </w:rPr>
              <w:t>show ipv6 dhcp relay option</w:t>
            </w:r>
            <w:bookmarkEnd w:id="1327"/>
            <w:r>
              <w:rPr>
                <w:rFonts w:ascii="Times New Roman" w:hAnsi="Times New Roman" w:cs="Times New Roman"/>
                <w:sz w:val="24"/>
                <w:szCs w:val="24"/>
              </w:rPr>
              <w:t xml:space="preserve"> </w:t>
            </w:r>
          </w:p>
        </w:tc>
        <w:tc>
          <w:tcPr>
            <w:tcW w:w="3020" w:type="dxa"/>
            <w:gridSpan w:val="2"/>
            <w:tcBorders>
              <w:right w:val="nil"/>
            </w:tcBorders>
          </w:tcPr>
          <w:p w14:paraId="3D3ED18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configuration information about trunk related options.</w:t>
            </w:r>
          </w:p>
        </w:tc>
      </w:tr>
      <w:tr w:rsidR="00DC4163" w14:paraId="03EC2DF4" w14:textId="77777777">
        <w:trPr>
          <w:trHeight w:val="309"/>
        </w:trPr>
        <w:tc>
          <w:tcPr>
            <w:tcW w:w="1305" w:type="dxa"/>
            <w:tcBorders>
              <w:top w:val="nil"/>
              <w:left w:val="nil"/>
              <w:bottom w:val="nil"/>
              <w:right w:val="nil"/>
            </w:tcBorders>
          </w:tcPr>
          <w:p w14:paraId="1BF0A34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3" w:type="dxa"/>
            <w:tcBorders>
              <w:left w:val="nil"/>
            </w:tcBorders>
          </w:tcPr>
          <w:p w14:paraId="79B41315"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 xml:space="preserve">write </w:t>
            </w:r>
          </w:p>
        </w:tc>
        <w:tc>
          <w:tcPr>
            <w:tcW w:w="3020" w:type="dxa"/>
            <w:gridSpan w:val="2"/>
            <w:tcBorders>
              <w:right w:val="nil"/>
            </w:tcBorders>
          </w:tcPr>
          <w:p w14:paraId="0C4D135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configurations.</w:t>
            </w:r>
          </w:p>
        </w:tc>
      </w:tr>
    </w:tbl>
    <w:p w14:paraId="16AB9D58" w14:textId="77777777" w:rsidR="00DC4163" w:rsidRDefault="00000000">
      <w:pPr>
        <w:pStyle w:val="Heading2"/>
        <w:numPr>
          <w:ilvl w:val="1"/>
          <w:numId w:val="1"/>
        </w:numPr>
        <w:rPr>
          <w:rFonts w:ascii="Times New Roman" w:hAnsi="Times New Roman"/>
          <w:sz w:val="36"/>
          <w:szCs w:val="36"/>
        </w:rPr>
      </w:pPr>
      <w:bookmarkStart w:id="1328" w:name="_Toc23399"/>
      <w:bookmarkStart w:id="1329" w:name="_Toc4057346"/>
      <w:r>
        <w:rPr>
          <w:rFonts w:ascii="Times New Roman" w:hAnsi="Times New Roman"/>
          <w:sz w:val="36"/>
          <w:szCs w:val="36"/>
        </w:rPr>
        <w:t xml:space="preserve"> </w:t>
      </w:r>
      <w:bookmarkStart w:id="1330" w:name="_Toc14"/>
      <w:bookmarkStart w:id="1331" w:name="_Toc28213"/>
      <w:r>
        <w:rPr>
          <w:rFonts w:ascii="Times New Roman" w:hAnsi="Times New Roman"/>
          <w:sz w:val="36"/>
          <w:szCs w:val="36"/>
        </w:rPr>
        <w:t>IPv6 Route</w:t>
      </w:r>
      <w:bookmarkEnd w:id="1328"/>
      <w:bookmarkEnd w:id="1329"/>
      <w:bookmarkEnd w:id="1330"/>
      <w:bookmarkEnd w:id="1331"/>
    </w:p>
    <w:p w14:paraId="50BFF92E" w14:textId="77777777" w:rsidR="00DC4163" w:rsidRDefault="00000000">
      <w:pPr>
        <w:pStyle w:val="Heading3"/>
        <w:numPr>
          <w:ilvl w:val="2"/>
          <w:numId w:val="1"/>
        </w:numPr>
      </w:pPr>
      <w:bookmarkStart w:id="1332" w:name="_Toc4075"/>
      <w:r>
        <w:t xml:space="preserve"> </w:t>
      </w:r>
      <w:bookmarkStart w:id="1333" w:name="_Toc16128"/>
      <w:bookmarkStart w:id="1334" w:name="_Toc16514"/>
      <w:r>
        <w:rPr>
          <w:rFonts w:hint="eastAsia"/>
        </w:rPr>
        <w:t xml:space="preserve">Configure </w:t>
      </w:r>
      <w:r>
        <w:t>IPv6 Static Route</w:t>
      </w:r>
      <w:bookmarkEnd w:id="1332"/>
      <w:bookmarkEnd w:id="1333"/>
      <w:bookmarkEnd w:id="1334"/>
    </w:p>
    <w:p w14:paraId="6FC74D19"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IPv6 Static Routes Introduction</w:t>
      </w:r>
    </w:p>
    <w:p w14:paraId="4BE5ADCB"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 static route is a special type of route that is manually configured by an administrator. When the network structure is relatively simple, you only need to configure a static route to make the network work normally. Static routes cannot automatically adapt to changes in network topology. After the network fails or the topology changes, the configuration must be manually modified by the network administrator. IPv6 static routes are similar to IPv4 static routes and are suitable for some IPv6 networks with simple structures.</w:t>
      </w:r>
    </w:p>
    <w:p w14:paraId="45492C5F"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Default Routes Introduction</w:t>
      </w:r>
    </w:p>
    <w:p w14:paraId="23381A5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IPv6 default route is the route used when the router does not find a matching IPv6 routing entry. There are two ways to generate IPv6 default routes:</w:t>
      </w:r>
    </w:p>
    <w:p w14:paraId="3A586A88" w14:textId="77777777" w:rsidR="00DC4163" w:rsidRDefault="00000000">
      <w:pPr>
        <w:pStyle w:val="ListParagraph"/>
        <w:numPr>
          <w:ilvl w:val="0"/>
          <w:numId w:val="24"/>
        </w:numPr>
        <w:ind w:firstLineChars="0"/>
        <w:rPr>
          <w:rFonts w:ascii="Times New Roman" w:hAnsi="Times New Roman" w:cs="Times New Roman"/>
          <w:sz w:val="24"/>
          <w:szCs w:val="24"/>
        </w:rPr>
      </w:pPr>
      <w:r>
        <w:rPr>
          <w:rFonts w:ascii="Times New Roman" w:hAnsi="Times New Roman" w:cs="Times New Roman"/>
          <w:sz w:val="24"/>
          <w:szCs w:val="24"/>
        </w:rPr>
        <w:t>The first type is manually configured by the network administrator. The function address specified during configuration is ::/0 (prefix length is 0).</w:t>
      </w:r>
    </w:p>
    <w:p w14:paraId="6CFBA9D6" w14:textId="77777777" w:rsidR="00DC4163" w:rsidRDefault="00000000">
      <w:pPr>
        <w:pStyle w:val="ListParagraph"/>
        <w:numPr>
          <w:ilvl w:val="0"/>
          <w:numId w:val="24"/>
        </w:numPr>
        <w:ind w:firstLineChars="0"/>
        <w:rPr>
          <w:rFonts w:ascii="Times New Roman" w:hAnsi="Times New Roman" w:cs="Times New Roman"/>
          <w:sz w:val="24"/>
          <w:szCs w:val="24"/>
        </w:rPr>
      </w:pPr>
      <w:r>
        <w:rPr>
          <w:rFonts w:ascii="Times New Roman" w:hAnsi="Times New Roman" w:cs="Times New Roman"/>
          <w:sz w:val="24"/>
          <w:szCs w:val="24"/>
        </w:rPr>
        <w:t>The second type is dynamic routing protocol generation (such as OSPFv3, IPv6 IS-IS, and RIPng). Routers with strong routing capabilities advertise IPv6 default routes to other routers. Other routers generate pointers to them in their routing tables. The default route of the router.</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4BEAAD74" w14:textId="77777777">
        <w:tc>
          <w:tcPr>
            <w:tcW w:w="1305" w:type="dxa"/>
            <w:tcBorders>
              <w:top w:val="nil"/>
              <w:left w:val="nil"/>
              <w:bottom w:val="nil"/>
              <w:right w:val="nil"/>
            </w:tcBorders>
          </w:tcPr>
          <w:p w14:paraId="0DAF6D0F"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1DF784B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3BABE12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1093390" w14:textId="77777777">
        <w:trPr>
          <w:trHeight w:val="333"/>
        </w:trPr>
        <w:tc>
          <w:tcPr>
            <w:tcW w:w="1305" w:type="dxa"/>
            <w:tcBorders>
              <w:top w:val="nil"/>
              <w:left w:val="nil"/>
              <w:bottom w:val="nil"/>
              <w:right w:val="nil"/>
            </w:tcBorders>
          </w:tcPr>
          <w:p w14:paraId="050D0BC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608922C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807746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D772552" w14:textId="77777777">
        <w:trPr>
          <w:gridAfter w:val="1"/>
          <w:wAfter w:w="6" w:type="dxa"/>
        </w:trPr>
        <w:tc>
          <w:tcPr>
            <w:tcW w:w="1305" w:type="dxa"/>
            <w:tcBorders>
              <w:top w:val="nil"/>
              <w:left w:val="nil"/>
              <w:bottom w:val="nil"/>
              <w:right w:val="nil"/>
            </w:tcBorders>
          </w:tcPr>
          <w:p w14:paraId="790BF23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5A588FE2"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sz w:val="24"/>
                <w:szCs w:val="24"/>
              </w:rPr>
              <w:t xml:space="preserve">ipv6 route </w:t>
            </w:r>
            <w:r>
              <w:rPr>
                <w:rFonts w:ascii="Times New Roman" w:hAnsi="Times New Roman" w:cs="Times New Roman"/>
                <w:i/>
                <w:sz w:val="24"/>
                <w:szCs w:val="24"/>
              </w:rPr>
              <w:t>X:X::X:X/M X:X::X:X</w:t>
            </w:r>
          </w:p>
        </w:tc>
        <w:tc>
          <w:tcPr>
            <w:tcW w:w="3014" w:type="dxa"/>
            <w:tcBorders>
              <w:right w:val="nil"/>
            </w:tcBorders>
          </w:tcPr>
          <w:p w14:paraId="1294B1D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a static route.</w:t>
            </w:r>
          </w:p>
        </w:tc>
      </w:tr>
      <w:tr w:rsidR="00DC4163" w14:paraId="125BA767" w14:textId="77777777">
        <w:trPr>
          <w:trHeight w:val="309"/>
        </w:trPr>
        <w:tc>
          <w:tcPr>
            <w:tcW w:w="1305" w:type="dxa"/>
            <w:tcBorders>
              <w:top w:val="nil"/>
              <w:left w:val="nil"/>
              <w:bottom w:val="nil"/>
              <w:right w:val="nil"/>
            </w:tcBorders>
          </w:tcPr>
          <w:p w14:paraId="0EDFBF0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38B0AD0A" w14:textId="77777777" w:rsidR="00DC4163" w:rsidRDefault="00000000">
            <w:pPr>
              <w:jc w:val="left"/>
              <w:rPr>
                <w:rFonts w:ascii="Times New Roman" w:hAnsi="Times New Roman" w:cs="Times New Roman"/>
                <w:b/>
                <w:sz w:val="24"/>
                <w:szCs w:val="24"/>
              </w:rPr>
            </w:pPr>
            <w:r>
              <w:rPr>
                <w:rFonts w:ascii="Times New Roman" w:hAnsi="Times New Roman" w:cs="Times New Roman"/>
                <w:b/>
                <w:sz w:val="24"/>
                <w:szCs w:val="24"/>
              </w:rPr>
              <w:t xml:space="preserve">no ipv6 route </w:t>
            </w:r>
            <w:r>
              <w:rPr>
                <w:rFonts w:ascii="Times New Roman" w:hAnsi="Times New Roman" w:cs="Times New Roman"/>
                <w:i/>
                <w:sz w:val="24"/>
                <w:szCs w:val="24"/>
              </w:rPr>
              <w:t>X:X::X:X/M X:X::X:X</w:t>
            </w:r>
          </w:p>
        </w:tc>
        <w:tc>
          <w:tcPr>
            <w:tcW w:w="3020" w:type="dxa"/>
            <w:gridSpan w:val="2"/>
            <w:tcBorders>
              <w:right w:val="nil"/>
            </w:tcBorders>
          </w:tcPr>
          <w:p w14:paraId="6CEB1A4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static route.</w:t>
            </w:r>
          </w:p>
        </w:tc>
      </w:tr>
      <w:tr w:rsidR="00DC4163" w14:paraId="1DAE7073" w14:textId="77777777">
        <w:trPr>
          <w:trHeight w:val="90"/>
        </w:trPr>
        <w:tc>
          <w:tcPr>
            <w:tcW w:w="1305" w:type="dxa"/>
            <w:tcBorders>
              <w:top w:val="nil"/>
              <w:left w:val="nil"/>
              <w:bottom w:val="nil"/>
              <w:right w:val="nil"/>
            </w:tcBorders>
          </w:tcPr>
          <w:p w14:paraId="6131E84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52A86E57" w14:textId="77777777" w:rsidR="00DC4163" w:rsidRDefault="00000000">
            <w:pPr>
              <w:rPr>
                <w:rFonts w:ascii="Times New Roman" w:hAnsi="Times New Roman" w:cs="Times New Roman"/>
                <w:sz w:val="24"/>
                <w:szCs w:val="24"/>
              </w:rPr>
            </w:pPr>
            <w:r>
              <w:rPr>
                <w:rFonts w:ascii="Times New Roman" w:hAnsi="Times New Roman" w:cs="Times New Roman"/>
                <w:b/>
                <w:sz w:val="24"/>
                <w:szCs w:val="24"/>
              </w:rPr>
              <w:t>show ipv6 route</w:t>
            </w:r>
          </w:p>
        </w:tc>
        <w:tc>
          <w:tcPr>
            <w:tcW w:w="3020" w:type="dxa"/>
            <w:gridSpan w:val="2"/>
            <w:tcBorders>
              <w:right w:val="nil"/>
            </w:tcBorders>
          </w:tcPr>
          <w:p w14:paraId="229DE03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current routing configuration</w:t>
            </w:r>
          </w:p>
        </w:tc>
      </w:tr>
    </w:tbl>
    <w:p w14:paraId="481CAB8B" w14:textId="77777777" w:rsidR="00DC4163" w:rsidRDefault="00DC4163">
      <w:pPr>
        <w:rPr>
          <w:rFonts w:ascii="Times New Roman" w:hAnsi="Times New Roman" w:cs="Times New Roman"/>
          <w:sz w:val="24"/>
          <w:szCs w:val="24"/>
        </w:rPr>
      </w:pPr>
    </w:p>
    <w:p w14:paraId="0EEDBD14" w14:textId="77777777" w:rsidR="00DC4163" w:rsidRDefault="00000000">
      <w:pPr>
        <w:pStyle w:val="Heading2"/>
        <w:numPr>
          <w:ilvl w:val="1"/>
          <w:numId w:val="1"/>
        </w:numPr>
        <w:rPr>
          <w:rFonts w:ascii="Times New Roman" w:hAnsi="Times New Roman"/>
          <w:sz w:val="36"/>
          <w:szCs w:val="36"/>
        </w:rPr>
      </w:pPr>
      <w:bookmarkStart w:id="1335" w:name="_Toc4057349"/>
      <w:r>
        <w:rPr>
          <w:rFonts w:ascii="Times New Roman" w:hAnsi="Times New Roman"/>
          <w:sz w:val="36"/>
          <w:szCs w:val="36"/>
        </w:rPr>
        <w:t xml:space="preserve"> </w:t>
      </w:r>
      <w:bookmarkStart w:id="1336" w:name="_Toc28621"/>
      <w:bookmarkStart w:id="1337" w:name="_Toc12638"/>
      <w:r>
        <w:rPr>
          <w:rFonts w:ascii="Times New Roman" w:hAnsi="Times New Roman"/>
          <w:sz w:val="36"/>
          <w:szCs w:val="36"/>
        </w:rPr>
        <w:t>IPv6 Connectivity Test</w:t>
      </w:r>
      <w:bookmarkEnd w:id="1335"/>
      <w:bookmarkEnd w:id="1336"/>
      <w:bookmarkEnd w:id="1337"/>
    </w:p>
    <w:p w14:paraId="517B69F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Ping6 is mainly used to check network connectivity and host reachability for IPv6.</w:t>
      </w:r>
    </w:p>
    <w:p w14:paraId="069D8121" w14:textId="77777777" w:rsidR="00DC4163" w:rsidRDefault="00DC4163">
      <w:pPr>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tblGrid>
      <w:tr w:rsidR="00DC4163" w14:paraId="38F91421" w14:textId="77777777">
        <w:tc>
          <w:tcPr>
            <w:tcW w:w="1304" w:type="dxa"/>
            <w:tcBorders>
              <w:top w:val="nil"/>
              <w:left w:val="nil"/>
              <w:bottom w:val="nil"/>
              <w:right w:val="nil"/>
            </w:tcBorders>
          </w:tcPr>
          <w:p w14:paraId="636F7247"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206" w:type="dxa"/>
            <w:tcBorders>
              <w:left w:val="nil"/>
            </w:tcBorders>
          </w:tcPr>
          <w:p w14:paraId="457FFCD6"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18" w:type="dxa"/>
            <w:tcBorders>
              <w:right w:val="nil"/>
            </w:tcBorders>
          </w:tcPr>
          <w:p w14:paraId="5A137EEC"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609EB2C7" w14:textId="77777777">
        <w:trPr>
          <w:trHeight w:val="333"/>
        </w:trPr>
        <w:tc>
          <w:tcPr>
            <w:tcW w:w="1304" w:type="dxa"/>
            <w:tcBorders>
              <w:top w:val="nil"/>
              <w:left w:val="nil"/>
              <w:bottom w:val="nil"/>
              <w:right w:val="nil"/>
            </w:tcBorders>
          </w:tcPr>
          <w:p w14:paraId="4685FB2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left w:val="nil"/>
            </w:tcBorders>
          </w:tcPr>
          <w:p w14:paraId="1D00AD6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right w:val="nil"/>
            </w:tcBorders>
          </w:tcPr>
          <w:p w14:paraId="3E08548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2EB7704" w14:textId="77777777">
        <w:trPr>
          <w:trHeight w:val="435"/>
        </w:trPr>
        <w:tc>
          <w:tcPr>
            <w:tcW w:w="1304" w:type="dxa"/>
            <w:tcBorders>
              <w:top w:val="nil"/>
              <w:left w:val="nil"/>
              <w:bottom w:val="nil"/>
              <w:right w:val="nil"/>
            </w:tcBorders>
          </w:tcPr>
          <w:p w14:paraId="433D54E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2      </w:t>
            </w:r>
          </w:p>
        </w:tc>
        <w:tc>
          <w:tcPr>
            <w:tcW w:w="4206" w:type="dxa"/>
            <w:tcBorders>
              <w:left w:val="nil"/>
              <w:bottom w:val="single" w:sz="4" w:space="0" w:color="auto"/>
            </w:tcBorders>
          </w:tcPr>
          <w:p w14:paraId="22F02A1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ping ipv6 </w:t>
            </w:r>
            <w:r>
              <w:rPr>
                <w:rFonts w:ascii="Times New Roman" w:hAnsi="Times New Roman" w:cs="Times New Roman"/>
                <w:kern w:val="0"/>
                <w:sz w:val="24"/>
                <w:szCs w:val="24"/>
              </w:rPr>
              <w:t xml:space="preserve">[ </w:t>
            </w:r>
            <w:r>
              <w:rPr>
                <w:rFonts w:ascii="Times New Roman" w:hAnsi="Times New Roman" w:cs="Times New Roman"/>
                <w:i/>
                <w:kern w:val="0"/>
                <w:sz w:val="24"/>
                <w:szCs w:val="24"/>
              </w:rPr>
              <w:t>X:X::X:X</w:t>
            </w:r>
            <w:r>
              <w:rPr>
                <w:rFonts w:ascii="Times New Roman" w:hAnsi="Times New Roman" w:cs="Times New Roman"/>
                <w:iCs/>
                <w:kern w:val="0"/>
                <w:sz w:val="24"/>
                <w:szCs w:val="24"/>
              </w:rPr>
              <w:t xml:space="preserve"> |</w:t>
            </w:r>
            <w:r>
              <w:rPr>
                <w:rFonts w:ascii="Times New Roman" w:hAnsi="Times New Roman" w:cs="Times New Roman"/>
                <w:kern w:val="0"/>
                <w:sz w:val="24"/>
                <w:szCs w:val="24"/>
              </w:rPr>
              <w:t>-c</w:t>
            </w:r>
            <w:r>
              <w:rPr>
                <w:rFonts w:ascii="Times New Roman" w:hAnsi="Times New Roman" w:cs="Times New Roman"/>
                <w:i/>
                <w:kern w:val="0"/>
                <w:sz w:val="24"/>
                <w:szCs w:val="24"/>
              </w:rPr>
              <w:t xml:space="preserve"> count</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ipv6 name</w:t>
            </w:r>
            <w:r>
              <w:rPr>
                <w:rFonts w:ascii="Times New Roman" w:hAnsi="Times New Roman" w:cs="Times New Roman"/>
                <w:kern w:val="0"/>
                <w:sz w:val="24"/>
                <w:szCs w:val="24"/>
              </w:rPr>
              <w:t>]</w:t>
            </w:r>
          </w:p>
        </w:tc>
        <w:tc>
          <w:tcPr>
            <w:tcW w:w="3018" w:type="dxa"/>
            <w:tcBorders>
              <w:bottom w:val="single" w:sz="4" w:space="0" w:color="auto"/>
              <w:right w:val="nil"/>
            </w:tcBorders>
          </w:tcPr>
          <w:p w14:paraId="728BA951" w14:textId="77777777" w:rsidR="00DC4163" w:rsidRDefault="00000000">
            <w:pPr>
              <w:autoSpaceDE w:val="0"/>
              <w:autoSpaceDN w:val="0"/>
              <w:adjustRightInd w:val="0"/>
              <w:jc w:val="left"/>
              <w:rPr>
                <w:rFonts w:ascii="Times New Roman" w:hAnsi="Times New Roman" w:cs="Times New Roman"/>
                <w:bCs/>
                <w:sz w:val="24"/>
                <w:szCs w:val="24"/>
              </w:rPr>
            </w:pPr>
            <w:bookmarkStart w:id="1338" w:name="OLE_LINK19"/>
            <w:r>
              <w:rPr>
                <w:rFonts w:ascii="Times New Roman" w:hAnsi="Times New Roman" w:cs="Times New Roman"/>
                <w:bCs/>
                <w:sz w:val="24"/>
                <w:szCs w:val="24"/>
              </w:rPr>
              <w:t>Packetize: The length of the packet to be sent, in bytes. Ping the link local address to specify the interface.</w:t>
            </w:r>
            <w:bookmarkEnd w:id="1338"/>
          </w:p>
        </w:tc>
      </w:tr>
    </w:tbl>
    <w:p w14:paraId="4E41D88D" w14:textId="77777777" w:rsidR="00DC4163" w:rsidRDefault="00DC4163">
      <w:pPr>
        <w:rPr>
          <w:rFonts w:ascii="Times New Roman" w:hAnsi="Times New Roman" w:cs="Times New Roman"/>
          <w:sz w:val="24"/>
          <w:szCs w:val="24"/>
        </w:rPr>
      </w:pPr>
    </w:p>
    <w:p w14:paraId="4F1D7C0D" w14:textId="77777777" w:rsidR="00DC4163" w:rsidRDefault="00DC4163">
      <w:pPr>
        <w:rPr>
          <w:rFonts w:ascii="Times New Roman" w:hAnsi="Times New Roman" w:cs="Times New Roman"/>
          <w:sz w:val="24"/>
          <w:szCs w:val="24"/>
        </w:rPr>
      </w:pPr>
    </w:p>
    <w:p w14:paraId="392CEEF7" w14:textId="77777777" w:rsidR="00DC4163" w:rsidRDefault="00DC4163">
      <w:pPr>
        <w:rPr>
          <w:rFonts w:ascii="Times New Roman" w:hAnsi="Times New Roman" w:cs="Times New Roman"/>
          <w:sz w:val="24"/>
          <w:szCs w:val="24"/>
        </w:rPr>
      </w:pPr>
    </w:p>
    <w:p w14:paraId="0BD85752" w14:textId="77777777" w:rsidR="00DC4163" w:rsidRDefault="00DC4163">
      <w:pPr>
        <w:rPr>
          <w:rFonts w:ascii="Times New Roman" w:hAnsi="Times New Roman" w:cs="Times New Roman"/>
          <w:sz w:val="24"/>
          <w:szCs w:val="24"/>
        </w:rPr>
      </w:pPr>
    </w:p>
    <w:p w14:paraId="059A9340"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1339" w:name="_Toc15535"/>
      <w:r>
        <w:rPr>
          <w:rFonts w:ascii="Arial" w:hAnsi="Arial" w:cs="Arial"/>
          <w:kern w:val="2"/>
        </w:rPr>
        <w:t xml:space="preserve">WAN </w:t>
      </w:r>
      <w:r>
        <w:rPr>
          <w:rFonts w:ascii="Arial" w:hAnsi="Arial" w:cs="Arial" w:hint="eastAsia"/>
          <w:kern w:val="2"/>
        </w:rPr>
        <w:t>F</w:t>
      </w:r>
      <w:r>
        <w:rPr>
          <w:rFonts w:ascii="Arial" w:hAnsi="Arial" w:cs="Arial"/>
          <w:kern w:val="2"/>
        </w:rPr>
        <w:t>unction</w:t>
      </w:r>
      <w:bookmarkEnd w:id="1339"/>
    </w:p>
    <w:p w14:paraId="160FA30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The </w:t>
      </w:r>
      <w:r>
        <w:rPr>
          <w:rFonts w:ascii="Times New Roman" w:hAnsi="Times New Roman" w:cs="Times New Roman" w:hint="eastAsia"/>
          <w:kern w:val="0"/>
          <w:sz w:val="24"/>
          <w:szCs w:val="24"/>
        </w:rPr>
        <w:t>OLT</w:t>
      </w:r>
      <w:r>
        <w:rPr>
          <w:rFonts w:ascii="Times New Roman" w:hAnsi="Times New Roman" w:cs="Times New Roman"/>
          <w:kern w:val="0"/>
          <w:sz w:val="24"/>
          <w:szCs w:val="24"/>
        </w:rPr>
        <w:t xml:space="preserve"> supports the 10 Gbit/s uplink port as the WAN port. Other ports are used only as the LAN port.This configuration enables the OLT to be used as a router/gateway.</w:t>
      </w:r>
    </w:p>
    <w:p w14:paraId="70EE9796"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340" w:name="_Toc380"/>
      <w:r>
        <w:rPr>
          <w:rFonts w:ascii="Times New Roman" w:hAnsi="Times New Roman"/>
          <w:sz w:val="36"/>
          <w:szCs w:val="36"/>
        </w:rPr>
        <w:t>WAN Configuration</w:t>
      </w:r>
      <w:bookmarkEnd w:id="1340"/>
    </w:p>
    <w:p w14:paraId="0C3A575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To configure the 10G upper interface as the WAN interface, perform the following steps.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tblGrid>
      <w:tr w:rsidR="00DC4163" w14:paraId="68CDB556" w14:textId="77777777">
        <w:tc>
          <w:tcPr>
            <w:tcW w:w="1304" w:type="dxa"/>
            <w:tcBorders>
              <w:top w:val="nil"/>
              <w:left w:val="nil"/>
              <w:bottom w:val="nil"/>
              <w:right w:val="nil"/>
            </w:tcBorders>
          </w:tcPr>
          <w:p w14:paraId="35359C91"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206" w:type="dxa"/>
            <w:tcBorders>
              <w:left w:val="nil"/>
            </w:tcBorders>
          </w:tcPr>
          <w:p w14:paraId="64C43918"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18" w:type="dxa"/>
            <w:tcBorders>
              <w:right w:val="nil"/>
            </w:tcBorders>
          </w:tcPr>
          <w:p w14:paraId="56CF466D"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12F645EC" w14:textId="77777777">
        <w:trPr>
          <w:trHeight w:val="333"/>
        </w:trPr>
        <w:tc>
          <w:tcPr>
            <w:tcW w:w="1304" w:type="dxa"/>
            <w:tcBorders>
              <w:top w:val="nil"/>
              <w:left w:val="nil"/>
              <w:bottom w:val="nil"/>
              <w:right w:val="nil"/>
            </w:tcBorders>
          </w:tcPr>
          <w:p w14:paraId="36B29A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left w:val="nil"/>
            </w:tcBorders>
          </w:tcPr>
          <w:p w14:paraId="7CCECCE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right w:val="nil"/>
            </w:tcBorders>
          </w:tcPr>
          <w:p w14:paraId="2498BF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28478BE" w14:textId="77777777">
        <w:trPr>
          <w:trHeight w:val="435"/>
        </w:trPr>
        <w:tc>
          <w:tcPr>
            <w:tcW w:w="1304" w:type="dxa"/>
            <w:tcBorders>
              <w:top w:val="nil"/>
              <w:left w:val="nil"/>
              <w:bottom w:val="nil"/>
              <w:right w:val="nil"/>
            </w:tcBorders>
          </w:tcPr>
          <w:p w14:paraId="0CE534B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2      </w:t>
            </w:r>
          </w:p>
        </w:tc>
        <w:tc>
          <w:tcPr>
            <w:tcW w:w="4206" w:type="dxa"/>
            <w:tcBorders>
              <w:left w:val="nil"/>
            </w:tcBorders>
          </w:tcPr>
          <w:p w14:paraId="5024435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interface wan</w:t>
            </w:r>
          </w:p>
        </w:tc>
        <w:tc>
          <w:tcPr>
            <w:tcW w:w="3018" w:type="dxa"/>
            <w:tcBorders>
              <w:right w:val="nil"/>
            </w:tcBorders>
          </w:tcPr>
          <w:p w14:paraId="1A387245"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kern w:val="0"/>
                <w:sz w:val="24"/>
                <w:szCs w:val="24"/>
              </w:rPr>
              <w:t>Enter wan interface  configuration mode.</w:t>
            </w:r>
          </w:p>
        </w:tc>
      </w:tr>
      <w:tr w:rsidR="00DC4163" w14:paraId="4EDCF623" w14:textId="77777777">
        <w:trPr>
          <w:trHeight w:val="435"/>
        </w:trPr>
        <w:tc>
          <w:tcPr>
            <w:tcW w:w="1304" w:type="dxa"/>
            <w:tcBorders>
              <w:top w:val="nil"/>
              <w:left w:val="nil"/>
              <w:bottom w:val="nil"/>
              <w:right w:val="nil"/>
            </w:tcBorders>
          </w:tcPr>
          <w:p w14:paraId="2F18C2E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6" w:type="dxa"/>
            <w:tcBorders>
              <w:left w:val="nil"/>
            </w:tcBorders>
          </w:tcPr>
          <w:p w14:paraId="63FAD6E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 ipversion </w:t>
            </w:r>
            <w:r>
              <w:rPr>
                <w:rFonts w:ascii="Times New Roman" w:hAnsi="Times New Roman" w:cs="Times New Roman"/>
                <w:kern w:val="0"/>
                <w:sz w:val="24"/>
                <w:szCs w:val="24"/>
              </w:rPr>
              <w:t>&lt;both | ipv4 | ipv6&gt;</w:t>
            </w:r>
          </w:p>
        </w:tc>
        <w:tc>
          <w:tcPr>
            <w:tcW w:w="3018" w:type="dxa"/>
            <w:tcBorders>
              <w:right w:val="nil"/>
            </w:tcBorders>
          </w:tcPr>
          <w:p w14:paraId="2912BCAD"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Set the IP address type for the WAN connection.</w:t>
            </w:r>
          </w:p>
        </w:tc>
      </w:tr>
      <w:tr w:rsidR="00DC4163" w14:paraId="45F4D8CC" w14:textId="77777777">
        <w:trPr>
          <w:trHeight w:val="435"/>
        </w:trPr>
        <w:tc>
          <w:tcPr>
            <w:tcW w:w="1304" w:type="dxa"/>
            <w:tcBorders>
              <w:top w:val="nil"/>
              <w:left w:val="nil"/>
              <w:bottom w:val="nil"/>
              <w:right w:val="nil"/>
            </w:tcBorders>
          </w:tcPr>
          <w:p w14:paraId="0DDB8CE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6" w:type="dxa"/>
            <w:tcBorders>
              <w:left w:val="nil"/>
            </w:tcBorders>
          </w:tcPr>
          <w:p w14:paraId="3AB890B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 mode </w:t>
            </w:r>
            <w:r>
              <w:rPr>
                <w:rFonts w:ascii="Times New Roman" w:hAnsi="Times New Roman" w:cs="Times New Roman"/>
                <w:kern w:val="0"/>
                <w:sz w:val="24"/>
                <w:szCs w:val="24"/>
              </w:rPr>
              <w:t>&lt;dhcp | pppoe | static&gt;</w:t>
            </w:r>
          </w:p>
        </w:tc>
        <w:tc>
          <w:tcPr>
            <w:tcW w:w="3018" w:type="dxa"/>
            <w:tcBorders>
              <w:right w:val="nil"/>
            </w:tcBorders>
          </w:tcPr>
          <w:p w14:paraId="5594BBC8"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Configure the WAN connection type.</w:t>
            </w:r>
          </w:p>
        </w:tc>
      </w:tr>
      <w:tr w:rsidR="00DC4163" w14:paraId="654550E8" w14:textId="77777777">
        <w:trPr>
          <w:trHeight w:val="435"/>
        </w:trPr>
        <w:tc>
          <w:tcPr>
            <w:tcW w:w="1304" w:type="dxa"/>
            <w:tcBorders>
              <w:top w:val="nil"/>
              <w:left w:val="nil"/>
              <w:bottom w:val="nil"/>
              <w:right w:val="nil"/>
            </w:tcBorders>
          </w:tcPr>
          <w:p w14:paraId="5D2DEE9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4a</w:t>
            </w:r>
          </w:p>
        </w:tc>
        <w:tc>
          <w:tcPr>
            <w:tcW w:w="4206" w:type="dxa"/>
            <w:tcBorders>
              <w:left w:val="nil"/>
            </w:tcBorders>
          </w:tcPr>
          <w:p w14:paraId="4626E096" w14:textId="77777777" w:rsidR="00DC4163" w:rsidRDefault="00000000">
            <w:pPr>
              <w:rPr>
                <w:rFonts w:ascii="Times New Roman" w:hAnsi="Times New Roman" w:cs="Times New Roman"/>
                <w:i/>
                <w:iCs/>
                <w:kern w:val="0"/>
                <w:sz w:val="24"/>
                <w:szCs w:val="24"/>
              </w:rPr>
            </w:pPr>
            <w:r>
              <w:rPr>
                <w:rFonts w:ascii="Times New Roman" w:hAnsi="Times New Roman" w:cs="Times New Roman"/>
                <w:b/>
                <w:bCs/>
                <w:kern w:val="0"/>
                <w:sz w:val="24"/>
                <w:szCs w:val="24"/>
              </w:rPr>
              <w:t>wan ip address</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A.B.C.D/M</w:t>
            </w:r>
          </w:p>
          <w:p w14:paraId="5C82AA24" w14:textId="77777777" w:rsidR="00DC4163" w:rsidRDefault="00000000">
            <w:pPr>
              <w:rPr>
                <w:rFonts w:ascii="Times New Roman" w:hAnsi="Times New Roman" w:cs="Times New Roman"/>
                <w:i/>
                <w:iCs/>
                <w:kern w:val="0"/>
                <w:sz w:val="24"/>
                <w:szCs w:val="24"/>
              </w:rPr>
            </w:pPr>
            <w:r>
              <w:rPr>
                <w:rFonts w:ascii="Times New Roman" w:hAnsi="Times New Roman" w:cs="Times New Roman"/>
                <w:b/>
                <w:bCs/>
                <w:kern w:val="0"/>
                <w:sz w:val="24"/>
                <w:szCs w:val="24"/>
              </w:rPr>
              <w:t>wan ip gateway</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A.B.C.D</w:t>
            </w:r>
          </w:p>
          <w:p w14:paraId="1BC60424" w14:textId="77777777" w:rsidR="00DC4163" w:rsidRDefault="00000000">
            <w:pPr>
              <w:rPr>
                <w:rFonts w:ascii="Times New Roman" w:hAnsi="Times New Roman" w:cs="Times New Roman"/>
                <w:i/>
                <w:iCs/>
                <w:kern w:val="0"/>
                <w:sz w:val="24"/>
                <w:szCs w:val="24"/>
              </w:rPr>
            </w:pPr>
            <w:r>
              <w:rPr>
                <w:rFonts w:ascii="Times New Roman" w:hAnsi="Times New Roman" w:cs="Times New Roman"/>
                <w:b/>
                <w:bCs/>
                <w:kern w:val="0"/>
                <w:sz w:val="24"/>
                <w:szCs w:val="24"/>
              </w:rPr>
              <w:t>wan ipv6 address</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X:X::X:X/M</w:t>
            </w:r>
          </w:p>
          <w:p w14:paraId="1699A37C"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wan ipv6 gateway</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X:X::X:X</w:t>
            </w:r>
          </w:p>
        </w:tc>
        <w:tc>
          <w:tcPr>
            <w:tcW w:w="3018" w:type="dxa"/>
            <w:tcBorders>
              <w:right w:val="nil"/>
            </w:tcBorders>
          </w:tcPr>
          <w:p w14:paraId="1F218DB0"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Configure static WAN connections of IPv4 or IPv6 type.</w:t>
            </w:r>
          </w:p>
        </w:tc>
      </w:tr>
      <w:tr w:rsidR="00DC4163" w14:paraId="6F98D160" w14:textId="77777777">
        <w:trPr>
          <w:trHeight w:val="435"/>
        </w:trPr>
        <w:tc>
          <w:tcPr>
            <w:tcW w:w="1304" w:type="dxa"/>
            <w:tcBorders>
              <w:top w:val="nil"/>
              <w:left w:val="nil"/>
              <w:bottom w:val="nil"/>
              <w:right w:val="nil"/>
            </w:tcBorders>
          </w:tcPr>
          <w:p w14:paraId="2F3DC86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5a</w:t>
            </w:r>
          </w:p>
        </w:tc>
        <w:tc>
          <w:tcPr>
            <w:tcW w:w="4206" w:type="dxa"/>
            <w:tcBorders>
              <w:left w:val="nil"/>
            </w:tcBorders>
          </w:tcPr>
          <w:p w14:paraId="703E9F8A"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 pppoe server </w:t>
            </w:r>
            <w:r>
              <w:rPr>
                <w:rFonts w:ascii="Times New Roman" w:hAnsi="Times New Roman" w:cs="Times New Roman"/>
                <w:i/>
                <w:iCs/>
                <w:kern w:val="0"/>
                <w:sz w:val="24"/>
                <w:szCs w:val="24"/>
              </w:rPr>
              <w:t>PPPoE server ip or hostname</w:t>
            </w:r>
          </w:p>
        </w:tc>
        <w:tc>
          <w:tcPr>
            <w:tcW w:w="3018" w:type="dxa"/>
            <w:tcBorders>
              <w:right w:val="nil"/>
            </w:tcBorders>
          </w:tcPr>
          <w:p w14:paraId="2D7B55D7"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Configure the IP address or name of the PPPoE server for the WAN connection.</w:t>
            </w:r>
          </w:p>
        </w:tc>
      </w:tr>
      <w:tr w:rsidR="00DC4163" w14:paraId="1045F2BE" w14:textId="77777777">
        <w:trPr>
          <w:trHeight w:val="435"/>
        </w:trPr>
        <w:tc>
          <w:tcPr>
            <w:tcW w:w="1304" w:type="dxa"/>
            <w:tcBorders>
              <w:top w:val="nil"/>
              <w:left w:val="nil"/>
              <w:bottom w:val="nil"/>
              <w:right w:val="nil"/>
            </w:tcBorders>
          </w:tcPr>
          <w:p w14:paraId="54A5398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5b</w:t>
            </w:r>
          </w:p>
        </w:tc>
        <w:tc>
          <w:tcPr>
            <w:tcW w:w="4206" w:type="dxa"/>
            <w:tcBorders>
              <w:left w:val="nil"/>
            </w:tcBorders>
          </w:tcPr>
          <w:p w14:paraId="619CA80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pppoe user name </w:t>
            </w:r>
            <w:r>
              <w:rPr>
                <w:rFonts w:ascii="Times New Roman" w:hAnsi="Times New Roman" w:cs="Times New Roman"/>
                <w:i/>
                <w:iCs/>
                <w:kern w:val="0"/>
                <w:sz w:val="24"/>
                <w:szCs w:val="24"/>
              </w:rPr>
              <w:t>name</w:t>
            </w:r>
            <w:r>
              <w:rPr>
                <w:rFonts w:ascii="Times New Roman" w:hAnsi="Times New Roman" w:cs="Times New Roman"/>
                <w:b/>
                <w:bCs/>
                <w:kern w:val="0"/>
                <w:sz w:val="24"/>
                <w:szCs w:val="24"/>
              </w:rPr>
              <w:t xml:space="preserve"> password </w:t>
            </w:r>
            <w:r>
              <w:rPr>
                <w:rFonts w:ascii="Times New Roman" w:hAnsi="Times New Roman" w:cs="Times New Roman"/>
                <w:i/>
                <w:iCs/>
                <w:kern w:val="0"/>
                <w:sz w:val="24"/>
                <w:szCs w:val="24"/>
              </w:rPr>
              <w:t>password</w:t>
            </w:r>
          </w:p>
        </w:tc>
        <w:tc>
          <w:tcPr>
            <w:tcW w:w="3018" w:type="dxa"/>
            <w:tcBorders>
              <w:right w:val="nil"/>
            </w:tcBorders>
          </w:tcPr>
          <w:p w14:paraId="51E66F3A"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Configure the PPPoE WAN account password.</w:t>
            </w:r>
          </w:p>
        </w:tc>
      </w:tr>
      <w:tr w:rsidR="00DC4163" w14:paraId="41F11980" w14:textId="77777777">
        <w:trPr>
          <w:trHeight w:val="435"/>
        </w:trPr>
        <w:tc>
          <w:tcPr>
            <w:tcW w:w="1304" w:type="dxa"/>
            <w:tcBorders>
              <w:top w:val="nil"/>
              <w:left w:val="nil"/>
              <w:bottom w:val="nil"/>
              <w:right w:val="nil"/>
            </w:tcBorders>
          </w:tcPr>
          <w:p w14:paraId="667E215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6" w:type="dxa"/>
            <w:tcBorders>
              <w:left w:val="nil"/>
            </w:tcBorders>
          </w:tcPr>
          <w:p w14:paraId="0FD2CB6C"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 mtu  </w:t>
            </w:r>
            <w:r>
              <w:rPr>
                <w:rFonts w:ascii="Times New Roman" w:hAnsi="Times New Roman" w:cs="Times New Roman"/>
                <w:kern w:val="0"/>
                <w:sz w:val="24"/>
                <w:szCs w:val="24"/>
              </w:rPr>
              <w:t xml:space="preserve">(576-1500) </w:t>
            </w:r>
          </w:p>
        </w:tc>
        <w:tc>
          <w:tcPr>
            <w:tcW w:w="3018" w:type="dxa"/>
            <w:tcBorders>
              <w:right w:val="nil"/>
            </w:tcBorders>
          </w:tcPr>
          <w:p w14:paraId="24D2B186"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Configure MTU of the WAN connection.</w:t>
            </w:r>
          </w:p>
        </w:tc>
      </w:tr>
      <w:tr w:rsidR="00DC4163" w14:paraId="6F1A77C1" w14:textId="77777777">
        <w:trPr>
          <w:trHeight w:val="435"/>
        </w:trPr>
        <w:tc>
          <w:tcPr>
            <w:tcW w:w="1304" w:type="dxa"/>
            <w:tcBorders>
              <w:top w:val="nil"/>
              <w:left w:val="nil"/>
              <w:bottom w:val="nil"/>
              <w:right w:val="nil"/>
            </w:tcBorders>
          </w:tcPr>
          <w:p w14:paraId="596C29B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206" w:type="dxa"/>
            <w:tcBorders>
              <w:left w:val="nil"/>
            </w:tcBorders>
          </w:tcPr>
          <w:p w14:paraId="2588AEF1"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 vlan </w:t>
            </w:r>
            <w:r>
              <w:rPr>
                <w:rFonts w:ascii="Times New Roman" w:hAnsi="Times New Roman" w:cs="Times New Roman"/>
                <w:kern w:val="0"/>
                <w:sz w:val="24"/>
                <w:szCs w:val="24"/>
              </w:rPr>
              <w:t>&lt;</w:t>
            </w:r>
            <w:r>
              <w:rPr>
                <w:rFonts w:ascii="Times New Roman" w:hAnsi="Times New Roman" w:cs="Times New Roman"/>
                <w:i/>
                <w:iCs/>
                <w:kern w:val="0"/>
                <w:sz w:val="24"/>
                <w:szCs w:val="24"/>
              </w:rPr>
              <w:t>vlan_id</w:t>
            </w:r>
            <w:r>
              <w:rPr>
                <w:rFonts w:ascii="Times New Roman" w:hAnsi="Times New Roman" w:cs="Times New Roman"/>
                <w:kern w:val="0"/>
                <w:sz w:val="24"/>
                <w:szCs w:val="24"/>
              </w:rPr>
              <w:t xml:space="preserve"> | default&gt;</w:t>
            </w:r>
          </w:p>
        </w:tc>
        <w:tc>
          <w:tcPr>
            <w:tcW w:w="3018" w:type="dxa"/>
            <w:tcBorders>
              <w:right w:val="nil"/>
            </w:tcBorders>
          </w:tcPr>
          <w:p w14:paraId="07AC1125"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The VLAN ID configured for the WAN connection takes effect with the VLAN ID configured for the LAN.</w:t>
            </w:r>
          </w:p>
        </w:tc>
      </w:tr>
      <w:tr w:rsidR="00DC4163" w14:paraId="0876E2DC" w14:textId="77777777">
        <w:trPr>
          <w:trHeight w:val="435"/>
        </w:trPr>
        <w:tc>
          <w:tcPr>
            <w:tcW w:w="1304" w:type="dxa"/>
            <w:tcBorders>
              <w:top w:val="nil"/>
              <w:left w:val="nil"/>
              <w:bottom w:val="nil"/>
              <w:right w:val="nil"/>
            </w:tcBorders>
          </w:tcPr>
          <w:p w14:paraId="6571139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4206" w:type="dxa"/>
            <w:tcBorders>
              <w:left w:val="nil"/>
            </w:tcBorders>
          </w:tcPr>
          <w:p w14:paraId="3E0A221C"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wan startup</w:t>
            </w:r>
          </w:p>
        </w:tc>
        <w:tc>
          <w:tcPr>
            <w:tcW w:w="3018" w:type="dxa"/>
            <w:tcBorders>
              <w:right w:val="nil"/>
            </w:tcBorders>
          </w:tcPr>
          <w:p w14:paraId="25CB6F3B"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Enable the WAN function and submit the WAN connection configuration.</w:t>
            </w:r>
          </w:p>
        </w:tc>
      </w:tr>
      <w:tr w:rsidR="00DC4163" w14:paraId="1BBFBF47" w14:textId="77777777">
        <w:trPr>
          <w:trHeight w:val="435"/>
        </w:trPr>
        <w:tc>
          <w:tcPr>
            <w:tcW w:w="1304" w:type="dxa"/>
            <w:tcBorders>
              <w:top w:val="nil"/>
              <w:left w:val="nil"/>
              <w:bottom w:val="nil"/>
              <w:right w:val="nil"/>
            </w:tcBorders>
          </w:tcPr>
          <w:p w14:paraId="53E9BCC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9</w:t>
            </w:r>
          </w:p>
        </w:tc>
        <w:tc>
          <w:tcPr>
            <w:tcW w:w="4206" w:type="dxa"/>
            <w:tcBorders>
              <w:left w:val="nil"/>
            </w:tcBorders>
          </w:tcPr>
          <w:p w14:paraId="48FC1A99"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wan stop</w:t>
            </w:r>
          </w:p>
        </w:tc>
        <w:tc>
          <w:tcPr>
            <w:tcW w:w="3018" w:type="dxa"/>
            <w:tcBorders>
              <w:right w:val="nil"/>
            </w:tcBorders>
          </w:tcPr>
          <w:p w14:paraId="0A954689"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Disable the WAN function.</w:t>
            </w:r>
          </w:p>
        </w:tc>
      </w:tr>
      <w:tr w:rsidR="00DC4163" w14:paraId="7B58BED2" w14:textId="77777777">
        <w:trPr>
          <w:trHeight w:val="435"/>
        </w:trPr>
        <w:tc>
          <w:tcPr>
            <w:tcW w:w="1304" w:type="dxa"/>
            <w:tcBorders>
              <w:top w:val="nil"/>
              <w:left w:val="nil"/>
              <w:bottom w:val="nil"/>
              <w:right w:val="nil"/>
            </w:tcBorders>
          </w:tcPr>
          <w:p w14:paraId="2619C18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10</w:t>
            </w:r>
          </w:p>
        </w:tc>
        <w:tc>
          <w:tcPr>
            <w:tcW w:w="4206" w:type="dxa"/>
            <w:tcBorders>
              <w:left w:val="nil"/>
            </w:tcBorders>
          </w:tcPr>
          <w:p w14:paraId="45228E32"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pppoe</w:t>
            </w:r>
          </w:p>
          <w:p w14:paraId="59B5DD71"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wan </w:t>
            </w:r>
            <w:r>
              <w:rPr>
                <w:rFonts w:ascii="Times New Roman" w:hAnsi="Times New Roman" w:cs="Times New Roman"/>
                <w:kern w:val="0"/>
                <w:sz w:val="24"/>
                <w:szCs w:val="24"/>
              </w:rPr>
              <w:t>&lt;ip | mode | mtu | vlan&gt;</w:t>
            </w:r>
          </w:p>
        </w:tc>
        <w:tc>
          <w:tcPr>
            <w:tcW w:w="3018" w:type="dxa"/>
            <w:tcBorders>
              <w:right w:val="nil"/>
            </w:tcBorders>
          </w:tcPr>
          <w:p w14:paraId="30FD2A9E"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Show WAN configuration.</w:t>
            </w:r>
          </w:p>
        </w:tc>
      </w:tr>
      <w:tr w:rsidR="00DC4163" w14:paraId="5FD99E19" w14:textId="77777777">
        <w:trPr>
          <w:trHeight w:val="435"/>
        </w:trPr>
        <w:tc>
          <w:tcPr>
            <w:tcW w:w="1304" w:type="dxa"/>
            <w:tcBorders>
              <w:top w:val="nil"/>
              <w:left w:val="nil"/>
              <w:bottom w:val="nil"/>
              <w:right w:val="nil"/>
            </w:tcBorders>
          </w:tcPr>
          <w:p w14:paraId="169D6CD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11</w:t>
            </w:r>
          </w:p>
        </w:tc>
        <w:tc>
          <w:tcPr>
            <w:tcW w:w="4206" w:type="dxa"/>
            <w:tcBorders>
              <w:left w:val="nil"/>
            </w:tcBorders>
          </w:tcPr>
          <w:p w14:paraId="3064180B"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multicast proxy </w:t>
            </w:r>
            <w:r>
              <w:rPr>
                <w:rFonts w:ascii="Times New Roman" w:hAnsi="Times New Roman" w:cs="Times New Roman"/>
                <w:kern w:val="0"/>
                <w:sz w:val="24"/>
                <w:szCs w:val="24"/>
              </w:rPr>
              <w:t>&lt;enable | disable&gt;</w:t>
            </w:r>
          </w:p>
        </w:tc>
        <w:tc>
          <w:tcPr>
            <w:tcW w:w="3018" w:type="dxa"/>
            <w:tcBorders>
              <w:right w:val="nil"/>
            </w:tcBorders>
          </w:tcPr>
          <w:p w14:paraId="0AFB257B"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The multicast proxy for the WAN was enabled or disabled.</w:t>
            </w:r>
          </w:p>
        </w:tc>
      </w:tr>
      <w:tr w:rsidR="00DC4163" w14:paraId="0485C60C" w14:textId="77777777">
        <w:trPr>
          <w:trHeight w:val="435"/>
        </w:trPr>
        <w:tc>
          <w:tcPr>
            <w:tcW w:w="1304" w:type="dxa"/>
            <w:tcBorders>
              <w:top w:val="nil"/>
              <w:left w:val="nil"/>
              <w:bottom w:val="nil"/>
              <w:right w:val="nil"/>
            </w:tcBorders>
          </w:tcPr>
          <w:p w14:paraId="3A930AA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12</w:t>
            </w:r>
          </w:p>
        </w:tc>
        <w:tc>
          <w:tcPr>
            <w:tcW w:w="4206" w:type="dxa"/>
            <w:tcBorders>
              <w:left w:val="nil"/>
            </w:tcBorders>
          </w:tcPr>
          <w:p w14:paraId="360DC11A"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 ipv6 dhcp prefix-delegation </w:t>
            </w:r>
            <w:r>
              <w:rPr>
                <w:rFonts w:ascii="Times New Roman" w:hAnsi="Times New Roman" w:cs="Times New Roman"/>
                <w:kern w:val="0"/>
                <w:sz w:val="24"/>
                <w:szCs w:val="24"/>
              </w:rPr>
              <w:t>&lt;enable|disable&gt;</w:t>
            </w:r>
          </w:p>
        </w:tc>
        <w:tc>
          <w:tcPr>
            <w:tcW w:w="3018" w:type="dxa"/>
            <w:tcBorders>
              <w:right w:val="nil"/>
            </w:tcBorders>
          </w:tcPr>
          <w:p w14:paraId="48B5E101"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Enable or disable obtaining IPv6 WAN prefixes.</w:t>
            </w:r>
          </w:p>
        </w:tc>
      </w:tr>
      <w:tr w:rsidR="00DC4163" w14:paraId="4F46F7B1" w14:textId="77777777">
        <w:trPr>
          <w:trHeight w:val="435"/>
        </w:trPr>
        <w:tc>
          <w:tcPr>
            <w:tcW w:w="1304" w:type="dxa"/>
            <w:tcBorders>
              <w:top w:val="nil"/>
              <w:left w:val="nil"/>
              <w:bottom w:val="nil"/>
              <w:right w:val="nil"/>
            </w:tcBorders>
          </w:tcPr>
          <w:p w14:paraId="1B0B764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13</w:t>
            </w:r>
          </w:p>
        </w:tc>
        <w:tc>
          <w:tcPr>
            <w:tcW w:w="4206" w:type="dxa"/>
            <w:tcBorders>
              <w:top w:val="single" w:sz="4" w:space="0" w:color="auto"/>
              <w:left w:val="nil"/>
              <w:bottom w:val="single" w:sz="4" w:space="0" w:color="auto"/>
            </w:tcBorders>
          </w:tcPr>
          <w:p w14:paraId="21C64DC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8" w:type="dxa"/>
            <w:tcBorders>
              <w:top w:val="single" w:sz="4" w:space="0" w:color="auto"/>
              <w:bottom w:val="single" w:sz="4" w:space="0" w:color="auto"/>
              <w:right w:val="nil"/>
            </w:tcBorders>
          </w:tcPr>
          <w:p w14:paraId="4FA3858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Exit the global configuration mode</w:t>
            </w:r>
          </w:p>
        </w:tc>
      </w:tr>
      <w:tr w:rsidR="00DC4163" w14:paraId="6BB36E24" w14:textId="77777777">
        <w:trPr>
          <w:trHeight w:val="465"/>
        </w:trPr>
        <w:tc>
          <w:tcPr>
            <w:tcW w:w="1304" w:type="dxa"/>
            <w:tcBorders>
              <w:top w:val="nil"/>
              <w:left w:val="nil"/>
              <w:bottom w:val="nil"/>
              <w:right w:val="nil"/>
            </w:tcBorders>
          </w:tcPr>
          <w:p w14:paraId="7099251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14</w:t>
            </w:r>
          </w:p>
        </w:tc>
        <w:tc>
          <w:tcPr>
            <w:tcW w:w="4206" w:type="dxa"/>
            <w:tcBorders>
              <w:top w:val="single" w:sz="4" w:space="0" w:color="auto"/>
              <w:left w:val="nil"/>
            </w:tcBorders>
          </w:tcPr>
          <w:p w14:paraId="3E31548D"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write</w:t>
            </w:r>
          </w:p>
        </w:tc>
        <w:tc>
          <w:tcPr>
            <w:tcW w:w="3018" w:type="dxa"/>
            <w:tcBorders>
              <w:top w:val="single" w:sz="4" w:space="0" w:color="auto"/>
              <w:right w:val="nil"/>
            </w:tcBorders>
          </w:tcPr>
          <w:p w14:paraId="058573A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configure</w:t>
            </w:r>
          </w:p>
        </w:tc>
      </w:tr>
    </w:tbl>
    <w:p w14:paraId="5D95410E"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341" w:name="_Toc15749"/>
      <w:r>
        <w:rPr>
          <w:rFonts w:ascii="Times New Roman" w:hAnsi="Times New Roman"/>
          <w:sz w:val="36"/>
          <w:szCs w:val="36"/>
        </w:rPr>
        <w:t>LAN Configuration</w:t>
      </w:r>
      <w:bookmarkEnd w:id="1341"/>
    </w:p>
    <w:p w14:paraId="41ED982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After setting the WAN function, you need to set the LAN interface address by using the following command.</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tblGrid>
      <w:tr w:rsidR="00DC4163" w14:paraId="0D6BB4C7" w14:textId="77777777">
        <w:tc>
          <w:tcPr>
            <w:tcW w:w="1304" w:type="dxa"/>
            <w:tcBorders>
              <w:top w:val="nil"/>
              <w:left w:val="nil"/>
              <w:bottom w:val="nil"/>
              <w:right w:val="nil"/>
            </w:tcBorders>
          </w:tcPr>
          <w:p w14:paraId="52F37A8B"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206" w:type="dxa"/>
            <w:tcBorders>
              <w:left w:val="nil"/>
            </w:tcBorders>
          </w:tcPr>
          <w:p w14:paraId="61B106ED"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18" w:type="dxa"/>
            <w:tcBorders>
              <w:right w:val="nil"/>
            </w:tcBorders>
          </w:tcPr>
          <w:p w14:paraId="5F63A988"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0A34DE1C" w14:textId="77777777">
        <w:trPr>
          <w:trHeight w:val="333"/>
        </w:trPr>
        <w:tc>
          <w:tcPr>
            <w:tcW w:w="1304" w:type="dxa"/>
            <w:tcBorders>
              <w:top w:val="nil"/>
              <w:left w:val="nil"/>
              <w:bottom w:val="nil"/>
              <w:right w:val="nil"/>
            </w:tcBorders>
          </w:tcPr>
          <w:p w14:paraId="7802FF1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left w:val="nil"/>
            </w:tcBorders>
          </w:tcPr>
          <w:p w14:paraId="2602376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right w:val="nil"/>
            </w:tcBorders>
          </w:tcPr>
          <w:p w14:paraId="3E136C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0AAEB8E" w14:textId="77777777">
        <w:trPr>
          <w:trHeight w:val="435"/>
        </w:trPr>
        <w:tc>
          <w:tcPr>
            <w:tcW w:w="1304" w:type="dxa"/>
            <w:tcBorders>
              <w:top w:val="nil"/>
              <w:left w:val="nil"/>
              <w:bottom w:val="nil"/>
              <w:right w:val="nil"/>
            </w:tcBorders>
          </w:tcPr>
          <w:p w14:paraId="2939999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2      </w:t>
            </w:r>
          </w:p>
        </w:tc>
        <w:tc>
          <w:tcPr>
            <w:tcW w:w="4206" w:type="dxa"/>
            <w:tcBorders>
              <w:left w:val="nil"/>
            </w:tcBorders>
          </w:tcPr>
          <w:p w14:paraId="21C5D8ED"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interface wan</w:t>
            </w:r>
          </w:p>
        </w:tc>
        <w:tc>
          <w:tcPr>
            <w:tcW w:w="3018" w:type="dxa"/>
            <w:tcBorders>
              <w:right w:val="nil"/>
            </w:tcBorders>
          </w:tcPr>
          <w:p w14:paraId="3E1FAFE0"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kern w:val="0"/>
                <w:sz w:val="24"/>
                <w:szCs w:val="24"/>
              </w:rPr>
              <w:t>Enter wan interface  configuration mode.</w:t>
            </w:r>
          </w:p>
        </w:tc>
      </w:tr>
      <w:tr w:rsidR="00DC4163" w14:paraId="70247FCB" w14:textId="77777777">
        <w:trPr>
          <w:trHeight w:val="435"/>
        </w:trPr>
        <w:tc>
          <w:tcPr>
            <w:tcW w:w="1304" w:type="dxa"/>
            <w:tcBorders>
              <w:top w:val="nil"/>
              <w:left w:val="nil"/>
              <w:bottom w:val="nil"/>
              <w:right w:val="nil"/>
            </w:tcBorders>
          </w:tcPr>
          <w:p w14:paraId="181B95D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6" w:type="dxa"/>
            <w:tcBorders>
              <w:left w:val="nil"/>
            </w:tcBorders>
          </w:tcPr>
          <w:p w14:paraId="7550C24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lan ip address </w:t>
            </w:r>
            <w:r>
              <w:rPr>
                <w:rFonts w:ascii="Times New Roman" w:hAnsi="Times New Roman" w:cs="Times New Roman"/>
                <w:i/>
                <w:iCs/>
                <w:kern w:val="0"/>
                <w:sz w:val="24"/>
                <w:szCs w:val="24"/>
              </w:rPr>
              <w:t>A.B.C.D/M</w:t>
            </w:r>
            <w:r>
              <w:rPr>
                <w:rFonts w:ascii="Times New Roman" w:hAnsi="Times New Roman" w:cs="Times New Roman"/>
                <w:b/>
                <w:bCs/>
                <w:kern w:val="0"/>
                <w:sz w:val="24"/>
                <w:szCs w:val="24"/>
              </w:rPr>
              <w:t xml:space="preserve"> </w:t>
            </w:r>
          </w:p>
        </w:tc>
        <w:tc>
          <w:tcPr>
            <w:tcW w:w="3018" w:type="dxa"/>
            <w:tcBorders>
              <w:right w:val="nil"/>
            </w:tcBorders>
          </w:tcPr>
          <w:p w14:paraId="363A2830"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Configure the LAN IP address and mask.</w:t>
            </w:r>
          </w:p>
        </w:tc>
      </w:tr>
    </w:tbl>
    <w:p w14:paraId="43477E17"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342" w:name="_Toc28169"/>
      <w:r>
        <w:rPr>
          <w:rFonts w:ascii="Times New Roman" w:hAnsi="Times New Roman"/>
          <w:sz w:val="36"/>
          <w:szCs w:val="36"/>
        </w:rPr>
        <w:t>NAT Configuration</w:t>
      </w:r>
      <w:bookmarkEnd w:id="1342"/>
    </w:p>
    <w:p w14:paraId="28BD0F3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After enabling the routing mode of OLT, NAT related parameters need to be set using the following command.</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3614"/>
        <w:gridCol w:w="3610"/>
      </w:tblGrid>
      <w:tr w:rsidR="00DC4163" w14:paraId="7B2380A0" w14:textId="77777777">
        <w:tc>
          <w:tcPr>
            <w:tcW w:w="1304" w:type="dxa"/>
            <w:tcBorders>
              <w:top w:val="nil"/>
              <w:left w:val="nil"/>
              <w:bottom w:val="nil"/>
              <w:right w:val="nil"/>
            </w:tcBorders>
          </w:tcPr>
          <w:p w14:paraId="77FCDF01"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3614" w:type="dxa"/>
            <w:tcBorders>
              <w:left w:val="nil"/>
            </w:tcBorders>
          </w:tcPr>
          <w:p w14:paraId="3B043481"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610" w:type="dxa"/>
            <w:tcBorders>
              <w:right w:val="nil"/>
            </w:tcBorders>
          </w:tcPr>
          <w:p w14:paraId="2B5F1E8B"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5DD82AC1" w14:textId="77777777">
        <w:trPr>
          <w:trHeight w:val="333"/>
        </w:trPr>
        <w:tc>
          <w:tcPr>
            <w:tcW w:w="1304" w:type="dxa"/>
            <w:tcBorders>
              <w:top w:val="nil"/>
              <w:left w:val="nil"/>
              <w:bottom w:val="nil"/>
              <w:right w:val="nil"/>
            </w:tcBorders>
          </w:tcPr>
          <w:p w14:paraId="1C0A7AE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614" w:type="dxa"/>
            <w:tcBorders>
              <w:left w:val="nil"/>
            </w:tcBorders>
          </w:tcPr>
          <w:p w14:paraId="591AB93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610" w:type="dxa"/>
            <w:tcBorders>
              <w:right w:val="nil"/>
            </w:tcBorders>
          </w:tcPr>
          <w:p w14:paraId="7140CBD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76A9A0A" w14:textId="77777777">
        <w:trPr>
          <w:trHeight w:val="435"/>
        </w:trPr>
        <w:tc>
          <w:tcPr>
            <w:tcW w:w="1304" w:type="dxa"/>
            <w:tcBorders>
              <w:top w:val="nil"/>
              <w:left w:val="nil"/>
              <w:bottom w:val="nil"/>
              <w:right w:val="nil"/>
            </w:tcBorders>
          </w:tcPr>
          <w:p w14:paraId="48ED048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2      </w:t>
            </w:r>
          </w:p>
        </w:tc>
        <w:tc>
          <w:tcPr>
            <w:tcW w:w="3614" w:type="dxa"/>
            <w:tcBorders>
              <w:left w:val="nil"/>
            </w:tcBorders>
          </w:tcPr>
          <w:p w14:paraId="47D2B34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interface wan</w:t>
            </w:r>
          </w:p>
        </w:tc>
        <w:tc>
          <w:tcPr>
            <w:tcW w:w="3610" w:type="dxa"/>
            <w:tcBorders>
              <w:right w:val="nil"/>
            </w:tcBorders>
          </w:tcPr>
          <w:p w14:paraId="7933E87A"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kern w:val="0"/>
                <w:sz w:val="24"/>
                <w:szCs w:val="24"/>
              </w:rPr>
              <w:t>Enter wan interface  configuration mode.</w:t>
            </w:r>
          </w:p>
        </w:tc>
      </w:tr>
      <w:tr w:rsidR="00DC4163" w14:paraId="129DAE5E" w14:textId="77777777">
        <w:trPr>
          <w:trHeight w:val="435"/>
        </w:trPr>
        <w:tc>
          <w:tcPr>
            <w:tcW w:w="1304" w:type="dxa"/>
            <w:tcBorders>
              <w:top w:val="nil"/>
              <w:left w:val="nil"/>
              <w:bottom w:val="nil"/>
              <w:right w:val="nil"/>
            </w:tcBorders>
          </w:tcPr>
          <w:p w14:paraId="2FA4461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614" w:type="dxa"/>
            <w:tcBorders>
              <w:left w:val="nil"/>
            </w:tcBorders>
          </w:tcPr>
          <w:p w14:paraId="4C213BF1"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nat type </w:t>
            </w:r>
            <w:r>
              <w:rPr>
                <w:rFonts w:ascii="Times New Roman" w:hAnsi="Times New Roman" w:cs="Times New Roman"/>
                <w:kern w:val="0"/>
                <w:sz w:val="24"/>
                <w:szCs w:val="24"/>
              </w:rPr>
              <w:t>&lt; nat1 | nat2 | nat4&gt;</w:t>
            </w:r>
          </w:p>
        </w:tc>
        <w:tc>
          <w:tcPr>
            <w:tcW w:w="3610" w:type="dxa"/>
            <w:tcBorders>
              <w:right w:val="nil"/>
            </w:tcBorders>
          </w:tcPr>
          <w:p w14:paraId="32055BC0"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The NAT type is specified.</w:t>
            </w:r>
          </w:p>
        </w:tc>
      </w:tr>
      <w:tr w:rsidR="00DC4163" w14:paraId="76CC12DD" w14:textId="77777777">
        <w:trPr>
          <w:trHeight w:val="435"/>
        </w:trPr>
        <w:tc>
          <w:tcPr>
            <w:tcW w:w="1304" w:type="dxa"/>
            <w:tcBorders>
              <w:top w:val="nil"/>
              <w:left w:val="nil"/>
              <w:bottom w:val="nil"/>
              <w:right w:val="nil"/>
            </w:tcBorders>
          </w:tcPr>
          <w:p w14:paraId="463708E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4a</w:t>
            </w:r>
          </w:p>
        </w:tc>
        <w:tc>
          <w:tcPr>
            <w:tcW w:w="3614" w:type="dxa"/>
            <w:tcBorders>
              <w:left w:val="nil"/>
            </w:tcBorders>
          </w:tcPr>
          <w:p w14:paraId="485DDEC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dmz enable ip address </w:t>
            </w:r>
            <w:r>
              <w:rPr>
                <w:rFonts w:ascii="Times New Roman" w:hAnsi="Times New Roman" w:cs="Times New Roman"/>
                <w:i/>
                <w:iCs/>
                <w:kern w:val="0"/>
                <w:sz w:val="24"/>
                <w:szCs w:val="24"/>
              </w:rPr>
              <w:t>A.B.C.D</w:t>
            </w:r>
          </w:p>
        </w:tc>
        <w:tc>
          <w:tcPr>
            <w:tcW w:w="3610" w:type="dxa"/>
            <w:tcBorders>
              <w:right w:val="nil"/>
            </w:tcBorders>
          </w:tcPr>
          <w:p w14:paraId="5437ABF1"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Configure a host address for the DMZ.The DMZ must be enabled.</w:t>
            </w:r>
          </w:p>
        </w:tc>
      </w:tr>
      <w:tr w:rsidR="00DC4163" w14:paraId="4F33B1E3" w14:textId="77777777">
        <w:trPr>
          <w:trHeight w:val="435"/>
        </w:trPr>
        <w:tc>
          <w:tcPr>
            <w:tcW w:w="1304" w:type="dxa"/>
            <w:tcBorders>
              <w:top w:val="nil"/>
              <w:left w:val="nil"/>
              <w:bottom w:val="nil"/>
              <w:right w:val="nil"/>
            </w:tcBorders>
          </w:tcPr>
          <w:p w14:paraId="0DFCB21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4b</w:t>
            </w:r>
          </w:p>
        </w:tc>
        <w:tc>
          <w:tcPr>
            <w:tcW w:w="3614" w:type="dxa"/>
            <w:tcBorders>
              <w:left w:val="nil"/>
            </w:tcBorders>
          </w:tcPr>
          <w:p w14:paraId="3248849B"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dmz disable </w:t>
            </w:r>
          </w:p>
        </w:tc>
        <w:tc>
          <w:tcPr>
            <w:tcW w:w="3610" w:type="dxa"/>
            <w:tcBorders>
              <w:right w:val="nil"/>
            </w:tcBorders>
          </w:tcPr>
          <w:p w14:paraId="2313F1E5"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Disable DMZ.</w:t>
            </w:r>
          </w:p>
        </w:tc>
      </w:tr>
      <w:tr w:rsidR="00DC4163" w14:paraId="1811C616" w14:textId="77777777">
        <w:trPr>
          <w:trHeight w:val="435"/>
        </w:trPr>
        <w:tc>
          <w:tcPr>
            <w:tcW w:w="1304" w:type="dxa"/>
            <w:tcBorders>
              <w:top w:val="nil"/>
              <w:left w:val="nil"/>
              <w:bottom w:val="nil"/>
              <w:right w:val="nil"/>
            </w:tcBorders>
          </w:tcPr>
          <w:p w14:paraId="0D3C273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614" w:type="dxa"/>
            <w:tcBorders>
              <w:left w:val="nil"/>
            </w:tcBorders>
          </w:tcPr>
          <w:p w14:paraId="57B8081F"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nat type</w:t>
            </w:r>
          </w:p>
          <w:p w14:paraId="4A1C6321" w14:textId="77777777" w:rsidR="00DC4163" w:rsidRDefault="00DC4163">
            <w:pPr>
              <w:rPr>
                <w:rFonts w:ascii="Times New Roman" w:hAnsi="Times New Roman" w:cs="Times New Roman"/>
                <w:b/>
                <w:bCs/>
                <w:kern w:val="0"/>
                <w:sz w:val="24"/>
                <w:szCs w:val="24"/>
              </w:rPr>
            </w:pPr>
          </w:p>
        </w:tc>
        <w:tc>
          <w:tcPr>
            <w:tcW w:w="3610" w:type="dxa"/>
            <w:tcBorders>
              <w:right w:val="nil"/>
            </w:tcBorders>
          </w:tcPr>
          <w:p w14:paraId="3E13C8F9"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Displays the configuration of the NAT type.</w:t>
            </w:r>
          </w:p>
        </w:tc>
      </w:tr>
      <w:tr w:rsidR="00DC4163" w14:paraId="499A3157" w14:textId="77777777">
        <w:trPr>
          <w:trHeight w:val="435"/>
        </w:trPr>
        <w:tc>
          <w:tcPr>
            <w:tcW w:w="1304" w:type="dxa"/>
            <w:tcBorders>
              <w:top w:val="nil"/>
              <w:left w:val="nil"/>
              <w:bottom w:val="nil"/>
              <w:right w:val="nil"/>
            </w:tcBorders>
          </w:tcPr>
          <w:p w14:paraId="7CE8F45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3614" w:type="dxa"/>
            <w:tcBorders>
              <w:left w:val="nil"/>
            </w:tcBorders>
          </w:tcPr>
          <w:p w14:paraId="0FF35A5F"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dmz</w:t>
            </w:r>
          </w:p>
        </w:tc>
        <w:tc>
          <w:tcPr>
            <w:tcW w:w="3610" w:type="dxa"/>
            <w:tcBorders>
              <w:right w:val="nil"/>
            </w:tcBorders>
          </w:tcPr>
          <w:p w14:paraId="05DEA630"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Show DMZ configuration.</w:t>
            </w:r>
          </w:p>
        </w:tc>
      </w:tr>
      <w:tr w:rsidR="00DC4163" w14:paraId="78C25B0F" w14:textId="77777777">
        <w:trPr>
          <w:trHeight w:val="435"/>
        </w:trPr>
        <w:tc>
          <w:tcPr>
            <w:tcW w:w="1304" w:type="dxa"/>
            <w:tcBorders>
              <w:top w:val="nil"/>
              <w:left w:val="nil"/>
              <w:bottom w:val="nil"/>
              <w:right w:val="nil"/>
            </w:tcBorders>
          </w:tcPr>
          <w:p w14:paraId="3B63AF6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3614" w:type="dxa"/>
            <w:tcBorders>
              <w:left w:val="nil"/>
            </w:tcBorders>
          </w:tcPr>
          <w:p w14:paraId="7A4C98E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610" w:type="dxa"/>
            <w:tcBorders>
              <w:right w:val="nil"/>
            </w:tcBorders>
          </w:tcPr>
          <w:p w14:paraId="679275E9"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kern w:val="0"/>
                <w:sz w:val="24"/>
                <w:szCs w:val="24"/>
              </w:rPr>
              <w:t>Exit the global configuration mode</w:t>
            </w:r>
          </w:p>
        </w:tc>
      </w:tr>
      <w:tr w:rsidR="00DC4163" w14:paraId="3FE30AFC" w14:textId="77777777">
        <w:trPr>
          <w:trHeight w:val="435"/>
        </w:trPr>
        <w:tc>
          <w:tcPr>
            <w:tcW w:w="1304" w:type="dxa"/>
            <w:tcBorders>
              <w:top w:val="nil"/>
              <w:left w:val="nil"/>
              <w:bottom w:val="nil"/>
              <w:right w:val="nil"/>
            </w:tcBorders>
          </w:tcPr>
          <w:p w14:paraId="532C527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3614" w:type="dxa"/>
            <w:tcBorders>
              <w:left w:val="nil"/>
              <w:bottom w:val="single" w:sz="4" w:space="0" w:color="auto"/>
            </w:tcBorders>
          </w:tcPr>
          <w:p w14:paraId="6664C7E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610" w:type="dxa"/>
            <w:tcBorders>
              <w:bottom w:val="single" w:sz="4" w:space="0" w:color="auto"/>
              <w:right w:val="nil"/>
            </w:tcBorders>
          </w:tcPr>
          <w:p w14:paraId="43557129"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kern w:val="0"/>
                <w:sz w:val="24"/>
                <w:szCs w:val="24"/>
              </w:rPr>
              <w:t>Save configure</w:t>
            </w:r>
          </w:p>
        </w:tc>
      </w:tr>
    </w:tbl>
    <w:p w14:paraId="04293E44" w14:textId="77777777" w:rsidR="00DC4163" w:rsidRDefault="00DC4163">
      <w:pPr>
        <w:rPr>
          <w:rFonts w:ascii="Times New Roman" w:hAnsi="Times New Roman" w:cs="Times New Roman"/>
          <w:sz w:val="24"/>
          <w:szCs w:val="24"/>
        </w:rPr>
      </w:pPr>
    </w:p>
    <w:p w14:paraId="3D466C94" w14:textId="77777777" w:rsidR="00DC4163" w:rsidRDefault="00000000">
      <w:pPr>
        <w:pStyle w:val="Heading1"/>
        <w:pageBreakBefore/>
        <w:numPr>
          <w:ilvl w:val="0"/>
          <w:numId w:val="1"/>
        </w:numPr>
        <w:rPr>
          <w:rFonts w:ascii="Arial" w:hAnsi="Arial" w:cs="Arial"/>
          <w:kern w:val="2"/>
        </w:rPr>
      </w:pPr>
      <w:bookmarkStart w:id="1343" w:name="_Toc23758"/>
      <w:r>
        <w:rPr>
          <w:rFonts w:ascii="Arial" w:hAnsi="Arial" w:cs="Arial"/>
          <w:kern w:val="2"/>
        </w:rPr>
        <w:t xml:space="preserve"> </w:t>
      </w:r>
      <w:bookmarkStart w:id="1344" w:name="_Toc25296"/>
      <w:r>
        <w:rPr>
          <w:rFonts w:ascii="Arial" w:hAnsi="Arial" w:cs="Arial"/>
          <w:kern w:val="2"/>
        </w:rPr>
        <w:t>PON</w:t>
      </w:r>
      <w:bookmarkEnd w:id="1343"/>
      <w:r>
        <w:rPr>
          <w:rFonts w:ascii="Arial" w:hAnsi="Arial" w:cs="Arial"/>
          <w:kern w:val="2"/>
        </w:rPr>
        <w:t xml:space="preserve"> Management</w:t>
      </w:r>
      <w:bookmarkEnd w:id="1344"/>
    </w:p>
    <w:p w14:paraId="51C0343E" w14:textId="77777777" w:rsidR="00DC4163" w:rsidRDefault="00DC4163">
      <w:pPr>
        <w:pStyle w:val="ListParagraph"/>
        <w:keepNext/>
        <w:keepLines/>
        <w:numPr>
          <w:ilvl w:val="0"/>
          <w:numId w:val="25"/>
        </w:numPr>
        <w:spacing w:before="260" w:after="260" w:line="416" w:lineRule="auto"/>
        <w:ind w:firstLineChars="0"/>
        <w:outlineLvl w:val="1"/>
        <w:rPr>
          <w:rFonts w:ascii="Times New Roman" w:eastAsia="SimHei" w:hAnsi="Times New Roman" w:cs="Times New Roman"/>
          <w:bCs/>
          <w:vanish/>
          <w:szCs w:val="28"/>
        </w:rPr>
      </w:pPr>
      <w:bookmarkStart w:id="1345" w:name="_Toc430188749"/>
      <w:bookmarkStart w:id="1346" w:name="_Toc7447026"/>
      <w:bookmarkStart w:id="1347" w:name="_Toc466616398"/>
      <w:bookmarkStart w:id="1348" w:name="_Toc430944445"/>
      <w:bookmarkStart w:id="1349" w:name="_Toc432248513"/>
      <w:bookmarkStart w:id="1350" w:name="_Toc431200753"/>
      <w:bookmarkStart w:id="1351" w:name="_Toc429559699"/>
      <w:bookmarkStart w:id="1352" w:name="_Toc7443688"/>
      <w:bookmarkStart w:id="1353" w:name="_Toc430933979"/>
      <w:bookmarkStart w:id="1354" w:name="_Toc428451922"/>
      <w:bookmarkStart w:id="1355" w:name="_Toc7965818"/>
      <w:bookmarkStart w:id="1356" w:name="_Toc7422089"/>
      <w:bookmarkStart w:id="1357" w:name="_Toc431232303"/>
      <w:bookmarkStart w:id="1358" w:name="_Toc7447297"/>
      <w:bookmarkStart w:id="1359" w:name="_Toc431201364"/>
      <w:bookmarkStart w:id="1360" w:name="_Toc431231693"/>
      <w:bookmarkStart w:id="1361" w:name="_Toc431200448"/>
      <w:bookmarkStart w:id="1362" w:name="_Toc430954192"/>
      <w:bookmarkStart w:id="1363" w:name="_Toc400712059"/>
      <w:bookmarkStart w:id="1364" w:name="_Toc429310701"/>
      <w:bookmarkStart w:id="1365" w:name="_Toc441306768"/>
      <w:bookmarkStart w:id="1366" w:name="_Toc461113603"/>
      <w:bookmarkStart w:id="1367" w:name="_Toc431202279"/>
      <w:bookmarkStart w:id="1368" w:name="_Toc425770187"/>
      <w:bookmarkStart w:id="1369" w:name="_Toc462845803"/>
      <w:bookmarkStart w:id="1370" w:name="_Toc431201974"/>
      <w:bookmarkStart w:id="1371" w:name="_Toc423623347"/>
      <w:bookmarkStart w:id="1372" w:name="_Toc9239800"/>
      <w:bookmarkStart w:id="1373" w:name="_Toc431231998"/>
      <w:bookmarkStart w:id="1374" w:name="_Toc9240095"/>
      <w:bookmarkStart w:id="1375" w:name="_Toc484077815"/>
      <w:bookmarkStart w:id="1376" w:name="_Toc441305515"/>
      <w:bookmarkStart w:id="1377" w:name="_Toc430961470"/>
      <w:bookmarkStart w:id="1378" w:name="_Toc431231388"/>
      <w:bookmarkStart w:id="1379" w:name="_Toc400711754"/>
      <w:bookmarkStart w:id="1380" w:name="_Toc431196211"/>
      <w:bookmarkStart w:id="1381" w:name="_Toc7446752"/>
      <w:bookmarkStart w:id="1382" w:name="_Toc424886334"/>
      <w:bookmarkStart w:id="1383" w:name="_Toc7961134"/>
      <w:bookmarkStart w:id="1384" w:name="_Toc430944751"/>
      <w:bookmarkStart w:id="1385" w:name="_Toc425837949"/>
      <w:bookmarkStart w:id="1386" w:name="_Toc487207921"/>
      <w:bookmarkStart w:id="1387" w:name="_Toc7443976"/>
      <w:bookmarkStart w:id="1388" w:name="_Toc427840585"/>
      <w:bookmarkStart w:id="1389" w:name="_Toc9239210"/>
      <w:bookmarkStart w:id="1390" w:name="_Toc431199531"/>
      <w:bookmarkStart w:id="1391" w:name="_Toc441304516"/>
      <w:bookmarkStart w:id="1392" w:name="_Toc7430193"/>
      <w:bookmarkStart w:id="1393" w:name="_Toc432249465"/>
      <w:bookmarkStart w:id="1394" w:name="_Toc7445930"/>
      <w:bookmarkStart w:id="1395" w:name="_Toc9240390"/>
      <w:bookmarkStart w:id="1396" w:name="_Toc430942563"/>
      <w:bookmarkStart w:id="1397" w:name="_Toc9239505"/>
      <w:bookmarkStart w:id="1398" w:name="_Toc468711694"/>
      <w:bookmarkStart w:id="1399" w:name="_Toc430188439"/>
      <w:bookmarkStart w:id="1400" w:name="_Toc430954498"/>
      <w:bookmarkStart w:id="1401" w:name="_Toc431199838"/>
      <w:bookmarkStart w:id="1402" w:name="_Toc430963862"/>
      <w:bookmarkStart w:id="1403" w:name="_Toc441069451"/>
      <w:bookmarkStart w:id="1404" w:name="_Toc430961164"/>
      <w:bookmarkStart w:id="1405" w:name="_Toc431200143"/>
      <w:bookmarkStart w:id="1406" w:name="_Toc430964676"/>
      <w:bookmarkStart w:id="1407" w:name="_Toc425259309"/>
      <w:bookmarkStart w:id="1408" w:name="_Toc441306117"/>
      <w:bookmarkStart w:id="1409" w:name="_Toc461113942"/>
      <w:bookmarkStart w:id="1410" w:name="_Toc429569413"/>
      <w:bookmarkStart w:id="1411" w:name="_Toc7446204"/>
      <w:bookmarkStart w:id="1412" w:name="_Toc431202584"/>
      <w:bookmarkStart w:id="1413" w:name="_Toc425771343"/>
      <w:bookmarkStart w:id="1414" w:name="_Toc441304850"/>
      <w:bookmarkStart w:id="1415" w:name="_Toc7965541"/>
      <w:bookmarkStart w:id="1416" w:name="_Toc430945363"/>
      <w:bookmarkStart w:id="1417" w:name="_Toc441306448"/>
      <w:bookmarkStart w:id="1418" w:name="_Toc430962785"/>
      <w:bookmarkStart w:id="1419" w:name="_Toc431196518"/>
      <w:bookmarkStart w:id="1420" w:name="_Toc431201058"/>
      <w:bookmarkStart w:id="1421" w:name="_Toc439757900"/>
      <w:bookmarkStart w:id="1422" w:name="_Toc484072360"/>
      <w:bookmarkStart w:id="1423" w:name="_Toc431231083"/>
      <w:bookmarkStart w:id="1424" w:name="_Toc7437494"/>
      <w:bookmarkStart w:id="1425" w:name="_Toc430945057"/>
      <w:bookmarkStart w:id="1426" w:name="_Toc430934285"/>
      <w:bookmarkStart w:id="1427" w:name="_Toc7961410"/>
      <w:bookmarkStart w:id="1428" w:name="_Toc7446478"/>
      <w:bookmarkStart w:id="1429" w:name="_Toc430933365"/>
      <w:bookmarkStart w:id="1430" w:name="_Toc430942257"/>
      <w:bookmarkStart w:id="1431" w:name="_Toc430942894"/>
      <w:bookmarkStart w:id="1432" w:name="_Toc431201669"/>
      <w:bookmarkStart w:id="1433" w:name="_Toc7444262"/>
      <w:bookmarkStart w:id="1434" w:name="_Toc441305182"/>
      <w:bookmarkStart w:id="1435" w:name="_Toc430933673"/>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14:paraId="55A11D7E" w14:textId="77777777" w:rsidR="00DC4163" w:rsidRDefault="00000000">
      <w:pPr>
        <w:pStyle w:val="Heading2"/>
        <w:numPr>
          <w:ilvl w:val="1"/>
          <w:numId w:val="1"/>
        </w:numPr>
        <w:rPr>
          <w:rFonts w:ascii="Times New Roman" w:hAnsi="Times New Roman"/>
          <w:sz w:val="36"/>
          <w:szCs w:val="36"/>
        </w:rPr>
      </w:pPr>
      <w:bookmarkStart w:id="1436" w:name="_Toc14691"/>
      <w:r>
        <w:rPr>
          <w:rFonts w:ascii="Times New Roman" w:hAnsi="Times New Roman" w:hint="eastAsia"/>
          <w:sz w:val="36"/>
          <w:szCs w:val="36"/>
        </w:rPr>
        <w:t xml:space="preserve"> </w:t>
      </w:r>
      <w:bookmarkStart w:id="1437" w:name="_Toc5366"/>
      <w:r>
        <w:rPr>
          <w:rFonts w:ascii="Times New Roman" w:hAnsi="Times New Roman"/>
          <w:sz w:val="36"/>
          <w:szCs w:val="36"/>
        </w:rPr>
        <w:t>Show PON Port Info</w:t>
      </w:r>
      <w:bookmarkEnd w:id="1436"/>
      <w:bookmarkEnd w:id="1437"/>
    </w:p>
    <w:p w14:paraId="20F544FD" w14:textId="77777777" w:rsidR="00DC4163" w:rsidRDefault="00000000">
      <w:pPr>
        <w:pStyle w:val="Heading3"/>
        <w:numPr>
          <w:ilvl w:val="2"/>
          <w:numId w:val="1"/>
        </w:numPr>
      </w:pPr>
      <w:r>
        <w:t xml:space="preserve"> </w:t>
      </w:r>
      <w:bookmarkStart w:id="1438" w:name="_Toc24892"/>
      <w:bookmarkStart w:id="1439" w:name="_Toc8903"/>
      <w:r>
        <w:t xml:space="preserve">Show PON Port Info </w:t>
      </w:r>
      <w:r>
        <w:rPr>
          <w:rFonts w:hint="eastAsia"/>
        </w:rPr>
        <w:t>A</w:t>
      </w:r>
      <w:r>
        <w:t>nd Optical Power</w:t>
      </w:r>
      <w:bookmarkEnd w:id="1438"/>
      <w:bookmarkEnd w:id="143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72767275" w14:textId="77777777">
        <w:trPr>
          <w:trHeight w:val="293"/>
        </w:trPr>
        <w:tc>
          <w:tcPr>
            <w:tcW w:w="1305" w:type="dxa"/>
            <w:tcBorders>
              <w:top w:val="nil"/>
              <w:left w:val="nil"/>
              <w:bottom w:val="nil"/>
              <w:right w:val="nil"/>
            </w:tcBorders>
          </w:tcPr>
          <w:p w14:paraId="7C646C0F"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203" w:type="dxa"/>
            <w:tcBorders>
              <w:left w:val="nil"/>
            </w:tcBorders>
          </w:tcPr>
          <w:p w14:paraId="3392669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1276CBD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0A7CFDA" w14:textId="77777777">
        <w:trPr>
          <w:trHeight w:val="333"/>
        </w:trPr>
        <w:tc>
          <w:tcPr>
            <w:tcW w:w="1305" w:type="dxa"/>
            <w:tcBorders>
              <w:top w:val="nil"/>
              <w:left w:val="nil"/>
              <w:bottom w:val="nil"/>
              <w:right w:val="nil"/>
            </w:tcBorders>
          </w:tcPr>
          <w:p w14:paraId="4511E8A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B17ACD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364E308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33EE15C" w14:textId="77777777">
        <w:trPr>
          <w:gridAfter w:val="1"/>
          <w:wAfter w:w="6" w:type="dxa"/>
        </w:trPr>
        <w:tc>
          <w:tcPr>
            <w:tcW w:w="1305" w:type="dxa"/>
            <w:tcBorders>
              <w:top w:val="nil"/>
              <w:left w:val="nil"/>
              <w:bottom w:val="nil"/>
              <w:right w:val="nil"/>
            </w:tcBorders>
          </w:tcPr>
          <w:p w14:paraId="70DDDC3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0A5664A1"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2F5F39F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1AAA14B7" w14:textId="77777777">
        <w:trPr>
          <w:trHeight w:val="309"/>
        </w:trPr>
        <w:tc>
          <w:tcPr>
            <w:tcW w:w="1305" w:type="dxa"/>
            <w:tcBorders>
              <w:top w:val="nil"/>
              <w:left w:val="nil"/>
              <w:bottom w:val="nil"/>
              <w:right w:val="nil"/>
            </w:tcBorders>
          </w:tcPr>
          <w:p w14:paraId="4E588E9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36622C2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pon statistics</w:t>
            </w:r>
          </w:p>
          <w:p w14:paraId="6F4518C7"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020" w:type="dxa"/>
            <w:gridSpan w:val="2"/>
            <w:tcBorders>
              <w:right w:val="nil"/>
            </w:tcBorders>
          </w:tcPr>
          <w:p w14:paraId="48D47C1C"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rPr>
              <w:t>Enter PON interface configuration mode.</w:t>
            </w:r>
          </w:p>
        </w:tc>
      </w:tr>
    </w:tbl>
    <w:p w14:paraId="09E98275" w14:textId="77777777" w:rsidR="00DC4163" w:rsidRDefault="00DC4163">
      <w:pPr>
        <w:rPr>
          <w:rFonts w:ascii="Times New Roman" w:hAnsi="Times New Roman" w:cs="Times New Roman"/>
          <w:sz w:val="24"/>
          <w:szCs w:val="24"/>
        </w:rPr>
      </w:pPr>
    </w:p>
    <w:p w14:paraId="5E3E6B0A" w14:textId="77777777" w:rsidR="00DC4163" w:rsidRDefault="00000000">
      <w:pPr>
        <w:pStyle w:val="Heading3"/>
        <w:numPr>
          <w:ilvl w:val="2"/>
          <w:numId w:val="1"/>
        </w:numPr>
      </w:pPr>
      <w:r>
        <w:t xml:space="preserve"> </w:t>
      </w:r>
      <w:bookmarkStart w:id="1440" w:name="_Toc24642"/>
      <w:bookmarkStart w:id="1441" w:name="_Toc19322"/>
      <w:r>
        <w:t>Show PON Port Optical Power</w:t>
      </w:r>
      <w:bookmarkEnd w:id="1440"/>
      <w:bookmarkEnd w:id="1441"/>
    </w:p>
    <w:p w14:paraId="1B9D42B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Optical module parameters contain transmit optical power, receive optical power, temperature, voltage and bias current. These 5 parameters decide whether the optical module can work normal or not. Any of them is abnormal may cause ONU deregister or lose packets. </w:t>
      </w:r>
    </w:p>
    <w:p w14:paraId="7B1619E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Begin at privileged configuration mode, show PON port optical module parameters as the following table shows.</w:t>
      </w:r>
    </w:p>
    <w:p w14:paraId="19ECE3E7" w14:textId="77777777" w:rsidR="00DC4163" w:rsidRDefault="00DC4163">
      <w:pPr>
        <w:rPr>
          <w:rFonts w:ascii="Times New Roman" w:hAnsi="Times New Roman" w:cs="Times New Roman"/>
          <w:sz w:val="24"/>
          <w:szCs w:val="24"/>
        </w:rPr>
      </w:pPr>
    </w:p>
    <w:p w14:paraId="2FEFC9E5" w14:textId="77777777" w:rsidR="00DC4163" w:rsidRDefault="00DC4163">
      <w:pPr>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43"/>
        <w:gridCol w:w="3374"/>
        <w:gridCol w:w="6"/>
      </w:tblGrid>
      <w:tr w:rsidR="00DC4163" w14:paraId="78685F88" w14:textId="77777777">
        <w:tc>
          <w:tcPr>
            <w:tcW w:w="1305" w:type="dxa"/>
            <w:tcBorders>
              <w:top w:val="nil"/>
              <w:left w:val="nil"/>
              <w:bottom w:val="nil"/>
              <w:right w:val="nil"/>
            </w:tcBorders>
          </w:tcPr>
          <w:p w14:paraId="1D2119C7"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843" w:type="dxa"/>
            <w:tcBorders>
              <w:left w:val="nil"/>
            </w:tcBorders>
          </w:tcPr>
          <w:p w14:paraId="19E6BAF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80" w:type="dxa"/>
            <w:gridSpan w:val="2"/>
            <w:tcBorders>
              <w:right w:val="nil"/>
            </w:tcBorders>
          </w:tcPr>
          <w:p w14:paraId="43A051A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ED8CBAF" w14:textId="77777777">
        <w:trPr>
          <w:trHeight w:val="333"/>
        </w:trPr>
        <w:tc>
          <w:tcPr>
            <w:tcW w:w="1305" w:type="dxa"/>
            <w:tcBorders>
              <w:top w:val="nil"/>
              <w:left w:val="nil"/>
              <w:bottom w:val="nil"/>
              <w:right w:val="nil"/>
            </w:tcBorders>
          </w:tcPr>
          <w:p w14:paraId="5725E0A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843" w:type="dxa"/>
            <w:tcBorders>
              <w:left w:val="nil"/>
            </w:tcBorders>
          </w:tcPr>
          <w:p w14:paraId="6327AD5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80" w:type="dxa"/>
            <w:gridSpan w:val="2"/>
            <w:tcBorders>
              <w:right w:val="nil"/>
            </w:tcBorders>
          </w:tcPr>
          <w:p w14:paraId="04320AE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782C5BC" w14:textId="77777777">
        <w:trPr>
          <w:gridAfter w:val="1"/>
          <w:wAfter w:w="6" w:type="dxa"/>
        </w:trPr>
        <w:tc>
          <w:tcPr>
            <w:tcW w:w="1305" w:type="dxa"/>
            <w:tcBorders>
              <w:top w:val="nil"/>
              <w:left w:val="nil"/>
              <w:bottom w:val="nil"/>
              <w:right w:val="nil"/>
            </w:tcBorders>
          </w:tcPr>
          <w:p w14:paraId="2E0ABFE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843" w:type="dxa"/>
            <w:tcBorders>
              <w:left w:val="nil"/>
            </w:tcBorders>
          </w:tcPr>
          <w:p w14:paraId="6D70FE1F"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interface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374" w:type="dxa"/>
            <w:tcBorders>
              <w:right w:val="nil"/>
            </w:tcBorders>
          </w:tcPr>
          <w:p w14:paraId="22D1D91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47E3FCD5" w14:textId="77777777">
        <w:trPr>
          <w:trHeight w:val="309"/>
        </w:trPr>
        <w:tc>
          <w:tcPr>
            <w:tcW w:w="1305" w:type="dxa"/>
            <w:tcBorders>
              <w:top w:val="nil"/>
              <w:left w:val="nil"/>
              <w:bottom w:val="nil"/>
              <w:right w:val="nil"/>
            </w:tcBorders>
          </w:tcPr>
          <w:p w14:paraId="1EE8B0D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843" w:type="dxa"/>
            <w:tcBorders>
              <w:left w:val="nil"/>
            </w:tcBorders>
          </w:tcPr>
          <w:p w14:paraId="5FD4DF07"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pon optical transceiver</w:t>
            </w:r>
          </w:p>
        </w:tc>
        <w:tc>
          <w:tcPr>
            <w:tcW w:w="3380" w:type="dxa"/>
            <w:gridSpan w:val="2"/>
            <w:tcBorders>
              <w:right w:val="nil"/>
            </w:tcBorders>
          </w:tcPr>
          <w:p w14:paraId="047CEEDB"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Show pon optical parameters.</w:t>
            </w:r>
          </w:p>
        </w:tc>
      </w:tr>
    </w:tbl>
    <w:p w14:paraId="106756D7" w14:textId="77777777" w:rsidR="00DC4163" w:rsidRDefault="00DC4163">
      <w:pPr>
        <w:rPr>
          <w:rFonts w:ascii="Times New Roman" w:hAnsi="Times New Roman" w:cs="Times New Roman"/>
          <w:sz w:val="24"/>
          <w:szCs w:val="24"/>
        </w:rPr>
      </w:pPr>
    </w:p>
    <w:p w14:paraId="677B3950" w14:textId="77777777" w:rsidR="00DC4163" w:rsidRDefault="00000000">
      <w:pPr>
        <w:pStyle w:val="Heading3"/>
        <w:numPr>
          <w:ilvl w:val="2"/>
          <w:numId w:val="1"/>
        </w:numPr>
      </w:pPr>
      <w:r>
        <w:t xml:space="preserve"> </w:t>
      </w:r>
      <w:bookmarkStart w:id="1442" w:name="_Toc13611"/>
      <w:bookmarkStart w:id="1443" w:name="_Toc7443692"/>
      <w:bookmarkStart w:id="1444" w:name="_Toc7443980"/>
      <w:bookmarkStart w:id="1445" w:name="_Toc7444266"/>
      <w:bookmarkStart w:id="1446" w:name="_Toc24092"/>
      <w:r>
        <w:t>Show ONU Optical Transceiver</w:t>
      </w:r>
      <w:bookmarkEnd w:id="1442"/>
      <w:bookmarkEnd w:id="1443"/>
      <w:bookmarkEnd w:id="1444"/>
      <w:bookmarkEnd w:id="1445"/>
      <w:bookmarkEnd w:id="1446"/>
      <w: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903"/>
        <w:gridCol w:w="3314"/>
        <w:gridCol w:w="6"/>
      </w:tblGrid>
      <w:tr w:rsidR="00DC4163" w14:paraId="0EAFBFB5" w14:textId="77777777">
        <w:tc>
          <w:tcPr>
            <w:tcW w:w="1305" w:type="dxa"/>
            <w:tcBorders>
              <w:top w:val="nil"/>
              <w:left w:val="nil"/>
              <w:bottom w:val="nil"/>
              <w:right w:val="nil"/>
            </w:tcBorders>
          </w:tcPr>
          <w:p w14:paraId="7D52AFA4"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sz w:val="24"/>
                <w:szCs w:val="24"/>
              </w:rPr>
              <w:t xml:space="preserve"> </w:t>
            </w:r>
          </w:p>
        </w:tc>
        <w:tc>
          <w:tcPr>
            <w:tcW w:w="3903" w:type="dxa"/>
            <w:tcBorders>
              <w:left w:val="nil"/>
            </w:tcBorders>
          </w:tcPr>
          <w:p w14:paraId="682910E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Command</w:t>
            </w:r>
          </w:p>
        </w:tc>
        <w:tc>
          <w:tcPr>
            <w:tcW w:w="3320" w:type="dxa"/>
            <w:gridSpan w:val="2"/>
            <w:tcBorders>
              <w:right w:val="nil"/>
            </w:tcBorders>
          </w:tcPr>
          <w:p w14:paraId="0A7A3E2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Function</w:t>
            </w:r>
          </w:p>
        </w:tc>
      </w:tr>
      <w:tr w:rsidR="00DC4163" w14:paraId="31FD6795" w14:textId="77777777">
        <w:trPr>
          <w:trHeight w:val="333"/>
        </w:trPr>
        <w:tc>
          <w:tcPr>
            <w:tcW w:w="1305" w:type="dxa"/>
            <w:tcBorders>
              <w:top w:val="nil"/>
              <w:left w:val="nil"/>
              <w:bottom w:val="nil"/>
              <w:right w:val="nil"/>
            </w:tcBorders>
          </w:tcPr>
          <w:p w14:paraId="075A2C3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03" w:type="dxa"/>
            <w:tcBorders>
              <w:left w:val="nil"/>
            </w:tcBorders>
          </w:tcPr>
          <w:p w14:paraId="295E187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20" w:type="dxa"/>
            <w:gridSpan w:val="2"/>
            <w:tcBorders>
              <w:right w:val="nil"/>
            </w:tcBorders>
          </w:tcPr>
          <w:p w14:paraId="19DC42D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15E518E" w14:textId="77777777">
        <w:trPr>
          <w:gridAfter w:val="1"/>
          <w:wAfter w:w="6" w:type="dxa"/>
        </w:trPr>
        <w:tc>
          <w:tcPr>
            <w:tcW w:w="1305" w:type="dxa"/>
            <w:tcBorders>
              <w:top w:val="nil"/>
              <w:left w:val="nil"/>
              <w:bottom w:val="nil"/>
              <w:right w:val="nil"/>
            </w:tcBorders>
          </w:tcPr>
          <w:p w14:paraId="617B966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903" w:type="dxa"/>
            <w:tcBorders>
              <w:left w:val="nil"/>
            </w:tcBorders>
          </w:tcPr>
          <w:p w14:paraId="5D467829" w14:textId="77777777" w:rsidR="00DC4163" w:rsidRDefault="00000000">
            <w:pPr>
              <w:autoSpaceDE w:val="0"/>
              <w:autoSpaceDN w:val="0"/>
              <w:adjustRightInd w:val="0"/>
              <w:jc w:val="left"/>
              <w:rPr>
                <w:rFonts w:ascii="Times New Roman" w:hAnsi="Times New Roman" w:cs="Times New Roman"/>
                <w:bCs/>
                <w:i/>
                <w:kern w:val="0"/>
                <w:sz w:val="24"/>
                <w:szCs w:val="24"/>
              </w:rPr>
            </w:pPr>
            <w:r>
              <w:rPr>
                <w:rFonts w:ascii="Times New Roman" w:hAnsi="Times New Roman" w:cs="Times New Roman"/>
                <w:b/>
                <w:bCs/>
                <w:kern w:val="0"/>
                <w:sz w:val="24"/>
                <w:szCs w:val="24"/>
              </w:rPr>
              <w:t>interface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314" w:type="dxa"/>
            <w:tcBorders>
              <w:right w:val="nil"/>
            </w:tcBorders>
          </w:tcPr>
          <w:p w14:paraId="737CAF4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3FCBEAC5" w14:textId="77777777">
        <w:trPr>
          <w:trHeight w:val="309"/>
        </w:trPr>
        <w:tc>
          <w:tcPr>
            <w:tcW w:w="1305" w:type="dxa"/>
            <w:tcBorders>
              <w:top w:val="nil"/>
              <w:left w:val="nil"/>
              <w:bottom w:val="nil"/>
              <w:right w:val="nil"/>
            </w:tcBorders>
          </w:tcPr>
          <w:p w14:paraId="6A6B5EC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903" w:type="dxa"/>
            <w:tcBorders>
              <w:left w:val="nil"/>
            </w:tcBorders>
          </w:tcPr>
          <w:p w14:paraId="341F8F86"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pon rx-power onu </w:t>
            </w:r>
            <w:r>
              <w:rPr>
                <w:rFonts w:ascii="Times New Roman" w:hAnsi="Times New Roman" w:cs="Times New Roman"/>
                <w:kern w:val="0"/>
                <w:sz w:val="24"/>
                <w:szCs w:val="24"/>
              </w:rPr>
              <w:t>[(1-128)|all]</w:t>
            </w:r>
            <w:r>
              <w:rPr>
                <w:rFonts w:ascii="Times New Roman" w:hAnsi="Times New Roman" w:cs="Times New Roman"/>
                <w:b/>
                <w:bCs/>
                <w:kern w:val="0"/>
                <w:sz w:val="24"/>
                <w:szCs w:val="24"/>
              </w:rPr>
              <w:t xml:space="preserve"> </w:t>
            </w:r>
          </w:p>
        </w:tc>
        <w:tc>
          <w:tcPr>
            <w:tcW w:w="3320" w:type="dxa"/>
            <w:gridSpan w:val="2"/>
            <w:tcBorders>
              <w:right w:val="nil"/>
            </w:tcBorders>
          </w:tcPr>
          <w:p w14:paraId="39D1C6FF"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Show ONU optical transceiver</w:t>
            </w:r>
          </w:p>
        </w:tc>
      </w:tr>
    </w:tbl>
    <w:p w14:paraId="0CFA6202" w14:textId="77777777" w:rsidR="00DC4163" w:rsidRDefault="00DC4163">
      <w:pPr>
        <w:rPr>
          <w:rFonts w:ascii="Times New Roman" w:hAnsi="Times New Roman" w:cs="Times New Roman"/>
          <w:sz w:val="24"/>
          <w:szCs w:val="24"/>
        </w:rPr>
      </w:pPr>
    </w:p>
    <w:p w14:paraId="7C8EA36A" w14:textId="77777777" w:rsidR="00DC4163" w:rsidRDefault="00000000">
      <w:pPr>
        <w:pStyle w:val="Heading2"/>
        <w:numPr>
          <w:ilvl w:val="1"/>
          <w:numId w:val="1"/>
        </w:numPr>
        <w:rPr>
          <w:rFonts w:ascii="Times New Roman" w:hAnsi="Times New Roman"/>
          <w:sz w:val="36"/>
          <w:szCs w:val="36"/>
        </w:rPr>
      </w:pPr>
      <w:bookmarkStart w:id="1447" w:name="_Toc5029"/>
      <w:r>
        <w:rPr>
          <w:rFonts w:ascii="Times New Roman" w:hAnsi="Times New Roman"/>
          <w:sz w:val="36"/>
          <w:szCs w:val="36"/>
        </w:rPr>
        <w:t xml:space="preserve"> </w:t>
      </w:r>
      <w:bookmarkStart w:id="1448" w:name="_Toc18648"/>
      <w:bookmarkStart w:id="1449" w:name="_Toc13941"/>
      <w:r>
        <w:rPr>
          <w:rFonts w:ascii="Times New Roman" w:hAnsi="Times New Roman"/>
          <w:sz w:val="36"/>
          <w:szCs w:val="36"/>
        </w:rPr>
        <w:t>PON</w:t>
      </w:r>
      <w:bookmarkEnd w:id="1447"/>
      <w:r>
        <w:rPr>
          <w:rFonts w:ascii="Times New Roman" w:hAnsi="Times New Roman"/>
          <w:sz w:val="36"/>
          <w:szCs w:val="36"/>
        </w:rPr>
        <w:t xml:space="preserve"> Port Configuration</w:t>
      </w:r>
      <w:bookmarkEnd w:id="1448"/>
      <w:bookmarkEnd w:id="1449"/>
    </w:p>
    <w:p w14:paraId="07201EA9" w14:textId="77777777" w:rsidR="00DC4163" w:rsidRDefault="00000000">
      <w:pPr>
        <w:pStyle w:val="Heading3"/>
        <w:numPr>
          <w:ilvl w:val="2"/>
          <w:numId w:val="1"/>
        </w:numPr>
      </w:pPr>
      <w:bookmarkStart w:id="1450" w:name="_Toc4301"/>
      <w:r>
        <w:t xml:space="preserve"> </w:t>
      </w:r>
      <w:bookmarkStart w:id="1451" w:name="_Toc27253"/>
      <w:bookmarkStart w:id="1452" w:name="_Toc6493"/>
      <w:r>
        <w:t>Enable/Disable PON</w:t>
      </w:r>
      <w:bookmarkEnd w:id="1450"/>
      <w:bookmarkEnd w:id="1451"/>
      <w:bookmarkEnd w:id="1452"/>
    </w:p>
    <w:p w14:paraId="7644E45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Begin at privileged configuration mode, enable or disable PON port as the following table shows.</w:t>
      </w:r>
    </w:p>
    <w:p w14:paraId="4BF8476D" w14:textId="77777777" w:rsidR="00DC4163" w:rsidRDefault="00DC4163">
      <w:pPr>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903"/>
        <w:gridCol w:w="3314"/>
        <w:gridCol w:w="6"/>
      </w:tblGrid>
      <w:tr w:rsidR="00DC4163" w14:paraId="5A27381E" w14:textId="77777777">
        <w:tc>
          <w:tcPr>
            <w:tcW w:w="1305" w:type="dxa"/>
            <w:tcBorders>
              <w:top w:val="nil"/>
              <w:left w:val="nil"/>
              <w:bottom w:val="nil"/>
              <w:right w:val="nil"/>
            </w:tcBorders>
          </w:tcPr>
          <w:p w14:paraId="0ED9036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903" w:type="dxa"/>
            <w:tcBorders>
              <w:left w:val="nil"/>
            </w:tcBorders>
          </w:tcPr>
          <w:p w14:paraId="36655CD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20" w:type="dxa"/>
            <w:gridSpan w:val="2"/>
            <w:tcBorders>
              <w:right w:val="nil"/>
            </w:tcBorders>
          </w:tcPr>
          <w:p w14:paraId="69A781B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E5E575D" w14:textId="77777777">
        <w:trPr>
          <w:trHeight w:val="333"/>
        </w:trPr>
        <w:tc>
          <w:tcPr>
            <w:tcW w:w="1305" w:type="dxa"/>
            <w:tcBorders>
              <w:top w:val="nil"/>
              <w:left w:val="nil"/>
              <w:bottom w:val="nil"/>
              <w:right w:val="nil"/>
            </w:tcBorders>
          </w:tcPr>
          <w:p w14:paraId="2DA0C8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03" w:type="dxa"/>
            <w:tcBorders>
              <w:left w:val="nil"/>
            </w:tcBorders>
          </w:tcPr>
          <w:p w14:paraId="0C356B7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20" w:type="dxa"/>
            <w:gridSpan w:val="2"/>
            <w:tcBorders>
              <w:right w:val="nil"/>
            </w:tcBorders>
          </w:tcPr>
          <w:p w14:paraId="78688FB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7982739B" w14:textId="77777777">
        <w:trPr>
          <w:gridAfter w:val="1"/>
          <w:wAfter w:w="6" w:type="dxa"/>
        </w:trPr>
        <w:tc>
          <w:tcPr>
            <w:tcW w:w="1305" w:type="dxa"/>
            <w:tcBorders>
              <w:top w:val="nil"/>
              <w:left w:val="nil"/>
              <w:bottom w:val="nil"/>
              <w:right w:val="nil"/>
            </w:tcBorders>
          </w:tcPr>
          <w:p w14:paraId="644A7C9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903" w:type="dxa"/>
            <w:tcBorders>
              <w:left w:val="nil"/>
            </w:tcBorders>
          </w:tcPr>
          <w:p w14:paraId="189AF66A"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314" w:type="dxa"/>
            <w:tcBorders>
              <w:right w:val="nil"/>
            </w:tcBorders>
          </w:tcPr>
          <w:p w14:paraId="0BEC0B8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3AF65FD1" w14:textId="77777777">
        <w:trPr>
          <w:trHeight w:val="309"/>
        </w:trPr>
        <w:tc>
          <w:tcPr>
            <w:tcW w:w="1305" w:type="dxa"/>
            <w:tcBorders>
              <w:top w:val="nil"/>
              <w:left w:val="nil"/>
              <w:bottom w:val="nil"/>
              <w:right w:val="nil"/>
            </w:tcBorders>
          </w:tcPr>
          <w:p w14:paraId="1C9A0B6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3903" w:type="dxa"/>
            <w:tcBorders>
              <w:left w:val="nil"/>
            </w:tcBorders>
          </w:tcPr>
          <w:p w14:paraId="5CB43F44"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shutdown </w:t>
            </w:r>
          </w:p>
        </w:tc>
        <w:tc>
          <w:tcPr>
            <w:tcW w:w="3320" w:type="dxa"/>
            <w:gridSpan w:val="2"/>
            <w:tcBorders>
              <w:right w:val="nil"/>
            </w:tcBorders>
          </w:tcPr>
          <w:p w14:paraId="09EBED2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Disable pon port</w:t>
            </w:r>
          </w:p>
        </w:tc>
      </w:tr>
      <w:tr w:rsidR="00DC4163" w14:paraId="24B3A428" w14:textId="77777777">
        <w:trPr>
          <w:trHeight w:val="309"/>
        </w:trPr>
        <w:tc>
          <w:tcPr>
            <w:tcW w:w="1305" w:type="dxa"/>
            <w:tcBorders>
              <w:top w:val="nil"/>
              <w:left w:val="nil"/>
              <w:bottom w:val="nil"/>
              <w:right w:val="nil"/>
            </w:tcBorders>
          </w:tcPr>
          <w:p w14:paraId="18C69C8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903" w:type="dxa"/>
            <w:tcBorders>
              <w:left w:val="nil"/>
            </w:tcBorders>
          </w:tcPr>
          <w:p w14:paraId="1670E64E"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no shutdown</w:t>
            </w:r>
          </w:p>
        </w:tc>
        <w:tc>
          <w:tcPr>
            <w:tcW w:w="3320" w:type="dxa"/>
            <w:gridSpan w:val="2"/>
            <w:tcBorders>
              <w:right w:val="nil"/>
            </w:tcBorders>
          </w:tcPr>
          <w:p w14:paraId="043FF556"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 pon port</w:t>
            </w:r>
          </w:p>
        </w:tc>
      </w:tr>
    </w:tbl>
    <w:p w14:paraId="1AAD6A0D" w14:textId="77777777" w:rsidR="00DC4163" w:rsidRDefault="00DC4163">
      <w:pPr>
        <w:rPr>
          <w:rFonts w:ascii="Times New Roman" w:hAnsi="Times New Roman" w:cs="Times New Roman"/>
          <w:sz w:val="24"/>
          <w:szCs w:val="24"/>
        </w:rPr>
      </w:pPr>
    </w:p>
    <w:p w14:paraId="09CA2E32" w14:textId="77777777" w:rsidR="00DC4163" w:rsidRDefault="00000000">
      <w:pPr>
        <w:pStyle w:val="Heading3"/>
        <w:numPr>
          <w:ilvl w:val="2"/>
          <w:numId w:val="1"/>
        </w:numPr>
      </w:pPr>
      <w:r>
        <w:t xml:space="preserve"> </w:t>
      </w:r>
      <w:bookmarkStart w:id="1453" w:name="_Toc26824"/>
      <w:bookmarkStart w:id="1454" w:name="_Toc5823"/>
      <w:r>
        <w:t xml:space="preserve">Configure P2P </w:t>
      </w:r>
      <w:r>
        <w:rPr>
          <w:rFonts w:hint="eastAsia"/>
        </w:rPr>
        <w:t>F</w:t>
      </w:r>
      <w:r>
        <w:t xml:space="preserve">unction </w:t>
      </w:r>
      <w:r>
        <w:rPr>
          <w:rFonts w:hint="eastAsia"/>
        </w:rPr>
        <w:t>O</w:t>
      </w:r>
      <w:r>
        <w:t xml:space="preserve">n </w:t>
      </w:r>
      <w:r>
        <w:rPr>
          <w:rFonts w:hint="eastAsia"/>
        </w:rPr>
        <w:t>T</w:t>
      </w:r>
      <w:r>
        <w:t xml:space="preserve">he PON </w:t>
      </w:r>
      <w:r>
        <w:rPr>
          <w:rFonts w:hint="eastAsia"/>
        </w:rPr>
        <w:t>P</w:t>
      </w:r>
      <w:r>
        <w:t>ort</w:t>
      </w:r>
      <w:bookmarkEnd w:id="1453"/>
      <w:bookmarkEnd w:id="1454"/>
    </w:p>
    <w:p w14:paraId="2C5AF3DB" w14:textId="77777777" w:rsidR="00DC4163" w:rsidRDefault="00000000">
      <w:pPr>
        <w:rPr>
          <w:rFonts w:ascii="Times New Roman" w:hAnsi="Times New Roman" w:cs="Times New Roman"/>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 configuration mode, enable or disable the PON port P2P function, as shown in the following table.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903"/>
        <w:gridCol w:w="3314"/>
        <w:gridCol w:w="6"/>
      </w:tblGrid>
      <w:tr w:rsidR="00DC4163" w14:paraId="48A788BC" w14:textId="77777777">
        <w:tc>
          <w:tcPr>
            <w:tcW w:w="1305" w:type="dxa"/>
            <w:tcBorders>
              <w:top w:val="nil"/>
              <w:left w:val="nil"/>
              <w:bottom w:val="nil"/>
              <w:right w:val="nil"/>
            </w:tcBorders>
          </w:tcPr>
          <w:p w14:paraId="3849DB2C"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903" w:type="dxa"/>
            <w:tcBorders>
              <w:left w:val="nil"/>
            </w:tcBorders>
          </w:tcPr>
          <w:p w14:paraId="0469ECD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20" w:type="dxa"/>
            <w:gridSpan w:val="2"/>
            <w:tcBorders>
              <w:right w:val="nil"/>
            </w:tcBorders>
          </w:tcPr>
          <w:p w14:paraId="6EAEF2D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46BC403" w14:textId="77777777">
        <w:trPr>
          <w:trHeight w:val="333"/>
        </w:trPr>
        <w:tc>
          <w:tcPr>
            <w:tcW w:w="1305" w:type="dxa"/>
            <w:tcBorders>
              <w:top w:val="nil"/>
              <w:left w:val="nil"/>
              <w:bottom w:val="nil"/>
              <w:right w:val="nil"/>
            </w:tcBorders>
          </w:tcPr>
          <w:p w14:paraId="5E3571B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03" w:type="dxa"/>
            <w:tcBorders>
              <w:left w:val="nil"/>
            </w:tcBorders>
          </w:tcPr>
          <w:p w14:paraId="4359002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20" w:type="dxa"/>
            <w:gridSpan w:val="2"/>
            <w:tcBorders>
              <w:right w:val="nil"/>
            </w:tcBorders>
          </w:tcPr>
          <w:p w14:paraId="4868B8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F05D97A" w14:textId="77777777">
        <w:trPr>
          <w:gridAfter w:val="1"/>
          <w:wAfter w:w="6" w:type="dxa"/>
        </w:trPr>
        <w:tc>
          <w:tcPr>
            <w:tcW w:w="1305" w:type="dxa"/>
            <w:tcBorders>
              <w:top w:val="nil"/>
              <w:left w:val="nil"/>
              <w:bottom w:val="nil"/>
              <w:right w:val="nil"/>
            </w:tcBorders>
          </w:tcPr>
          <w:p w14:paraId="654BAFF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903" w:type="dxa"/>
            <w:tcBorders>
              <w:left w:val="nil"/>
            </w:tcBorders>
          </w:tcPr>
          <w:p w14:paraId="23AB2AFE"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show p2p</w:t>
            </w:r>
          </w:p>
        </w:tc>
        <w:tc>
          <w:tcPr>
            <w:tcW w:w="3314" w:type="dxa"/>
            <w:tcBorders>
              <w:right w:val="nil"/>
            </w:tcBorders>
          </w:tcPr>
          <w:p w14:paraId="789D20F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PON port P2P configuration</w:t>
            </w:r>
          </w:p>
        </w:tc>
      </w:tr>
      <w:tr w:rsidR="00DC4163" w14:paraId="2BC076FF" w14:textId="77777777">
        <w:trPr>
          <w:trHeight w:val="309"/>
        </w:trPr>
        <w:tc>
          <w:tcPr>
            <w:tcW w:w="1305" w:type="dxa"/>
            <w:tcBorders>
              <w:top w:val="nil"/>
              <w:left w:val="nil"/>
              <w:bottom w:val="nil"/>
              <w:right w:val="nil"/>
            </w:tcBorders>
          </w:tcPr>
          <w:p w14:paraId="5E74F70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903" w:type="dxa"/>
            <w:tcBorders>
              <w:left w:val="nil"/>
            </w:tcBorders>
          </w:tcPr>
          <w:p w14:paraId="4834F1D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p2p info</w:t>
            </w:r>
          </w:p>
        </w:tc>
        <w:tc>
          <w:tcPr>
            <w:tcW w:w="3320" w:type="dxa"/>
            <w:gridSpan w:val="2"/>
            <w:tcBorders>
              <w:right w:val="nil"/>
            </w:tcBorders>
          </w:tcPr>
          <w:p w14:paraId="322E0D4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Show P2P configurations of interfaces in different PON modes</w:t>
            </w:r>
          </w:p>
        </w:tc>
      </w:tr>
      <w:tr w:rsidR="00DC4163" w14:paraId="412EC0EC" w14:textId="77777777">
        <w:trPr>
          <w:trHeight w:val="309"/>
        </w:trPr>
        <w:tc>
          <w:tcPr>
            <w:tcW w:w="1305" w:type="dxa"/>
            <w:tcBorders>
              <w:top w:val="nil"/>
              <w:left w:val="nil"/>
              <w:bottom w:val="nil"/>
              <w:right w:val="nil"/>
            </w:tcBorders>
          </w:tcPr>
          <w:p w14:paraId="11A1E77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903" w:type="dxa"/>
            <w:tcBorders>
              <w:left w:val="nil"/>
            </w:tcBorders>
          </w:tcPr>
          <w:p w14:paraId="0B385C27"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p2p  </w:t>
            </w:r>
            <w:r>
              <w:rPr>
                <w:rFonts w:ascii="Times New Roman" w:hAnsi="Times New Roman" w:cs="Times New Roman"/>
                <w:kern w:val="0"/>
                <w:sz w:val="24"/>
                <w:szCs w:val="24"/>
              </w:rPr>
              <w:t>&lt;enable|disable&gt;</w:t>
            </w:r>
          </w:p>
        </w:tc>
        <w:tc>
          <w:tcPr>
            <w:tcW w:w="3320" w:type="dxa"/>
            <w:gridSpan w:val="2"/>
            <w:tcBorders>
              <w:right w:val="nil"/>
            </w:tcBorders>
          </w:tcPr>
          <w:p w14:paraId="0C33FAF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Enable/disable P2P function</w:t>
            </w:r>
          </w:p>
        </w:tc>
      </w:tr>
    </w:tbl>
    <w:p w14:paraId="39AC019D" w14:textId="77777777" w:rsidR="00DC4163" w:rsidRDefault="00DC4163">
      <w:pPr>
        <w:rPr>
          <w:rFonts w:ascii="Times New Roman" w:hAnsi="Times New Roman" w:cs="Times New Roman"/>
          <w:sz w:val="24"/>
          <w:szCs w:val="24"/>
        </w:rPr>
      </w:pPr>
    </w:p>
    <w:p w14:paraId="16C6C2BF" w14:textId="77777777" w:rsidR="00DC4163" w:rsidRDefault="00000000">
      <w:pPr>
        <w:pStyle w:val="Heading3"/>
        <w:keepNext w:val="0"/>
        <w:numPr>
          <w:ilvl w:val="2"/>
          <w:numId w:val="1"/>
        </w:numPr>
        <w:ind w:left="1083" w:hanging="1083"/>
      </w:pPr>
      <w:bookmarkStart w:id="1455" w:name="_Toc14807"/>
      <w:r>
        <w:t xml:space="preserve"> </w:t>
      </w:r>
      <w:bookmarkStart w:id="1456" w:name="_Toc3649"/>
      <w:bookmarkStart w:id="1457" w:name="_Toc11897"/>
      <w:r>
        <w:t xml:space="preserve">Configure </w:t>
      </w:r>
      <w:bookmarkEnd w:id="1455"/>
      <w:r>
        <w:t xml:space="preserve">PON </w:t>
      </w:r>
      <w:r>
        <w:rPr>
          <w:rFonts w:hint="eastAsia"/>
        </w:rPr>
        <w:t>P</w:t>
      </w:r>
      <w:r>
        <w:t xml:space="preserve">ort Range </w:t>
      </w:r>
      <w:r>
        <w:rPr>
          <w:rFonts w:hint="eastAsia"/>
        </w:rPr>
        <w:t>F</w:t>
      </w:r>
      <w:r>
        <w:t>unction</w:t>
      </w:r>
      <w:bookmarkEnd w:id="1456"/>
      <w:bookmarkEnd w:id="1457"/>
    </w:p>
    <w:p w14:paraId="6229E3A4" w14:textId="77777777" w:rsidR="00DC4163" w:rsidRDefault="00000000">
      <w:pPr>
        <w:rPr>
          <w:rFonts w:ascii="Times New Roman" w:hAnsi="Times New Roman" w:cs="Times New Roman"/>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 configuration mode, configure the PON port Range function, as shown in the following table.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903"/>
        <w:gridCol w:w="3314"/>
        <w:gridCol w:w="6"/>
      </w:tblGrid>
      <w:tr w:rsidR="00DC4163" w14:paraId="37041A2B" w14:textId="77777777">
        <w:tc>
          <w:tcPr>
            <w:tcW w:w="1305" w:type="dxa"/>
            <w:tcBorders>
              <w:top w:val="nil"/>
              <w:left w:val="nil"/>
              <w:bottom w:val="nil"/>
              <w:right w:val="nil"/>
            </w:tcBorders>
          </w:tcPr>
          <w:p w14:paraId="7C0EE4A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3903" w:type="dxa"/>
            <w:tcBorders>
              <w:left w:val="nil"/>
            </w:tcBorders>
          </w:tcPr>
          <w:p w14:paraId="62664E2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320" w:type="dxa"/>
            <w:gridSpan w:val="2"/>
            <w:tcBorders>
              <w:right w:val="nil"/>
            </w:tcBorders>
          </w:tcPr>
          <w:p w14:paraId="09D121A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1BB38F0" w14:textId="77777777">
        <w:trPr>
          <w:trHeight w:val="333"/>
        </w:trPr>
        <w:tc>
          <w:tcPr>
            <w:tcW w:w="1305" w:type="dxa"/>
            <w:tcBorders>
              <w:top w:val="nil"/>
              <w:left w:val="nil"/>
              <w:bottom w:val="nil"/>
              <w:right w:val="nil"/>
            </w:tcBorders>
          </w:tcPr>
          <w:p w14:paraId="336CC70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03" w:type="dxa"/>
            <w:tcBorders>
              <w:left w:val="nil"/>
            </w:tcBorders>
          </w:tcPr>
          <w:p w14:paraId="6F1D18F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20" w:type="dxa"/>
            <w:gridSpan w:val="2"/>
            <w:tcBorders>
              <w:right w:val="nil"/>
            </w:tcBorders>
          </w:tcPr>
          <w:p w14:paraId="4A545E8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FCA6F9C" w14:textId="77777777">
        <w:trPr>
          <w:gridAfter w:val="1"/>
          <w:wAfter w:w="6" w:type="dxa"/>
        </w:trPr>
        <w:tc>
          <w:tcPr>
            <w:tcW w:w="1305" w:type="dxa"/>
            <w:tcBorders>
              <w:top w:val="nil"/>
              <w:left w:val="nil"/>
              <w:bottom w:val="nil"/>
              <w:right w:val="nil"/>
            </w:tcBorders>
            <w:shd w:val="clear" w:color="auto" w:fill="auto"/>
          </w:tcPr>
          <w:p w14:paraId="2684052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903" w:type="dxa"/>
            <w:tcBorders>
              <w:left w:val="nil"/>
            </w:tcBorders>
            <w:shd w:val="clear" w:color="auto" w:fill="auto"/>
          </w:tcPr>
          <w:p w14:paraId="31C5E12A"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314" w:type="dxa"/>
            <w:tcBorders>
              <w:right w:val="nil"/>
            </w:tcBorders>
            <w:shd w:val="clear" w:color="auto" w:fill="auto"/>
          </w:tcPr>
          <w:p w14:paraId="0F5BCCBF"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rPr>
              <w:t>Enter PON Interface configuration mode</w:t>
            </w:r>
          </w:p>
        </w:tc>
      </w:tr>
      <w:tr w:rsidR="00DC4163" w14:paraId="7B9C25CF" w14:textId="77777777">
        <w:trPr>
          <w:gridAfter w:val="1"/>
          <w:wAfter w:w="6" w:type="dxa"/>
        </w:trPr>
        <w:tc>
          <w:tcPr>
            <w:tcW w:w="1305" w:type="dxa"/>
            <w:tcBorders>
              <w:top w:val="nil"/>
              <w:left w:val="nil"/>
              <w:bottom w:val="nil"/>
              <w:right w:val="nil"/>
            </w:tcBorders>
          </w:tcPr>
          <w:p w14:paraId="2428A4A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903" w:type="dxa"/>
            <w:tcBorders>
              <w:left w:val="nil"/>
            </w:tcBorders>
          </w:tcPr>
          <w:p w14:paraId="4641E44D"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show pon range</w:t>
            </w:r>
          </w:p>
        </w:tc>
        <w:tc>
          <w:tcPr>
            <w:tcW w:w="3314" w:type="dxa"/>
            <w:tcBorders>
              <w:right w:val="nil"/>
            </w:tcBorders>
          </w:tcPr>
          <w:p w14:paraId="68E02FF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PON port registration distance configuration</w:t>
            </w:r>
          </w:p>
        </w:tc>
      </w:tr>
      <w:tr w:rsidR="00DC4163" w14:paraId="2B5AEF8B" w14:textId="77777777">
        <w:trPr>
          <w:trHeight w:val="309"/>
        </w:trPr>
        <w:tc>
          <w:tcPr>
            <w:tcW w:w="1305" w:type="dxa"/>
            <w:tcBorders>
              <w:top w:val="nil"/>
              <w:left w:val="nil"/>
              <w:bottom w:val="nil"/>
              <w:right w:val="nil"/>
            </w:tcBorders>
          </w:tcPr>
          <w:p w14:paraId="306380A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903" w:type="dxa"/>
            <w:tcBorders>
              <w:left w:val="nil"/>
            </w:tcBorders>
          </w:tcPr>
          <w:p w14:paraId="744BED5F"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range min </w:t>
            </w:r>
            <w:r>
              <w:rPr>
                <w:rFonts w:ascii="Times New Roman" w:hAnsi="Times New Roman" w:cs="Times New Roman"/>
                <w:kern w:val="0"/>
                <w:sz w:val="24"/>
                <w:szCs w:val="24"/>
              </w:rPr>
              <w:t xml:space="preserve">(0-599) </w:t>
            </w:r>
            <w:r>
              <w:rPr>
                <w:rFonts w:ascii="Times New Roman" w:hAnsi="Times New Roman" w:cs="Times New Roman"/>
                <w:b/>
                <w:bCs/>
                <w:kern w:val="0"/>
                <w:sz w:val="24"/>
                <w:szCs w:val="24"/>
              </w:rPr>
              <w:t xml:space="preserve">max </w:t>
            </w:r>
            <w:r>
              <w:rPr>
                <w:rFonts w:ascii="Times New Roman" w:hAnsi="Times New Roman" w:cs="Times New Roman"/>
                <w:kern w:val="0"/>
                <w:sz w:val="24"/>
                <w:szCs w:val="24"/>
              </w:rPr>
              <w:t>(1</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-600)</w:t>
            </w:r>
          </w:p>
        </w:tc>
        <w:tc>
          <w:tcPr>
            <w:tcW w:w="3320" w:type="dxa"/>
            <w:gridSpan w:val="2"/>
            <w:tcBorders>
              <w:right w:val="nil"/>
            </w:tcBorders>
          </w:tcPr>
          <w:p w14:paraId="1FDE39C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Configure PON Minimum and maximum registered distance of a PON port</w:t>
            </w:r>
          </w:p>
        </w:tc>
      </w:tr>
      <w:tr w:rsidR="00DC4163" w14:paraId="6EC7E60E" w14:textId="77777777">
        <w:trPr>
          <w:trHeight w:val="309"/>
        </w:trPr>
        <w:tc>
          <w:tcPr>
            <w:tcW w:w="1305" w:type="dxa"/>
            <w:tcBorders>
              <w:top w:val="nil"/>
              <w:left w:val="nil"/>
              <w:bottom w:val="nil"/>
              <w:right w:val="nil"/>
            </w:tcBorders>
          </w:tcPr>
          <w:p w14:paraId="5AA46B1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3903" w:type="dxa"/>
            <w:tcBorders>
              <w:left w:val="nil"/>
            </w:tcBorders>
          </w:tcPr>
          <w:p w14:paraId="70ACD852"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range min </w:t>
            </w:r>
            <w:r>
              <w:rPr>
                <w:rFonts w:ascii="Times New Roman" w:hAnsi="Times New Roman" w:cs="Times New Roman"/>
                <w:kern w:val="0"/>
                <w:sz w:val="24"/>
                <w:szCs w:val="24"/>
              </w:rPr>
              <w:t>(0-599)</w:t>
            </w:r>
            <w:r>
              <w:rPr>
                <w:rFonts w:ascii="Times New Roman" w:hAnsi="Times New Roman" w:cs="Times New Roman"/>
                <w:b/>
                <w:bCs/>
                <w:kern w:val="0"/>
                <w:sz w:val="24"/>
                <w:szCs w:val="24"/>
              </w:rPr>
              <w:t xml:space="preserve"> max </w:t>
            </w:r>
            <w:r>
              <w:rPr>
                <w:rFonts w:ascii="Times New Roman" w:hAnsi="Times New Roman" w:cs="Times New Roman"/>
                <w:kern w:val="0"/>
                <w:sz w:val="24"/>
                <w:szCs w:val="24"/>
              </w:rPr>
              <w:t>(1-600)</w:t>
            </w:r>
          </w:p>
        </w:tc>
        <w:tc>
          <w:tcPr>
            <w:tcW w:w="3320" w:type="dxa"/>
            <w:gridSpan w:val="2"/>
            <w:tcBorders>
              <w:right w:val="nil"/>
            </w:tcBorders>
          </w:tcPr>
          <w:p w14:paraId="31F3BDD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Delect Minimum and maximum registered distance of a PON port</w:t>
            </w:r>
          </w:p>
        </w:tc>
      </w:tr>
      <w:tr w:rsidR="00DC4163" w14:paraId="45B58915" w14:textId="77777777">
        <w:trPr>
          <w:trHeight w:val="309"/>
        </w:trPr>
        <w:tc>
          <w:tcPr>
            <w:tcW w:w="1305" w:type="dxa"/>
            <w:tcBorders>
              <w:top w:val="nil"/>
              <w:left w:val="nil"/>
              <w:bottom w:val="nil"/>
              <w:right w:val="nil"/>
            </w:tcBorders>
          </w:tcPr>
          <w:p w14:paraId="05D1A35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3903" w:type="dxa"/>
            <w:tcBorders>
              <w:left w:val="nil"/>
            </w:tcBorders>
          </w:tcPr>
          <w:p w14:paraId="56733A8F"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pon range</w:t>
            </w:r>
          </w:p>
        </w:tc>
        <w:tc>
          <w:tcPr>
            <w:tcW w:w="3320" w:type="dxa"/>
            <w:gridSpan w:val="2"/>
            <w:tcBorders>
              <w:right w:val="nil"/>
            </w:tcBorders>
          </w:tcPr>
          <w:p w14:paraId="1D9A5B8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Show The registered distance of the current PON port is specified</w:t>
            </w:r>
          </w:p>
        </w:tc>
      </w:tr>
    </w:tbl>
    <w:p w14:paraId="6058B1F6" w14:textId="77777777" w:rsidR="00DC4163" w:rsidRDefault="00DC4163">
      <w:pPr>
        <w:rPr>
          <w:rFonts w:ascii="Times New Roman" w:hAnsi="Times New Roman" w:cs="Times New Roman"/>
          <w:sz w:val="24"/>
          <w:szCs w:val="24"/>
        </w:rPr>
      </w:pPr>
    </w:p>
    <w:p w14:paraId="45B00136" w14:textId="77777777" w:rsidR="00DC4163" w:rsidRDefault="00DC4163">
      <w:pPr>
        <w:rPr>
          <w:rFonts w:ascii="Times New Roman" w:hAnsi="Times New Roman" w:cs="Times New Roman"/>
          <w:sz w:val="24"/>
          <w:szCs w:val="24"/>
        </w:rPr>
      </w:pPr>
    </w:p>
    <w:p w14:paraId="0C2B3C1A" w14:textId="77777777" w:rsidR="00DC4163" w:rsidRDefault="00DC4163">
      <w:pPr>
        <w:rPr>
          <w:rFonts w:ascii="Times New Roman" w:hAnsi="Times New Roman" w:cs="Times New Roman"/>
        </w:rPr>
      </w:pPr>
    </w:p>
    <w:p w14:paraId="71AD6FDC"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1458" w:name="_Toc588"/>
      <w:bookmarkStart w:id="1459" w:name="_Toc28956"/>
      <w:r>
        <w:rPr>
          <w:rFonts w:ascii="Arial" w:hAnsi="Arial" w:cs="Arial"/>
          <w:kern w:val="2"/>
        </w:rPr>
        <w:t xml:space="preserve">ONU </w:t>
      </w:r>
      <w:r>
        <w:rPr>
          <w:rFonts w:ascii="Arial" w:hAnsi="Arial" w:cs="Arial" w:hint="eastAsia"/>
          <w:kern w:val="2"/>
        </w:rPr>
        <w:t>M</w:t>
      </w:r>
      <w:r>
        <w:rPr>
          <w:rFonts w:ascii="Arial" w:hAnsi="Arial" w:cs="Arial"/>
          <w:kern w:val="2"/>
        </w:rPr>
        <w:t>anagement</w:t>
      </w:r>
      <w:bookmarkEnd w:id="1458"/>
      <w:bookmarkEnd w:id="1459"/>
    </w:p>
    <w:p w14:paraId="25A93087" w14:textId="77777777" w:rsidR="00DC4163" w:rsidRDefault="00DC4163">
      <w:pPr>
        <w:pStyle w:val="ListParagraph"/>
        <w:keepNext/>
        <w:keepLines/>
        <w:numPr>
          <w:ilvl w:val="0"/>
          <w:numId w:val="26"/>
        </w:numPr>
        <w:spacing w:before="260" w:after="260" w:line="416" w:lineRule="auto"/>
        <w:ind w:firstLineChars="0"/>
        <w:outlineLvl w:val="1"/>
        <w:rPr>
          <w:rFonts w:ascii="Times New Roman" w:eastAsia="SimHei" w:hAnsi="Times New Roman" w:cs="Times New Roman"/>
          <w:bCs/>
          <w:vanish/>
          <w:szCs w:val="28"/>
        </w:rPr>
      </w:pPr>
      <w:bookmarkStart w:id="1460" w:name="_Toc431202591"/>
      <w:bookmarkStart w:id="1461" w:name="_Toc7430202"/>
      <w:bookmarkStart w:id="1462" w:name="_Toc430954505"/>
      <w:bookmarkStart w:id="1463" w:name="_Toc7965550"/>
      <w:bookmarkStart w:id="1464" w:name="_Toc400711761"/>
      <w:bookmarkStart w:id="1465" w:name="_Toc7445939"/>
      <w:bookmarkStart w:id="1466" w:name="_Toc484072375"/>
      <w:bookmarkStart w:id="1467" w:name="_Toc431199845"/>
      <w:bookmarkStart w:id="1468" w:name="_Toc431231395"/>
      <w:bookmarkStart w:id="1469" w:name="_Toc411516216"/>
      <w:bookmarkStart w:id="1470" w:name="_Toc7446761"/>
      <w:bookmarkStart w:id="1471" w:name="_Toc431201065"/>
      <w:bookmarkStart w:id="1472" w:name="_Toc430944758"/>
      <w:bookmarkStart w:id="1473" w:name="_Toc430962792"/>
      <w:bookmarkStart w:id="1474" w:name="_Toc484077830"/>
      <w:bookmarkStart w:id="1475" w:name="_Toc423623355"/>
      <w:bookmarkStart w:id="1476" w:name="_Toc7446487"/>
      <w:bookmarkStart w:id="1477" w:name="_Toc428451929"/>
      <w:bookmarkStart w:id="1478" w:name="_Toc430961171"/>
      <w:bookmarkStart w:id="1479" w:name="_Toc468711712"/>
      <w:bookmarkStart w:id="1480" w:name="_Toc487207930"/>
      <w:bookmarkStart w:id="1481" w:name="_Toc425771349"/>
      <w:bookmarkStart w:id="1482" w:name="_Toc431200455"/>
      <w:bookmarkStart w:id="1483" w:name="_Toc7443697"/>
      <w:bookmarkStart w:id="1484" w:name="_Toc431232310"/>
      <w:bookmarkStart w:id="1485" w:name="_Toc430945370"/>
      <w:bookmarkStart w:id="1486" w:name="_Toc7437503"/>
      <w:bookmarkStart w:id="1487" w:name="_Toc7965827"/>
      <w:bookmarkStart w:id="1488" w:name="_Toc431200760"/>
      <w:bookmarkStart w:id="1489" w:name="_Toc430933372"/>
      <w:bookmarkStart w:id="1490" w:name="_Toc430942901"/>
      <w:bookmarkStart w:id="1491" w:name="_Toc430944452"/>
      <w:bookmarkStart w:id="1492" w:name="_Toc441306124"/>
      <w:bookmarkStart w:id="1493" w:name="_Toc385325205"/>
      <w:bookmarkStart w:id="1494" w:name="_Toc386617210"/>
      <w:bookmarkStart w:id="1495" w:name="_Toc419792671"/>
      <w:bookmarkStart w:id="1496" w:name="_Toc462845821"/>
      <w:bookmarkStart w:id="1497" w:name="_Toc7447035"/>
      <w:bookmarkStart w:id="1498" w:name="_Toc9239809"/>
      <w:bookmarkStart w:id="1499" w:name="_Toc385236526"/>
      <w:bookmarkStart w:id="1500" w:name="_Toc411516048"/>
      <w:bookmarkStart w:id="1501" w:name="_Toc9240399"/>
      <w:bookmarkStart w:id="1502" w:name="_Toc439757907"/>
      <w:bookmarkStart w:id="1503" w:name="_Toc430188756"/>
      <w:bookmarkStart w:id="1504" w:name="_Toc427840592"/>
      <w:bookmarkStart w:id="1505" w:name="_Toc7444271"/>
      <w:bookmarkStart w:id="1506" w:name="_Toc461113621"/>
      <w:bookmarkStart w:id="1507" w:name="_Toc430942264"/>
      <w:bookmarkStart w:id="1508" w:name="_Toc425770193"/>
      <w:bookmarkStart w:id="1509" w:name="_Toc430933986"/>
      <w:bookmarkStart w:id="1510" w:name="_Toc431202286"/>
      <w:bookmarkStart w:id="1511" w:name="_Toc431201676"/>
      <w:bookmarkStart w:id="1512" w:name="_Toc411515432"/>
      <w:bookmarkStart w:id="1513" w:name="_Toc7961143"/>
      <w:bookmarkStart w:id="1514" w:name="_Toc7443985"/>
      <w:bookmarkStart w:id="1515" w:name="_Toc7446213"/>
      <w:bookmarkStart w:id="1516" w:name="_Toc466616416"/>
      <w:bookmarkStart w:id="1517" w:name="_Toc429559706"/>
      <w:bookmarkStart w:id="1518" w:name="_Toc431201981"/>
      <w:bookmarkStart w:id="1519" w:name="_Toc425837956"/>
      <w:bookmarkStart w:id="1520" w:name="_Toc461113960"/>
      <w:bookmarkStart w:id="1521" w:name="_Toc430954199"/>
      <w:bookmarkStart w:id="1522" w:name="_Toc9239219"/>
      <w:bookmarkStart w:id="1523" w:name="_Toc386617108"/>
      <w:bookmarkStart w:id="1524" w:name="_Toc430945064"/>
      <w:bookmarkStart w:id="1525" w:name="_Toc431199538"/>
      <w:bookmarkStart w:id="1526" w:name="_Toc400712066"/>
      <w:bookmarkStart w:id="1527" w:name="_Toc384972586"/>
      <w:bookmarkStart w:id="1528" w:name="_Toc431196525"/>
      <w:bookmarkStart w:id="1529" w:name="_Toc441304857"/>
      <w:bookmarkStart w:id="1530" w:name="_Toc431231700"/>
      <w:bookmarkStart w:id="1531" w:name="_Toc385236710"/>
      <w:bookmarkStart w:id="1532" w:name="_Toc431196218"/>
      <w:bookmarkStart w:id="1533" w:name="_Toc7422098"/>
      <w:bookmarkStart w:id="1534" w:name="_Toc431232005"/>
      <w:bookmarkStart w:id="1535" w:name="_Toc432248520"/>
      <w:bookmarkStart w:id="1536" w:name="_Toc9239514"/>
      <w:bookmarkStart w:id="1537" w:name="_Toc420938300"/>
      <w:bookmarkStart w:id="1538" w:name="_Toc411515622"/>
      <w:bookmarkStart w:id="1539" w:name="_Toc441306775"/>
      <w:bookmarkStart w:id="1540" w:name="_Toc441305522"/>
      <w:bookmarkStart w:id="1541" w:name="_Toc418585900"/>
      <w:bookmarkStart w:id="1542" w:name="_Toc429310708"/>
      <w:bookmarkStart w:id="1543" w:name="_Toc425259315"/>
      <w:bookmarkStart w:id="1544" w:name="_Toc430942570"/>
      <w:bookmarkStart w:id="1545" w:name="_Toc431200150"/>
      <w:bookmarkStart w:id="1546" w:name="_Toc424886343"/>
      <w:bookmarkStart w:id="1547" w:name="_Toc430961477"/>
      <w:bookmarkStart w:id="1548" w:name="_Toc430934292"/>
      <w:bookmarkStart w:id="1549" w:name="_Toc431201371"/>
      <w:bookmarkStart w:id="1550" w:name="_Toc430188446"/>
      <w:bookmarkStart w:id="1551" w:name="_Toc441069458"/>
      <w:bookmarkStart w:id="1552" w:name="_Toc429569420"/>
      <w:bookmarkStart w:id="1553" w:name="_Toc430963869"/>
      <w:bookmarkStart w:id="1554" w:name="_Toc430933680"/>
      <w:bookmarkStart w:id="1555" w:name="_Toc7961419"/>
      <w:bookmarkStart w:id="1556" w:name="_Toc441306455"/>
      <w:bookmarkStart w:id="1557" w:name="_Toc441305189"/>
      <w:bookmarkStart w:id="1558" w:name="_Toc430964683"/>
      <w:bookmarkStart w:id="1559" w:name="_Toc432249472"/>
      <w:bookmarkStart w:id="1560" w:name="_Toc441304523"/>
      <w:bookmarkStart w:id="1561" w:name="_Toc431231090"/>
      <w:bookmarkStart w:id="1562" w:name="_Toc9240104"/>
      <w:bookmarkStart w:id="1563" w:name="_Toc411515818"/>
      <w:bookmarkStart w:id="1564" w:name="_Toc7447306"/>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66B76A35" w14:textId="77777777" w:rsidR="00DC4163" w:rsidRDefault="00000000">
      <w:pPr>
        <w:pStyle w:val="Heading2"/>
        <w:numPr>
          <w:ilvl w:val="1"/>
          <w:numId w:val="1"/>
        </w:numPr>
        <w:rPr>
          <w:rFonts w:ascii="Times New Roman" w:hAnsi="Times New Roman"/>
          <w:sz w:val="36"/>
          <w:szCs w:val="36"/>
        </w:rPr>
      </w:pPr>
      <w:bookmarkStart w:id="1565" w:name="_Toc7444272"/>
      <w:bookmarkStart w:id="1566" w:name="_Toc240"/>
      <w:bookmarkStart w:id="1567" w:name="_Toc7443698"/>
      <w:bookmarkStart w:id="1568" w:name="_Toc7443986"/>
      <w:r>
        <w:rPr>
          <w:rFonts w:ascii="Times New Roman" w:hAnsi="Times New Roman"/>
          <w:sz w:val="36"/>
          <w:szCs w:val="36"/>
        </w:rPr>
        <w:t xml:space="preserve"> </w:t>
      </w:r>
      <w:bookmarkStart w:id="1569" w:name="_Toc24698"/>
      <w:bookmarkStart w:id="1570" w:name="_Toc8047"/>
      <w:r>
        <w:rPr>
          <w:rFonts w:ascii="Times New Roman" w:hAnsi="Times New Roman"/>
          <w:sz w:val="36"/>
          <w:szCs w:val="36"/>
        </w:rPr>
        <w:t>ONU</w:t>
      </w:r>
      <w:bookmarkEnd w:id="1565"/>
      <w:bookmarkEnd w:id="1566"/>
      <w:bookmarkEnd w:id="1567"/>
      <w:bookmarkEnd w:id="1568"/>
      <w:r>
        <w:rPr>
          <w:rFonts w:ascii="Times New Roman" w:hAnsi="Times New Roman"/>
          <w:sz w:val="36"/>
          <w:szCs w:val="36"/>
        </w:rPr>
        <w:t xml:space="preserve"> </w:t>
      </w:r>
      <w:r>
        <w:rPr>
          <w:rFonts w:ascii="Times New Roman" w:hAnsi="Times New Roman" w:hint="eastAsia"/>
          <w:sz w:val="36"/>
          <w:szCs w:val="36"/>
        </w:rPr>
        <w:t>B</w:t>
      </w:r>
      <w:r>
        <w:rPr>
          <w:rFonts w:ascii="Times New Roman" w:hAnsi="Times New Roman"/>
          <w:sz w:val="36"/>
          <w:szCs w:val="36"/>
        </w:rPr>
        <w:t xml:space="preserve">asic </w:t>
      </w:r>
      <w:r>
        <w:rPr>
          <w:rFonts w:ascii="Times New Roman" w:hAnsi="Times New Roman" w:hint="eastAsia"/>
          <w:sz w:val="36"/>
          <w:szCs w:val="36"/>
        </w:rPr>
        <w:t>C</w:t>
      </w:r>
      <w:r>
        <w:rPr>
          <w:rFonts w:ascii="Times New Roman" w:hAnsi="Times New Roman"/>
          <w:sz w:val="36"/>
          <w:szCs w:val="36"/>
        </w:rPr>
        <w:t>onfiguration</w:t>
      </w:r>
      <w:bookmarkEnd w:id="1569"/>
      <w:bookmarkEnd w:id="1570"/>
    </w:p>
    <w:p w14:paraId="257251D1" w14:textId="77777777" w:rsidR="00DC4163" w:rsidRDefault="00000000">
      <w:pPr>
        <w:pStyle w:val="Heading3"/>
        <w:numPr>
          <w:ilvl w:val="2"/>
          <w:numId w:val="1"/>
        </w:numPr>
      </w:pPr>
      <w:r>
        <w:t xml:space="preserve"> </w:t>
      </w:r>
      <w:bookmarkStart w:id="1571" w:name="_Toc20201"/>
      <w:bookmarkStart w:id="1572" w:name="_Toc14000"/>
      <w:r>
        <w:t xml:space="preserve">Display </w:t>
      </w:r>
      <w:r>
        <w:rPr>
          <w:rFonts w:hint="eastAsia"/>
        </w:rPr>
        <w:t>A</w:t>
      </w:r>
      <w:r>
        <w:t>uto-find ONU</w:t>
      </w:r>
      <w:bookmarkEnd w:id="1571"/>
      <w:bookmarkEnd w:id="157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403EE78A" w14:textId="77777777">
        <w:tc>
          <w:tcPr>
            <w:tcW w:w="1305" w:type="dxa"/>
            <w:tcBorders>
              <w:top w:val="nil"/>
              <w:left w:val="nil"/>
              <w:bottom w:val="nil"/>
              <w:right w:val="nil"/>
            </w:tcBorders>
          </w:tcPr>
          <w:p w14:paraId="2DB97B3F"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3FB9DBD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583339D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02E0DC9" w14:textId="77777777">
        <w:trPr>
          <w:trHeight w:val="333"/>
        </w:trPr>
        <w:tc>
          <w:tcPr>
            <w:tcW w:w="1305" w:type="dxa"/>
            <w:tcBorders>
              <w:top w:val="nil"/>
              <w:left w:val="nil"/>
              <w:bottom w:val="nil"/>
              <w:right w:val="nil"/>
            </w:tcBorders>
          </w:tcPr>
          <w:p w14:paraId="48456B5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2A33595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EF6768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B5E8CAD" w14:textId="77777777">
        <w:trPr>
          <w:gridAfter w:val="1"/>
          <w:wAfter w:w="6" w:type="dxa"/>
        </w:trPr>
        <w:tc>
          <w:tcPr>
            <w:tcW w:w="1305" w:type="dxa"/>
            <w:tcBorders>
              <w:top w:val="nil"/>
              <w:left w:val="nil"/>
              <w:bottom w:val="nil"/>
              <w:right w:val="nil"/>
            </w:tcBorders>
          </w:tcPr>
          <w:p w14:paraId="21D38B5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4B959911"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451E02C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68B775FA" w14:textId="77777777">
        <w:trPr>
          <w:trHeight w:val="309"/>
        </w:trPr>
        <w:tc>
          <w:tcPr>
            <w:tcW w:w="1305" w:type="dxa"/>
            <w:tcBorders>
              <w:top w:val="nil"/>
              <w:left w:val="nil"/>
              <w:bottom w:val="nil"/>
              <w:right w:val="nil"/>
            </w:tcBorders>
          </w:tcPr>
          <w:p w14:paraId="65479BA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072AD7C5" w14:textId="77777777" w:rsidR="00DC4163" w:rsidRDefault="00000000">
            <w:pPr>
              <w:rPr>
                <w:rFonts w:ascii="Times New Roman" w:hAnsi="Times New Roman" w:cs="Times New Roman"/>
                <w:color w:val="FF0000"/>
                <w:sz w:val="24"/>
                <w:szCs w:val="24"/>
              </w:rPr>
            </w:pPr>
            <w:r>
              <w:rPr>
                <w:rFonts w:ascii="Times New Roman" w:hAnsi="Times New Roman" w:cs="Times New Roman"/>
                <w:b/>
                <w:bCs/>
                <w:kern w:val="0"/>
                <w:sz w:val="24"/>
                <w:szCs w:val="24"/>
              </w:rPr>
              <w:t>show onu auto-find</w:t>
            </w:r>
          </w:p>
        </w:tc>
        <w:tc>
          <w:tcPr>
            <w:tcW w:w="3020" w:type="dxa"/>
            <w:gridSpan w:val="2"/>
            <w:tcBorders>
              <w:right w:val="nil"/>
            </w:tcBorders>
          </w:tcPr>
          <w:p w14:paraId="11A4575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auto-find ONU</w:t>
            </w:r>
          </w:p>
        </w:tc>
      </w:tr>
      <w:tr w:rsidR="00DC4163" w14:paraId="3C435712" w14:textId="77777777">
        <w:trPr>
          <w:trHeight w:val="309"/>
        </w:trPr>
        <w:tc>
          <w:tcPr>
            <w:tcW w:w="1305" w:type="dxa"/>
            <w:tcBorders>
              <w:top w:val="nil"/>
              <w:left w:val="nil"/>
              <w:bottom w:val="nil"/>
              <w:right w:val="nil"/>
            </w:tcBorders>
          </w:tcPr>
          <w:p w14:paraId="6135DBB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6A3A40BC"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onu auto-find </w:t>
            </w:r>
            <w:r>
              <w:rPr>
                <w:rFonts w:ascii="Times New Roman" w:hAnsi="Times New Roman" w:cs="Times New Roman"/>
                <w:b/>
                <w:iCs/>
                <w:kern w:val="0"/>
                <w:sz w:val="24"/>
                <w:szCs w:val="24"/>
              </w:rPr>
              <w:t>aging-time</w:t>
            </w:r>
          </w:p>
        </w:tc>
        <w:tc>
          <w:tcPr>
            <w:tcW w:w="3020" w:type="dxa"/>
            <w:gridSpan w:val="2"/>
            <w:tcBorders>
              <w:right w:val="nil"/>
            </w:tcBorders>
          </w:tcPr>
          <w:p w14:paraId="57D25CE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auto-find indicates the aging time of the ONU</w:t>
            </w:r>
          </w:p>
        </w:tc>
      </w:tr>
    </w:tbl>
    <w:p w14:paraId="7E70341D" w14:textId="77777777" w:rsidR="00DC4163" w:rsidRDefault="00DC4163">
      <w:pPr>
        <w:ind w:firstLine="420"/>
        <w:rPr>
          <w:rFonts w:ascii="Times New Roman" w:hAnsi="Times New Roman" w:cs="Times New Roman"/>
          <w:sz w:val="24"/>
          <w:szCs w:val="24"/>
        </w:rPr>
      </w:pPr>
    </w:p>
    <w:p w14:paraId="318C2FED" w14:textId="77777777" w:rsidR="00DC4163" w:rsidRDefault="00000000">
      <w:pPr>
        <w:pStyle w:val="Heading3"/>
        <w:numPr>
          <w:ilvl w:val="2"/>
          <w:numId w:val="1"/>
        </w:numPr>
      </w:pPr>
      <w:r>
        <w:t xml:space="preserve"> </w:t>
      </w:r>
      <w:bookmarkStart w:id="1573" w:name="_Toc29987"/>
      <w:bookmarkStart w:id="1574" w:name="_Toc15215"/>
      <w:r>
        <w:rPr>
          <w:rFonts w:hint="eastAsia"/>
        </w:rPr>
        <w:t xml:space="preserve">Display </w:t>
      </w:r>
      <w:r>
        <w:t xml:space="preserve">ONU </w:t>
      </w:r>
      <w:r>
        <w:rPr>
          <w:rFonts w:hint="eastAsia"/>
        </w:rPr>
        <w:t>A</w:t>
      </w:r>
      <w:r>
        <w:t xml:space="preserve">utomatic </w:t>
      </w:r>
      <w:r>
        <w:rPr>
          <w:rFonts w:hint="eastAsia"/>
        </w:rPr>
        <w:t>A</w:t>
      </w:r>
      <w:r>
        <w:t>uthorization</w:t>
      </w:r>
      <w:bookmarkEnd w:id="1573"/>
      <w:bookmarkEnd w:id="1574"/>
    </w:p>
    <w:p w14:paraId="6A17667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OLT enables/disables automatic authorization mode. When the ONU is online, the ONU will automatically authorize the ONU.</w:t>
      </w:r>
    </w:p>
    <w:p w14:paraId="1EC20AF8" w14:textId="77777777" w:rsidR="00DC4163" w:rsidRDefault="00DC4163">
      <w:pPr>
        <w:pStyle w:val="ListParagraph"/>
        <w:ind w:left="720" w:firstLineChars="0" w:firstLine="0"/>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67332C4A" w14:textId="77777777">
        <w:tc>
          <w:tcPr>
            <w:tcW w:w="1305" w:type="dxa"/>
            <w:tcBorders>
              <w:top w:val="nil"/>
              <w:left w:val="nil"/>
              <w:bottom w:val="nil"/>
              <w:right w:val="nil"/>
            </w:tcBorders>
          </w:tcPr>
          <w:p w14:paraId="152B809F"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40F213E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21F24AF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8BB274E" w14:textId="77777777">
        <w:trPr>
          <w:trHeight w:val="333"/>
        </w:trPr>
        <w:tc>
          <w:tcPr>
            <w:tcW w:w="1305" w:type="dxa"/>
            <w:tcBorders>
              <w:top w:val="nil"/>
              <w:left w:val="nil"/>
              <w:bottom w:val="nil"/>
              <w:right w:val="nil"/>
            </w:tcBorders>
          </w:tcPr>
          <w:p w14:paraId="3136FA0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2523EFD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6EB59FA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B7D8C61" w14:textId="77777777">
        <w:trPr>
          <w:gridAfter w:val="1"/>
          <w:wAfter w:w="6" w:type="dxa"/>
        </w:trPr>
        <w:tc>
          <w:tcPr>
            <w:tcW w:w="1305" w:type="dxa"/>
            <w:tcBorders>
              <w:top w:val="nil"/>
              <w:left w:val="nil"/>
              <w:bottom w:val="nil"/>
              <w:right w:val="nil"/>
            </w:tcBorders>
          </w:tcPr>
          <w:p w14:paraId="4EDFC09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78EB3D5C"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interface</w:t>
            </w:r>
            <w:r>
              <w:rPr>
                <w:rFonts w:ascii="Times New Roman" w:hAnsi="Times New Roman" w:cs="Times New Roman"/>
                <w:kern w:val="0"/>
                <w:sz w:val="24"/>
                <w:szCs w:val="24"/>
              </w:rPr>
              <w:t xml:space="preserve"> </w:t>
            </w:r>
            <w:r>
              <w:rPr>
                <w:rFonts w:ascii="Times New Roman" w:hAnsi="Times New Roman" w:cs="Times New Roman"/>
                <w:b/>
                <w:bCs/>
                <w:kern w:val="0"/>
                <w:sz w:val="24"/>
                <w:szCs w:val="24"/>
              </w:rPr>
              <w:t xml:space="preserve">gpon </w:t>
            </w:r>
            <w:r>
              <w:rPr>
                <w:rFonts w:ascii="Times New Roman" w:hAnsi="Times New Roman" w:cs="Times New Roman"/>
                <w:bCs/>
                <w:i/>
                <w:kern w:val="0"/>
                <w:sz w:val="24"/>
                <w:szCs w:val="24"/>
              </w:rPr>
              <w:t>slot/port</w:t>
            </w:r>
          </w:p>
        </w:tc>
        <w:tc>
          <w:tcPr>
            <w:tcW w:w="3014" w:type="dxa"/>
            <w:tcBorders>
              <w:right w:val="nil"/>
            </w:tcBorders>
          </w:tcPr>
          <w:p w14:paraId="739DE59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41EEC0FB" w14:textId="77777777">
        <w:trPr>
          <w:trHeight w:val="309"/>
        </w:trPr>
        <w:tc>
          <w:tcPr>
            <w:tcW w:w="1305" w:type="dxa"/>
            <w:tcBorders>
              <w:top w:val="nil"/>
              <w:left w:val="nil"/>
              <w:bottom w:val="nil"/>
              <w:right w:val="nil"/>
            </w:tcBorders>
          </w:tcPr>
          <w:p w14:paraId="6A7F137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281ABF35"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onu auto-learn</w:t>
            </w:r>
          </w:p>
        </w:tc>
        <w:tc>
          <w:tcPr>
            <w:tcW w:w="3020" w:type="dxa"/>
            <w:gridSpan w:val="2"/>
            <w:tcBorders>
              <w:right w:val="nil"/>
            </w:tcBorders>
          </w:tcPr>
          <w:p w14:paraId="25261B3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auto-learn</w:t>
            </w:r>
          </w:p>
        </w:tc>
      </w:tr>
    </w:tbl>
    <w:p w14:paraId="7F6E3944" w14:textId="77777777" w:rsidR="00DC4163" w:rsidRDefault="00DC4163">
      <w:pPr>
        <w:pStyle w:val="ListParagraph"/>
        <w:ind w:left="720" w:firstLineChars="0" w:firstLine="0"/>
        <w:rPr>
          <w:rFonts w:ascii="Times New Roman" w:hAnsi="Times New Roman" w:cs="Times New Roman"/>
          <w:sz w:val="24"/>
          <w:szCs w:val="24"/>
        </w:rPr>
      </w:pPr>
    </w:p>
    <w:p w14:paraId="4297EEF9" w14:textId="77777777" w:rsidR="00DC4163" w:rsidRDefault="00000000">
      <w:pPr>
        <w:pStyle w:val="Heading3"/>
        <w:numPr>
          <w:ilvl w:val="2"/>
          <w:numId w:val="1"/>
        </w:numPr>
      </w:pPr>
      <w:r>
        <w:t xml:space="preserve"> </w:t>
      </w:r>
      <w:bookmarkStart w:id="1575" w:name="_Toc18577"/>
      <w:bookmarkStart w:id="1576" w:name="_Toc31265"/>
      <w:r>
        <w:t xml:space="preserve">Display ONU </w:t>
      </w:r>
      <w:r>
        <w:rPr>
          <w:rFonts w:hint="eastAsia"/>
        </w:rPr>
        <w:t>A</w:t>
      </w:r>
      <w:r>
        <w:t xml:space="preserve">uthorization </w:t>
      </w:r>
      <w:r>
        <w:rPr>
          <w:rFonts w:hint="eastAsia"/>
        </w:rPr>
        <w:t>I</w:t>
      </w:r>
      <w:r>
        <w:t>nformation</w:t>
      </w:r>
      <w:bookmarkEnd w:id="1575"/>
      <w:bookmarkEnd w:id="1576"/>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2EDD24D4" w14:textId="77777777">
        <w:tc>
          <w:tcPr>
            <w:tcW w:w="1305" w:type="dxa"/>
            <w:tcBorders>
              <w:top w:val="nil"/>
              <w:left w:val="nil"/>
              <w:bottom w:val="nil"/>
              <w:right w:val="nil"/>
            </w:tcBorders>
          </w:tcPr>
          <w:p w14:paraId="59B7974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733464C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3C0BE1A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9C2701C" w14:textId="77777777">
        <w:trPr>
          <w:trHeight w:val="333"/>
        </w:trPr>
        <w:tc>
          <w:tcPr>
            <w:tcW w:w="1305" w:type="dxa"/>
            <w:tcBorders>
              <w:top w:val="nil"/>
              <w:left w:val="nil"/>
              <w:bottom w:val="nil"/>
              <w:right w:val="nil"/>
            </w:tcBorders>
          </w:tcPr>
          <w:p w14:paraId="74DAAC5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0412387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4A0DAD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3A503F9" w14:textId="77777777">
        <w:trPr>
          <w:gridAfter w:val="1"/>
          <w:wAfter w:w="6" w:type="dxa"/>
        </w:trPr>
        <w:tc>
          <w:tcPr>
            <w:tcW w:w="1305" w:type="dxa"/>
            <w:tcBorders>
              <w:top w:val="nil"/>
              <w:left w:val="nil"/>
              <w:bottom w:val="nil"/>
              <w:right w:val="nil"/>
            </w:tcBorders>
          </w:tcPr>
          <w:p w14:paraId="0353A94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3B91F118"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interface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14" w:type="dxa"/>
            <w:tcBorders>
              <w:right w:val="nil"/>
            </w:tcBorders>
          </w:tcPr>
          <w:p w14:paraId="68DAF99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18E6EE29" w14:textId="77777777">
        <w:trPr>
          <w:trHeight w:val="309"/>
        </w:trPr>
        <w:tc>
          <w:tcPr>
            <w:tcW w:w="1305" w:type="dxa"/>
            <w:tcBorders>
              <w:top w:val="nil"/>
              <w:left w:val="nil"/>
              <w:bottom w:val="nil"/>
              <w:right w:val="nil"/>
            </w:tcBorders>
          </w:tcPr>
          <w:p w14:paraId="5C96283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0790DD9C"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onu info </w:t>
            </w:r>
          </w:p>
        </w:tc>
        <w:tc>
          <w:tcPr>
            <w:tcW w:w="3020" w:type="dxa"/>
            <w:gridSpan w:val="2"/>
            <w:tcBorders>
              <w:right w:val="nil"/>
            </w:tcBorders>
          </w:tcPr>
          <w:p w14:paraId="5B925C2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Diaplay authorization message</w:t>
            </w:r>
          </w:p>
        </w:tc>
      </w:tr>
    </w:tbl>
    <w:p w14:paraId="6E4B5D21" w14:textId="77777777" w:rsidR="00DC4163" w:rsidRDefault="00000000">
      <w:pPr>
        <w:pStyle w:val="Heading3"/>
        <w:numPr>
          <w:ilvl w:val="2"/>
          <w:numId w:val="1"/>
        </w:numPr>
      </w:pPr>
      <w:r>
        <w:t xml:space="preserve"> </w:t>
      </w:r>
      <w:bookmarkStart w:id="1577" w:name="_Toc27623"/>
      <w:bookmarkStart w:id="1578" w:name="_Toc4588"/>
      <w:r>
        <w:t xml:space="preserve">Display ONU </w:t>
      </w:r>
      <w:r>
        <w:rPr>
          <w:rFonts w:hint="eastAsia"/>
        </w:rPr>
        <w:t>A</w:t>
      </w:r>
      <w:r>
        <w:t xml:space="preserve">uthorization </w:t>
      </w:r>
      <w:r>
        <w:rPr>
          <w:rFonts w:hint="eastAsia"/>
        </w:rPr>
        <w:t>D</w:t>
      </w:r>
      <w:r>
        <w:t>etails</w:t>
      </w:r>
      <w:bookmarkEnd w:id="1577"/>
      <w:bookmarkEnd w:id="1578"/>
    </w:p>
    <w:p w14:paraId="5C40AAB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It can display ONU vendor ID, version, serial number, product code...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643113B9" w14:textId="77777777">
        <w:tc>
          <w:tcPr>
            <w:tcW w:w="1305" w:type="dxa"/>
            <w:tcBorders>
              <w:top w:val="nil"/>
              <w:left w:val="nil"/>
              <w:bottom w:val="nil"/>
              <w:right w:val="nil"/>
            </w:tcBorders>
          </w:tcPr>
          <w:p w14:paraId="37E1B500"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68E9934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63C3A8D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EF507A4" w14:textId="77777777">
        <w:trPr>
          <w:trHeight w:val="333"/>
        </w:trPr>
        <w:tc>
          <w:tcPr>
            <w:tcW w:w="1305" w:type="dxa"/>
            <w:tcBorders>
              <w:top w:val="nil"/>
              <w:left w:val="nil"/>
              <w:bottom w:val="nil"/>
              <w:right w:val="nil"/>
            </w:tcBorders>
          </w:tcPr>
          <w:p w14:paraId="49CE955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154340F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501FCC7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A1A2E4B" w14:textId="77777777">
        <w:trPr>
          <w:gridAfter w:val="1"/>
          <w:wAfter w:w="6" w:type="dxa"/>
        </w:trPr>
        <w:tc>
          <w:tcPr>
            <w:tcW w:w="1305" w:type="dxa"/>
            <w:tcBorders>
              <w:top w:val="nil"/>
              <w:left w:val="nil"/>
              <w:bottom w:val="nil"/>
              <w:right w:val="nil"/>
            </w:tcBorders>
          </w:tcPr>
          <w:p w14:paraId="493300C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44B2E422"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1DE6CB8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4037FABA" w14:textId="77777777">
        <w:trPr>
          <w:trHeight w:val="309"/>
        </w:trPr>
        <w:tc>
          <w:tcPr>
            <w:tcW w:w="1305" w:type="dxa"/>
            <w:tcBorders>
              <w:top w:val="nil"/>
              <w:left w:val="nil"/>
              <w:bottom w:val="nil"/>
              <w:right w:val="nil"/>
            </w:tcBorders>
          </w:tcPr>
          <w:p w14:paraId="196EB49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4712A0F4"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onu</w:t>
            </w:r>
            <w:r>
              <w:rPr>
                <w:rFonts w:ascii="Times New Roman" w:hAnsi="Times New Roman" w:cs="Times New Roman"/>
                <w:kern w:val="0"/>
                <w:sz w:val="24"/>
                <w:szCs w:val="24"/>
              </w:rPr>
              <w:t xml:space="preserve"> </w:t>
            </w:r>
            <w:r>
              <w:rPr>
                <w:rFonts w:ascii="Times New Roman" w:hAnsi="Times New Roman" w:cs="Times New Roman"/>
                <w:b/>
                <w:bCs/>
                <w:kern w:val="0"/>
                <w:sz w:val="24"/>
                <w:szCs w:val="24"/>
              </w:rPr>
              <w:t xml:space="preserve">info </w:t>
            </w:r>
          </w:p>
        </w:tc>
        <w:tc>
          <w:tcPr>
            <w:tcW w:w="3020" w:type="dxa"/>
            <w:gridSpan w:val="2"/>
            <w:tcBorders>
              <w:right w:val="nil"/>
            </w:tcBorders>
          </w:tcPr>
          <w:p w14:paraId="30B58EE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Displays onu details </w:t>
            </w:r>
          </w:p>
        </w:tc>
      </w:tr>
    </w:tbl>
    <w:p w14:paraId="3E9A7DFF" w14:textId="77777777" w:rsidR="00DC4163" w:rsidRDefault="00DC4163">
      <w:pPr>
        <w:rPr>
          <w:rFonts w:ascii="Times New Roman" w:hAnsi="Times New Roman" w:cs="Times New Roman"/>
          <w:sz w:val="24"/>
          <w:szCs w:val="24"/>
        </w:rPr>
      </w:pPr>
    </w:p>
    <w:p w14:paraId="47E083F7" w14:textId="77777777" w:rsidR="00DC4163" w:rsidRDefault="00000000">
      <w:pPr>
        <w:pStyle w:val="Heading3"/>
        <w:numPr>
          <w:ilvl w:val="2"/>
          <w:numId w:val="1"/>
        </w:numPr>
      </w:pPr>
      <w:r>
        <w:t xml:space="preserve"> </w:t>
      </w:r>
      <w:bookmarkStart w:id="1579" w:name="_Toc6457"/>
      <w:bookmarkStart w:id="1580" w:name="_Toc24274"/>
      <w:r>
        <w:t>Activate/</w:t>
      </w:r>
      <w:r>
        <w:rPr>
          <w:rFonts w:hint="eastAsia"/>
        </w:rPr>
        <w:t>D</w:t>
      </w:r>
      <w:r>
        <w:t xml:space="preserve">eactivate </w:t>
      </w:r>
      <w:r>
        <w:rPr>
          <w:rFonts w:hint="eastAsia"/>
        </w:rPr>
        <w:t>T</w:t>
      </w:r>
      <w:r>
        <w:t>he ONU</w:t>
      </w:r>
      <w:bookmarkEnd w:id="1579"/>
      <w:bookmarkEnd w:id="1580"/>
    </w:p>
    <w:p w14:paraId="0B337CE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When you activate/deactivate the ONU, the ONU goes online/offline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643A99DA" w14:textId="77777777">
        <w:tc>
          <w:tcPr>
            <w:tcW w:w="1305" w:type="dxa"/>
            <w:tcBorders>
              <w:top w:val="nil"/>
              <w:left w:val="nil"/>
              <w:bottom w:val="nil"/>
              <w:right w:val="nil"/>
            </w:tcBorders>
          </w:tcPr>
          <w:p w14:paraId="514AE85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41C0C75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1BAD58F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8CBE7CE" w14:textId="77777777">
        <w:trPr>
          <w:trHeight w:val="333"/>
        </w:trPr>
        <w:tc>
          <w:tcPr>
            <w:tcW w:w="1305" w:type="dxa"/>
            <w:tcBorders>
              <w:top w:val="nil"/>
              <w:left w:val="nil"/>
              <w:bottom w:val="nil"/>
              <w:right w:val="nil"/>
            </w:tcBorders>
          </w:tcPr>
          <w:p w14:paraId="372D1AC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8695BA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5CEDC5D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FC8D860" w14:textId="77777777">
        <w:trPr>
          <w:gridAfter w:val="1"/>
          <w:wAfter w:w="6" w:type="dxa"/>
        </w:trPr>
        <w:tc>
          <w:tcPr>
            <w:tcW w:w="1305" w:type="dxa"/>
            <w:tcBorders>
              <w:top w:val="nil"/>
              <w:left w:val="nil"/>
              <w:bottom w:val="nil"/>
              <w:right w:val="nil"/>
            </w:tcBorders>
          </w:tcPr>
          <w:p w14:paraId="318898B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60584866"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35DE64A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51375EE6" w14:textId="77777777">
        <w:trPr>
          <w:trHeight w:val="309"/>
        </w:trPr>
        <w:tc>
          <w:tcPr>
            <w:tcW w:w="1305" w:type="dxa"/>
            <w:tcBorders>
              <w:top w:val="nil"/>
              <w:left w:val="nil"/>
              <w:bottom w:val="nil"/>
              <w:right w:val="nil"/>
            </w:tcBorders>
          </w:tcPr>
          <w:p w14:paraId="4721B61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73525FD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bCs/>
                <w:iCs/>
                <w:kern w:val="0"/>
                <w:sz w:val="24"/>
                <w:szCs w:val="24"/>
              </w:rPr>
              <w:t>[all|(1-128)]</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[active|deactivate]</w:t>
            </w:r>
          </w:p>
        </w:tc>
        <w:tc>
          <w:tcPr>
            <w:tcW w:w="3020" w:type="dxa"/>
            <w:gridSpan w:val="2"/>
            <w:tcBorders>
              <w:right w:val="nil"/>
            </w:tcBorders>
          </w:tcPr>
          <w:p w14:paraId="3A32FD9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Activate/disable the ONU on the PON port</w:t>
            </w:r>
          </w:p>
        </w:tc>
      </w:tr>
    </w:tbl>
    <w:p w14:paraId="54407D9D" w14:textId="77777777" w:rsidR="00DC4163" w:rsidRDefault="00DC4163">
      <w:pPr>
        <w:rPr>
          <w:rFonts w:ascii="Times New Roman" w:hAnsi="Times New Roman" w:cs="Times New Roman"/>
          <w:sz w:val="24"/>
          <w:szCs w:val="24"/>
        </w:rPr>
      </w:pPr>
      <w:bookmarkStart w:id="1581" w:name="_Toc430188761"/>
    </w:p>
    <w:p w14:paraId="491FC4A1" w14:textId="77777777" w:rsidR="00DC4163" w:rsidRDefault="00000000">
      <w:pPr>
        <w:pStyle w:val="Heading3"/>
        <w:numPr>
          <w:ilvl w:val="2"/>
          <w:numId w:val="1"/>
        </w:numPr>
      </w:pPr>
      <w:bookmarkStart w:id="1582" w:name="_Toc29302"/>
      <w:bookmarkStart w:id="1583" w:name="_Toc7444278"/>
      <w:bookmarkStart w:id="1584" w:name="_Toc7443704"/>
      <w:bookmarkStart w:id="1585" w:name="_Toc7443992"/>
      <w:bookmarkEnd w:id="1581"/>
      <w:r>
        <w:t xml:space="preserve"> </w:t>
      </w:r>
      <w:bookmarkStart w:id="1586" w:name="_Toc15027"/>
      <w:bookmarkStart w:id="1587" w:name="_Toc19326"/>
      <w:r>
        <w:t>ONU</w:t>
      </w:r>
      <w:bookmarkEnd w:id="1582"/>
      <w:bookmarkEnd w:id="1583"/>
      <w:bookmarkEnd w:id="1584"/>
      <w:bookmarkEnd w:id="1585"/>
      <w:r>
        <w:t xml:space="preserve"> Authorization</w:t>
      </w:r>
      <w:bookmarkEnd w:id="1586"/>
      <w:bookmarkEnd w:id="158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79865ABD" w14:textId="77777777">
        <w:tc>
          <w:tcPr>
            <w:tcW w:w="1305" w:type="dxa"/>
            <w:tcBorders>
              <w:top w:val="nil"/>
              <w:left w:val="nil"/>
              <w:bottom w:val="nil"/>
              <w:right w:val="nil"/>
            </w:tcBorders>
          </w:tcPr>
          <w:p w14:paraId="62C73119"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0EB379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16453EC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2D6E473" w14:textId="77777777">
        <w:trPr>
          <w:trHeight w:val="333"/>
        </w:trPr>
        <w:tc>
          <w:tcPr>
            <w:tcW w:w="1305" w:type="dxa"/>
            <w:tcBorders>
              <w:top w:val="nil"/>
              <w:left w:val="nil"/>
              <w:bottom w:val="nil"/>
              <w:right w:val="nil"/>
            </w:tcBorders>
          </w:tcPr>
          <w:p w14:paraId="32540DE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DA7344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728E942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989D26F" w14:textId="77777777">
        <w:trPr>
          <w:gridAfter w:val="1"/>
          <w:wAfter w:w="6" w:type="dxa"/>
        </w:trPr>
        <w:tc>
          <w:tcPr>
            <w:tcW w:w="1305" w:type="dxa"/>
            <w:tcBorders>
              <w:top w:val="nil"/>
              <w:left w:val="nil"/>
              <w:bottom w:val="nil"/>
              <w:right w:val="nil"/>
            </w:tcBorders>
          </w:tcPr>
          <w:p w14:paraId="6906FDD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4C454127"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interface</w:t>
            </w:r>
            <w:r>
              <w:rPr>
                <w:rFonts w:ascii="Times New Roman" w:hAnsi="Times New Roman" w:cs="Times New Roman"/>
                <w:kern w:val="0"/>
                <w:sz w:val="24"/>
                <w:szCs w:val="24"/>
              </w:rPr>
              <w:t xml:space="preserve"> </w:t>
            </w:r>
            <w:r>
              <w:rPr>
                <w:rFonts w:ascii="Times New Roman" w:hAnsi="Times New Roman" w:cs="Times New Roman"/>
                <w:b/>
                <w:bCs/>
                <w:kern w:val="0"/>
                <w:sz w:val="24"/>
                <w:szCs w:val="24"/>
              </w:rPr>
              <w:t xml:space="preserve">gpon </w:t>
            </w:r>
            <w:r>
              <w:rPr>
                <w:rFonts w:ascii="Times New Roman" w:hAnsi="Times New Roman" w:cs="Times New Roman"/>
                <w:bCs/>
                <w:i/>
                <w:kern w:val="0"/>
                <w:sz w:val="24"/>
                <w:szCs w:val="24"/>
              </w:rPr>
              <w:t>slot/port</w:t>
            </w:r>
          </w:p>
        </w:tc>
        <w:tc>
          <w:tcPr>
            <w:tcW w:w="3014" w:type="dxa"/>
            <w:tcBorders>
              <w:right w:val="nil"/>
            </w:tcBorders>
          </w:tcPr>
          <w:p w14:paraId="17E14E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61217AAE" w14:textId="77777777">
        <w:trPr>
          <w:trHeight w:val="309"/>
        </w:trPr>
        <w:tc>
          <w:tcPr>
            <w:tcW w:w="1305" w:type="dxa"/>
            <w:tcBorders>
              <w:top w:val="nil"/>
              <w:left w:val="nil"/>
              <w:bottom w:val="nil"/>
              <w:right w:val="nil"/>
            </w:tcBorders>
          </w:tcPr>
          <w:p w14:paraId="775AC05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6F90D504" w14:textId="77777777" w:rsidR="00DC4163" w:rsidRDefault="00000000">
            <w:pPr>
              <w:rPr>
                <w:rFonts w:ascii="Times New Roman" w:hAnsi="Times New Roman" w:cs="Times New Roman"/>
                <w:sz w:val="24"/>
                <w:szCs w:val="24"/>
              </w:rPr>
            </w:pPr>
            <w:r>
              <w:rPr>
                <w:rFonts w:ascii="Times New Roman" w:hAnsi="Times New Roman" w:cs="Times New Roman"/>
                <w:b/>
                <w:bCs/>
                <w:kern w:val="0"/>
                <w:sz w:val="24"/>
                <w:szCs w:val="24"/>
              </w:rPr>
              <w:t xml:space="preserve">onu add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profile </w:t>
            </w:r>
            <w:r>
              <w:rPr>
                <w:rFonts w:ascii="Times New Roman" w:hAnsi="Times New Roman" w:cs="Times New Roman"/>
                <w:i/>
                <w:iCs/>
                <w:kern w:val="0"/>
                <w:sz w:val="24"/>
                <w:szCs w:val="24"/>
              </w:rPr>
              <w:t xml:space="preserve">onu_profile_name </w:t>
            </w:r>
            <w:r>
              <w:rPr>
                <w:rFonts w:ascii="Times New Roman" w:hAnsi="Times New Roman" w:cs="Times New Roman"/>
                <w:kern w:val="0"/>
                <w:sz w:val="24"/>
                <w:szCs w:val="24"/>
              </w:rPr>
              <w:t>[loid|sn+loid|sn]</w:t>
            </w:r>
          </w:p>
        </w:tc>
        <w:tc>
          <w:tcPr>
            <w:tcW w:w="3020" w:type="dxa"/>
            <w:gridSpan w:val="2"/>
            <w:tcBorders>
              <w:right w:val="nil"/>
            </w:tcBorders>
          </w:tcPr>
          <w:p w14:paraId="2248E26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Authorization ONU</w:t>
            </w:r>
          </w:p>
        </w:tc>
      </w:tr>
    </w:tbl>
    <w:p w14:paraId="5C6C3E13" w14:textId="77777777" w:rsidR="00DC4163" w:rsidRDefault="00DC4163">
      <w:pPr>
        <w:rPr>
          <w:rFonts w:ascii="Times New Roman" w:hAnsi="Times New Roman" w:cs="Times New Roman"/>
          <w:sz w:val="24"/>
          <w:szCs w:val="24"/>
        </w:rPr>
      </w:pPr>
      <w:bookmarkStart w:id="1588" w:name="_Toc430188764"/>
    </w:p>
    <w:bookmarkEnd w:id="1588"/>
    <w:p w14:paraId="3F964913" w14:textId="77777777" w:rsidR="00DC4163" w:rsidRDefault="00000000">
      <w:pPr>
        <w:pStyle w:val="Heading3"/>
        <w:numPr>
          <w:ilvl w:val="2"/>
          <w:numId w:val="1"/>
        </w:numPr>
      </w:pPr>
      <w:r>
        <w:t xml:space="preserve"> </w:t>
      </w:r>
      <w:bookmarkStart w:id="1589" w:name="_Toc19364"/>
      <w:bookmarkStart w:id="1590" w:name="_Toc6866"/>
      <w:r>
        <w:t xml:space="preserve">Configure ONU </w:t>
      </w:r>
      <w:r>
        <w:rPr>
          <w:rFonts w:hint="eastAsia"/>
        </w:rPr>
        <w:t>D</w:t>
      </w:r>
      <w:r>
        <w:t>escription</w:t>
      </w:r>
      <w:bookmarkEnd w:id="1589"/>
      <w:bookmarkEnd w:id="159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66847A41" w14:textId="77777777">
        <w:tc>
          <w:tcPr>
            <w:tcW w:w="1305" w:type="dxa"/>
            <w:tcBorders>
              <w:top w:val="nil"/>
              <w:left w:val="nil"/>
              <w:bottom w:val="nil"/>
              <w:right w:val="nil"/>
            </w:tcBorders>
          </w:tcPr>
          <w:p w14:paraId="037E4682" w14:textId="77777777" w:rsidR="00DC4163" w:rsidRDefault="00DC4163">
            <w:pPr>
              <w:autoSpaceDE w:val="0"/>
              <w:autoSpaceDN w:val="0"/>
              <w:adjustRightInd w:val="0"/>
              <w:spacing w:line="360" w:lineRule="auto"/>
              <w:rPr>
                <w:rFonts w:ascii="Times New Roman" w:hAnsi="Times New Roman" w:cs="Times New Roman"/>
                <w:kern w:val="0"/>
                <w:sz w:val="24"/>
                <w:szCs w:val="24"/>
              </w:rPr>
            </w:pPr>
            <w:bookmarkStart w:id="1591" w:name="_Toc430188769"/>
          </w:p>
        </w:tc>
        <w:tc>
          <w:tcPr>
            <w:tcW w:w="4203" w:type="dxa"/>
            <w:tcBorders>
              <w:left w:val="nil"/>
            </w:tcBorders>
          </w:tcPr>
          <w:p w14:paraId="1E638C3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6C07138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9DADB0D" w14:textId="77777777">
        <w:trPr>
          <w:trHeight w:val="333"/>
        </w:trPr>
        <w:tc>
          <w:tcPr>
            <w:tcW w:w="1305" w:type="dxa"/>
            <w:tcBorders>
              <w:top w:val="nil"/>
              <w:left w:val="nil"/>
              <w:bottom w:val="nil"/>
              <w:right w:val="nil"/>
            </w:tcBorders>
          </w:tcPr>
          <w:p w14:paraId="0352FE9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21FD745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1365222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5EEE2AC" w14:textId="77777777">
        <w:trPr>
          <w:gridAfter w:val="1"/>
          <w:wAfter w:w="6" w:type="dxa"/>
        </w:trPr>
        <w:tc>
          <w:tcPr>
            <w:tcW w:w="1305" w:type="dxa"/>
            <w:tcBorders>
              <w:top w:val="nil"/>
              <w:left w:val="nil"/>
              <w:bottom w:val="nil"/>
              <w:right w:val="nil"/>
            </w:tcBorders>
          </w:tcPr>
          <w:p w14:paraId="4C1248C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747DF571"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1F3DEE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0E964343" w14:textId="77777777">
        <w:trPr>
          <w:trHeight w:val="309"/>
        </w:trPr>
        <w:tc>
          <w:tcPr>
            <w:tcW w:w="1305" w:type="dxa"/>
            <w:tcBorders>
              <w:top w:val="nil"/>
              <w:left w:val="nil"/>
              <w:bottom w:val="nil"/>
              <w:right w:val="nil"/>
            </w:tcBorders>
          </w:tcPr>
          <w:p w14:paraId="587A956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71C1B394"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b/>
                <w:bCs/>
                <w:kern w:val="0"/>
                <w:sz w:val="24"/>
                <w:szCs w:val="24"/>
              </w:rPr>
              <w:t xml:space="preserve">onu </w:t>
            </w:r>
            <w:r>
              <w:rPr>
                <w:rFonts w:ascii="Times New Roman" w:hAnsi="Times New Roman" w:cs="Times New Roman"/>
                <w:bCs/>
                <w:i/>
                <w:kern w:val="0"/>
                <w:sz w:val="24"/>
                <w:szCs w:val="24"/>
              </w:rPr>
              <w:t>onuid</w:t>
            </w:r>
            <w:r>
              <w:rPr>
                <w:rFonts w:ascii="Times New Roman" w:hAnsi="Times New Roman" w:cs="Times New Roman"/>
                <w:b/>
                <w:bCs/>
                <w:kern w:val="0"/>
                <w:sz w:val="24"/>
                <w:szCs w:val="24"/>
              </w:rPr>
              <w:t xml:space="preserve"> desc </w:t>
            </w:r>
            <w:r>
              <w:rPr>
                <w:rFonts w:ascii="Times New Roman" w:hAnsi="Times New Roman" w:cs="Times New Roman"/>
                <w:bCs/>
                <w:i/>
                <w:kern w:val="0"/>
                <w:sz w:val="24"/>
                <w:szCs w:val="24"/>
              </w:rPr>
              <w:t>string</w:t>
            </w:r>
            <w:r>
              <w:rPr>
                <w:rFonts w:ascii="Times New Roman" w:hAnsi="Times New Roman" w:cs="Times New Roman"/>
                <w:bCs/>
                <w:iCs/>
                <w:kern w:val="0"/>
                <w:sz w:val="24"/>
                <w:szCs w:val="24"/>
              </w:rPr>
              <w:t>(1-31)</w:t>
            </w:r>
          </w:p>
        </w:tc>
        <w:tc>
          <w:tcPr>
            <w:tcW w:w="3020" w:type="dxa"/>
            <w:gridSpan w:val="2"/>
            <w:tcBorders>
              <w:right w:val="nil"/>
            </w:tcBorders>
          </w:tcPr>
          <w:p w14:paraId="2F1332F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ONU add description string</w:t>
            </w:r>
          </w:p>
        </w:tc>
      </w:tr>
      <w:tr w:rsidR="00DC4163" w14:paraId="62D1101F" w14:textId="77777777">
        <w:trPr>
          <w:trHeight w:val="309"/>
        </w:trPr>
        <w:tc>
          <w:tcPr>
            <w:tcW w:w="1305" w:type="dxa"/>
            <w:tcBorders>
              <w:top w:val="nil"/>
              <w:left w:val="nil"/>
              <w:bottom w:val="nil"/>
              <w:right w:val="nil"/>
            </w:tcBorders>
          </w:tcPr>
          <w:p w14:paraId="359F108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324A8EF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onu desc </w:t>
            </w:r>
          </w:p>
        </w:tc>
        <w:tc>
          <w:tcPr>
            <w:tcW w:w="3020" w:type="dxa"/>
            <w:gridSpan w:val="2"/>
            <w:tcBorders>
              <w:right w:val="nil"/>
            </w:tcBorders>
          </w:tcPr>
          <w:p w14:paraId="715B9E3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ONU description</w:t>
            </w:r>
          </w:p>
        </w:tc>
      </w:tr>
    </w:tbl>
    <w:p w14:paraId="0964705F" w14:textId="77777777" w:rsidR="00DC4163" w:rsidRDefault="00000000">
      <w:pPr>
        <w:pStyle w:val="Heading3"/>
        <w:numPr>
          <w:ilvl w:val="2"/>
          <w:numId w:val="1"/>
        </w:numPr>
      </w:pPr>
      <w:r>
        <w:t xml:space="preserve"> </w:t>
      </w:r>
      <w:bookmarkStart w:id="1592" w:name="_Toc9125"/>
      <w:bookmarkStart w:id="1593" w:name="_Toc32380"/>
      <w:r>
        <w:t xml:space="preserve">Configure ONU </w:t>
      </w:r>
      <w:bookmarkStart w:id="1594" w:name="OLE_LINK20"/>
      <w:r>
        <w:rPr>
          <w:rFonts w:hint="eastAsia"/>
        </w:rPr>
        <w:t>W</w:t>
      </w:r>
      <w:r>
        <w:t>hitelist</w:t>
      </w:r>
      <w:bookmarkEnd w:id="1592"/>
      <w:bookmarkEnd w:id="1593"/>
      <w:bookmarkEnd w:id="1594"/>
    </w:p>
    <w:p w14:paraId="6D37B0B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Whitelist To enable ONU authentication. Supports filtering based on the source SN and Vendor ID.</w:t>
      </w:r>
    </w:p>
    <w:p w14:paraId="0C8281B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kern w:val="0"/>
          <w:sz w:val="24"/>
          <w:szCs w:val="24"/>
        </w:rPr>
        <w:t>begin at</w:t>
      </w:r>
      <w:r>
        <w:rPr>
          <w:rFonts w:ascii="Times New Roman" w:hAnsi="Times New Roman" w:cs="Times New Roman"/>
          <w:kern w:val="0"/>
          <w:sz w:val="24"/>
          <w:szCs w:val="24"/>
        </w:rPr>
        <w:t xml:space="preserve"> the privilege configuration mode, configure the onu whitelist function of the device,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960"/>
        <w:gridCol w:w="3374"/>
      </w:tblGrid>
      <w:tr w:rsidR="00DC4163" w14:paraId="62AF7691" w14:textId="77777777">
        <w:tc>
          <w:tcPr>
            <w:tcW w:w="1188" w:type="dxa"/>
            <w:tcBorders>
              <w:top w:val="nil"/>
              <w:left w:val="nil"/>
              <w:bottom w:val="nil"/>
              <w:right w:val="nil"/>
            </w:tcBorders>
          </w:tcPr>
          <w:p w14:paraId="05B83137" w14:textId="77777777" w:rsidR="00DC4163" w:rsidRDefault="00DC4163">
            <w:pPr>
              <w:autoSpaceDE w:val="0"/>
              <w:autoSpaceDN w:val="0"/>
              <w:adjustRightInd w:val="0"/>
              <w:spacing w:line="360" w:lineRule="auto"/>
              <w:rPr>
                <w:rFonts w:ascii="Times New Roman" w:hAnsi="Times New Roman" w:cs="Times New Roman"/>
                <w:iCs/>
                <w:kern w:val="0"/>
                <w:sz w:val="24"/>
                <w:szCs w:val="24"/>
              </w:rPr>
            </w:pPr>
          </w:p>
        </w:tc>
        <w:tc>
          <w:tcPr>
            <w:tcW w:w="3960" w:type="dxa"/>
            <w:tcBorders>
              <w:left w:val="nil"/>
            </w:tcBorders>
          </w:tcPr>
          <w:p w14:paraId="0644C0A2" w14:textId="77777777" w:rsidR="00DC4163" w:rsidRDefault="00000000">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Command</w:t>
            </w:r>
          </w:p>
        </w:tc>
        <w:tc>
          <w:tcPr>
            <w:tcW w:w="3374" w:type="dxa"/>
            <w:tcBorders>
              <w:right w:val="nil"/>
            </w:tcBorders>
          </w:tcPr>
          <w:p w14:paraId="169EBC6E" w14:textId="77777777" w:rsidR="00DC4163" w:rsidRDefault="00000000">
            <w:pPr>
              <w:autoSpaceDE w:val="0"/>
              <w:autoSpaceDN w:val="0"/>
              <w:adjustRightInd w:val="0"/>
              <w:rPr>
                <w:rFonts w:ascii="Times New Roman" w:hAnsi="Times New Roman" w:cs="Times New Roman"/>
                <w:b/>
                <w:bCs/>
                <w:iCs/>
                <w:kern w:val="0"/>
                <w:sz w:val="24"/>
                <w:szCs w:val="24"/>
              </w:rPr>
            </w:pPr>
            <w:r>
              <w:rPr>
                <w:rFonts w:ascii="Times New Roman" w:hAnsi="Times New Roman" w:cs="Times New Roman"/>
                <w:b/>
                <w:bCs/>
                <w:iCs/>
                <w:sz w:val="24"/>
                <w:szCs w:val="24"/>
              </w:rPr>
              <w:t>Function</w:t>
            </w:r>
          </w:p>
        </w:tc>
      </w:tr>
      <w:tr w:rsidR="00DC4163" w14:paraId="436B8489" w14:textId="77777777">
        <w:tc>
          <w:tcPr>
            <w:tcW w:w="1188" w:type="dxa"/>
            <w:tcBorders>
              <w:top w:val="nil"/>
              <w:left w:val="nil"/>
              <w:bottom w:val="nil"/>
              <w:right w:val="nil"/>
            </w:tcBorders>
          </w:tcPr>
          <w:p w14:paraId="006471C5" w14:textId="77777777" w:rsidR="00DC4163" w:rsidRDefault="00000000">
            <w:pPr>
              <w:autoSpaceDE w:val="0"/>
              <w:autoSpaceDN w:val="0"/>
              <w:adjustRightInd w:val="0"/>
              <w:spacing w:line="360" w:lineRule="auto"/>
              <w:jc w:val="left"/>
              <w:rPr>
                <w:rFonts w:ascii="Times New Roman" w:hAnsi="Times New Roman" w:cs="Times New Roman"/>
                <w:iCs/>
                <w:sz w:val="24"/>
                <w:szCs w:val="24"/>
              </w:rPr>
            </w:pPr>
            <w:r>
              <w:rPr>
                <w:rFonts w:ascii="Times New Roman" w:hAnsi="Times New Roman" w:cs="Times New Roman"/>
                <w:iCs/>
                <w:sz w:val="24"/>
                <w:szCs w:val="24"/>
              </w:rPr>
              <w:t>Step 1a</w:t>
            </w:r>
          </w:p>
        </w:tc>
        <w:tc>
          <w:tcPr>
            <w:tcW w:w="3960" w:type="dxa"/>
            <w:tcBorders>
              <w:left w:val="nil"/>
            </w:tcBorders>
          </w:tcPr>
          <w:p w14:paraId="286D44EC" w14:textId="77777777" w:rsidR="00DC4163" w:rsidRDefault="00000000">
            <w:pPr>
              <w:spacing w:line="360" w:lineRule="auto"/>
              <w:jc w:val="left"/>
              <w:rPr>
                <w:rFonts w:ascii="Times New Roman" w:hAnsi="Times New Roman" w:cs="Times New Roman"/>
                <w:iCs/>
                <w:kern w:val="0"/>
                <w:sz w:val="24"/>
                <w:szCs w:val="24"/>
              </w:rPr>
            </w:pPr>
            <w:r>
              <w:rPr>
                <w:rFonts w:ascii="Times New Roman" w:hAnsi="Times New Roman" w:cs="Times New Roman"/>
                <w:b/>
                <w:bCs/>
                <w:iCs/>
                <w:sz w:val="24"/>
                <w:szCs w:val="24"/>
              </w:rPr>
              <w:t>onu</w:t>
            </w:r>
            <w:r>
              <w:rPr>
                <w:rFonts w:ascii="Times New Roman" w:hAnsi="Times New Roman" w:cs="Times New Roman"/>
                <w:iCs/>
                <w:sz w:val="24"/>
                <w:szCs w:val="24"/>
              </w:rPr>
              <w:t xml:space="preserve"> </w:t>
            </w:r>
            <w:r>
              <w:rPr>
                <w:rFonts w:ascii="Times New Roman" w:hAnsi="Times New Roman" w:cs="Times New Roman"/>
                <w:b/>
                <w:bCs/>
                <w:iCs/>
                <w:sz w:val="24"/>
                <w:szCs w:val="24"/>
              </w:rPr>
              <w:t>allowlist sn-auth</w:t>
            </w:r>
            <w:r>
              <w:rPr>
                <w:rFonts w:ascii="Times New Roman" w:hAnsi="Times New Roman" w:cs="Times New Roman"/>
                <w:iCs/>
                <w:sz w:val="24"/>
                <w:szCs w:val="24"/>
              </w:rPr>
              <w:t xml:space="preserve"> </w:t>
            </w:r>
            <w:r>
              <w:rPr>
                <w:rFonts w:ascii="Times New Roman" w:hAnsi="Times New Roman" w:cs="Times New Roman"/>
                <w:i/>
                <w:sz w:val="24"/>
                <w:szCs w:val="24"/>
              </w:rPr>
              <w:t>Vendor(4 chars)</w:t>
            </w:r>
          </w:p>
        </w:tc>
        <w:tc>
          <w:tcPr>
            <w:tcW w:w="3374" w:type="dxa"/>
            <w:tcBorders>
              <w:right w:val="nil"/>
            </w:tcBorders>
          </w:tcPr>
          <w:p w14:paraId="02F9C79D" w14:textId="77777777" w:rsidR="00DC4163" w:rsidRDefault="00000000">
            <w:pPr>
              <w:autoSpaceDE w:val="0"/>
              <w:autoSpaceDN w:val="0"/>
              <w:adjustRightInd w:val="0"/>
              <w:jc w:val="left"/>
              <w:rPr>
                <w:rFonts w:ascii="Times New Roman" w:hAnsi="Times New Roman" w:cs="Times New Roman"/>
                <w:iCs/>
                <w:kern w:val="0"/>
                <w:sz w:val="24"/>
                <w:szCs w:val="24"/>
              </w:rPr>
            </w:pPr>
            <w:r>
              <w:rPr>
                <w:rFonts w:ascii="Times New Roman" w:hAnsi="Times New Roman" w:cs="Times New Roman"/>
                <w:iCs/>
                <w:kern w:val="0"/>
                <w:sz w:val="24"/>
                <w:szCs w:val="24"/>
              </w:rPr>
              <w:t>Whitelist based on Vendor ID. The value is a four-digit string</w:t>
            </w:r>
          </w:p>
        </w:tc>
      </w:tr>
      <w:tr w:rsidR="00DC4163" w14:paraId="0FFA1049" w14:textId="77777777">
        <w:tc>
          <w:tcPr>
            <w:tcW w:w="1188" w:type="dxa"/>
            <w:tcBorders>
              <w:top w:val="nil"/>
              <w:left w:val="nil"/>
              <w:bottom w:val="nil"/>
              <w:right w:val="nil"/>
            </w:tcBorders>
          </w:tcPr>
          <w:p w14:paraId="0EC865F3" w14:textId="77777777" w:rsidR="00DC4163" w:rsidRDefault="00000000">
            <w:pPr>
              <w:autoSpaceDE w:val="0"/>
              <w:autoSpaceDN w:val="0"/>
              <w:adjustRightInd w:val="0"/>
              <w:spacing w:line="360" w:lineRule="auto"/>
              <w:jc w:val="left"/>
              <w:rPr>
                <w:rFonts w:ascii="Times New Roman" w:hAnsi="Times New Roman" w:cs="Times New Roman"/>
                <w:iCs/>
                <w:sz w:val="24"/>
                <w:szCs w:val="24"/>
              </w:rPr>
            </w:pPr>
            <w:r>
              <w:rPr>
                <w:rFonts w:ascii="Times New Roman" w:hAnsi="Times New Roman" w:cs="Times New Roman"/>
                <w:iCs/>
                <w:sz w:val="24"/>
                <w:szCs w:val="24"/>
              </w:rPr>
              <w:t>Step 1b</w:t>
            </w:r>
          </w:p>
        </w:tc>
        <w:tc>
          <w:tcPr>
            <w:tcW w:w="3960" w:type="dxa"/>
            <w:tcBorders>
              <w:left w:val="nil"/>
            </w:tcBorders>
          </w:tcPr>
          <w:p w14:paraId="38FBCE28" w14:textId="77777777" w:rsidR="00DC4163" w:rsidRDefault="00000000">
            <w:pPr>
              <w:spacing w:line="360" w:lineRule="auto"/>
              <w:jc w:val="left"/>
              <w:rPr>
                <w:rFonts w:ascii="Times New Roman" w:hAnsi="Times New Roman" w:cs="Times New Roman"/>
                <w:iCs/>
                <w:sz w:val="24"/>
                <w:szCs w:val="24"/>
              </w:rPr>
            </w:pPr>
            <w:r>
              <w:rPr>
                <w:rFonts w:ascii="Times New Roman" w:hAnsi="Times New Roman" w:cs="Times New Roman"/>
                <w:b/>
                <w:bCs/>
                <w:iCs/>
                <w:sz w:val="24"/>
                <w:szCs w:val="24"/>
              </w:rPr>
              <w:t xml:space="preserve">no onu allowlist sn-auth </w:t>
            </w:r>
            <w:r>
              <w:rPr>
                <w:rFonts w:ascii="Times New Roman" w:hAnsi="Times New Roman" w:cs="Times New Roman"/>
                <w:i/>
                <w:sz w:val="24"/>
                <w:szCs w:val="24"/>
              </w:rPr>
              <w:t>Vendor(4 chars)</w:t>
            </w:r>
          </w:p>
        </w:tc>
        <w:tc>
          <w:tcPr>
            <w:tcW w:w="3374" w:type="dxa"/>
            <w:tcBorders>
              <w:right w:val="nil"/>
            </w:tcBorders>
          </w:tcPr>
          <w:p w14:paraId="2F2094D2" w14:textId="77777777" w:rsidR="00DC4163" w:rsidRDefault="00000000">
            <w:pPr>
              <w:autoSpaceDE w:val="0"/>
              <w:autoSpaceDN w:val="0"/>
              <w:adjustRightInd w:val="0"/>
              <w:jc w:val="left"/>
              <w:rPr>
                <w:rFonts w:ascii="Times New Roman" w:hAnsi="Times New Roman" w:cs="Times New Roman"/>
                <w:iCs/>
                <w:kern w:val="0"/>
                <w:sz w:val="24"/>
                <w:szCs w:val="24"/>
              </w:rPr>
            </w:pPr>
            <w:r>
              <w:rPr>
                <w:rFonts w:ascii="Times New Roman" w:hAnsi="Times New Roman" w:cs="Times New Roman"/>
                <w:iCs/>
                <w:kern w:val="0"/>
                <w:sz w:val="24"/>
                <w:szCs w:val="24"/>
              </w:rPr>
              <w:t>Delete the whitelist based on the Vendor ID</w:t>
            </w:r>
          </w:p>
        </w:tc>
      </w:tr>
      <w:tr w:rsidR="00DC4163" w14:paraId="320607DC" w14:textId="77777777">
        <w:tc>
          <w:tcPr>
            <w:tcW w:w="1188" w:type="dxa"/>
            <w:tcBorders>
              <w:top w:val="nil"/>
              <w:left w:val="nil"/>
              <w:bottom w:val="nil"/>
              <w:right w:val="nil"/>
            </w:tcBorders>
          </w:tcPr>
          <w:p w14:paraId="074F8BC0" w14:textId="77777777" w:rsidR="00DC4163" w:rsidRDefault="00000000">
            <w:pPr>
              <w:autoSpaceDE w:val="0"/>
              <w:autoSpaceDN w:val="0"/>
              <w:adjustRightInd w:val="0"/>
              <w:spacing w:line="360" w:lineRule="auto"/>
              <w:jc w:val="left"/>
              <w:rPr>
                <w:rFonts w:ascii="Times New Roman" w:hAnsi="Times New Roman" w:cs="Times New Roman"/>
                <w:iCs/>
                <w:sz w:val="24"/>
                <w:szCs w:val="24"/>
              </w:rPr>
            </w:pPr>
            <w:r>
              <w:rPr>
                <w:rFonts w:ascii="Times New Roman" w:hAnsi="Times New Roman" w:cs="Times New Roman"/>
                <w:iCs/>
                <w:sz w:val="24"/>
                <w:szCs w:val="24"/>
              </w:rPr>
              <w:t>Step 2a</w:t>
            </w:r>
          </w:p>
        </w:tc>
        <w:tc>
          <w:tcPr>
            <w:tcW w:w="3960" w:type="dxa"/>
            <w:tcBorders>
              <w:left w:val="nil"/>
            </w:tcBorders>
          </w:tcPr>
          <w:p w14:paraId="11B10651" w14:textId="77777777" w:rsidR="00DC4163" w:rsidRDefault="00000000">
            <w:pPr>
              <w:spacing w:line="360" w:lineRule="auto"/>
              <w:jc w:val="left"/>
              <w:rPr>
                <w:rFonts w:ascii="Times New Roman" w:hAnsi="Times New Roman" w:cs="Times New Roman"/>
                <w:iCs/>
                <w:sz w:val="24"/>
                <w:szCs w:val="24"/>
              </w:rPr>
            </w:pPr>
            <w:r>
              <w:rPr>
                <w:rFonts w:ascii="Times New Roman" w:hAnsi="Times New Roman" w:cs="Times New Roman"/>
                <w:b/>
                <w:bCs/>
                <w:iCs/>
                <w:sz w:val="24"/>
                <w:szCs w:val="24"/>
              </w:rPr>
              <w:t xml:space="preserve">onu allowlist sn-auth </w:t>
            </w:r>
            <w:r>
              <w:rPr>
                <w:rFonts w:ascii="Times New Roman" w:hAnsi="Times New Roman" w:cs="Times New Roman"/>
                <w:iCs/>
                <w:sz w:val="24"/>
                <w:szCs w:val="24"/>
              </w:rPr>
              <w:t xml:space="preserve"> </w:t>
            </w:r>
            <w:r>
              <w:rPr>
                <w:rFonts w:ascii="Times New Roman" w:hAnsi="Times New Roman" w:cs="Times New Roman"/>
                <w:i/>
                <w:sz w:val="24"/>
                <w:szCs w:val="24"/>
              </w:rPr>
              <w:t>SN(12 chars)</w:t>
            </w:r>
            <w:r>
              <w:rPr>
                <w:rFonts w:ascii="Times New Roman" w:hAnsi="Times New Roman" w:cs="Times New Roman"/>
                <w:iCs/>
                <w:sz w:val="24"/>
                <w:szCs w:val="24"/>
              </w:rPr>
              <w:t xml:space="preserve"> [</w:t>
            </w:r>
            <w:r>
              <w:rPr>
                <w:rFonts w:ascii="Times New Roman" w:hAnsi="Times New Roman" w:cs="Times New Roman"/>
                <w:i/>
                <w:sz w:val="24"/>
                <w:szCs w:val="24"/>
              </w:rPr>
              <w:t>END SN(12 chars)</w:t>
            </w:r>
            <w:r>
              <w:rPr>
                <w:rFonts w:ascii="Times New Roman" w:hAnsi="Times New Roman" w:cs="Times New Roman"/>
                <w:iCs/>
                <w:sz w:val="24"/>
                <w:szCs w:val="24"/>
              </w:rPr>
              <w:t>]</w:t>
            </w:r>
          </w:p>
        </w:tc>
        <w:tc>
          <w:tcPr>
            <w:tcW w:w="3374" w:type="dxa"/>
            <w:tcBorders>
              <w:right w:val="nil"/>
            </w:tcBorders>
          </w:tcPr>
          <w:p w14:paraId="4F4C026E" w14:textId="77777777" w:rsidR="00DC4163" w:rsidRDefault="00000000">
            <w:pPr>
              <w:autoSpaceDE w:val="0"/>
              <w:autoSpaceDN w:val="0"/>
              <w:adjustRightInd w:val="0"/>
              <w:jc w:val="left"/>
              <w:rPr>
                <w:rFonts w:ascii="Times New Roman" w:hAnsi="Times New Roman" w:cs="Times New Roman"/>
                <w:iCs/>
                <w:kern w:val="0"/>
                <w:sz w:val="24"/>
                <w:szCs w:val="24"/>
              </w:rPr>
            </w:pPr>
            <w:r>
              <w:rPr>
                <w:rFonts w:ascii="Times New Roman" w:hAnsi="Times New Roman" w:cs="Times New Roman"/>
                <w:iCs/>
                <w:kern w:val="0"/>
                <w:sz w:val="24"/>
                <w:szCs w:val="24"/>
              </w:rPr>
              <w:t>Whitelist based on SN. The value is a 12-digit string. You can set only the start SN or the range SN (start SN and end SN).</w:t>
            </w:r>
          </w:p>
        </w:tc>
      </w:tr>
      <w:tr w:rsidR="00DC4163" w14:paraId="412982F3" w14:textId="77777777">
        <w:tc>
          <w:tcPr>
            <w:tcW w:w="1188" w:type="dxa"/>
            <w:tcBorders>
              <w:top w:val="nil"/>
              <w:left w:val="nil"/>
              <w:bottom w:val="nil"/>
              <w:right w:val="nil"/>
            </w:tcBorders>
          </w:tcPr>
          <w:p w14:paraId="2C684ADB" w14:textId="77777777" w:rsidR="00DC4163" w:rsidRDefault="00000000">
            <w:pPr>
              <w:autoSpaceDE w:val="0"/>
              <w:autoSpaceDN w:val="0"/>
              <w:adjustRightInd w:val="0"/>
              <w:spacing w:line="360" w:lineRule="auto"/>
              <w:jc w:val="left"/>
              <w:rPr>
                <w:rFonts w:ascii="Times New Roman" w:hAnsi="Times New Roman" w:cs="Times New Roman"/>
                <w:iCs/>
                <w:sz w:val="24"/>
                <w:szCs w:val="24"/>
              </w:rPr>
            </w:pPr>
            <w:r>
              <w:rPr>
                <w:rFonts w:ascii="Times New Roman" w:hAnsi="Times New Roman" w:cs="Times New Roman"/>
                <w:iCs/>
                <w:sz w:val="24"/>
                <w:szCs w:val="24"/>
              </w:rPr>
              <w:t>Step 2b</w:t>
            </w:r>
          </w:p>
        </w:tc>
        <w:tc>
          <w:tcPr>
            <w:tcW w:w="3960" w:type="dxa"/>
            <w:tcBorders>
              <w:left w:val="nil"/>
            </w:tcBorders>
          </w:tcPr>
          <w:p w14:paraId="380C756C" w14:textId="77777777" w:rsidR="00DC4163" w:rsidRDefault="00000000">
            <w:pPr>
              <w:spacing w:line="360" w:lineRule="auto"/>
              <w:jc w:val="left"/>
              <w:rPr>
                <w:rFonts w:ascii="Times New Roman" w:hAnsi="Times New Roman" w:cs="Times New Roman"/>
                <w:iCs/>
                <w:sz w:val="24"/>
                <w:szCs w:val="24"/>
              </w:rPr>
            </w:pPr>
            <w:r>
              <w:rPr>
                <w:rFonts w:ascii="Times New Roman" w:hAnsi="Times New Roman" w:cs="Times New Roman"/>
                <w:b/>
                <w:bCs/>
                <w:iCs/>
                <w:sz w:val="24"/>
                <w:szCs w:val="24"/>
              </w:rPr>
              <w:t>no onu allowlist sn-auth</w:t>
            </w:r>
            <w:r>
              <w:rPr>
                <w:rFonts w:ascii="Times New Roman" w:hAnsi="Times New Roman" w:cs="Times New Roman"/>
                <w:iCs/>
                <w:sz w:val="24"/>
                <w:szCs w:val="24"/>
              </w:rPr>
              <w:t xml:space="preserve">  </w:t>
            </w:r>
            <w:r>
              <w:rPr>
                <w:rFonts w:ascii="Times New Roman" w:hAnsi="Times New Roman" w:cs="Times New Roman"/>
                <w:i/>
                <w:sz w:val="24"/>
                <w:szCs w:val="24"/>
              </w:rPr>
              <w:t>SN(12 chars)</w:t>
            </w:r>
            <w:r>
              <w:rPr>
                <w:rFonts w:ascii="Times New Roman" w:hAnsi="Times New Roman" w:cs="Times New Roman"/>
                <w:iCs/>
                <w:sz w:val="24"/>
                <w:szCs w:val="24"/>
              </w:rPr>
              <w:t xml:space="preserve"> [</w:t>
            </w:r>
            <w:r>
              <w:rPr>
                <w:rFonts w:ascii="Times New Roman" w:hAnsi="Times New Roman" w:cs="Times New Roman"/>
                <w:i/>
                <w:sz w:val="24"/>
                <w:szCs w:val="24"/>
              </w:rPr>
              <w:t>END SN(12 chars)</w:t>
            </w:r>
            <w:r>
              <w:rPr>
                <w:rFonts w:ascii="Times New Roman" w:hAnsi="Times New Roman" w:cs="Times New Roman"/>
                <w:iCs/>
                <w:sz w:val="24"/>
                <w:szCs w:val="24"/>
              </w:rPr>
              <w:t>]</w:t>
            </w:r>
          </w:p>
        </w:tc>
        <w:tc>
          <w:tcPr>
            <w:tcW w:w="3374" w:type="dxa"/>
            <w:tcBorders>
              <w:right w:val="nil"/>
            </w:tcBorders>
          </w:tcPr>
          <w:p w14:paraId="51017D1C" w14:textId="77777777" w:rsidR="00DC4163" w:rsidRDefault="00000000">
            <w:pPr>
              <w:autoSpaceDE w:val="0"/>
              <w:autoSpaceDN w:val="0"/>
              <w:adjustRightInd w:val="0"/>
              <w:jc w:val="left"/>
              <w:rPr>
                <w:rFonts w:ascii="Times New Roman" w:hAnsi="Times New Roman" w:cs="Times New Roman"/>
                <w:iCs/>
                <w:kern w:val="0"/>
                <w:sz w:val="24"/>
                <w:szCs w:val="24"/>
              </w:rPr>
            </w:pPr>
            <w:r>
              <w:rPr>
                <w:rFonts w:ascii="Times New Roman" w:hAnsi="Times New Roman" w:cs="Times New Roman"/>
                <w:iCs/>
                <w:kern w:val="0"/>
                <w:sz w:val="24"/>
                <w:szCs w:val="24"/>
              </w:rPr>
              <w:t>Delete the SN whitelist</w:t>
            </w:r>
          </w:p>
        </w:tc>
      </w:tr>
    </w:tbl>
    <w:p w14:paraId="70916DB4" w14:textId="77777777" w:rsidR="00DC4163" w:rsidRDefault="00DC4163">
      <w:pPr>
        <w:rPr>
          <w:rFonts w:ascii="Times New Roman" w:hAnsi="Times New Roman" w:cs="Times New Roman"/>
        </w:rPr>
      </w:pPr>
    </w:p>
    <w:p w14:paraId="162A92E5" w14:textId="77777777" w:rsidR="00DC4163" w:rsidRDefault="00000000">
      <w:pPr>
        <w:pStyle w:val="Heading3"/>
        <w:numPr>
          <w:ilvl w:val="2"/>
          <w:numId w:val="1"/>
        </w:numPr>
      </w:pPr>
      <w:r>
        <w:t xml:space="preserve"> </w:t>
      </w:r>
      <w:bookmarkStart w:id="1595" w:name="_Toc31313"/>
      <w:bookmarkStart w:id="1596" w:name="_Toc27003"/>
      <w:r>
        <w:rPr>
          <w:rFonts w:hint="eastAsia"/>
        </w:rPr>
        <w:t>Display ONU Statistics</w:t>
      </w:r>
      <w:bookmarkEnd w:id="1595"/>
      <w:bookmarkEnd w:id="1596"/>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56E69236" w14:textId="77777777">
        <w:tc>
          <w:tcPr>
            <w:tcW w:w="1305" w:type="dxa"/>
            <w:tcBorders>
              <w:top w:val="nil"/>
              <w:left w:val="nil"/>
              <w:bottom w:val="nil"/>
              <w:right w:val="nil"/>
            </w:tcBorders>
          </w:tcPr>
          <w:p w14:paraId="7A52227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3C0065A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764883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D41A06C" w14:textId="77777777">
        <w:trPr>
          <w:trHeight w:val="333"/>
        </w:trPr>
        <w:tc>
          <w:tcPr>
            <w:tcW w:w="1305" w:type="dxa"/>
            <w:tcBorders>
              <w:top w:val="nil"/>
              <w:left w:val="nil"/>
              <w:bottom w:val="nil"/>
              <w:right w:val="nil"/>
            </w:tcBorders>
          </w:tcPr>
          <w:p w14:paraId="668402A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71667CC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3CD123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15E98FE" w14:textId="77777777">
        <w:trPr>
          <w:gridAfter w:val="1"/>
          <w:wAfter w:w="6" w:type="dxa"/>
        </w:trPr>
        <w:tc>
          <w:tcPr>
            <w:tcW w:w="1305" w:type="dxa"/>
            <w:tcBorders>
              <w:top w:val="nil"/>
              <w:left w:val="nil"/>
              <w:bottom w:val="nil"/>
              <w:right w:val="nil"/>
            </w:tcBorders>
          </w:tcPr>
          <w:p w14:paraId="09B44F84" w14:textId="77777777" w:rsidR="00DC4163" w:rsidRDefault="00000000">
            <w:pPr>
              <w:autoSpaceDE w:val="0"/>
              <w:autoSpaceDN w:val="0"/>
              <w:adjustRightInd w:val="0"/>
              <w:rPr>
                <w:rFonts w:ascii="Times New Roman" w:hAnsi="Times New Roman" w:cs="Times New Roman"/>
                <w:b/>
                <w:bCs/>
                <w:kern w:val="0"/>
                <w:sz w:val="24"/>
                <w:szCs w:val="24"/>
              </w:rPr>
            </w:pPr>
            <w:bookmarkStart w:id="1597" w:name="OLE_LINK21" w:colFirst="0" w:colLast="2"/>
            <w:r>
              <w:rPr>
                <w:rFonts w:ascii="Times New Roman" w:hAnsi="Times New Roman" w:cs="Times New Roman"/>
                <w:b/>
                <w:bCs/>
                <w:kern w:val="0"/>
                <w:sz w:val="24"/>
                <w:szCs w:val="24"/>
              </w:rPr>
              <w:t>Step 2</w:t>
            </w:r>
          </w:p>
        </w:tc>
        <w:tc>
          <w:tcPr>
            <w:tcW w:w="4203" w:type="dxa"/>
            <w:tcBorders>
              <w:left w:val="nil"/>
            </w:tcBorders>
          </w:tcPr>
          <w:p w14:paraId="655B2D3A"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75E305B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port</w:t>
            </w:r>
          </w:p>
        </w:tc>
      </w:tr>
      <w:bookmarkEnd w:id="1597"/>
      <w:tr w:rsidR="00DC4163" w14:paraId="409A3ECB" w14:textId="77777777">
        <w:trPr>
          <w:trHeight w:val="309"/>
        </w:trPr>
        <w:tc>
          <w:tcPr>
            <w:tcW w:w="1305" w:type="dxa"/>
            <w:tcBorders>
              <w:top w:val="nil"/>
              <w:left w:val="nil"/>
              <w:bottom w:val="nil"/>
              <w:right w:val="nil"/>
            </w:tcBorders>
          </w:tcPr>
          <w:p w14:paraId="4520109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7A28E27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onu all </w:t>
            </w:r>
            <w:r>
              <w:rPr>
                <w:rFonts w:ascii="Times New Roman" w:hAnsi="Times New Roman" w:cs="Times New Roman" w:hint="eastAsia"/>
                <w:b/>
                <w:bCs/>
                <w:kern w:val="0"/>
                <w:sz w:val="24"/>
                <w:szCs w:val="24"/>
              </w:rPr>
              <w:t>statistics</w:t>
            </w:r>
          </w:p>
        </w:tc>
        <w:tc>
          <w:tcPr>
            <w:tcW w:w="3020" w:type="dxa"/>
            <w:gridSpan w:val="2"/>
            <w:tcBorders>
              <w:right w:val="nil"/>
            </w:tcBorders>
          </w:tcPr>
          <w:p w14:paraId="0D84F43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ONU send and receive data messages</w:t>
            </w:r>
          </w:p>
        </w:tc>
      </w:tr>
    </w:tbl>
    <w:p w14:paraId="7867D6E5" w14:textId="77777777" w:rsidR="00DC4163" w:rsidRDefault="00DC4163">
      <w:pPr>
        <w:rPr>
          <w:rFonts w:ascii="Times New Roman" w:hAnsi="Times New Roman" w:cs="Times New Roman"/>
          <w:sz w:val="24"/>
          <w:szCs w:val="24"/>
        </w:rPr>
      </w:pPr>
    </w:p>
    <w:p w14:paraId="42AC17A3" w14:textId="77777777" w:rsidR="00DC4163" w:rsidRDefault="00000000">
      <w:pPr>
        <w:pStyle w:val="Heading3"/>
        <w:numPr>
          <w:ilvl w:val="2"/>
          <w:numId w:val="1"/>
        </w:numPr>
      </w:pPr>
      <w:r>
        <w:t xml:space="preserve"> </w:t>
      </w:r>
      <w:bookmarkStart w:id="1598" w:name="_Toc8191"/>
      <w:bookmarkStart w:id="1599" w:name="_Toc1388309156"/>
      <w:bookmarkStart w:id="1600" w:name="_Toc1461"/>
      <w:r>
        <w:rPr>
          <w:rFonts w:hint="eastAsia"/>
        </w:rPr>
        <w:t xml:space="preserve">Configure </w:t>
      </w:r>
      <w:r>
        <w:t xml:space="preserve">Plug and </w:t>
      </w:r>
      <w:r>
        <w:rPr>
          <w:rFonts w:hint="eastAsia"/>
        </w:rPr>
        <w:t>P</w:t>
      </w:r>
      <w:r>
        <w:t>lay</w:t>
      </w:r>
      <w:bookmarkEnd w:id="1598"/>
      <w:bookmarkEnd w:id="1599"/>
      <w:bookmarkEnd w:id="160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3C875DF3" w14:textId="77777777">
        <w:tc>
          <w:tcPr>
            <w:tcW w:w="1305" w:type="dxa"/>
            <w:tcBorders>
              <w:top w:val="nil"/>
              <w:left w:val="nil"/>
              <w:bottom w:val="nil"/>
              <w:right w:val="nil"/>
            </w:tcBorders>
          </w:tcPr>
          <w:p w14:paraId="5F139936"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0DE9940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54E050C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15515A0" w14:textId="77777777">
        <w:trPr>
          <w:trHeight w:val="333"/>
        </w:trPr>
        <w:tc>
          <w:tcPr>
            <w:tcW w:w="1305" w:type="dxa"/>
            <w:tcBorders>
              <w:top w:val="nil"/>
              <w:left w:val="nil"/>
              <w:bottom w:val="nil"/>
              <w:right w:val="nil"/>
            </w:tcBorders>
          </w:tcPr>
          <w:p w14:paraId="302BF89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21EC6D0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61EA96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BD26DEF" w14:textId="77777777">
        <w:trPr>
          <w:gridAfter w:val="1"/>
          <w:wAfter w:w="6" w:type="dxa"/>
        </w:trPr>
        <w:tc>
          <w:tcPr>
            <w:tcW w:w="1305" w:type="dxa"/>
            <w:tcBorders>
              <w:top w:val="nil"/>
              <w:left w:val="nil"/>
              <w:bottom w:val="nil"/>
              <w:right w:val="nil"/>
            </w:tcBorders>
            <w:shd w:val="clear" w:color="auto" w:fill="auto"/>
          </w:tcPr>
          <w:p w14:paraId="182B931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shd w:val="clear" w:color="auto" w:fill="auto"/>
          </w:tcPr>
          <w:p w14:paraId="5AB68569"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shd w:val="clear" w:color="auto" w:fill="auto"/>
          </w:tcPr>
          <w:p w14:paraId="272905D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port</w:t>
            </w:r>
          </w:p>
        </w:tc>
      </w:tr>
      <w:tr w:rsidR="00DC4163" w14:paraId="15FD0AA7" w14:textId="77777777">
        <w:trPr>
          <w:gridAfter w:val="1"/>
          <w:wAfter w:w="6" w:type="dxa"/>
        </w:trPr>
        <w:tc>
          <w:tcPr>
            <w:tcW w:w="1305" w:type="dxa"/>
            <w:tcBorders>
              <w:top w:val="nil"/>
              <w:left w:val="nil"/>
              <w:bottom w:val="nil"/>
              <w:right w:val="nil"/>
            </w:tcBorders>
          </w:tcPr>
          <w:p w14:paraId="02D05FB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0EF3B224"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onu plug-and-play </w:t>
            </w:r>
            <w:r>
              <w:rPr>
                <w:rFonts w:ascii="Times New Roman" w:hAnsi="Times New Roman" w:cs="Times New Roman"/>
                <w:kern w:val="0"/>
                <w:sz w:val="24"/>
                <w:szCs w:val="24"/>
              </w:rPr>
              <w:t>&lt;enable|disable&gt;</w:t>
            </w:r>
            <w:r>
              <w:rPr>
                <w:rFonts w:ascii="Times New Roman" w:hAnsi="Times New Roman" w:cs="Times New Roman"/>
                <w:i/>
                <w:kern w:val="0"/>
                <w:sz w:val="24"/>
                <w:szCs w:val="24"/>
              </w:rPr>
              <w:t xml:space="preserve">  vlan</w:t>
            </w:r>
            <w:r>
              <w:rPr>
                <w:rFonts w:ascii="Times New Roman" w:hAnsi="Times New Roman" w:cs="Times New Roman"/>
                <w:iCs/>
                <w:kern w:val="0"/>
                <w:sz w:val="24"/>
                <w:szCs w:val="24"/>
              </w:rPr>
              <w:t>(1-4094)</w:t>
            </w:r>
          </w:p>
        </w:tc>
        <w:tc>
          <w:tcPr>
            <w:tcW w:w="3014" w:type="dxa"/>
            <w:tcBorders>
              <w:right w:val="nil"/>
            </w:tcBorders>
          </w:tcPr>
          <w:p w14:paraId="3605C25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 plug and play and VLAN</w:t>
            </w:r>
          </w:p>
        </w:tc>
      </w:tr>
    </w:tbl>
    <w:p w14:paraId="278E5EFE" w14:textId="77777777" w:rsidR="00DC4163" w:rsidRDefault="00DC4163">
      <w:pPr>
        <w:rPr>
          <w:rFonts w:ascii="Times New Roman" w:hAnsi="Times New Roman" w:cs="Times New Roman"/>
          <w:sz w:val="24"/>
          <w:szCs w:val="24"/>
        </w:rPr>
      </w:pPr>
    </w:p>
    <w:p w14:paraId="1BDF0434" w14:textId="77777777" w:rsidR="00DC4163" w:rsidRDefault="00000000">
      <w:pPr>
        <w:pStyle w:val="Heading3"/>
        <w:numPr>
          <w:ilvl w:val="2"/>
          <w:numId w:val="1"/>
        </w:numPr>
      </w:pPr>
      <w:r>
        <w:t xml:space="preserve"> </w:t>
      </w:r>
      <w:bookmarkStart w:id="1601" w:name="_Toc15111"/>
      <w:bookmarkStart w:id="1602" w:name="_Toc31702"/>
      <w:r>
        <w:t xml:space="preserve">Configure ONU </w:t>
      </w:r>
      <w:bookmarkStart w:id="1603" w:name="OLE_LINK24"/>
      <w:r>
        <w:rPr>
          <w:rFonts w:hint="eastAsia"/>
        </w:rPr>
        <w:t>D</w:t>
      </w:r>
      <w:r>
        <w:t xml:space="preserve">elete </w:t>
      </w:r>
      <w:r>
        <w:rPr>
          <w:rFonts w:hint="eastAsia"/>
        </w:rPr>
        <w:t>A</w:t>
      </w:r>
      <w:r>
        <w:t>utomatically</w:t>
      </w:r>
      <w:bookmarkEnd w:id="1601"/>
      <w:bookmarkEnd w:id="1602"/>
      <w:bookmarkEnd w:id="160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4D265DC7" w14:textId="77777777">
        <w:tc>
          <w:tcPr>
            <w:tcW w:w="1305" w:type="dxa"/>
            <w:tcBorders>
              <w:top w:val="nil"/>
              <w:left w:val="nil"/>
              <w:bottom w:val="nil"/>
              <w:right w:val="nil"/>
            </w:tcBorders>
          </w:tcPr>
          <w:p w14:paraId="55B0EEC5"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7FC4D80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3DA063E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CEF7C2E" w14:textId="77777777">
        <w:trPr>
          <w:trHeight w:val="333"/>
        </w:trPr>
        <w:tc>
          <w:tcPr>
            <w:tcW w:w="1305" w:type="dxa"/>
            <w:tcBorders>
              <w:top w:val="nil"/>
              <w:left w:val="nil"/>
              <w:bottom w:val="nil"/>
              <w:right w:val="nil"/>
            </w:tcBorders>
          </w:tcPr>
          <w:p w14:paraId="53E87D9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19273C6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11455C3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D157B74" w14:textId="77777777">
        <w:trPr>
          <w:gridAfter w:val="1"/>
          <w:wAfter w:w="6" w:type="dxa"/>
        </w:trPr>
        <w:tc>
          <w:tcPr>
            <w:tcW w:w="1305" w:type="dxa"/>
            <w:tcBorders>
              <w:top w:val="nil"/>
              <w:left w:val="nil"/>
              <w:bottom w:val="nil"/>
              <w:right w:val="nil"/>
            </w:tcBorders>
          </w:tcPr>
          <w:p w14:paraId="7A7BAE2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75D4E5E8"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onu auto-delete </w:t>
            </w:r>
            <w:bookmarkStart w:id="1604" w:name="OLE_LINK22"/>
            <w:r>
              <w:rPr>
                <w:rFonts w:ascii="Times New Roman" w:hAnsi="Times New Roman" w:cs="Times New Roman"/>
                <w:bCs/>
                <w:i/>
                <w:kern w:val="0"/>
                <w:sz w:val="24"/>
                <w:szCs w:val="24"/>
              </w:rPr>
              <w:t>enable</w:t>
            </w:r>
            <w:bookmarkEnd w:id="1604"/>
          </w:p>
        </w:tc>
        <w:tc>
          <w:tcPr>
            <w:tcW w:w="3014" w:type="dxa"/>
            <w:tcBorders>
              <w:right w:val="nil"/>
            </w:tcBorders>
          </w:tcPr>
          <w:p w14:paraId="0384EA1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Enable ONU automatic deletion function</w:t>
            </w:r>
          </w:p>
        </w:tc>
      </w:tr>
      <w:tr w:rsidR="00DC4163" w14:paraId="23EB6665" w14:textId="77777777">
        <w:trPr>
          <w:trHeight w:val="309"/>
        </w:trPr>
        <w:tc>
          <w:tcPr>
            <w:tcW w:w="1305" w:type="dxa"/>
            <w:tcBorders>
              <w:top w:val="nil"/>
              <w:left w:val="nil"/>
              <w:bottom w:val="nil"/>
              <w:right w:val="nil"/>
            </w:tcBorders>
          </w:tcPr>
          <w:p w14:paraId="5C2DD7B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65B9B217"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b/>
                <w:bCs/>
                <w:kern w:val="0"/>
                <w:sz w:val="24"/>
                <w:szCs w:val="24"/>
              </w:rPr>
              <w:t xml:space="preserve">onu auto-delete timeout </w:t>
            </w:r>
            <w:r>
              <w:rPr>
                <w:rFonts w:ascii="Times New Roman" w:hAnsi="Times New Roman" w:cs="Times New Roman"/>
                <w:kern w:val="0"/>
                <w:sz w:val="24"/>
                <w:szCs w:val="24"/>
              </w:rPr>
              <w:t>&lt;</w:t>
            </w:r>
            <w:r>
              <w:rPr>
                <w:rFonts w:ascii="Times New Roman" w:hAnsi="Times New Roman" w:cs="Times New Roman"/>
                <w:bCs/>
                <w:iCs/>
                <w:kern w:val="0"/>
                <w:sz w:val="24"/>
                <w:szCs w:val="24"/>
              </w:rPr>
              <w:t>(5-44640)|default</w:t>
            </w:r>
            <w:r>
              <w:rPr>
                <w:rFonts w:ascii="Times New Roman" w:hAnsi="Times New Roman" w:cs="Times New Roman"/>
                <w:bCs/>
                <w:i/>
                <w:kern w:val="0"/>
                <w:sz w:val="24"/>
                <w:szCs w:val="24"/>
              </w:rPr>
              <w:t>&gt;</w:t>
            </w:r>
          </w:p>
        </w:tc>
        <w:tc>
          <w:tcPr>
            <w:tcW w:w="3020" w:type="dxa"/>
            <w:gridSpan w:val="2"/>
            <w:tcBorders>
              <w:right w:val="nil"/>
            </w:tcBorders>
          </w:tcPr>
          <w:p w14:paraId="1FF20D0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Time when the ONU is automatically deleted</w:t>
            </w:r>
          </w:p>
        </w:tc>
      </w:tr>
      <w:tr w:rsidR="00DC4163" w14:paraId="6AFB4FC1" w14:textId="77777777">
        <w:trPr>
          <w:trHeight w:val="309"/>
        </w:trPr>
        <w:tc>
          <w:tcPr>
            <w:tcW w:w="1305" w:type="dxa"/>
            <w:tcBorders>
              <w:top w:val="nil"/>
              <w:left w:val="nil"/>
              <w:bottom w:val="nil"/>
              <w:right w:val="nil"/>
            </w:tcBorders>
          </w:tcPr>
          <w:p w14:paraId="18C3ECC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2F5FA86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auto-delete timeout </w:t>
            </w:r>
            <w:r>
              <w:rPr>
                <w:rFonts w:ascii="Times New Roman" w:hAnsi="Times New Roman" w:cs="Times New Roman"/>
                <w:i/>
                <w:iCs/>
                <w:kern w:val="0"/>
                <w:sz w:val="24"/>
                <w:szCs w:val="24"/>
              </w:rPr>
              <w:t>default</w:t>
            </w:r>
          </w:p>
        </w:tc>
        <w:tc>
          <w:tcPr>
            <w:tcW w:w="3020" w:type="dxa"/>
            <w:gridSpan w:val="2"/>
            <w:tcBorders>
              <w:right w:val="nil"/>
            </w:tcBorders>
          </w:tcPr>
          <w:p w14:paraId="03CD031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Restores the default time when the ONU is automatically deleted</w:t>
            </w:r>
          </w:p>
        </w:tc>
      </w:tr>
      <w:tr w:rsidR="00DC4163" w14:paraId="6282ABDF" w14:textId="77777777">
        <w:trPr>
          <w:trHeight w:val="309"/>
        </w:trPr>
        <w:tc>
          <w:tcPr>
            <w:tcW w:w="1305" w:type="dxa"/>
            <w:tcBorders>
              <w:top w:val="nil"/>
              <w:left w:val="nil"/>
              <w:bottom w:val="nil"/>
              <w:right w:val="nil"/>
            </w:tcBorders>
          </w:tcPr>
          <w:p w14:paraId="462FA23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2C6FD33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onu auto-delete </w:t>
            </w:r>
          </w:p>
        </w:tc>
        <w:tc>
          <w:tcPr>
            <w:tcW w:w="3020" w:type="dxa"/>
            <w:gridSpan w:val="2"/>
            <w:tcBorders>
              <w:right w:val="nil"/>
            </w:tcBorders>
          </w:tcPr>
          <w:p w14:paraId="590651F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ONU auto-delete configuration</w:t>
            </w:r>
          </w:p>
        </w:tc>
      </w:tr>
    </w:tbl>
    <w:p w14:paraId="4A08669F" w14:textId="77777777" w:rsidR="00DC4163" w:rsidRDefault="00DC4163">
      <w:pPr>
        <w:rPr>
          <w:rFonts w:ascii="Times New Roman" w:hAnsi="Times New Roman" w:cs="Times New Roman"/>
          <w:sz w:val="24"/>
          <w:szCs w:val="24"/>
        </w:rPr>
      </w:pPr>
    </w:p>
    <w:bookmarkEnd w:id="1591"/>
    <w:p w14:paraId="3F55CF15"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605" w:name="_Toc9609"/>
      <w:bookmarkStart w:id="1606" w:name="_Toc20919"/>
      <w:r>
        <w:rPr>
          <w:rFonts w:ascii="Times New Roman" w:hAnsi="Times New Roman"/>
          <w:sz w:val="36"/>
          <w:szCs w:val="36"/>
        </w:rPr>
        <w:t>ONU Remote Configuration</w:t>
      </w:r>
      <w:bookmarkEnd w:id="1605"/>
      <w:bookmarkEnd w:id="1606"/>
    </w:p>
    <w:p w14:paraId="59F632FE" w14:textId="77777777" w:rsidR="00DC4163" w:rsidRDefault="00000000">
      <w:pPr>
        <w:pStyle w:val="Heading3"/>
        <w:numPr>
          <w:ilvl w:val="2"/>
          <w:numId w:val="1"/>
        </w:numPr>
      </w:pPr>
      <w:r>
        <w:t xml:space="preserve"> </w:t>
      </w:r>
      <w:bookmarkStart w:id="1607" w:name="_Toc21445"/>
      <w:bookmarkStart w:id="1608" w:name="_Toc7479"/>
      <w:r>
        <w:t xml:space="preserve">Display ONU SFP </w:t>
      </w:r>
      <w:r>
        <w:rPr>
          <w:rFonts w:hint="eastAsia"/>
        </w:rPr>
        <w:t>I</w:t>
      </w:r>
      <w:r>
        <w:t>nformation</w:t>
      </w:r>
      <w:bookmarkEnd w:id="1607"/>
      <w:bookmarkEnd w:id="160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1A07AE41" w14:textId="77777777">
        <w:tc>
          <w:tcPr>
            <w:tcW w:w="1305" w:type="dxa"/>
            <w:tcBorders>
              <w:top w:val="nil"/>
              <w:left w:val="nil"/>
              <w:bottom w:val="nil"/>
              <w:right w:val="nil"/>
            </w:tcBorders>
          </w:tcPr>
          <w:p w14:paraId="550F165C"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3ED9AA5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3F68295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AB80A79" w14:textId="77777777">
        <w:trPr>
          <w:trHeight w:val="333"/>
        </w:trPr>
        <w:tc>
          <w:tcPr>
            <w:tcW w:w="1305" w:type="dxa"/>
            <w:tcBorders>
              <w:top w:val="nil"/>
              <w:left w:val="nil"/>
              <w:bottom w:val="nil"/>
              <w:right w:val="nil"/>
            </w:tcBorders>
          </w:tcPr>
          <w:p w14:paraId="33B4A27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33C8B70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362313B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24C8F6A" w14:textId="77777777">
        <w:trPr>
          <w:gridAfter w:val="1"/>
          <w:wAfter w:w="6" w:type="dxa"/>
        </w:trPr>
        <w:tc>
          <w:tcPr>
            <w:tcW w:w="1305" w:type="dxa"/>
            <w:tcBorders>
              <w:top w:val="nil"/>
              <w:left w:val="nil"/>
              <w:bottom w:val="nil"/>
              <w:right w:val="nil"/>
            </w:tcBorders>
          </w:tcPr>
          <w:p w14:paraId="0176D09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462D552C"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54295FC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6216849D" w14:textId="77777777">
        <w:trPr>
          <w:trHeight w:val="309"/>
        </w:trPr>
        <w:tc>
          <w:tcPr>
            <w:tcW w:w="1305" w:type="dxa"/>
            <w:tcBorders>
              <w:top w:val="nil"/>
              <w:left w:val="nil"/>
              <w:bottom w:val="nil"/>
              <w:right w:val="nil"/>
            </w:tcBorders>
          </w:tcPr>
          <w:p w14:paraId="5E26B6D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0E412E13"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b/>
                <w:bCs/>
                <w:kern w:val="0"/>
                <w:sz w:val="24"/>
                <w:szCs w:val="24"/>
              </w:rPr>
              <w:t>show onu optical-info</w:t>
            </w:r>
          </w:p>
        </w:tc>
        <w:tc>
          <w:tcPr>
            <w:tcW w:w="3020" w:type="dxa"/>
            <w:gridSpan w:val="2"/>
            <w:tcBorders>
              <w:right w:val="nil"/>
            </w:tcBorders>
          </w:tcPr>
          <w:p w14:paraId="75914BD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onu SFP information</w:t>
            </w:r>
          </w:p>
        </w:tc>
      </w:tr>
    </w:tbl>
    <w:p w14:paraId="14EA6643" w14:textId="77777777" w:rsidR="00DC4163" w:rsidRDefault="00DC4163">
      <w:pPr>
        <w:rPr>
          <w:rFonts w:ascii="Times New Roman" w:hAnsi="Times New Roman" w:cs="Times New Roman"/>
          <w:sz w:val="28"/>
          <w:szCs w:val="28"/>
        </w:rPr>
      </w:pPr>
    </w:p>
    <w:p w14:paraId="7F61C90A" w14:textId="77777777" w:rsidR="00DC4163" w:rsidRDefault="00000000">
      <w:pPr>
        <w:pStyle w:val="Heading3"/>
        <w:numPr>
          <w:ilvl w:val="2"/>
          <w:numId w:val="1"/>
        </w:numPr>
      </w:pPr>
      <w:r>
        <w:t xml:space="preserve"> </w:t>
      </w:r>
      <w:bookmarkStart w:id="1609" w:name="_Toc1336"/>
      <w:bookmarkStart w:id="1610" w:name="_Toc12672"/>
      <w:r>
        <w:t>Upgrade ONU</w:t>
      </w:r>
      <w:bookmarkEnd w:id="1609"/>
      <w:bookmarkEnd w:id="1610"/>
    </w:p>
    <w:p w14:paraId="656A8761" w14:textId="77777777" w:rsidR="00DC4163" w:rsidRDefault="00000000">
      <w:pPr>
        <w:pStyle w:val="ListParagraph"/>
        <w:ind w:firstLineChars="0" w:firstLine="0"/>
        <w:rPr>
          <w:rFonts w:ascii="Times New Roman" w:hAnsi="Times New Roman" w:cs="Times New Roman"/>
          <w:sz w:val="24"/>
          <w:szCs w:val="24"/>
        </w:rPr>
      </w:pPr>
      <w:r>
        <w:rPr>
          <w:rFonts w:ascii="Times New Roman" w:hAnsi="Times New Roman" w:cs="Times New Roman"/>
          <w:sz w:val="24"/>
          <w:szCs w:val="24"/>
        </w:rPr>
        <w:t>The ONU can only be upgraded if the ONU has authorization on the OLT.</w:t>
      </w:r>
    </w:p>
    <w:p w14:paraId="42D89318" w14:textId="77777777" w:rsidR="00DC4163" w:rsidRDefault="00DC4163">
      <w:pPr>
        <w:pStyle w:val="ListParagraph"/>
        <w:ind w:left="405" w:firstLineChars="0" w:firstLine="0"/>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20"/>
      </w:tblGrid>
      <w:tr w:rsidR="00DC4163" w14:paraId="3E2FD176" w14:textId="77777777">
        <w:tc>
          <w:tcPr>
            <w:tcW w:w="1305" w:type="dxa"/>
            <w:tcBorders>
              <w:top w:val="nil"/>
              <w:left w:val="nil"/>
              <w:bottom w:val="nil"/>
              <w:right w:val="nil"/>
            </w:tcBorders>
          </w:tcPr>
          <w:p w14:paraId="098FC70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6BD4149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tcBorders>
              <w:right w:val="nil"/>
            </w:tcBorders>
          </w:tcPr>
          <w:p w14:paraId="4225C62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681FDDE" w14:textId="77777777">
        <w:trPr>
          <w:trHeight w:val="333"/>
        </w:trPr>
        <w:tc>
          <w:tcPr>
            <w:tcW w:w="1305" w:type="dxa"/>
            <w:tcBorders>
              <w:top w:val="nil"/>
              <w:left w:val="nil"/>
              <w:bottom w:val="nil"/>
              <w:right w:val="nil"/>
            </w:tcBorders>
          </w:tcPr>
          <w:p w14:paraId="4B83690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0B61A84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tcBorders>
              <w:right w:val="nil"/>
            </w:tcBorders>
          </w:tcPr>
          <w:p w14:paraId="3C81B1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732883F" w14:textId="77777777">
        <w:trPr>
          <w:trHeight w:val="309"/>
        </w:trPr>
        <w:tc>
          <w:tcPr>
            <w:tcW w:w="1305" w:type="dxa"/>
            <w:tcBorders>
              <w:top w:val="nil"/>
              <w:left w:val="nil"/>
              <w:bottom w:val="nil"/>
              <w:right w:val="nil"/>
            </w:tcBorders>
          </w:tcPr>
          <w:p w14:paraId="53F50D1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7B04AE6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upgrade load tftp image </w:t>
            </w:r>
            <w:r>
              <w:rPr>
                <w:rFonts w:ascii="Times New Roman" w:hAnsi="Times New Roman" w:cs="Times New Roman"/>
                <w:bCs/>
                <w:i/>
                <w:kern w:val="0"/>
                <w:sz w:val="24"/>
                <w:szCs w:val="24"/>
              </w:rPr>
              <w:t>filename A.B.C.D</w:t>
            </w:r>
          </w:p>
        </w:tc>
        <w:tc>
          <w:tcPr>
            <w:tcW w:w="3020" w:type="dxa"/>
            <w:tcBorders>
              <w:right w:val="nil"/>
            </w:tcBorders>
          </w:tcPr>
          <w:p w14:paraId="7DA2BCD1"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Configure the ONU firmware name and TFTP server</w:t>
            </w:r>
          </w:p>
        </w:tc>
      </w:tr>
      <w:tr w:rsidR="00DC4163" w14:paraId="1EBD5719" w14:textId="77777777">
        <w:trPr>
          <w:trHeight w:val="309"/>
        </w:trPr>
        <w:tc>
          <w:tcPr>
            <w:tcW w:w="1305" w:type="dxa"/>
            <w:tcBorders>
              <w:top w:val="nil"/>
              <w:left w:val="nil"/>
              <w:bottom w:val="nil"/>
              <w:right w:val="nil"/>
            </w:tcBorders>
          </w:tcPr>
          <w:p w14:paraId="18A1CF8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12A2299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upgrade select pon 1 onu </w:t>
            </w:r>
            <w:r>
              <w:rPr>
                <w:rFonts w:ascii="Times New Roman" w:hAnsi="Times New Roman" w:cs="Times New Roman"/>
                <w:kern w:val="0"/>
                <w:sz w:val="24"/>
                <w:szCs w:val="24"/>
              </w:rPr>
              <w:t>&lt;all|</w:t>
            </w:r>
            <w:r>
              <w:rPr>
                <w:rFonts w:ascii="Times New Roman" w:hAnsi="Times New Roman" w:cs="Times New Roman"/>
                <w:i/>
                <w:kern w:val="0"/>
                <w:sz w:val="24"/>
                <w:szCs w:val="24"/>
              </w:rPr>
              <w:t>onu_list</w:t>
            </w:r>
            <w:r>
              <w:rPr>
                <w:rFonts w:ascii="Times New Roman" w:hAnsi="Times New Roman" w:cs="Times New Roman"/>
                <w:kern w:val="0"/>
                <w:sz w:val="24"/>
                <w:szCs w:val="24"/>
              </w:rPr>
              <w:t>&gt;</w:t>
            </w:r>
          </w:p>
        </w:tc>
        <w:tc>
          <w:tcPr>
            <w:tcW w:w="3020" w:type="dxa"/>
            <w:tcBorders>
              <w:right w:val="nil"/>
            </w:tcBorders>
          </w:tcPr>
          <w:p w14:paraId="722208E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Select ONU</w:t>
            </w:r>
          </w:p>
        </w:tc>
      </w:tr>
      <w:tr w:rsidR="00DC4163" w14:paraId="03DE9F24" w14:textId="77777777">
        <w:trPr>
          <w:trHeight w:val="309"/>
        </w:trPr>
        <w:tc>
          <w:tcPr>
            <w:tcW w:w="1305" w:type="dxa"/>
            <w:tcBorders>
              <w:top w:val="nil"/>
              <w:left w:val="nil"/>
              <w:bottom w:val="nil"/>
              <w:right w:val="nil"/>
            </w:tcBorders>
          </w:tcPr>
          <w:p w14:paraId="60C31C3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381F5F4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upgrade start </w:t>
            </w:r>
            <w:r>
              <w:rPr>
                <w:rFonts w:ascii="Times New Roman" w:hAnsi="Times New Roman" w:cs="Times New Roman"/>
                <w:bCs/>
                <w:iCs/>
                <w:kern w:val="0"/>
                <w:sz w:val="24"/>
                <w:szCs w:val="24"/>
              </w:rPr>
              <w:t>[activate|commit|download|mix|quick-active]</w:t>
            </w:r>
          </w:p>
        </w:tc>
        <w:tc>
          <w:tcPr>
            <w:tcW w:w="3020" w:type="dxa"/>
            <w:tcBorders>
              <w:right w:val="nil"/>
            </w:tcBorders>
          </w:tcPr>
          <w:p w14:paraId="2696D7B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Download the ONU firmware and save it in memory, then update the ONU</w:t>
            </w:r>
          </w:p>
        </w:tc>
      </w:tr>
      <w:tr w:rsidR="00DC4163" w14:paraId="219FD011" w14:textId="77777777">
        <w:trPr>
          <w:trHeight w:val="309"/>
        </w:trPr>
        <w:tc>
          <w:tcPr>
            <w:tcW w:w="1305" w:type="dxa"/>
            <w:tcBorders>
              <w:top w:val="nil"/>
              <w:left w:val="nil"/>
              <w:bottom w:val="nil"/>
              <w:right w:val="nil"/>
            </w:tcBorders>
          </w:tcPr>
          <w:p w14:paraId="0E8BCDC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2461C00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 upgrade stop</w:t>
            </w:r>
          </w:p>
        </w:tc>
        <w:tc>
          <w:tcPr>
            <w:tcW w:w="3020" w:type="dxa"/>
            <w:tcBorders>
              <w:right w:val="nil"/>
            </w:tcBorders>
          </w:tcPr>
          <w:p w14:paraId="5511A97C" w14:textId="77777777" w:rsidR="00DC4163" w:rsidRDefault="00000000">
            <w:pPr>
              <w:tabs>
                <w:tab w:val="right" w:pos="2804"/>
              </w:tab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firmware from memory and delete the upgrade program information</w:t>
            </w:r>
          </w:p>
        </w:tc>
      </w:tr>
      <w:tr w:rsidR="00DC4163" w14:paraId="45E5B834" w14:textId="77777777">
        <w:trPr>
          <w:trHeight w:val="309"/>
        </w:trPr>
        <w:tc>
          <w:tcPr>
            <w:tcW w:w="1305" w:type="dxa"/>
            <w:tcBorders>
              <w:top w:val="nil"/>
              <w:left w:val="nil"/>
              <w:bottom w:val="nil"/>
              <w:right w:val="nil"/>
            </w:tcBorders>
          </w:tcPr>
          <w:p w14:paraId="0AFDE3B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3" w:type="dxa"/>
            <w:tcBorders>
              <w:left w:val="nil"/>
            </w:tcBorders>
          </w:tcPr>
          <w:p w14:paraId="491668A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upgrade </w:t>
            </w:r>
            <w:r>
              <w:rPr>
                <w:rFonts w:ascii="Times New Roman" w:hAnsi="Times New Roman" w:cs="Times New Roman"/>
                <w:bCs/>
                <w:iCs/>
                <w:kern w:val="0"/>
                <w:sz w:val="24"/>
                <w:szCs w:val="24"/>
              </w:rPr>
              <w:t>[status|info|</w:t>
            </w:r>
            <w:r>
              <w:rPr>
                <w:rFonts w:ascii="Times New Roman" w:hAnsi="Times New Roman" w:cs="Times New Roman"/>
                <w:iCs/>
                <w:sz w:val="24"/>
                <w:szCs w:val="24"/>
              </w:rPr>
              <w:t xml:space="preserve"> </w:t>
            </w:r>
            <w:r>
              <w:rPr>
                <w:rFonts w:ascii="Times New Roman" w:hAnsi="Times New Roman" w:cs="Times New Roman"/>
                <w:bCs/>
                <w:iCs/>
                <w:kern w:val="0"/>
                <w:sz w:val="24"/>
                <w:szCs w:val="24"/>
              </w:rPr>
              <w:t>onu-version|onu-firmware] [pon 1 onu &lt;</w:t>
            </w:r>
            <w:bookmarkStart w:id="1611" w:name="OLE_LINK23"/>
            <w:r>
              <w:rPr>
                <w:rFonts w:ascii="Times New Roman" w:hAnsi="Times New Roman" w:cs="Times New Roman"/>
                <w:bCs/>
                <w:iCs/>
                <w:kern w:val="0"/>
                <w:sz w:val="24"/>
                <w:szCs w:val="24"/>
              </w:rPr>
              <w:t>all|</w:t>
            </w:r>
            <w:r>
              <w:rPr>
                <w:rFonts w:ascii="Times New Roman" w:hAnsi="Times New Roman" w:cs="Times New Roman"/>
                <w:bCs/>
                <w:i/>
                <w:kern w:val="0"/>
                <w:sz w:val="24"/>
                <w:szCs w:val="24"/>
              </w:rPr>
              <w:t>onu_list</w:t>
            </w:r>
            <w:bookmarkEnd w:id="1611"/>
            <w:r>
              <w:rPr>
                <w:rFonts w:ascii="Times New Roman" w:hAnsi="Times New Roman" w:cs="Times New Roman"/>
                <w:bCs/>
                <w:iCs/>
                <w:kern w:val="0"/>
                <w:sz w:val="24"/>
                <w:szCs w:val="24"/>
              </w:rPr>
              <w:t>&gt;]</w:t>
            </w:r>
          </w:p>
        </w:tc>
        <w:tc>
          <w:tcPr>
            <w:tcW w:w="3020" w:type="dxa"/>
            <w:tcBorders>
              <w:right w:val="nil"/>
            </w:tcBorders>
          </w:tcPr>
          <w:p w14:paraId="7BBABCB0" w14:textId="77777777" w:rsidR="00DC4163" w:rsidRDefault="00000000">
            <w:pPr>
              <w:tabs>
                <w:tab w:val="right" w:pos="2804"/>
              </w:tab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Displays the gpon upgrade status, upgrade information, and firmware information</w:t>
            </w:r>
          </w:p>
        </w:tc>
      </w:tr>
    </w:tbl>
    <w:p w14:paraId="18D87DEE" w14:textId="77777777" w:rsidR="00DC4163" w:rsidRDefault="00000000">
      <w:pPr>
        <w:rPr>
          <w:rFonts w:ascii="Times New Roman" w:hAnsi="Times New Roman" w:cs="Times New Roman"/>
          <w:b/>
          <w:sz w:val="24"/>
          <w:szCs w:val="24"/>
        </w:rPr>
      </w:pPr>
      <w:r>
        <w:rPr>
          <w:rFonts w:ascii="Times New Roman" w:hAnsi="Times New Roman" w:cs="Times New Roman"/>
          <w:b/>
          <w:sz w:val="24"/>
          <w:szCs w:val="24"/>
        </w:rPr>
        <w:t>attention</w:t>
      </w:r>
      <w:r>
        <w:rPr>
          <w:rFonts w:ascii="Times New Roman" w:hAnsi="Times New Roman" w:cs="Times New Roman"/>
          <w:b/>
          <w:sz w:val="24"/>
          <w:szCs w:val="24"/>
        </w:rPr>
        <w:t>：</w:t>
      </w:r>
    </w:p>
    <w:p w14:paraId="4463E18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1. Do not turn off the power when updating. When the update is complete, the OLT notifies the ONU that the update was successful and resets the ONU with the new firmware.</w:t>
      </w:r>
    </w:p>
    <w:p w14:paraId="46D028F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2. After the ONU update restarts, the OLT sends the commit command to confirm the new version.</w:t>
      </w:r>
    </w:p>
    <w:p w14:paraId="3ABFC67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3. Run the upgrade load image &lt;filename&gt; delete command to delete the firmware and upgrade Settings.</w:t>
      </w:r>
    </w:p>
    <w:p w14:paraId="6A2ED64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4. Run the show upgrade status command to display the upgrade progress of the ONU.</w:t>
      </w:r>
    </w:p>
    <w:p w14:paraId="21DEF0A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5. Run the show upgrade info command to display the ONU upgrade Settings.</w:t>
      </w:r>
    </w:p>
    <w:p w14:paraId="00C228F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6. Run the upgrade stop command to stop the ONU upgrade.</w:t>
      </w:r>
    </w:p>
    <w:p w14:paraId="33AAEC84" w14:textId="77777777" w:rsidR="00DC4163" w:rsidRDefault="00000000">
      <w:pPr>
        <w:pStyle w:val="Heading3"/>
        <w:numPr>
          <w:ilvl w:val="2"/>
          <w:numId w:val="1"/>
        </w:numPr>
      </w:pPr>
      <w:bookmarkStart w:id="1612" w:name="_Toc25795"/>
      <w:r>
        <w:t xml:space="preserve"> </w:t>
      </w:r>
      <w:bookmarkStart w:id="1613" w:name="_Toc27673"/>
      <w:bookmarkStart w:id="1614" w:name="_Toc13750"/>
      <w:r>
        <w:t>ONU</w:t>
      </w:r>
      <w:bookmarkEnd w:id="1612"/>
      <w:r>
        <w:t xml:space="preserve"> Automatic </w:t>
      </w:r>
      <w:r>
        <w:rPr>
          <w:rFonts w:hint="eastAsia"/>
        </w:rPr>
        <w:t>U</w:t>
      </w:r>
      <w:r>
        <w:t>pgrade</w:t>
      </w:r>
      <w:bookmarkEnd w:id="1613"/>
      <w:bookmarkEnd w:id="1614"/>
    </w:p>
    <w:p w14:paraId="3F405AC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OLT will compare the device id and onu information, and if they agree, the upgrade will begin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20"/>
      </w:tblGrid>
      <w:tr w:rsidR="00DC4163" w14:paraId="4A7AC9D9" w14:textId="77777777">
        <w:tc>
          <w:tcPr>
            <w:tcW w:w="1305" w:type="dxa"/>
            <w:tcBorders>
              <w:top w:val="nil"/>
              <w:left w:val="nil"/>
              <w:bottom w:val="nil"/>
              <w:right w:val="nil"/>
            </w:tcBorders>
          </w:tcPr>
          <w:p w14:paraId="22E81718"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3CCAC0B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tcBorders>
              <w:right w:val="nil"/>
            </w:tcBorders>
          </w:tcPr>
          <w:p w14:paraId="49512EB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B13F0CC" w14:textId="77777777">
        <w:trPr>
          <w:trHeight w:val="333"/>
        </w:trPr>
        <w:tc>
          <w:tcPr>
            <w:tcW w:w="1305" w:type="dxa"/>
            <w:tcBorders>
              <w:top w:val="nil"/>
              <w:left w:val="nil"/>
              <w:bottom w:val="nil"/>
              <w:right w:val="nil"/>
            </w:tcBorders>
          </w:tcPr>
          <w:p w14:paraId="639E64B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4E8ACD5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tcBorders>
              <w:right w:val="nil"/>
            </w:tcBorders>
          </w:tcPr>
          <w:p w14:paraId="3DF4956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1D52D33" w14:textId="77777777">
        <w:trPr>
          <w:trHeight w:val="309"/>
        </w:trPr>
        <w:tc>
          <w:tcPr>
            <w:tcW w:w="1305" w:type="dxa"/>
            <w:tcBorders>
              <w:top w:val="nil"/>
              <w:left w:val="nil"/>
              <w:bottom w:val="nil"/>
              <w:right w:val="nil"/>
            </w:tcBorders>
          </w:tcPr>
          <w:p w14:paraId="7709A94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48B0340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auto-upgrade onu equipment_id </w:t>
            </w:r>
            <w:r>
              <w:rPr>
                <w:rFonts w:ascii="Times New Roman" w:hAnsi="Times New Roman" w:cs="Times New Roman"/>
                <w:bCs/>
                <w:i/>
                <w:kern w:val="0"/>
                <w:sz w:val="24"/>
                <w:szCs w:val="24"/>
              </w:rPr>
              <w:t>string</w:t>
            </w:r>
            <w:r>
              <w:rPr>
                <w:rFonts w:ascii="Times New Roman" w:hAnsi="Times New Roman" w:cs="Times New Roman"/>
                <w:b/>
                <w:bCs/>
                <w:kern w:val="0"/>
                <w:sz w:val="24"/>
                <w:szCs w:val="24"/>
              </w:rPr>
              <w:t xml:space="preserve"> version </w:t>
            </w:r>
            <w:r>
              <w:rPr>
                <w:rFonts w:ascii="Times New Roman" w:hAnsi="Times New Roman" w:cs="Times New Roman"/>
                <w:bCs/>
                <w:i/>
                <w:kern w:val="0"/>
                <w:sz w:val="24"/>
                <w:szCs w:val="24"/>
              </w:rPr>
              <w:t xml:space="preserve">string </w:t>
            </w:r>
            <w:r>
              <w:rPr>
                <w:rFonts w:ascii="Times New Roman" w:hAnsi="Times New Roman" w:cs="Times New Roman"/>
                <w:b/>
                <w:bCs/>
                <w:kern w:val="0"/>
                <w:sz w:val="24"/>
                <w:szCs w:val="24"/>
              </w:rPr>
              <w:t xml:space="preserve">image </w:t>
            </w:r>
            <w:r>
              <w:rPr>
                <w:rFonts w:ascii="Times New Roman" w:hAnsi="Times New Roman" w:cs="Times New Roman"/>
                <w:bCs/>
                <w:i/>
                <w:kern w:val="0"/>
                <w:sz w:val="24"/>
                <w:szCs w:val="24"/>
              </w:rPr>
              <w:t xml:space="preserve">filename </w:t>
            </w:r>
            <w:r>
              <w:rPr>
                <w:rFonts w:ascii="Times New Roman" w:hAnsi="Times New Roman" w:cs="Times New Roman"/>
                <w:b/>
                <w:bCs/>
                <w:kern w:val="0"/>
                <w:sz w:val="24"/>
                <w:szCs w:val="24"/>
              </w:rPr>
              <w:t>tftp</w:t>
            </w:r>
            <w:r>
              <w:rPr>
                <w:rFonts w:ascii="Times New Roman" w:hAnsi="Times New Roman" w:cs="Times New Roman"/>
                <w:bCs/>
                <w:i/>
                <w:kern w:val="0"/>
                <w:sz w:val="24"/>
                <w:szCs w:val="24"/>
              </w:rPr>
              <w:t xml:space="preserve"> A.B.C.D</w:t>
            </w:r>
          </w:p>
        </w:tc>
        <w:tc>
          <w:tcPr>
            <w:tcW w:w="3020" w:type="dxa"/>
            <w:tcBorders>
              <w:right w:val="nil"/>
            </w:tcBorders>
          </w:tcPr>
          <w:p w14:paraId="2AC7E627"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Configure the onu device, id, version, file name, and file address</w:t>
            </w:r>
          </w:p>
        </w:tc>
      </w:tr>
      <w:tr w:rsidR="00DC4163" w14:paraId="6DC0F474" w14:textId="77777777">
        <w:trPr>
          <w:trHeight w:val="309"/>
        </w:trPr>
        <w:tc>
          <w:tcPr>
            <w:tcW w:w="1305" w:type="dxa"/>
            <w:tcBorders>
              <w:top w:val="nil"/>
              <w:left w:val="nil"/>
              <w:bottom w:val="nil"/>
              <w:right w:val="nil"/>
            </w:tcBorders>
          </w:tcPr>
          <w:p w14:paraId="7A33DED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32F975E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auto-upgrade onu equipment_id </w:t>
            </w:r>
            <w:r>
              <w:rPr>
                <w:rFonts w:ascii="Times New Roman" w:hAnsi="Times New Roman" w:cs="Times New Roman"/>
                <w:bCs/>
                <w:i/>
                <w:kern w:val="0"/>
                <w:sz w:val="24"/>
                <w:szCs w:val="24"/>
              </w:rPr>
              <w:t>string</w:t>
            </w:r>
          </w:p>
        </w:tc>
        <w:tc>
          <w:tcPr>
            <w:tcW w:w="3020" w:type="dxa"/>
            <w:tcBorders>
              <w:right w:val="nil"/>
            </w:tcBorders>
          </w:tcPr>
          <w:p w14:paraId="272C68E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an onu</w:t>
            </w:r>
          </w:p>
        </w:tc>
      </w:tr>
      <w:tr w:rsidR="00DC4163" w14:paraId="6DD95621" w14:textId="77777777">
        <w:trPr>
          <w:trHeight w:val="309"/>
        </w:trPr>
        <w:tc>
          <w:tcPr>
            <w:tcW w:w="1305" w:type="dxa"/>
            <w:tcBorders>
              <w:top w:val="nil"/>
              <w:left w:val="nil"/>
              <w:bottom w:val="nil"/>
              <w:right w:val="nil"/>
            </w:tcBorders>
          </w:tcPr>
          <w:p w14:paraId="1E6EE92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1FF2222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auto-upgrade </w:t>
            </w:r>
            <w:r>
              <w:rPr>
                <w:rFonts w:ascii="Times New Roman" w:hAnsi="Times New Roman" w:cs="Times New Roman"/>
                <w:kern w:val="0"/>
                <w:sz w:val="24"/>
                <w:szCs w:val="24"/>
              </w:rPr>
              <w:t>&lt;</w:t>
            </w:r>
            <w:r>
              <w:rPr>
                <w:rFonts w:ascii="Times New Roman" w:hAnsi="Times New Roman" w:cs="Times New Roman"/>
                <w:iCs/>
                <w:kern w:val="0"/>
                <w:sz w:val="24"/>
                <w:szCs w:val="24"/>
              </w:rPr>
              <w:t>st</w:t>
            </w:r>
            <w:r>
              <w:rPr>
                <w:rFonts w:ascii="Times New Roman" w:hAnsi="Times New Roman" w:cs="Times New Roman"/>
                <w:bCs/>
                <w:iCs/>
                <w:kern w:val="0"/>
                <w:sz w:val="24"/>
                <w:szCs w:val="24"/>
              </w:rPr>
              <w:t>atus|config&gt;</w:t>
            </w:r>
          </w:p>
        </w:tc>
        <w:tc>
          <w:tcPr>
            <w:tcW w:w="3020" w:type="dxa"/>
            <w:tcBorders>
              <w:right w:val="nil"/>
            </w:tcBorders>
          </w:tcPr>
          <w:p w14:paraId="27150E7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automatic upgrade</w:t>
            </w:r>
          </w:p>
        </w:tc>
      </w:tr>
    </w:tbl>
    <w:p w14:paraId="45CA1AD6" w14:textId="77777777" w:rsidR="00DC4163" w:rsidRDefault="00DC4163">
      <w:pPr>
        <w:ind w:left="420"/>
        <w:rPr>
          <w:rFonts w:ascii="Times New Roman" w:hAnsi="Times New Roman" w:cs="Times New Roman"/>
          <w:sz w:val="24"/>
          <w:szCs w:val="24"/>
        </w:rPr>
      </w:pPr>
    </w:p>
    <w:p w14:paraId="75745E7A" w14:textId="77777777" w:rsidR="00DC4163" w:rsidRDefault="00000000">
      <w:pPr>
        <w:pStyle w:val="Heading3"/>
        <w:numPr>
          <w:ilvl w:val="2"/>
          <w:numId w:val="1"/>
        </w:numPr>
      </w:pPr>
      <w:r>
        <w:t xml:space="preserve"> </w:t>
      </w:r>
      <w:bookmarkStart w:id="1615" w:name="_Toc30398"/>
      <w:bookmarkStart w:id="1616" w:name="_Toc13716"/>
      <w:r>
        <w:t>Restart ONU</w:t>
      </w:r>
      <w:bookmarkEnd w:id="1615"/>
      <w:bookmarkEnd w:id="1616"/>
    </w:p>
    <w:p w14:paraId="0C596D4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Restart the authorized ONU</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6A79C73A" w14:textId="77777777">
        <w:tc>
          <w:tcPr>
            <w:tcW w:w="1305" w:type="dxa"/>
            <w:tcBorders>
              <w:top w:val="nil"/>
              <w:left w:val="nil"/>
              <w:bottom w:val="nil"/>
              <w:right w:val="nil"/>
            </w:tcBorders>
          </w:tcPr>
          <w:p w14:paraId="5DC0FEB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4FF7F9A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7732948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6146DFB" w14:textId="77777777">
        <w:trPr>
          <w:trHeight w:val="333"/>
        </w:trPr>
        <w:tc>
          <w:tcPr>
            <w:tcW w:w="1305" w:type="dxa"/>
            <w:tcBorders>
              <w:top w:val="nil"/>
              <w:left w:val="nil"/>
              <w:bottom w:val="nil"/>
              <w:right w:val="nil"/>
            </w:tcBorders>
          </w:tcPr>
          <w:p w14:paraId="5CDCEC6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2265768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29809D0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9EF4573" w14:textId="77777777">
        <w:trPr>
          <w:gridAfter w:val="1"/>
          <w:wAfter w:w="6" w:type="dxa"/>
        </w:trPr>
        <w:tc>
          <w:tcPr>
            <w:tcW w:w="1305" w:type="dxa"/>
            <w:tcBorders>
              <w:top w:val="nil"/>
              <w:left w:val="nil"/>
              <w:bottom w:val="nil"/>
              <w:right w:val="nil"/>
            </w:tcBorders>
          </w:tcPr>
          <w:p w14:paraId="18CC139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681981A4"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358F6A5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678FC434" w14:textId="77777777">
        <w:trPr>
          <w:trHeight w:val="662"/>
        </w:trPr>
        <w:tc>
          <w:tcPr>
            <w:tcW w:w="1305" w:type="dxa"/>
            <w:tcBorders>
              <w:top w:val="nil"/>
              <w:left w:val="nil"/>
              <w:bottom w:val="nil"/>
              <w:right w:val="nil"/>
            </w:tcBorders>
          </w:tcPr>
          <w:p w14:paraId="4B482F4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2B4BBE12" w14:textId="77777777" w:rsidR="00DC4163" w:rsidRDefault="00000000">
            <w:pPr>
              <w:autoSpaceDE w:val="0"/>
              <w:autoSpaceDN w:val="0"/>
              <w:adjustRightInd w:val="0"/>
              <w:rPr>
                <w:rFonts w:ascii="Times New Roman" w:hAnsi="Times New Roman" w:cs="Times New Roman"/>
                <w:b/>
                <w:bCs/>
                <w:color w:val="FF0000"/>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bCs/>
                <w:iCs/>
                <w:kern w:val="0"/>
                <w:sz w:val="24"/>
                <w:szCs w:val="24"/>
              </w:rPr>
              <w:t>[all|(1-128)]</w:t>
            </w:r>
            <w:r>
              <w:rPr>
                <w:rFonts w:ascii="Times New Roman" w:hAnsi="Times New Roman" w:cs="Times New Roman"/>
                <w:b/>
                <w:bCs/>
                <w:kern w:val="0"/>
                <w:sz w:val="24"/>
                <w:szCs w:val="24"/>
              </w:rPr>
              <w:t xml:space="preserve"> reboot </w:t>
            </w:r>
          </w:p>
        </w:tc>
        <w:tc>
          <w:tcPr>
            <w:tcW w:w="3020" w:type="dxa"/>
            <w:gridSpan w:val="2"/>
            <w:tcBorders>
              <w:right w:val="nil"/>
            </w:tcBorders>
          </w:tcPr>
          <w:p w14:paraId="13C7804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Restart one of the ONUs or all ONUs on the PON</w:t>
            </w:r>
          </w:p>
        </w:tc>
      </w:tr>
    </w:tbl>
    <w:p w14:paraId="1166FE7F" w14:textId="77777777" w:rsidR="00DC4163" w:rsidRDefault="00DC4163">
      <w:pPr>
        <w:rPr>
          <w:rFonts w:ascii="Times New Roman" w:hAnsi="Times New Roman" w:cs="Times New Roman"/>
          <w:sz w:val="24"/>
          <w:szCs w:val="24"/>
        </w:rPr>
      </w:pPr>
      <w:bookmarkStart w:id="1617" w:name="_Toc430188766"/>
    </w:p>
    <w:bookmarkEnd w:id="1617"/>
    <w:p w14:paraId="373E0E6D" w14:textId="77777777" w:rsidR="00DC4163" w:rsidRDefault="00000000">
      <w:pPr>
        <w:pStyle w:val="Heading3"/>
        <w:numPr>
          <w:ilvl w:val="2"/>
          <w:numId w:val="1"/>
        </w:numPr>
      </w:pPr>
      <w:r>
        <w:t xml:space="preserve"> </w:t>
      </w:r>
      <w:bookmarkStart w:id="1618" w:name="_Toc17953"/>
      <w:bookmarkStart w:id="1619" w:name="_Toc24939"/>
      <w:r>
        <w:t xml:space="preserve">T-cont </w:t>
      </w:r>
      <w:r>
        <w:rPr>
          <w:rFonts w:hint="eastAsia"/>
        </w:rPr>
        <w:t>C</w:t>
      </w:r>
      <w:r>
        <w:t>onfiguration</w:t>
      </w:r>
      <w:bookmarkEnd w:id="1618"/>
      <w:bookmarkEnd w:id="1619"/>
    </w:p>
    <w:p w14:paraId="62BC3F9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Create/modify TCONT and bind it to the DBA configuration file.</w:t>
      </w:r>
    </w:p>
    <w:p w14:paraId="6AE07572" w14:textId="77777777" w:rsidR="00DC4163" w:rsidRDefault="00DC4163">
      <w:pPr>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09E484E2" w14:textId="77777777">
        <w:tc>
          <w:tcPr>
            <w:tcW w:w="1305" w:type="dxa"/>
            <w:tcBorders>
              <w:top w:val="nil"/>
              <w:left w:val="nil"/>
              <w:bottom w:val="nil"/>
              <w:right w:val="nil"/>
            </w:tcBorders>
          </w:tcPr>
          <w:p w14:paraId="40067E57"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5429A70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5CFA503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B332F70" w14:textId="77777777">
        <w:trPr>
          <w:trHeight w:val="333"/>
        </w:trPr>
        <w:tc>
          <w:tcPr>
            <w:tcW w:w="1305" w:type="dxa"/>
            <w:tcBorders>
              <w:top w:val="nil"/>
              <w:left w:val="nil"/>
              <w:bottom w:val="nil"/>
              <w:right w:val="nil"/>
            </w:tcBorders>
          </w:tcPr>
          <w:p w14:paraId="1ECA945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CA996F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71112E8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422309A" w14:textId="77777777">
        <w:trPr>
          <w:gridAfter w:val="1"/>
          <w:wAfter w:w="6" w:type="dxa"/>
        </w:trPr>
        <w:tc>
          <w:tcPr>
            <w:tcW w:w="1305" w:type="dxa"/>
            <w:tcBorders>
              <w:top w:val="nil"/>
              <w:left w:val="nil"/>
              <w:bottom w:val="nil"/>
              <w:right w:val="nil"/>
            </w:tcBorders>
          </w:tcPr>
          <w:p w14:paraId="35AFA44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2E3EAB76"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35449C0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6CC95E2A" w14:textId="77777777">
        <w:trPr>
          <w:trHeight w:val="309"/>
        </w:trPr>
        <w:tc>
          <w:tcPr>
            <w:tcW w:w="1305" w:type="dxa"/>
            <w:tcBorders>
              <w:top w:val="nil"/>
              <w:left w:val="nil"/>
              <w:bottom w:val="nil"/>
              <w:right w:val="nil"/>
            </w:tcBorders>
          </w:tcPr>
          <w:p w14:paraId="4EAF540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37380A8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w:t>
            </w:r>
            <w:r>
              <w:rPr>
                <w:rFonts w:ascii="Times New Roman" w:hAnsi="Times New Roman" w:cs="Times New Roman"/>
                <w:bCs/>
                <w:iCs/>
                <w:kern w:val="0"/>
                <w:sz w:val="24"/>
                <w:szCs w:val="24"/>
              </w:rPr>
              <w:t>1-128)</w:t>
            </w:r>
            <w:r>
              <w:rPr>
                <w:rFonts w:ascii="Times New Roman" w:hAnsi="Times New Roman" w:cs="Times New Roman"/>
                <w:b/>
                <w:bCs/>
                <w:kern w:val="0"/>
                <w:sz w:val="24"/>
                <w:szCs w:val="24"/>
              </w:rPr>
              <w:t xml:space="preserve"> tcont </w:t>
            </w:r>
            <w:r>
              <w:rPr>
                <w:rFonts w:ascii="Times New Roman" w:hAnsi="Times New Roman" w:cs="Times New Roman"/>
                <w:kern w:val="0"/>
                <w:sz w:val="24"/>
                <w:szCs w:val="24"/>
              </w:rPr>
              <w:t>(</w:t>
            </w:r>
            <w:r>
              <w:rPr>
                <w:rFonts w:ascii="Times New Roman" w:hAnsi="Times New Roman" w:cs="Times New Roman"/>
                <w:bCs/>
                <w:kern w:val="0"/>
                <w:sz w:val="24"/>
                <w:szCs w:val="24"/>
              </w:rPr>
              <w:t>1-255)</w:t>
            </w:r>
            <w:r>
              <w:rPr>
                <w:rFonts w:ascii="Times New Roman" w:hAnsi="Times New Roman" w:cs="Times New Roman"/>
                <w:bCs/>
                <w:i/>
                <w:kern w:val="0"/>
                <w:sz w:val="24"/>
                <w:szCs w:val="24"/>
              </w:rPr>
              <w:t xml:space="preserve"> {[name] string}*1 {[dba] string}*1 </w:t>
            </w:r>
          </w:p>
        </w:tc>
        <w:tc>
          <w:tcPr>
            <w:tcW w:w="3020" w:type="dxa"/>
            <w:gridSpan w:val="2"/>
            <w:tcBorders>
              <w:right w:val="nil"/>
            </w:tcBorders>
          </w:tcPr>
          <w:p w14:paraId="7BF7CEE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created ONU TCONT, dba</w:t>
            </w:r>
          </w:p>
        </w:tc>
      </w:tr>
      <w:tr w:rsidR="00DC4163" w14:paraId="58AD2030" w14:textId="77777777">
        <w:trPr>
          <w:trHeight w:val="309"/>
        </w:trPr>
        <w:tc>
          <w:tcPr>
            <w:tcW w:w="1305" w:type="dxa"/>
            <w:tcBorders>
              <w:top w:val="nil"/>
              <w:left w:val="nil"/>
              <w:bottom w:val="nil"/>
              <w:right w:val="nil"/>
            </w:tcBorders>
          </w:tcPr>
          <w:p w14:paraId="042E60F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tcPr>
          <w:p w14:paraId="024B2A1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onu </w:t>
            </w:r>
            <w:r>
              <w:rPr>
                <w:rFonts w:ascii="Times New Roman" w:hAnsi="Times New Roman" w:cs="Times New Roman"/>
                <w:kern w:val="0"/>
                <w:sz w:val="24"/>
                <w:szCs w:val="24"/>
              </w:rPr>
              <w:t>(1</w:t>
            </w:r>
            <w:r>
              <w:rPr>
                <w:rFonts w:ascii="Times New Roman" w:hAnsi="Times New Roman" w:cs="Times New Roman"/>
                <w:bCs/>
                <w:kern w:val="0"/>
                <w:sz w:val="24"/>
                <w:szCs w:val="24"/>
              </w:rPr>
              <w:t xml:space="preserve">-128) </w:t>
            </w:r>
            <w:r>
              <w:rPr>
                <w:rFonts w:ascii="Times New Roman" w:hAnsi="Times New Roman" w:cs="Times New Roman"/>
                <w:b/>
                <w:bCs/>
                <w:kern w:val="0"/>
                <w:sz w:val="24"/>
                <w:szCs w:val="24"/>
              </w:rPr>
              <w:t xml:space="preserve">tcont </w:t>
            </w:r>
            <w:r>
              <w:rPr>
                <w:rFonts w:ascii="Times New Roman" w:hAnsi="Times New Roman" w:cs="Times New Roman"/>
                <w:kern w:val="0"/>
                <w:sz w:val="24"/>
                <w:szCs w:val="24"/>
              </w:rPr>
              <w:t>(</w:t>
            </w:r>
            <w:r>
              <w:rPr>
                <w:rFonts w:ascii="Times New Roman" w:hAnsi="Times New Roman" w:cs="Times New Roman"/>
                <w:bCs/>
                <w:kern w:val="0"/>
                <w:sz w:val="24"/>
                <w:szCs w:val="24"/>
              </w:rPr>
              <w:t>1-255)</w:t>
            </w:r>
          </w:p>
        </w:tc>
        <w:tc>
          <w:tcPr>
            <w:tcW w:w="3020" w:type="dxa"/>
            <w:gridSpan w:val="2"/>
            <w:tcBorders>
              <w:right w:val="nil"/>
            </w:tcBorders>
          </w:tcPr>
          <w:p w14:paraId="1899A07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删除</w:t>
            </w:r>
            <w:r>
              <w:rPr>
                <w:rFonts w:ascii="Times New Roman" w:hAnsi="Times New Roman" w:cs="Times New Roman"/>
                <w:kern w:val="0"/>
                <w:sz w:val="24"/>
                <w:szCs w:val="24"/>
              </w:rPr>
              <w:t>TCONT</w:t>
            </w:r>
          </w:p>
        </w:tc>
      </w:tr>
    </w:tbl>
    <w:p w14:paraId="04B8BC10" w14:textId="77777777" w:rsidR="00DC4163" w:rsidRDefault="00DC4163">
      <w:pPr>
        <w:rPr>
          <w:rFonts w:ascii="Times New Roman" w:hAnsi="Times New Roman" w:cs="Times New Roman"/>
          <w:sz w:val="24"/>
          <w:szCs w:val="24"/>
        </w:rPr>
      </w:pPr>
      <w:bookmarkStart w:id="1620" w:name="_Toc430188768"/>
    </w:p>
    <w:bookmarkEnd w:id="1620"/>
    <w:p w14:paraId="3E13777F" w14:textId="77777777" w:rsidR="00DC4163" w:rsidRDefault="00000000">
      <w:pPr>
        <w:pStyle w:val="Heading3"/>
        <w:numPr>
          <w:ilvl w:val="2"/>
          <w:numId w:val="1"/>
        </w:numPr>
      </w:pPr>
      <w:r>
        <w:t xml:space="preserve"> </w:t>
      </w:r>
      <w:bookmarkStart w:id="1621" w:name="_Toc17008"/>
      <w:bookmarkStart w:id="1622" w:name="_Toc10434"/>
      <w:r>
        <w:t>GEMPORT Configuration</w:t>
      </w:r>
      <w:bookmarkEnd w:id="1621"/>
      <w:bookmarkEnd w:id="162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24D734C8" w14:textId="77777777">
        <w:tc>
          <w:tcPr>
            <w:tcW w:w="1305" w:type="dxa"/>
            <w:tcBorders>
              <w:top w:val="nil"/>
              <w:left w:val="nil"/>
              <w:bottom w:val="nil"/>
              <w:right w:val="nil"/>
            </w:tcBorders>
          </w:tcPr>
          <w:p w14:paraId="0BDC1A2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15E339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491E275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29C08D6" w14:textId="77777777">
        <w:trPr>
          <w:trHeight w:val="333"/>
        </w:trPr>
        <w:tc>
          <w:tcPr>
            <w:tcW w:w="1305" w:type="dxa"/>
            <w:tcBorders>
              <w:top w:val="nil"/>
              <w:left w:val="nil"/>
              <w:bottom w:val="nil"/>
              <w:right w:val="nil"/>
            </w:tcBorders>
          </w:tcPr>
          <w:p w14:paraId="6F1094C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6A28720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2CAA76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3925F81" w14:textId="77777777">
        <w:trPr>
          <w:gridAfter w:val="1"/>
          <w:wAfter w:w="6" w:type="dxa"/>
        </w:trPr>
        <w:tc>
          <w:tcPr>
            <w:tcW w:w="1305" w:type="dxa"/>
            <w:tcBorders>
              <w:top w:val="nil"/>
              <w:left w:val="nil"/>
              <w:bottom w:val="nil"/>
              <w:right w:val="nil"/>
            </w:tcBorders>
          </w:tcPr>
          <w:p w14:paraId="570BD15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7B6A90A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423D452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067E174F" w14:textId="77777777">
        <w:trPr>
          <w:trHeight w:val="309"/>
        </w:trPr>
        <w:tc>
          <w:tcPr>
            <w:tcW w:w="1305" w:type="dxa"/>
            <w:tcBorders>
              <w:top w:val="nil"/>
              <w:left w:val="nil"/>
              <w:bottom w:val="nil"/>
              <w:right w:val="nil"/>
            </w:tcBorders>
          </w:tcPr>
          <w:p w14:paraId="6166A12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3940D4A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onu</w:t>
            </w:r>
            <w:r>
              <w:rPr>
                <w:rFonts w:ascii="Times New Roman" w:hAnsi="Times New Roman" w:cs="Times New Roman"/>
                <w:kern w:val="0"/>
                <w:sz w:val="24"/>
                <w:szCs w:val="24"/>
              </w:rPr>
              <w:t xml:space="preserve"> (1</w:t>
            </w:r>
            <w:r>
              <w:rPr>
                <w:rFonts w:ascii="Times New Roman" w:hAnsi="Times New Roman" w:cs="Times New Roman"/>
                <w:bCs/>
                <w:kern w:val="0"/>
                <w:sz w:val="24"/>
                <w:szCs w:val="24"/>
              </w:rPr>
              <w:t>-128)</w:t>
            </w:r>
            <w:r>
              <w:rPr>
                <w:rFonts w:ascii="Times New Roman" w:hAnsi="Times New Roman" w:cs="Times New Roman"/>
                <w:b/>
                <w:bCs/>
                <w:kern w:val="0"/>
                <w:sz w:val="24"/>
                <w:szCs w:val="24"/>
              </w:rPr>
              <w:t xml:space="preserve"> gemport </w:t>
            </w:r>
            <w:r>
              <w:rPr>
                <w:rFonts w:ascii="Times New Roman" w:hAnsi="Times New Roman" w:cs="Times New Roman"/>
                <w:kern w:val="0"/>
                <w:sz w:val="24"/>
                <w:szCs w:val="24"/>
              </w:rPr>
              <w:t>(</w:t>
            </w:r>
            <w:r>
              <w:rPr>
                <w:rFonts w:ascii="Times New Roman" w:hAnsi="Times New Roman" w:cs="Times New Roman"/>
                <w:bCs/>
                <w:kern w:val="0"/>
                <w:sz w:val="24"/>
                <w:szCs w:val="24"/>
              </w:rPr>
              <w:t xml:space="preserve">1-255) </w:t>
            </w:r>
            <w:r>
              <w:rPr>
                <w:rFonts w:ascii="Times New Roman" w:hAnsi="Times New Roman" w:cs="Times New Roman"/>
                <w:b/>
                <w:kern w:val="0"/>
                <w:sz w:val="24"/>
                <w:szCs w:val="24"/>
              </w:rPr>
              <w:t>tcont</w:t>
            </w:r>
            <w:r>
              <w:rPr>
                <w:rFonts w:ascii="Times New Roman" w:hAnsi="Times New Roman" w:cs="Times New Roman"/>
                <w:kern w:val="0"/>
                <w:sz w:val="24"/>
                <w:szCs w:val="24"/>
              </w:rPr>
              <w:t>(</w:t>
            </w:r>
            <w:r>
              <w:rPr>
                <w:rFonts w:ascii="Times New Roman" w:hAnsi="Times New Roman" w:cs="Times New Roman"/>
                <w:bCs/>
                <w:kern w:val="0"/>
                <w:sz w:val="24"/>
                <w:szCs w:val="24"/>
              </w:rPr>
              <w:t xml:space="preserve">1-255) {[gemport_name] </w:t>
            </w:r>
            <w:r>
              <w:rPr>
                <w:rFonts w:ascii="Times New Roman" w:hAnsi="Times New Roman" w:cs="Times New Roman"/>
                <w:bCs/>
                <w:i/>
                <w:iCs/>
                <w:kern w:val="0"/>
                <w:sz w:val="24"/>
                <w:szCs w:val="24"/>
              </w:rPr>
              <w:t>gemport_name</w:t>
            </w:r>
            <w:r>
              <w:rPr>
                <w:rFonts w:ascii="Times New Roman" w:hAnsi="Times New Roman" w:cs="Times New Roman"/>
                <w:bCs/>
                <w:kern w:val="0"/>
                <w:sz w:val="24"/>
                <w:szCs w:val="24"/>
              </w:rPr>
              <w:t xml:space="preserve">}*1 {[portid] (129-4095)}*1 </w:t>
            </w:r>
          </w:p>
        </w:tc>
        <w:tc>
          <w:tcPr>
            <w:tcW w:w="3020" w:type="dxa"/>
            <w:gridSpan w:val="2"/>
            <w:tcBorders>
              <w:right w:val="nil"/>
            </w:tcBorders>
          </w:tcPr>
          <w:p w14:paraId="072A8D5F" w14:textId="77777777" w:rsidR="00DC4163" w:rsidRDefault="00000000">
            <w:pPr>
              <w:autoSpaceDE w:val="0"/>
              <w:autoSpaceDN w:val="0"/>
              <w:adjustRightInd w:val="0"/>
              <w:jc w:val="left"/>
              <w:rPr>
                <w:rFonts w:ascii="Times New Roman" w:hAnsi="Times New Roman" w:cs="Times New Roman"/>
                <w:color w:val="FF0000"/>
                <w:kern w:val="0"/>
                <w:sz w:val="24"/>
                <w:szCs w:val="24"/>
              </w:rPr>
            </w:pPr>
            <w:r>
              <w:rPr>
                <w:rFonts w:ascii="Times New Roman" w:hAnsi="Times New Roman" w:cs="Times New Roman"/>
                <w:kern w:val="0"/>
                <w:sz w:val="24"/>
                <w:szCs w:val="24"/>
              </w:rPr>
              <w:t xml:space="preserve">Configure GEMPORT to bind TCONT. You can also select the port id </w:t>
            </w:r>
          </w:p>
        </w:tc>
      </w:tr>
      <w:tr w:rsidR="00DC4163" w14:paraId="69AB052A" w14:textId="77777777">
        <w:trPr>
          <w:trHeight w:val="309"/>
        </w:trPr>
        <w:tc>
          <w:tcPr>
            <w:tcW w:w="1305" w:type="dxa"/>
            <w:tcBorders>
              <w:top w:val="nil"/>
              <w:left w:val="nil"/>
              <w:bottom w:val="nil"/>
              <w:right w:val="nil"/>
            </w:tcBorders>
          </w:tcPr>
          <w:p w14:paraId="2E50E21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6FFEE65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onu </w:t>
            </w:r>
            <w:r>
              <w:rPr>
                <w:rFonts w:ascii="Times New Roman" w:hAnsi="Times New Roman" w:cs="Times New Roman"/>
                <w:kern w:val="0"/>
                <w:sz w:val="24"/>
                <w:szCs w:val="24"/>
              </w:rPr>
              <w:t>(1</w:t>
            </w:r>
            <w:r>
              <w:rPr>
                <w:rFonts w:ascii="Times New Roman" w:hAnsi="Times New Roman" w:cs="Times New Roman"/>
                <w:bCs/>
                <w:kern w:val="0"/>
                <w:sz w:val="24"/>
                <w:szCs w:val="24"/>
              </w:rPr>
              <w:t>-128)</w:t>
            </w:r>
            <w:r>
              <w:rPr>
                <w:rFonts w:ascii="Times New Roman" w:hAnsi="Times New Roman" w:cs="Times New Roman"/>
                <w:b/>
                <w:bCs/>
                <w:kern w:val="0"/>
                <w:sz w:val="24"/>
                <w:szCs w:val="24"/>
              </w:rPr>
              <w:t xml:space="preserve"> gemport </w:t>
            </w:r>
            <w:r>
              <w:rPr>
                <w:rFonts w:ascii="Times New Roman" w:hAnsi="Times New Roman" w:cs="Times New Roman"/>
                <w:kern w:val="0"/>
                <w:sz w:val="24"/>
                <w:szCs w:val="24"/>
              </w:rPr>
              <w:t>(1-</w:t>
            </w:r>
            <w:r>
              <w:rPr>
                <w:rFonts w:ascii="Times New Roman" w:hAnsi="Times New Roman" w:cs="Times New Roman"/>
                <w:bCs/>
                <w:kern w:val="0"/>
                <w:sz w:val="24"/>
                <w:szCs w:val="24"/>
              </w:rPr>
              <w:t>255)</w:t>
            </w:r>
          </w:p>
        </w:tc>
        <w:tc>
          <w:tcPr>
            <w:tcW w:w="3020" w:type="dxa"/>
            <w:gridSpan w:val="2"/>
            <w:tcBorders>
              <w:right w:val="nil"/>
            </w:tcBorders>
          </w:tcPr>
          <w:p w14:paraId="20D6C0B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the ONU GEMPORT</w:t>
            </w:r>
          </w:p>
        </w:tc>
      </w:tr>
    </w:tbl>
    <w:p w14:paraId="60F2054E" w14:textId="77777777" w:rsidR="00DC4163" w:rsidRDefault="00DC4163">
      <w:pPr>
        <w:rPr>
          <w:rFonts w:ascii="Times New Roman" w:hAnsi="Times New Roman" w:cs="Times New Roman"/>
          <w:sz w:val="24"/>
          <w:szCs w:val="24"/>
        </w:rPr>
      </w:pPr>
    </w:p>
    <w:p w14:paraId="3FC27480" w14:textId="77777777" w:rsidR="00DC4163" w:rsidRDefault="00000000">
      <w:pPr>
        <w:pStyle w:val="Heading3"/>
        <w:numPr>
          <w:ilvl w:val="2"/>
          <w:numId w:val="1"/>
        </w:numPr>
      </w:pPr>
      <w:bookmarkStart w:id="1623" w:name="_Toc10705"/>
      <w:r>
        <w:t xml:space="preserve"> </w:t>
      </w:r>
      <w:bookmarkStart w:id="1624" w:name="_Toc9426"/>
      <w:bookmarkStart w:id="1625" w:name="_Toc19100"/>
      <w:r>
        <w:t>ONU</w:t>
      </w:r>
      <w:bookmarkEnd w:id="1623"/>
      <w:r>
        <w:t xml:space="preserve"> Service Configuration</w:t>
      </w:r>
      <w:bookmarkEnd w:id="1624"/>
      <w:bookmarkEnd w:id="162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552C3428" w14:textId="77777777">
        <w:tc>
          <w:tcPr>
            <w:tcW w:w="1305" w:type="dxa"/>
            <w:tcBorders>
              <w:top w:val="nil"/>
              <w:left w:val="nil"/>
              <w:bottom w:val="nil"/>
              <w:right w:val="nil"/>
            </w:tcBorders>
          </w:tcPr>
          <w:p w14:paraId="21FC334F"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63492B4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090D100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4807B64" w14:textId="77777777">
        <w:trPr>
          <w:trHeight w:val="333"/>
        </w:trPr>
        <w:tc>
          <w:tcPr>
            <w:tcW w:w="1305" w:type="dxa"/>
            <w:tcBorders>
              <w:top w:val="nil"/>
              <w:left w:val="nil"/>
              <w:bottom w:val="nil"/>
              <w:right w:val="nil"/>
            </w:tcBorders>
          </w:tcPr>
          <w:p w14:paraId="1BD9C00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0BA933D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7536DB1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BBA5BA3" w14:textId="77777777">
        <w:trPr>
          <w:gridAfter w:val="1"/>
          <w:wAfter w:w="6" w:type="dxa"/>
        </w:trPr>
        <w:tc>
          <w:tcPr>
            <w:tcW w:w="1305" w:type="dxa"/>
            <w:tcBorders>
              <w:top w:val="nil"/>
              <w:left w:val="nil"/>
              <w:bottom w:val="nil"/>
              <w:right w:val="nil"/>
            </w:tcBorders>
          </w:tcPr>
          <w:p w14:paraId="600A8A6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0F6CCB3E"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5BBDCEF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78AEA78C" w14:textId="77777777">
        <w:trPr>
          <w:trHeight w:val="309"/>
        </w:trPr>
        <w:tc>
          <w:tcPr>
            <w:tcW w:w="1305" w:type="dxa"/>
            <w:tcBorders>
              <w:top w:val="nil"/>
              <w:left w:val="nil"/>
              <w:bottom w:val="nil"/>
              <w:right w:val="nil"/>
            </w:tcBorders>
          </w:tcPr>
          <w:p w14:paraId="575A37A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3B151D44"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w:t>
            </w:r>
            <w:r>
              <w:rPr>
                <w:rFonts w:ascii="Times New Roman" w:hAnsi="Times New Roman" w:cs="Times New Roman"/>
                <w:bCs/>
                <w:kern w:val="0"/>
                <w:sz w:val="24"/>
                <w:szCs w:val="24"/>
              </w:rPr>
              <w:t>1-128)</w:t>
            </w:r>
            <w:r>
              <w:rPr>
                <w:rFonts w:ascii="Times New Roman" w:hAnsi="Times New Roman" w:cs="Times New Roman"/>
                <w:b/>
                <w:bCs/>
                <w:kern w:val="0"/>
                <w:sz w:val="24"/>
                <w:szCs w:val="24"/>
              </w:rPr>
              <w:t xml:space="preserve"> service </w:t>
            </w:r>
            <w:r>
              <w:rPr>
                <w:rFonts w:ascii="Times New Roman" w:hAnsi="Times New Roman" w:cs="Times New Roman"/>
                <w:bCs/>
                <w:i/>
                <w:kern w:val="0"/>
                <w:sz w:val="24"/>
                <w:szCs w:val="24"/>
              </w:rPr>
              <w:t xml:space="preserve">service_name </w:t>
            </w:r>
            <w:r>
              <w:rPr>
                <w:rFonts w:ascii="Times New Roman" w:hAnsi="Times New Roman" w:cs="Times New Roman"/>
                <w:b/>
                <w:bCs/>
                <w:kern w:val="0"/>
                <w:sz w:val="24"/>
                <w:szCs w:val="24"/>
              </w:rPr>
              <w:t xml:space="preserve">gemport </w:t>
            </w:r>
            <w:r>
              <w:rPr>
                <w:rFonts w:ascii="Times New Roman" w:hAnsi="Times New Roman" w:cs="Times New Roman"/>
                <w:kern w:val="0"/>
                <w:sz w:val="24"/>
                <w:szCs w:val="24"/>
              </w:rPr>
              <w:t>(</w:t>
            </w:r>
            <w:r>
              <w:rPr>
                <w:rFonts w:ascii="Times New Roman" w:hAnsi="Times New Roman" w:cs="Times New Roman"/>
                <w:bCs/>
                <w:kern w:val="0"/>
                <w:sz w:val="24"/>
                <w:szCs w:val="24"/>
              </w:rPr>
              <w:t xml:space="preserve">1-255) </w:t>
            </w:r>
            <w:r>
              <w:rPr>
                <w:rFonts w:ascii="Times New Roman" w:hAnsi="Times New Roman" w:cs="Times New Roman"/>
                <w:b/>
                <w:kern w:val="0"/>
                <w:sz w:val="24"/>
                <w:szCs w:val="24"/>
              </w:rPr>
              <w:t>vlan</w:t>
            </w:r>
            <w:r>
              <w:rPr>
                <w:rFonts w:ascii="Times New Roman" w:hAnsi="Times New Roman" w:cs="Times New Roman"/>
                <w:bCs/>
                <w:kern w:val="0"/>
                <w:sz w:val="24"/>
                <w:szCs w:val="24"/>
              </w:rPr>
              <w:t xml:space="preserve"> vlan_list {[iphost|eth] (1-255)}*1 </w:t>
            </w:r>
          </w:p>
        </w:tc>
        <w:tc>
          <w:tcPr>
            <w:tcW w:w="3020" w:type="dxa"/>
            <w:gridSpan w:val="2"/>
            <w:tcBorders>
              <w:right w:val="nil"/>
            </w:tcBorders>
          </w:tcPr>
          <w:p w14:paraId="3410844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ONU service using vlans</w:t>
            </w:r>
          </w:p>
        </w:tc>
      </w:tr>
      <w:tr w:rsidR="00DC4163" w14:paraId="0D51B9AB" w14:textId="77777777">
        <w:trPr>
          <w:trHeight w:val="309"/>
        </w:trPr>
        <w:tc>
          <w:tcPr>
            <w:tcW w:w="1305" w:type="dxa"/>
            <w:tcBorders>
              <w:top w:val="nil"/>
              <w:left w:val="nil"/>
              <w:bottom w:val="nil"/>
              <w:right w:val="nil"/>
            </w:tcBorders>
          </w:tcPr>
          <w:p w14:paraId="5F5EA25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tcPr>
          <w:p w14:paraId="4C85CC0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w:t>
            </w:r>
            <w:r>
              <w:rPr>
                <w:rFonts w:ascii="Times New Roman" w:hAnsi="Times New Roman" w:cs="Times New Roman"/>
                <w:bCs/>
                <w:kern w:val="0"/>
                <w:sz w:val="24"/>
                <w:szCs w:val="24"/>
              </w:rPr>
              <w:t>-128)</w:t>
            </w:r>
            <w:r>
              <w:rPr>
                <w:rFonts w:ascii="Times New Roman" w:hAnsi="Times New Roman" w:cs="Times New Roman"/>
                <w:b/>
                <w:bCs/>
                <w:kern w:val="0"/>
                <w:sz w:val="24"/>
                <w:szCs w:val="24"/>
              </w:rPr>
              <w:t xml:space="preserve"> service </w:t>
            </w:r>
            <w:r>
              <w:rPr>
                <w:rFonts w:ascii="Times New Roman" w:hAnsi="Times New Roman" w:cs="Times New Roman"/>
                <w:bCs/>
                <w:i/>
                <w:iCs/>
                <w:kern w:val="0"/>
                <w:sz w:val="24"/>
                <w:szCs w:val="24"/>
              </w:rPr>
              <w:t>service_name</w:t>
            </w:r>
            <w:r>
              <w:rPr>
                <w:rFonts w:ascii="Times New Roman" w:hAnsi="Times New Roman" w:cs="Times New Roman"/>
                <w:b/>
                <w:bCs/>
                <w:kern w:val="0"/>
                <w:sz w:val="24"/>
                <w:szCs w:val="24"/>
              </w:rPr>
              <w:t xml:space="preserve"> gemport </w:t>
            </w:r>
            <w:r>
              <w:rPr>
                <w:rFonts w:ascii="Times New Roman" w:hAnsi="Times New Roman" w:cs="Times New Roman"/>
                <w:kern w:val="0"/>
                <w:sz w:val="24"/>
                <w:szCs w:val="24"/>
              </w:rPr>
              <w:t>(</w:t>
            </w:r>
            <w:r>
              <w:rPr>
                <w:rFonts w:ascii="Times New Roman" w:hAnsi="Times New Roman" w:cs="Times New Roman"/>
                <w:bCs/>
                <w:kern w:val="0"/>
                <w:sz w:val="24"/>
                <w:szCs w:val="24"/>
              </w:rPr>
              <w:t>1-255) [untag] {[eth] port_id(1-32)}*1 {[iphost] port_id(1-255)}*1 {[vlan]</w:t>
            </w:r>
            <w:r>
              <w:rPr>
                <w:rFonts w:ascii="Times New Roman" w:hAnsi="Times New Roman" w:cs="Times New Roman"/>
                <w:b/>
                <w:bCs/>
                <w:kern w:val="0"/>
                <w:sz w:val="24"/>
                <w:szCs w:val="24"/>
              </w:rPr>
              <w:t xml:space="preserve"> </w:t>
            </w:r>
            <w:bookmarkStart w:id="1626" w:name="OLE_LINK58"/>
            <w:r>
              <w:rPr>
                <w:rFonts w:ascii="Times New Roman" w:hAnsi="Times New Roman" w:cs="Times New Roman"/>
                <w:i/>
                <w:iCs/>
                <w:kern w:val="0"/>
                <w:sz w:val="24"/>
                <w:szCs w:val="24"/>
              </w:rPr>
              <w:t>vlan_id</w:t>
            </w:r>
            <w:r>
              <w:rPr>
                <w:rFonts w:ascii="Times New Roman" w:hAnsi="Times New Roman" w:cs="Times New Roman"/>
                <w:kern w:val="0"/>
                <w:sz w:val="24"/>
                <w:szCs w:val="24"/>
              </w:rPr>
              <w:t xml:space="preserve"> (1-</w:t>
            </w:r>
            <w:bookmarkEnd w:id="1626"/>
            <w:r>
              <w:rPr>
                <w:rFonts w:ascii="Times New Roman" w:hAnsi="Times New Roman" w:cs="Times New Roman"/>
                <w:kern w:val="0"/>
                <w:sz w:val="24"/>
                <w:szCs w:val="24"/>
              </w:rPr>
              <w:t>4094)}*1</w:t>
            </w:r>
          </w:p>
        </w:tc>
        <w:tc>
          <w:tcPr>
            <w:tcW w:w="3020" w:type="dxa"/>
            <w:gridSpan w:val="2"/>
            <w:tcBorders>
              <w:right w:val="nil"/>
            </w:tcBorders>
          </w:tcPr>
          <w:p w14:paraId="43F0F0C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ONU service without vlan</w:t>
            </w:r>
          </w:p>
        </w:tc>
      </w:tr>
      <w:tr w:rsidR="00DC4163" w14:paraId="4BF7B6B8" w14:textId="77777777">
        <w:trPr>
          <w:trHeight w:val="309"/>
        </w:trPr>
        <w:tc>
          <w:tcPr>
            <w:tcW w:w="1305" w:type="dxa"/>
            <w:tcBorders>
              <w:top w:val="nil"/>
              <w:left w:val="nil"/>
              <w:bottom w:val="nil"/>
              <w:right w:val="nil"/>
            </w:tcBorders>
          </w:tcPr>
          <w:p w14:paraId="134C918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7B7737D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no onu</w:t>
            </w:r>
            <w:r>
              <w:rPr>
                <w:rFonts w:ascii="Times New Roman" w:hAnsi="Times New Roman" w:cs="Times New Roman"/>
                <w:b/>
                <w:bCs/>
                <w:i/>
                <w:iCs/>
                <w:kern w:val="0"/>
                <w:sz w:val="24"/>
                <w:szCs w:val="24"/>
              </w:rPr>
              <w:t xml:space="preserve"> </w:t>
            </w:r>
            <w:r>
              <w:rPr>
                <w:rFonts w:ascii="Times New Roman" w:hAnsi="Times New Roman" w:cs="Times New Roman"/>
                <w:kern w:val="0"/>
                <w:sz w:val="24"/>
                <w:szCs w:val="24"/>
              </w:rPr>
              <w:t>(</w:t>
            </w:r>
            <w:r>
              <w:rPr>
                <w:rFonts w:ascii="Times New Roman" w:hAnsi="Times New Roman" w:cs="Times New Roman"/>
                <w:bCs/>
                <w:kern w:val="0"/>
                <w:sz w:val="24"/>
                <w:szCs w:val="24"/>
              </w:rPr>
              <w:t>1-128)</w:t>
            </w:r>
            <w:r>
              <w:rPr>
                <w:rFonts w:ascii="Times New Roman" w:hAnsi="Times New Roman" w:cs="Times New Roman"/>
                <w:b/>
                <w:bCs/>
                <w:i/>
                <w:iCs/>
                <w:kern w:val="0"/>
                <w:sz w:val="24"/>
                <w:szCs w:val="24"/>
              </w:rPr>
              <w:t xml:space="preserve"> </w:t>
            </w:r>
            <w:r>
              <w:rPr>
                <w:rFonts w:ascii="Times New Roman" w:hAnsi="Times New Roman" w:cs="Times New Roman"/>
                <w:b/>
                <w:bCs/>
                <w:kern w:val="0"/>
                <w:sz w:val="24"/>
                <w:szCs w:val="24"/>
              </w:rPr>
              <w:t xml:space="preserve">service </w:t>
            </w:r>
            <w:r>
              <w:rPr>
                <w:rFonts w:ascii="Times New Roman" w:hAnsi="Times New Roman" w:cs="Times New Roman"/>
                <w:bCs/>
                <w:i/>
                <w:kern w:val="0"/>
                <w:sz w:val="24"/>
                <w:szCs w:val="24"/>
              </w:rPr>
              <w:t>service_name</w:t>
            </w:r>
          </w:p>
        </w:tc>
        <w:tc>
          <w:tcPr>
            <w:tcW w:w="3020" w:type="dxa"/>
            <w:gridSpan w:val="2"/>
            <w:tcBorders>
              <w:right w:val="nil"/>
            </w:tcBorders>
          </w:tcPr>
          <w:p w14:paraId="27A6FAF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the ONU service</w:t>
            </w:r>
          </w:p>
        </w:tc>
      </w:tr>
    </w:tbl>
    <w:p w14:paraId="79297F84" w14:textId="77777777" w:rsidR="00DC4163" w:rsidRDefault="00000000">
      <w:pPr>
        <w:rPr>
          <w:rFonts w:ascii="Times New Roman" w:hAnsi="Times New Roman" w:cs="Times New Roman"/>
          <w:sz w:val="28"/>
          <w:szCs w:val="28"/>
        </w:rPr>
      </w:pPr>
      <w:r>
        <w:rPr>
          <w:rFonts w:ascii="Times New Roman" w:hAnsi="Times New Roman" w:cs="Times New Roman"/>
          <w:sz w:val="24"/>
          <w:szCs w:val="24"/>
        </w:rPr>
        <w:t xml:space="preserve"> </w:t>
      </w:r>
    </w:p>
    <w:p w14:paraId="480DE084" w14:textId="77777777" w:rsidR="00DC4163" w:rsidRDefault="00000000">
      <w:pPr>
        <w:pStyle w:val="Heading3"/>
        <w:numPr>
          <w:ilvl w:val="2"/>
          <w:numId w:val="1"/>
        </w:numPr>
      </w:pPr>
      <w:bookmarkStart w:id="1627" w:name="_Toc4033"/>
      <w:r>
        <w:t xml:space="preserve"> </w:t>
      </w:r>
      <w:bookmarkStart w:id="1628" w:name="_Toc28981"/>
      <w:bookmarkStart w:id="1629" w:name="_Toc13348"/>
      <w:r>
        <w:t>ONU UNI</w:t>
      </w:r>
      <w:bookmarkEnd w:id="1627"/>
      <w:r>
        <w:t xml:space="preserve"> Configuration</w:t>
      </w:r>
      <w:bookmarkEnd w:id="1628"/>
      <w:bookmarkEnd w:id="1629"/>
    </w:p>
    <w:p w14:paraId="576B01A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Including LAN, VEIP, IPHOST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2607C3B1" w14:textId="77777777">
        <w:tc>
          <w:tcPr>
            <w:tcW w:w="1305" w:type="dxa"/>
            <w:tcBorders>
              <w:top w:val="nil"/>
              <w:left w:val="nil"/>
              <w:bottom w:val="nil"/>
              <w:right w:val="nil"/>
            </w:tcBorders>
          </w:tcPr>
          <w:p w14:paraId="3F2ADAAD"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6A14007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1C633C2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5B3617F" w14:textId="77777777">
        <w:trPr>
          <w:trHeight w:val="333"/>
        </w:trPr>
        <w:tc>
          <w:tcPr>
            <w:tcW w:w="1305" w:type="dxa"/>
            <w:tcBorders>
              <w:top w:val="nil"/>
              <w:left w:val="nil"/>
              <w:bottom w:val="nil"/>
              <w:right w:val="nil"/>
            </w:tcBorders>
          </w:tcPr>
          <w:p w14:paraId="12EB2C2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6308A4C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5DA59E3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93F83AA" w14:textId="77777777">
        <w:trPr>
          <w:gridAfter w:val="1"/>
          <w:wAfter w:w="6" w:type="dxa"/>
        </w:trPr>
        <w:tc>
          <w:tcPr>
            <w:tcW w:w="1305" w:type="dxa"/>
            <w:tcBorders>
              <w:top w:val="nil"/>
              <w:left w:val="nil"/>
              <w:bottom w:val="nil"/>
              <w:right w:val="nil"/>
            </w:tcBorders>
          </w:tcPr>
          <w:p w14:paraId="3DB023D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295C0616"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4A62540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58ECC5EA" w14:textId="77777777">
        <w:trPr>
          <w:trHeight w:val="309"/>
        </w:trPr>
        <w:tc>
          <w:tcPr>
            <w:tcW w:w="1305" w:type="dxa"/>
            <w:tcBorders>
              <w:top w:val="nil"/>
              <w:left w:val="nil"/>
              <w:bottom w:val="nil"/>
              <w:right w:val="nil"/>
            </w:tcBorders>
          </w:tcPr>
          <w:p w14:paraId="54AADDC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3A0B375F"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 xml:space="preserve"> (</w:t>
            </w:r>
            <w:r>
              <w:rPr>
                <w:rFonts w:ascii="Times New Roman" w:hAnsi="Times New Roman" w:cs="Times New Roman"/>
                <w:bCs/>
                <w:kern w:val="0"/>
                <w:sz w:val="24"/>
                <w:szCs w:val="24"/>
              </w:rPr>
              <w:t>1-128)</w:t>
            </w:r>
            <w:r>
              <w:rPr>
                <w:rFonts w:ascii="Times New Roman" w:hAnsi="Times New Roman" w:cs="Times New Roman"/>
                <w:b/>
                <w:bCs/>
                <w:kern w:val="0"/>
                <w:sz w:val="24"/>
                <w:szCs w:val="24"/>
              </w:rPr>
              <w:t xml:space="preserve"> portvlan </w:t>
            </w:r>
            <w:r>
              <w:rPr>
                <w:rFonts w:ascii="Times New Roman" w:hAnsi="Times New Roman" w:cs="Times New Roman"/>
                <w:bCs/>
                <w:iCs/>
                <w:kern w:val="0"/>
                <w:sz w:val="24"/>
                <w:szCs w:val="24"/>
              </w:rPr>
              <w:t>[eth|wifi|veip]</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 xml:space="preserve">(1-32) </w:t>
            </w:r>
            <w:r>
              <w:rPr>
                <w:rFonts w:ascii="Times New Roman" w:hAnsi="Times New Roman" w:cs="Times New Roman"/>
                <w:b/>
                <w:iCs/>
                <w:kern w:val="0"/>
                <w:sz w:val="24"/>
                <w:szCs w:val="24"/>
              </w:rPr>
              <w:t>mode</w:t>
            </w:r>
            <w:r>
              <w:rPr>
                <w:rFonts w:ascii="Times New Roman" w:hAnsi="Times New Roman" w:cs="Times New Roman" w:hint="eastAsia"/>
                <w:b/>
                <w:iCs/>
                <w:kern w:val="0"/>
                <w:sz w:val="24"/>
                <w:szCs w:val="24"/>
              </w:rPr>
              <w:t xml:space="preserve"> </w:t>
            </w:r>
            <w:r>
              <w:rPr>
                <w:rFonts w:ascii="Times New Roman" w:hAnsi="Times New Roman" w:cs="Times New Roman"/>
                <w:b/>
                <w:iCs/>
                <w:kern w:val="0"/>
                <w:sz w:val="24"/>
                <w:szCs w:val="24"/>
              </w:rPr>
              <w:t>transparent</w:t>
            </w:r>
          </w:p>
        </w:tc>
        <w:tc>
          <w:tcPr>
            <w:tcW w:w="3020" w:type="dxa"/>
            <w:gridSpan w:val="2"/>
            <w:tcBorders>
              <w:right w:val="nil"/>
            </w:tcBorders>
          </w:tcPr>
          <w:p w14:paraId="5B57F8B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UNI mode to transparent</w:t>
            </w:r>
          </w:p>
        </w:tc>
      </w:tr>
      <w:tr w:rsidR="00DC4163" w14:paraId="3462211B" w14:textId="77777777">
        <w:trPr>
          <w:trHeight w:val="309"/>
        </w:trPr>
        <w:tc>
          <w:tcPr>
            <w:tcW w:w="1305" w:type="dxa"/>
            <w:tcBorders>
              <w:top w:val="nil"/>
              <w:left w:val="nil"/>
              <w:bottom w:val="nil"/>
              <w:right w:val="nil"/>
            </w:tcBorders>
          </w:tcPr>
          <w:p w14:paraId="0E71888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tcPr>
          <w:p w14:paraId="348ECFA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w:t>
            </w:r>
            <w:r>
              <w:rPr>
                <w:rFonts w:ascii="Times New Roman" w:hAnsi="Times New Roman" w:cs="Times New Roman"/>
                <w:bCs/>
                <w:kern w:val="0"/>
                <w:sz w:val="24"/>
                <w:szCs w:val="24"/>
              </w:rPr>
              <w:t>1-128)</w:t>
            </w:r>
            <w:r>
              <w:rPr>
                <w:rFonts w:ascii="Times New Roman" w:hAnsi="Times New Roman" w:cs="Times New Roman"/>
                <w:b/>
                <w:bCs/>
                <w:kern w:val="0"/>
                <w:sz w:val="24"/>
                <w:szCs w:val="24"/>
              </w:rPr>
              <w:t xml:space="preserve"> portvlan </w:t>
            </w:r>
            <w:r>
              <w:rPr>
                <w:rFonts w:ascii="Times New Roman" w:hAnsi="Times New Roman" w:cs="Times New Roman"/>
                <w:bCs/>
                <w:kern w:val="0"/>
                <w:sz w:val="24"/>
                <w:szCs w:val="24"/>
              </w:rPr>
              <w:t xml:space="preserve">[eth|wifi|veip] (1-32) </w:t>
            </w:r>
            <w:r>
              <w:rPr>
                <w:rFonts w:ascii="Times New Roman" w:hAnsi="Times New Roman" w:cs="Times New Roman"/>
                <w:b/>
                <w:kern w:val="0"/>
                <w:sz w:val="24"/>
                <w:szCs w:val="24"/>
              </w:rPr>
              <w:t>mode trunk</w:t>
            </w:r>
          </w:p>
        </w:tc>
        <w:tc>
          <w:tcPr>
            <w:tcW w:w="3020" w:type="dxa"/>
            <w:gridSpan w:val="2"/>
            <w:tcBorders>
              <w:right w:val="nil"/>
            </w:tcBorders>
          </w:tcPr>
          <w:p w14:paraId="65C0E6C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UNI mode to trunk</w:t>
            </w:r>
          </w:p>
        </w:tc>
      </w:tr>
      <w:tr w:rsidR="00DC4163" w14:paraId="49507536" w14:textId="77777777">
        <w:trPr>
          <w:trHeight w:val="309"/>
        </w:trPr>
        <w:tc>
          <w:tcPr>
            <w:tcW w:w="1305" w:type="dxa"/>
            <w:tcBorders>
              <w:top w:val="nil"/>
              <w:left w:val="nil"/>
              <w:bottom w:val="nil"/>
              <w:right w:val="nil"/>
            </w:tcBorders>
          </w:tcPr>
          <w:p w14:paraId="339CE73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203" w:type="dxa"/>
            <w:tcBorders>
              <w:left w:val="nil"/>
            </w:tcBorders>
          </w:tcPr>
          <w:p w14:paraId="255F241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w:t>
            </w:r>
            <w:r>
              <w:rPr>
                <w:rFonts w:ascii="Times New Roman" w:hAnsi="Times New Roman" w:cs="Times New Roman"/>
                <w:bCs/>
                <w:kern w:val="0"/>
                <w:sz w:val="24"/>
                <w:szCs w:val="24"/>
              </w:rPr>
              <w:t>1-128)</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 xml:space="preserve">portvlan </w:t>
            </w:r>
            <w:r>
              <w:rPr>
                <w:rFonts w:ascii="Times New Roman" w:hAnsi="Times New Roman" w:cs="Times New Roman"/>
                <w:bCs/>
                <w:iCs/>
                <w:kern w:val="0"/>
                <w:sz w:val="24"/>
                <w:szCs w:val="24"/>
              </w:rPr>
              <w:t>[eth|wifi|veip] (1-32) [mode] [tag]</w:t>
            </w:r>
            <w:r>
              <w:rPr>
                <w:rFonts w:ascii="Times New Roman" w:hAnsi="Times New Roman" w:cs="Times New Roman"/>
                <w:b/>
                <w:bCs/>
                <w:iCs/>
                <w:kern w:val="0"/>
                <w:sz w:val="24"/>
                <w:szCs w:val="24"/>
              </w:rPr>
              <w:t xml:space="preserve"> vlan </w:t>
            </w:r>
            <w:r>
              <w:rPr>
                <w:rFonts w:ascii="Times New Roman" w:hAnsi="Times New Roman" w:cs="Times New Roman"/>
                <w:iCs/>
                <w:kern w:val="0"/>
                <w:sz w:val="24"/>
                <w:szCs w:val="24"/>
              </w:rPr>
              <w:t>(</w:t>
            </w:r>
            <w:r>
              <w:rPr>
                <w:rFonts w:ascii="Times New Roman" w:hAnsi="Times New Roman" w:cs="Times New Roman"/>
                <w:bCs/>
                <w:iCs/>
                <w:kern w:val="0"/>
                <w:sz w:val="24"/>
                <w:szCs w:val="24"/>
              </w:rPr>
              <w:t>1-4094)  pri (0-7)</w:t>
            </w:r>
          </w:p>
        </w:tc>
        <w:tc>
          <w:tcPr>
            <w:tcW w:w="3020" w:type="dxa"/>
            <w:gridSpan w:val="2"/>
            <w:tcBorders>
              <w:right w:val="nil"/>
            </w:tcBorders>
          </w:tcPr>
          <w:p w14:paraId="4DF84A8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UNI mode to access and bind vlan</w:t>
            </w:r>
          </w:p>
        </w:tc>
      </w:tr>
      <w:tr w:rsidR="00DC4163" w14:paraId="4B7C3355" w14:textId="77777777">
        <w:trPr>
          <w:trHeight w:val="309"/>
        </w:trPr>
        <w:tc>
          <w:tcPr>
            <w:tcW w:w="1305" w:type="dxa"/>
            <w:tcBorders>
              <w:top w:val="nil"/>
              <w:left w:val="nil"/>
              <w:bottom w:val="nil"/>
              <w:right w:val="nil"/>
            </w:tcBorders>
          </w:tcPr>
          <w:p w14:paraId="2EAD73B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203" w:type="dxa"/>
            <w:tcBorders>
              <w:left w:val="nil"/>
            </w:tcBorders>
          </w:tcPr>
          <w:p w14:paraId="4F3DA1F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onu (</w:t>
            </w:r>
            <w:r>
              <w:rPr>
                <w:rFonts w:ascii="Times New Roman" w:hAnsi="Times New Roman" w:cs="Times New Roman"/>
                <w:bCs/>
                <w:kern w:val="0"/>
                <w:sz w:val="24"/>
                <w:szCs w:val="24"/>
              </w:rPr>
              <w:t>1-128)</w:t>
            </w:r>
            <w:r>
              <w:rPr>
                <w:rFonts w:ascii="Times New Roman" w:hAnsi="Times New Roman" w:cs="Times New Roman"/>
                <w:b/>
                <w:bCs/>
                <w:kern w:val="0"/>
                <w:sz w:val="24"/>
                <w:szCs w:val="24"/>
              </w:rPr>
              <w:t xml:space="preserve"> portvlan </w:t>
            </w:r>
            <w:r>
              <w:rPr>
                <w:rFonts w:ascii="Times New Roman" w:hAnsi="Times New Roman" w:cs="Times New Roman"/>
                <w:bCs/>
                <w:iCs/>
                <w:kern w:val="0"/>
                <w:sz w:val="24"/>
                <w:szCs w:val="24"/>
              </w:rPr>
              <w:t>[eth|wifi|veip] (1-32)</w:t>
            </w:r>
            <w:r>
              <w:rPr>
                <w:rFonts w:ascii="Times New Roman" w:hAnsi="Times New Roman" w:cs="Times New Roman"/>
                <w:bCs/>
                <w:kern w:val="0"/>
                <w:sz w:val="24"/>
                <w:szCs w:val="24"/>
              </w:rPr>
              <w:t xml:space="preserve"> </w:t>
            </w:r>
            <w:r>
              <w:rPr>
                <w:rFonts w:ascii="Times New Roman" w:hAnsi="Times New Roman" w:cs="Times New Roman"/>
                <w:b/>
                <w:kern w:val="0"/>
                <w:sz w:val="24"/>
                <w:szCs w:val="24"/>
              </w:rPr>
              <w:t>mode hybrid</w:t>
            </w:r>
            <w:r>
              <w:rPr>
                <w:rFonts w:ascii="Times New Roman" w:hAnsi="Times New Roman" w:cs="Times New Roman"/>
                <w:b/>
                <w:bCs/>
                <w:iCs/>
                <w:kern w:val="0"/>
                <w:sz w:val="24"/>
                <w:szCs w:val="24"/>
              </w:rPr>
              <w:t xml:space="preserve"> def_vlan</w:t>
            </w:r>
            <w:r>
              <w:rPr>
                <w:rFonts w:ascii="Times New Roman" w:hAnsi="Times New Roman" w:cs="Times New Roman"/>
                <w:iCs/>
                <w:kern w:val="0"/>
                <w:sz w:val="24"/>
                <w:szCs w:val="24"/>
              </w:rPr>
              <w:t xml:space="preserve"> (1</w:t>
            </w:r>
            <w:r>
              <w:rPr>
                <w:rFonts w:ascii="Times New Roman" w:hAnsi="Times New Roman" w:cs="Times New Roman"/>
                <w:bCs/>
                <w:iCs/>
                <w:kern w:val="0"/>
                <w:sz w:val="24"/>
                <w:szCs w:val="24"/>
              </w:rPr>
              <w:t>-4094) def_pri (0-7)</w:t>
            </w:r>
          </w:p>
        </w:tc>
        <w:tc>
          <w:tcPr>
            <w:tcW w:w="3020" w:type="dxa"/>
            <w:gridSpan w:val="2"/>
            <w:tcBorders>
              <w:right w:val="nil"/>
            </w:tcBorders>
          </w:tcPr>
          <w:p w14:paraId="0A7BD3E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UNI mode to hybrid and bind vlan</w:t>
            </w:r>
          </w:p>
        </w:tc>
      </w:tr>
      <w:tr w:rsidR="00DC4163" w14:paraId="280A0792" w14:textId="77777777">
        <w:trPr>
          <w:trHeight w:val="309"/>
        </w:trPr>
        <w:tc>
          <w:tcPr>
            <w:tcW w:w="1305" w:type="dxa"/>
            <w:tcBorders>
              <w:top w:val="nil"/>
              <w:left w:val="nil"/>
              <w:bottom w:val="nil"/>
              <w:right w:val="nil"/>
            </w:tcBorders>
          </w:tcPr>
          <w:p w14:paraId="76CA207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3e</w:t>
            </w:r>
          </w:p>
        </w:tc>
        <w:tc>
          <w:tcPr>
            <w:tcW w:w="4203" w:type="dxa"/>
            <w:tcBorders>
              <w:left w:val="nil"/>
            </w:tcBorders>
          </w:tcPr>
          <w:p w14:paraId="434D48B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onu (</w:t>
            </w:r>
            <w:r>
              <w:rPr>
                <w:rFonts w:ascii="Times New Roman" w:hAnsi="Times New Roman" w:cs="Times New Roman"/>
                <w:bCs/>
                <w:kern w:val="0"/>
                <w:sz w:val="24"/>
                <w:szCs w:val="24"/>
              </w:rPr>
              <w:t>1-128)</w:t>
            </w:r>
            <w:r>
              <w:rPr>
                <w:rFonts w:ascii="Times New Roman" w:hAnsi="Times New Roman" w:cs="Times New Roman"/>
                <w:b/>
                <w:bCs/>
                <w:kern w:val="0"/>
                <w:sz w:val="24"/>
                <w:szCs w:val="24"/>
              </w:rPr>
              <w:t xml:space="preserve"> portvlan </w:t>
            </w:r>
            <w:r>
              <w:rPr>
                <w:rFonts w:ascii="Times New Roman" w:hAnsi="Times New Roman" w:cs="Times New Roman"/>
                <w:bCs/>
                <w:iCs/>
                <w:kern w:val="0"/>
                <w:sz w:val="24"/>
                <w:szCs w:val="24"/>
              </w:rPr>
              <w:t xml:space="preserve">[eth|wifi|veip] (1-32) </w:t>
            </w:r>
            <w:r>
              <w:rPr>
                <w:rFonts w:ascii="Times New Roman" w:hAnsi="Times New Roman" w:cs="Times New Roman"/>
                <w:b/>
                <w:kern w:val="0"/>
                <w:sz w:val="24"/>
                <w:szCs w:val="24"/>
              </w:rPr>
              <w:t>vlan</w:t>
            </w:r>
            <w:r>
              <w:rPr>
                <w:rFonts w:ascii="Times New Roman" w:hAnsi="Times New Roman" w:cs="Times New Roman" w:hint="eastAsia"/>
                <w:b/>
                <w:kern w:val="0"/>
                <w:sz w:val="24"/>
                <w:szCs w:val="24"/>
              </w:rPr>
              <w:t xml:space="preserve"> </w:t>
            </w:r>
            <w:r>
              <w:rPr>
                <w:rFonts w:ascii="Times New Roman" w:hAnsi="Times New Roman" w:cs="Times New Roman"/>
                <w:bCs/>
                <w:i/>
                <w:kern w:val="0"/>
                <w:sz w:val="24"/>
                <w:szCs w:val="24"/>
              </w:rPr>
              <w:t>vlan_list</w:t>
            </w:r>
          </w:p>
        </w:tc>
        <w:tc>
          <w:tcPr>
            <w:tcW w:w="3020" w:type="dxa"/>
            <w:gridSpan w:val="2"/>
            <w:tcBorders>
              <w:right w:val="nil"/>
            </w:tcBorders>
          </w:tcPr>
          <w:p w14:paraId="06EC086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UNI vlan list</w:t>
            </w:r>
          </w:p>
        </w:tc>
      </w:tr>
    </w:tbl>
    <w:p w14:paraId="23D12476" w14:textId="77777777" w:rsidR="00DC4163" w:rsidRDefault="00DC4163">
      <w:pPr>
        <w:rPr>
          <w:rFonts w:ascii="Times New Roman" w:hAnsi="Times New Roman" w:cs="Times New Roman"/>
          <w:sz w:val="24"/>
          <w:szCs w:val="24"/>
        </w:rPr>
      </w:pPr>
    </w:p>
    <w:p w14:paraId="29709417" w14:textId="77777777" w:rsidR="00DC4163" w:rsidRDefault="00000000">
      <w:pPr>
        <w:pStyle w:val="Heading3"/>
        <w:numPr>
          <w:ilvl w:val="2"/>
          <w:numId w:val="1"/>
        </w:numPr>
      </w:pPr>
      <w:bookmarkStart w:id="1630" w:name="_Toc12984"/>
      <w:bookmarkStart w:id="1631" w:name="_Toc468711745"/>
      <w:bookmarkStart w:id="1632" w:name="_Toc430188789"/>
      <w:r>
        <w:t xml:space="preserve"> </w:t>
      </w:r>
      <w:bookmarkStart w:id="1633" w:name="_Toc5558"/>
      <w:bookmarkStart w:id="1634" w:name="_Toc9784"/>
      <w:r>
        <w:t>Display ONU</w:t>
      </w:r>
      <w:bookmarkEnd w:id="1630"/>
      <w:r>
        <w:t xml:space="preserve"> Service</w:t>
      </w:r>
      <w:bookmarkEnd w:id="1633"/>
      <w:bookmarkEnd w:id="163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3330521C" w14:textId="77777777">
        <w:tc>
          <w:tcPr>
            <w:tcW w:w="1305" w:type="dxa"/>
            <w:tcBorders>
              <w:top w:val="nil"/>
              <w:left w:val="nil"/>
              <w:bottom w:val="nil"/>
              <w:right w:val="nil"/>
            </w:tcBorders>
          </w:tcPr>
          <w:p w14:paraId="5EEE0C4C"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6D5AA68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49B4ABD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CE8A6DF" w14:textId="77777777">
        <w:trPr>
          <w:trHeight w:val="333"/>
        </w:trPr>
        <w:tc>
          <w:tcPr>
            <w:tcW w:w="1305" w:type="dxa"/>
            <w:tcBorders>
              <w:top w:val="nil"/>
              <w:left w:val="nil"/>
              <w:bottom w:val="nil"/>
              <w:right w:val="nil"/>
            </w:tcBorders>
          </w:tcPr>
          <w:p w14:paraId="5FCAC63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01227E0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234A854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D986DF2" w14:textId="77777777">
        <w:trPr>
          <w:gridAfter w:val="1"/>
          <w:wAfter w:w="6" w:type="dxa"/>
        </w:trPr>
        <w:tc>
          <w:tcPr>
            <w:tcW w:w="1305" w:type="dxa"/>
            <w:tcBorders>
              <w:top w:val="nil"/>
              <w:left w:val="nil"/>
              <w:bottom w:val="nil"/>
              <w:right w:val="nil"/>
            </w:tcBorders>
          </w:tcPr>
          <w:p w14:paraId="0456C4C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0FC860B6"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1532EC1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2D35949E" w14:textId="77777777">
        <w:trPr>
          <w:trHeight w:val="309"/>
        </w:trPr>
        <w:tc>
          <w:tcPr>
            <w:tcW w:w="1305" w:type="dxa"/>
            <w:tcBorders>
              <w:top w:val="nil"/>
              <w:left w:val="nil"/>
              <w:bottom w:val="nil"/>
              <w:right w:val="nil"/>
            </w:tcBorders>
          </w:tcPr>
          <w:p w14:paraId="3BBEC83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21139DA8"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show running-config onu</w:t>
            </w:r>
            <w:r>
              <w:rPr>
                <w:rFonts w:ascii="Times New Roman" w:hAnsi="Times New Roman" w:cs="Times New Roman"/>
                <w:bCs/>
                <w:kern w:val="0"/>
                <w:sz w:val="24"/>
                <w:szCs w:val="24"/>
              </w:rPr>
              <w:t xml:space="preserve"> (1-128)</w:t>
            </w:r>
          </w:p>
        </w:tc>
        <w:tc>
          <w:tcPr>
            <w:tcW w:w="3020" w:type="dxa"/>
            <w:gridSpan w:val="2"/>
            <w:tcBorders>
              <w:right w:val="nil"/>
            </w:tcBorders>
          </w:tcPr>
          <w:p w14:paraId="0893E7F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eastAsia="Arial" w:hAnsi="Times New Roman" w:cs="Times New Roman"/>
                <w:color w:val="000000"/>
                <w:sz w:val="24"/>
                <w:szCs w:val="24"/>
                <w:shd w:val="clear" w:color="auto" w:fill="FFFFFF"/>
              </w:rPr>
              <w:t>Display ONU service</w:t>
            </w:r>
          </w:p>
        </w:tc>
      </w:tr>
    </w:tbl>
    <w:p w14:paraId="7B932E3D" w14:textId="77777777" w:rsidR="00DC4163" w:rsidRDefault="00DC4163">
      <w:pPr>
        <w:rPr>
          <w:rFonts w:ascii="Times New Roman" w:hAnsi="Times New Roman" w:cs="Times New Roman"/>
          <w:sz w:val="24"/>
          <w:szCs w:val="24"/>
        </w:rPr>
      </w:pPr>
    </w:p>
    <w:p w14:paraId="5861C6E1" w14:textId="77777777" w:rsidR="00DC4163" w:rsidRDefault="00000000">
      <w:pPr>
        <w:pStyle w:val="Heading3"/>
        <w:numPr>
          <w:ilvl w:val="2"/>
          <w:numId w:val="1"/>
        </w:numPr>
      </w:pPr>
      <w:r>
        <w:t xml:space="preserve"> </w:t>
      </w:r>
      <w:bookmarkStart w:id="1635" w:name="_Toc32435"/>
      <w:bookmarkStart w:id="1636" w:name="_Toc12323"/>
      <w:r>
        <w:t xml:space="preserve">Display </w:t>
      </w:r>
      <w:r>
        <w:rPr>
          <w:rFonts w:hint="eastAsia"/>
        </w:rPr>
        <w:t>T</w:t>
      </w:r>
      <w:r>
        <w:t xml:space="preserve">he ONU </w:t>
      </w:r>
      <w:r>
        <w:rPr>
          <w:rFonts w:hint="eastAsia"/>
        </w:rPr>
        <w:t>C</w:t>
      </w:r>
      <w:r>
        <w:t>apability</w:t>
      </w:r>
      <w:bookmarkEnd w:id="1635"/>
      <w:bookmarkEnd w:id="1636"/>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212493E4" w14:textId="77777777">
        <w:tc>
          <w:tcPr>
            <w:tcW w:w="1305" w:type="dxa"/>
            <w:tcBorders>
              <w:top w:val="nil"/>
              <w:left w:val="nil"/>
              <w:bottom w:val="nil"/>
              <w:right w:val="nil"/>
            </w:tcBorders>
          </w:tcPr>
          <w:p w14:paraId="3A179528"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35C1FD3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6E1B1C9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DDEDA66" w14:textId="77777777">
        <w:trPr>
          <w:trHeight w:val="333"/>
        </w:trPr>
        <w:tc>
          <w:tcPr>
            <w:tcW w:w="1305" w:type="dxa"/>
            <w:tcBorders>
              <w:top w:val="nil"/>
              <w:left w:val="nil"/>
              <w:bottom w:val="nil"/>
              <w:right w:val="nil"/>
            </w:tcBorders>
          </w:tcPr>
          <w:p w14:paraId="134A4CC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2471061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1F02EA2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1903AEE" w14:textId="77777777">
        <w:trPr>
          <w:gridAfter w:val="1"/>
          <w:wAfter w:w="6" w:type="dxa"/>
        </w:trPr>
        <w:tc>
          <w:tcPr>
            <w:tcW w:w="1305" w:type="dxa"/>
            <w:tcBorders>
              <w:top w:val="nil"/>
              <w:left w:val="nil"/>
              <w:bottom w:val="nil"/>
              <w:right w:val="nil"/>
            </w:tcBorders>
          </w:tcPr>
          <w:p w14:paraId="796D664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74F988DB"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24043C7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4A3CE288" w14:textId="77777777">
        <w:trPr>
          <w:trHeight w:val="309"/>
        </w:trPr>
        <w:tc>
          <w:tcPr>
            <w:tcW w:w="1305" w:type="dxa"/>
            <w:tcBorders>
              <w:top w:val="nil"/>
              <w:left w:val="nil"/>
              <w:bottom w:val="nil"/>
              <w:right w:val="nil"/>
            </w:tcBorders>
          </w:tcPr>
          <w:p w14:paraId="2531A1E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7C1D6598"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b/>
                <w:bCs/>
                <w:kern w:val="0"/>
                <w:sz w:val="24"/>
                <w:szCs w:val="24"/>
              </w:rPr>
              <w:t xml:space="preserve">show onu capability </w:t>
            </w:r>
            <w:r>
              <w:rPr>
                <w:rFonts w:ascii="Times New Roman" w:hAnsi="Times New Roman" w:cs="Times New Roman"/>
                <w:i/>
                <w:iCs/>
                <w:kern w:val="0"/>
                <w:sz w:val="24"/>
                <w:szCs w:val="24"/>
              </w:rPr>
              <w:t>onu_list</w:t>
            </w:r>
          </w:p>
        </w:tc>
        <w:tc>
          <w:tcPr>
            <w:tcW w:w="3020" w:type="dxa"/>
            <w:gridSpan w:val="2"/>
            <w:tcBorders>
              <w:right w:val="nil"/>
            </w:tcBorders>
          </w:tcPr>
          <w:p w14:paraId="0ECF856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Displays ONU capability values</w:t>
            </w:r>
          </w:p>
        </w:tc>
      </w:tr>
    </w:tbl>
    <w:p w14:paraId="1CCB64C2" w14:textId="77777777" w:rsidR="00DC4163" w:rsidRDefault="00000000">
      <w:pPr>
        <w:pStyle w:val="Heading2"/>
        <w:numPr>
          <w:ilvl w:val="1"/>
          <w:numId w:val="1"/>
        </w:numPr>
        <w:rPr>
          <w:rFonts w:ascii="Times New Roman" w:hAnsi="Times New Roman"/>
          <w:sz w:val="36"/>
          <w:szCs w:val="36"/>
        </w:rPr>
      </w:pPr>
      <w:bookmarkStart w:id="1637" w:name="_Toc11886"/>
      <w:bookmarkEnd w:id="1631"/>
      <w:bookmarkEnd w:id="1632"/>
      <w:r>
        <w:rPr>
          <w:rFonts w:ascii="Times New Roman" w:hAnsi="Times New Roman"/>
          <w:sz w:val="36"/>
          <w:szCs w:val="36"/>
        </w:rPr>
        <w:t xml:space="preserve"> </w:t>
      </w:r>
      <w:bookmarkStart w:id="1638" w:name="_Toc30505"/>
      <w:bookmarkStart w:id="1639" w:name="_Toc27994"/>
      <w:r>
        <w:rPr>
          <w:rFonts w:ascii="Times New Roman" w:hAnsi="Times New Roman"/>
          <w:sz w:val="36"/>
          <w:szCs w:val="36"/>
        </w:rPr>
        <w:t>ONU</w:t>
      </w:r>
      <w:bookmarkEnd w:id="1637"/>
      <w:r>
        <w:rPr>
          <w:rFonts w:ascii="Times New Roman" w:hAnsi="Times New Roman"/>
          <w:sz w:val="36"/>
          <w:szCs w:val="36"/>
        </w:rPr>
        <w:t xml:space="preserve"> Remote </w:t>
      </w:r>
      <w:r>
        <w:rPr>
          <w:rFonts w:ascii="Times New Roman" w:hAnsi="Times New Roman" w:hint="eastAsia"/>
          <w:sz w:val="36"/>
          <w:szCs w:val="36"/>
        </w:rPr>
        <w:t>P</w:t>
      </w:r>
      <w:r>
        <w:rPr>
          <w:rFonts w:ascii="Times New Roman" w:hAnsi="Times New Roman"/>
          <w:sz w:val="36"/>
          <w:szCs w:val="36"/>
        </w:rPr>
        <w:t xml:space="preserve">ort </w:t>
      </w:r>
      <w:r>
        <w:rPr>
          <w:rFonts w:ascii="Times New Roman" w:hAnsi="Times New Roman" w:hint="eastAsia"/>
          <w:sz w:val="36"/>
          <w:szCs w:val="36"/>
        </w:rPr>
        <w:t>C</w:t>
      </w:r>
      <w:r>
        <w:rPr>
          <w:rFonts w:ascii="Times New Roman" w:hAnsi="Times New Roman"/>
          <w:sz w:val="36"/>
          <w:szCs w:val="36"/>
        </w:rPr>
        <w:t>onfiguration</w:t>
      </w:r>
      <w:bookmarkEnd w:id="1638"/>
      <w:bookmarkEnd w:id="1639"/>
    </w:p>
    <w:p w14:paraId="41E528CA" w14:textId="77777777" w:rsidR="00DC4163" w:rsidRDefault="00000000">
      <w:pPr>
        <w:pStyle w:val="Heading3"/>
        <w:numPr>
          <w:ilvl w:val="2"/>
          <w:numId w:val="1"/>
        </w:numPr>
      </w:pPr>
      <w:bookmarkStart w:id="1640" w:name="_Toc3000"/>
      <w:r>
        <w:t xml:space="preserve"> </w:t>
      </w:r>
      <w:bookmarkStart w:id="1641" w:name="_Toc3760"/>
      <w:bookmarkStart w:id="1642" w:name="_Toc29312"/>
      <w:r>
        <w:rPr>
          <w:rFonts w:hint="eastAsia"/>
        </w:rPr>
        <w:t>E</w:t>
      </w:r>
      <w:r>
        <w:t>nable/</w:t>
      </w:r>
      <w:r>
        <w:rPr>
          <w:rFonts w:hint="eastAsia"/>
        </w:rPr>
        <w:t>D</w:t>
      </w:r>
      <w:r>
        <w:t>isable</w:t>
      </w:r>
      <w:r>
        <w:rPr>
          <w:rFonts w:hint="eastAsia"/>
        </w:rPr>
        <w:t xml:space="preserve"> </w:t>
      </w:r>
      <w:r>
        <w:t>ONU</w:t>
      </w:r>
      <w:bookmarkEnd w:id="1640"/>
      <w:r>
        <w:t xml:space="preserve"> Port</w:t>
      </w:r>
      <w:bookmarkEnd w:id="1641"/>
      <w:bookmarkEnd w:id="164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52B63DF6" w14:textId="77777777">
        <w:tc>
          <w:tcPr>
            <w:tcW w:w="1305" w:type="dxa"/>
            <w:tcBorders>
              <w:top w:val="nil"/>
              <w:left w:val="nil"/>
              <w:bottom w:val="nil"/>
              <w:right w:val="nil"/>
            </w:tcBorders>
          </w:tcPr>
          <w:p w14:paraId="0F5A9DB6"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2260F7C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7D0F658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A00030E" w14:textId="77777777">
        <w:trPr>
          <w:trHeight w:val="333"/>
        </w:trPr>
        <w:tc>
          <w:tcPr>
            <w:tcW w:w="1305" w:type="dxa"/>
            <w:tcBorders>
              <w:top w:val="nil"/>
              <w:left w:val="nil"/>
              <w:bottom w:val="nil"/>
              <w:right w:val="nil"/>
            </w:tcBorders>
          </w:tcPr>
          <w:p w14:paraId="3473EB7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E1C4F8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7F23C31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02E9DFA1" w14:textId="77777777">
        <w:trPr>
          <w:gridAfter w:val="1"/>
          <w:wAfter w:w="6" w:type="dxa"/>
        </w:trPr>
        <w:tc>
          <w:tcPr>
            <w:tcW w:w="1305" w:type="dxa"/>
            <w:tcBorders>
              <w:top w:val="nil"/>
              <w:left w:val="nil"/>
              <w:bottom w:val="nil"/>
              <w:right w:val="nil"/>
            </w:tcBorders>
          </w:tcPr>
          <w:p w14:paraId="0D81DE7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4A4065C7"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238D686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7619D1BE" w14:textId="77777777">
        <w:trPr>
          <w:trHeight w:val="309"/>
        </w:trPr>
        <w:tc>
          <w:tcPr>
            <w:tcW w:w="1305" w:type="dxa"/>
            <w:tcBorders>
              <w:top w:val="nil"/>
              <w:left w:val="nil"/>
              <w:bottom w:val="nil"/>
              <w:right w:val="nil"/>
            </w:tcBorders>
          </w:tcPr>
          <w:p w14:paraId="6134D22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426F9BA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onu</w:t>
            </w:r>
            <w:r>
              <w:rPr>
                <w:rFonts w:ascii="Times New Roman" w:hAnsi="Times New Roman" w:cs="Times New Roman"/>
                <w:kern w:val="0"/>
                <w:sz w:val="24"/>
                <w:szCs w:val="24"/>
              </w:rPr>
              <w:t xml:space="preserve"> (</w:t>
            </w:r>
            <w:r>
              <w:rPr>
                <w:rFonts w:ascii="Times New Roman" w:hAnsi="Times New Roman" w:cs="Times New Roman"/>
                <w:bCs/>
                <w:kern w:val="0"/>
                <w:sz w:val="24"/>
                <w:szCs w:val="24"/>
              </w:rPr>
              <w:t>1-128)</w:t>
            </w:r>
            <w:r>
              <w:rPr>
                <w:rFonts w:ascii="Times New Roman" w:hAnsi="Times New Roman" w:cs="Times New Roman"/>
                <w:b/>
                <w:bCs/>
                <w:kern w:val="0"/>
                <w:sz w:val="24"/>
                <w:szCs w:val="24"/>
              </w:rPr>
              <w:t xml:space="preserve"> </w:t>
            </w:r>
            <w:bookmarkStart w:id="1643" w:name="OLE_LINK46"/>
            <w:r>
              <w:rPr>
                <w:rFonts w:ascii="Times New Roman" w:hAnsi="Times New Roman" w:cs="Times New Roman"/>
                <w:b/>
                <w:bCs/>
                <w:kern w:val="0"/>
                <w:sz w:val="24"/>
                <w:szCs w:val="24"/>
              </w:rPr>
              <w:t>eth</w:t>
            </w:r>
            <w:bookmarkEnd w:id="1643"/>
            <w:r>
              <w:rPr>
                <w:rFonts w:ascii="Times New Roman" w:hAnsi="Times New Roman" w:cs="Times New Roman"/>
                <w:b/>
                <w:bCs/>
                <w:kern w:val="0"/>
                <w:sz w:val="24"/>
                <w:szCs w:val="24"/>
              </w:rPr>
              <w:t xml:space="preserve"> </w:t>
            </w:r>
            <w:r>
              <w:rPr>
                <w:rFonts w:ascii="Times New Roman" w:hAnsi="Times New Roman" w:cs="Times New Roman"/>
                <w:kern w:val="0"/>
                <w:sz w:val="24"/>
                <w:szCs w:val="24"/>
              </w:rPr>
              <w:t>(</w:t>
            </w:r>
            <w:r>
              <w:rPr>
                <w:rFonts w:ascii="Times New Roman" w:hAnsi="Times New Roman" w:cs="Times New Roman"/>
                <w:bCs/>
                <w:kern w:val="0"/>
                <w:sz w:val="24"/>
                <w:szCs w:val="24"/>
              </w:rPr>
              <w:t xml:space="preserve">1-32)  </w:t>
            </w:r>
            <w:r>
              <w:rPr>
                <w:rFonts w:ascii="Times New Roman" w:hAnsi="Times New Roman" w:cs="Times New Roman"/>
                <w:b/>
                <w:kern w:val="0"/>
                <w:sz w:val="24"/>
                <w:szCs w:val="24"/>
              </w:rPr>
              <w:t>state</w:t>
            </w:r>
            <w:r>
              <w:rPr>
                <w:rFonts w:ascii="Times New Roman" w:hAnsi="Times New Roman" w:cs="Times New Roman" w:hint="eastAsia"/>
                <w:b/>
                <w:kern w:val="0"/>
                <w:sz w:val="24"/>
                <w:szCs w:val="24"/>
              </w:rPr>
              <w:t xml:space="preserve"> </w:t>
            </w:r>
            <w:r>
              <w:rPr>
                <w:rFonts w:ascii="Times New Roman" w:hAnsi="Times New Roman" w:cs="Times New Roman"/>
                <w:bCs/>
                <w:kern w:val="0"/>
                <w:sz w:val="24"/>
                <w:szCs w:val="24"/>
              </w:rPr>
              <w:t>&lt;disable|enable&gt;</w:t>
            </w:r>
          </w:p>
        </w:tc>
        <w:tc>
          <w:tcPr>
            <w:tcW w:w="3020" w:type="dxa"/>
            <w:gridSpan w:val="2"/>
            <w:tcBorders>
              <w:right w:val="nil"/>
            </w:tcBorders>
          </w:tcPr>
          <w:p w14:paraId="4EB44DC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 enable a port</w:t>
            </w:r>
          </w:p>
        </w:tc>
      </w:tr>
    </w:tbl>
    <w:p w14:paraId="5790542B" w14:textId="77777777" w:rsidR="00DC4163" w:rsidRDefault="00DC4163">
      <w:pPr>
        <w:rPr>
          <w:rFonts w:ascii="Times New Roman" w:hAnsi="Times New Roman" w:cs="Times New Roman"/>
          <w:sz w:val="24"/>
          <w:szCs w:val="24"/>
        </w:rPr>
      </w:pPr>
      <w:bookmarkStart w:id="1644" w:name="_Toc430188792"/>
    </w:p>
    <w:p w14:paraId="56F9D00F" w14:textId="77777777" w:rsidR="00DC4163" w:rsidRDefault="00000000">
      <w:pPr>
        <w:pStyle w:val="Heading3"/>
        <w:numPr>
          <w:ilvl w:val="2"/>
          <w:numId w:val="1"/>
        </w:numPr>
      </w:pPr>
      <w:bookmarkStart w:id="1645" w:name="_Toc30699"/>
      <w:bookmarkEnd w:id="1644"/>
      <w:r>
        <w:t xml:space="preserve"> </w:t>
      </w:r>
      <w:bookmarkStart w:id="1646" w:name="_Toc13265"/>
      <w:bookmarkStart w:id="1647" w:name="_Toc930"/>
      <w:r>
        <w:rPr>
          <w:rFonts w:hint="eastAsia"/>
        </w:rPr>
        <w:t xml:space="preserve">Configure </w:t>
      </w:r>
      <w:r>
        <w:t>ONU</w:t>
      </w:r>
      <w:bookmarkEnd w:id="1645"/>
      <w:r>
        <w:t xml:space="preserve"> Port </w:t>
      </w:r>
      <w:r>
        <w:rPr>
          <w:rFonts w:hint="eastAsia"/>
        </w:rPr>
        <w:t>A</w:t>
      </w:r>
      <w:r>
        <w:t>uto-negotiation</w:t>
      </w:r>
      <w:bookmarkEnd w:id="1646"/>
      <w:bookmarkEnd w:id="164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1385E2FD" w14:textId="77777777">
        <w:tc>
          <w:tcPr>
            <w:tcW w:w="1305" w:type="dxa"/>
            <w:tcBorders>
              <w:top w:val="nil"/>
              <w:left w:val="nil"/>
              <w:bottom w:val="nil"/>
              <w:right w:val="nil"/>
            </w:tcBorders>
          </w:tcPr>
          <w:p w14:paraId="48AFB281"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175FDDA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53C6FA8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51EFC05" w14:textId="77777777">
        <w:trPr>
          <w:trHeight w:val="333"/>
        </w:trPr>
        <w:tc>
          <w:tcPr>
            <w:tcW w:w="1305" w:type="dxa"/>
            <w:tcBorders>
              <w:top w:val="nil"/>
              <w:left w:val="nil"/>
              <w:bottom w:val="nil"/>
              <w:right w:val="nil"/>
            </w:tcBorders>
          </w:tcPr>
          <w:p w14:paraId="1261C48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4BBC2C0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CF103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5FC2FB12" w14:textId="77777777">
        <w:trPr>
          <w:gridAfter w:val="1"/>
          <w:wAfter w:w="6" w:type="dxa"/>
        </w:trPr>
        <w:tc>
          <w:tcPr>
            <w:tcW w:w="1305" w:type="dxa"/>
            <w:tcBorders>
              <w:top w:val="nil"/>
              <w:left w:val="nil"/>
              <w:bottom w:val="nil"/>
              <w:right w:val="nil"/>
            </w:tcBorders>
          </w:tcPr>
          <w:p w14:paraId="60B7151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6AB12C48"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29FCBBF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3034D1C3" w14:textId="77777777">
        <w:trPr>
          <w:trHeight w:val="309"/>
        </w:trPr>
        <w:tc>
          <w:tcPr>
            <w:tcW w:w="1305" w:type="dxa"/>
            <w:tcBorders>
              <w:top w:val="nil"/>
              <w:left w:val="nil"/>
              <w:bottom w:val="nil"/>
              <w:right w:val="nil"/>
            </w:tcBorders>
          </w:tcPr>
          <w:p w14:paraId="5626B84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26796F3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w:t>
            </w:r>
            <w:r>
              <w:rPr>
                <w:rFonts w:ascii="Times New Roman" w:hAnsi="Times New Roman" w:cs="Times New Roman"/>
                <w:bCs/>
                <w:kern w:val="0"/>
                <w:sz w:val="24"/>
                <w:szCs w:val="24"/>
              </w:rPr>
              <w:t xml:space="preserve">-128) </w:t>
            </w:r>
            <w:r>
              <w:rPr>
                <w:rFonts w:ascii="Times New Roman" w:hAnsi="Times New Roman" w:cs="Times New Roman"/>
                <w:b/>
                <w:bCs/>
                <w:kern w:val="0"/>
                <w:sz w:val="24"/>
                <w:szCs w:val="24"/>
              </w:rPr>
              <w:t xml:space="preserve">eth </w:t>
            </w:r>
            <w:r>
              <w:rPr>
                <w:rFonts w:ascii="Times New Roman" w:hAnsi="Times New Roman" w:cs="Times New Roman"/>
                <w:kern w:val="0"/>
                <w:sz w:val="24"/>
                <w:szCs w:val="24"/>
              </w:rPr>
              <w:t>(1</w:t>
            </w:r>
            <w:r>
              <w:rPr>
                <w:rFonts w:ascii="Times New Roman" w:hAnsi="Times New Roman" w:cs="Times New Roman"/>
                <w:bCs/>
                <w:kern w:val="0"/>
                <w:sz w:val="24"/>
                <w:szCs w:val="24"/>
              </w:rPr>
              <w:t>-32)</w:t>
            </w:r>
            <w:r>
              <w:rPr>
                <w:rFonts w:ascii="Times New Roman" w:hAnsi="Times New Roman" w:cs="Times New Roman"/>
                <w:b/>
                <w:bCs/>
                <w:kern w:val="0"/>
                <w:sz w:val="24"/>
                <w:szCs w:val="24"/>
              </w:rPr>
              <w:t xml:space="preserve"> </w:t>
            </w:r>
            <w:r>
              <w:rPr>
                <w:rFonts w:ascii="Times New Roman" w:hAnsi="Times New Roman" w:cs="Times New Roman"/>
                <w:b/>
                <w:kern w:val="0"/>
                <w:sz w:val="24"/>
                <w:szCs w:val="24"/>
              </w:rPr>
              <w:t xml:space="preserve">speed </w:t>
            </w:r>
            <w:r>
              <w:rPr>
                <w:rFonts w:ascii="Times New Roman" w:hAnsi="Times New Roman" w:cs="Times New Roman"/>
                <w:bCs/>
                <w:iCs/>
                <w:kern w:val="0"/>
                <w:sz w:val="24"/>
                <w:szCs w:val="24"/>
              </w:rPr>
              <w:t xml:space="preserve"> [auto|full-10|full-100|full-1000|half-10|half-100|half-1000]</w:t>
            </w:r>
          </w:p>
        </w:tc>
        <w:tc>
          <w:tcPr>
            <w:tcW w:w="3020" w:type="dxa"/>
            <w:gridSpan w:val="2"/>
            <w:tcBorders>
              <w:right w:val="nil"/>
            </w:tcBorders>
          </w:tcPr>
          <w:p w14:paraId="1BAC5385"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ONU Port auto-negotiation</w:t>
            </w:r>
          </w:p>
          <w:p w14:paraId="3D0CD42F" w14:textId="77777777" w:rsidR="00DC4163" w:rsidRDefault="00DC4163">
            <w:pPr>
              <w:autoSpaceDE w:val="0"/>
              <w:autoSpaceDN w:val="0"/>
              <w:adjustRightInd w:val="0"/>
              <w:jc w:val="left"/>
              <w:rPr>
                <w:rFonts w:ascii="Times New Roman" w:hAnsi="Times New Roman" w:cs="Times New Roman"/>
                <w:sz w:val="24"/>
                <w:szCs w:val="24"/>
              </w:rPr>
            </w:pPr>
          </w:p>
        </w:tc>
      </w:tr>
    </w:tbl>
    <w:p w14:paraId="755FF2A3" w14:textId="77777777" w:rsidR="00DC4163" w:rsidRDefault="00DC4163">
      <w:pPr>
        <w:rPr>
          <w:rFonts w:ascii="Times New Roman" w:hAnsi="Times New Roman" w:cs="Times New Roman"/>
          <w:sz w:val="24"/>
          <w:szCs w:val="24"/>
        </w:rPr>
      </w:pPr>
    </w:p>
    <w:p w14:paraId="7CEC5E62" w14:textId="77777777" w:rsidR="00DC4163" w:rsidRDefault="00000000">
      <w:pPr>
        <w:pStyle w:val="Heading3"/>
        <w:numPr>
          <w:ilvl w:val="2"/>
          <w:numId w:val="1"/>
        </w:numPr>
      </w:pPr>
      <w:bookmarkStart w:id="1648" w:name="_Toc7444296"/>
      <w:bookmarkStart w:id="1649" w:name="_Toc7443722"/>
      <w:bookmarkStart w:id="1650" w:name="_Toc19728"/>
      <w:bookmarkStart w:id="1651" w:name="_Toc7444010"/>
      <w:r>
        <w:t xml:space="preserve"> </w:t>
      </w:r>
      <w:bookmarkStart w:id="1652" w:name="_Toc30205"/>
      <w:bookmarkStart w:id="1653" w:name="_Toc10668"/>
      <w:bookmarkEnd w:id="1648"/>
      <w:bookmarkEnd w:id="1649"/>
      <w:bookmarkEnd w:id="1650"/>
      <w:bookmarkEnd w:id="1651"/>
      <w:r>
        <w:t xml:space="preserve">Configure </w:t>
      </w:r>
      <w:r>
        <w:rPr>
          <w:rFonts w:hint="eastAsia"/>
        </w:rPr>
        <w:t>P</w:t>
      </w:r>
      <w:r>
        <w:t xml:space="preserve">ort </w:t>
      </w:r>
      <w:r>
        <w:rPr>
          <w:rFonts w:hint="eastAsia"/>
        </w:rPr>
        <w:t>F</w:t>
      </w:r>
      <w:r>
        <w:t xml:space="preserve">low </w:t>
      </w:r>
      <w:r>
        <w:rPr>
          <w:rFonts w:hint="eastAsia"/>
        </w:rPr>
        <w:t>C</w:t>
      </w:r>
      <w:r>
        <w:t>ontrol</w:t>
      </w:r>
      <w:bookmarkEnd w:id="1652"/>
      <w:r>
        <w:rPr>
          <w:rFonts w:hint="eastAsia"/>
        </w:rPr>
        <w:t xml:space="preserve"> Of ONU</w:t>
      </w:r>
      <w:bookmarkEnd w:id="1653"/>
    </w:p>
    <w:p w14:paraId="12EDC985" w14:textId="77777777" w:rsidR="00DC4163" w:rsidRDefault="00000000">
      <w:pPr>
        <w:rPr>
          <w:rFonts w:ascii="Times New Roman" w:hAnsi="Times New Roman" w:cs="Times New Roman"/>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privileged configuration mode, configure ONU port flow control, as shown in the following table.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7A881590" w14:textId="77777777">
        <w:tc>
          <w:tcPr>
            <w:tcW w:w="1305" w:type="dxa"/>
            <w:tcBorders>
              <w:top w:val="nil"/>
              <w:left w:val="nil"/>
              <w:bottom w:val="nil"/>
              <w:right w:val="nil"/>
            </w:tcBorders>
          </w:tcPr>
          <w:p w14:paraId="4758A6C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2F038B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3608614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674EB19" w14:textId="77777777">
        <w:trPr>
          <w:trHeight w:val="333"/>
        </w:trPr>
        <w:tc>
          <w:tcPr>
            <w:tcW w:w="1305" w:type="dxa"/>
            <w:tcBorders>
              <w:top w:val="nil"/>
              <w:left w:val="nil"/>
              <w:bottom w:val="nil"/>
              <w:right w:val="nil"/>
            </w:tcBorders>
          </w:tcPr>
          <w:p w14:paraId="51B0276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6DE5730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167A21F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CBBBE96" w14:textId="77777777">
        <w:trPr>
          <w:gridAfter w:val="1"/>
          <w:wAfter w:w="6" w:type="dxa"/>
        </w:trPr>
        <w:tc>
          <w:tcPr>
            <w:tcW w:w="1305" w:type="dxa"/>
            <w:tcBorders>
              <w:top w:val="nil"/>
              <w:left w:val="nil"/>
              <w:bottom w:val="nil"/>
              <w:right w:val="nil"/>
            </w:tcBorders>
          </w:tcPr>
          <w:p w14:paraId="2E6C020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0096F8F4"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3AD948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4A2D7768" w14:textId="77777777">
        <w:trPr>
          <w:trHeight w:val="309"/>
        </w:trPr>
        <w:tc>
          <w:tcPr>
            <w:tcW w:w="1305" w:type="dxa"/>
            <w:tcBorders>
              <w:top w:val="nil"/>
              <w:left w:val="nil"/>
              <w:bottom w:val="nil"/>
              <w:right w:val="nil"/>
            </w:tcBorders>
          </w:tcPr>
          <w:p w14:paraId="098B48A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3F6EDF1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bCs/>
                <w:i/>
                <w:kern w:val="0"/>
                <w:sz w:val="24"/>
                <w:szCs w:val="24"/>
              </w:rPr>
              <w:t>onuid</w:t>
            </w:r>
            <w:r>
              <w:rPr>
                <w:rFonts w:ascii="Times New Roman" w:hAnsi="Times New Roman" w:cs="Times New Roman"/>
                <w:b/>
                <w:bCs/>
                <w:kern w:val="0"/>
                <w:sz w:val="24"/>
                <w:szCs w:val="24"/>
              </w:rPr>
              <w:t xml:space="preserve"> eth pau </w:t>
            </w:r>
            <w:r>
              <w:rPr>
                <w:rFonts w:ascii="Times New Roman" w:hAnsi="Times New Roman" w:cs="Times New Roman"/>
                <w:bCs/>
                <w:i/>
                <w:kern w:val="0"/>
                <w:sz w:val="24"/>
                <w:szCs w:val="24"/>
              </w:rPr>
              <w:t>eth_id</w:t>
            </w:r>
            <w:r>
              <w:rPr>
                <w:rFonts w:ascii="Times New Roman" w:hAnsi="Times New Roman" w:cs="Times New Roman"/>
                <w:bCs/>
                <w:iCs/>
                <w:kern w:val="0"/>
                <w:sz w:val="24"/>
                <w:szCs w:val="24"/>
              </w:rPr>
              <w:t>(1-32)</w:t>
            </w:r>
            <w:r>
              <w:rPr>
                <w:rFonts w:ascii="Times New Roman" w:hAnsi="Times New Roman" w:cs="Times New Roman"/>
                <w:b/>
                <w:bCs/>
                <w:iCs/>
                <w:kern w:val="0"/>
                <w:sz w:val="24"/>
                <w:szCs w:val="24"/>
              </w:rPr>
              <w:t xml:space="preserve"> </w:t>
            </w:r>
            <w:r>
              <w:rPr>
                <w:rFonts w:ascii="Times New Roman" w:hAnsi="Times New Roman" w:cs="Times New Roman"/>
                <w:b/>
                <w:bCs/>
                <w:kern w:val="0"/>
                <w:sz w:val="24"/>
                <w:szCs w:val="24"/>
              </w:rPr>
              <w:t xml:space="preserve"> </w:t>
            </w:r>
            <w:r>
              <w:rPr>
                <w:rFonts w:ascii="Times New Roman" w:hAnsi="Times New Roman" w:cs="Times New Roman"/>
                <w:b/>
                <w:kern w:val="0"/>
                <w:sz w:val="24"/>
                <w:szCs w:val="24"/>
              </w:rPr>
              <w:t>pause-time</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(0-65535)</w:t>
            </w:r>
          </w:p>
        </w:tc>
        <w:tc>
          <w:tcPr>
            <w:tcW w:w="3020" w:type="dxa"/>
            <w:gridSpan w:val="2"/>
            <w:tcBorders>
              <w:right w:val="nil"/>
            </w:tcBorders>
          </w:tcPr>
          <w:p w14:paraId="1B709C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Configure flow control</w:t>
            </w:r>
          </w:p>
        </w:tc>
      </w:tr>
    </w:tbl>
    <w:p w14:paraId="4D4AB602" w14:textId="77777777" w:rsidR="00DC4163" w:rsidRDefault="00DC4163">
      <w:pPr>
        <w:rPr>
          <w:rFonts w:ascii="Times New Roman" w:hAnsi="Times New Roman" w:cs="Times New Roman"/>
          <w:sz w:val="24"/>
          <w:szCs w:val="24"/>
        </w:rPr>
      </w:pPr>
    </w:p>
    <w:p w14:paraId="463553C7" w14:textId="77777777" w:rsidR="00DC4163" w:rsidRDefault="00000000">
      <w:pPr>
        <w:pStyle w:val="Heading3"/>
        <w:numPr>
          <w:ilvl w:val="2"/>
          <w:numId w:val="1"/>
        </w:numPr>
      </w:pPr>
      <w:r>
        <w:t xml:space="preserve"> </w:t>
      </w:r>
      <w:bookmarkStart w:id="1654" w:name="_Toc31930"/>
      <w:bookmarkStart w:id="1655" w:name="_Toc14765"/>
      <w:r>
        <w:rPr>
          <w:rFonts w:hint="eastAsia"/>
        </w:rPr>
        <w:t xml:space="preserve">Configure </w:t>
      </w:r>
      <w:r>
        <w:t>Multicast VLAN</w:t>
      </w:r>
      <w:bookmarkEnd w:id="1654"/>
      <w:bookmarkEnd w:id="165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149267FC" w14:textId="77777777">
        <w:tc>
          <w:tcPr>
            <w:tcW w:w="1305" w:type="dxa"/>
            <w:tcBorders>
              <w:top w:val="nil"/>
              <w:left w:val="nil"/>
              <w:bottom w:val="nil"/>
              <w:right w:val="nil"/>
            </w:tcBorders>
          </w:tcPr>
          <w:p w14:paraId="06DBC619"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384B678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3FCF739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E787493" w14:textId="77777777">
        <w:trPr>
          <w:trHeight w:val="333"/>
        </w:trPr>
        <w:tc>
          <w:tcPr>
            <w:tcW w:w="1305" w:type="dxa"/>
            <w:tcBorders>
              <w:top w:val="nil"/>
              <w:left w:val="nil"/>
              <w:bottom w:val="nil"/>
              <w:right w:val="nil"/>
            </w:tcBorders>
          </w:tcPr>
          <w:p w14:paraId="4FABF94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1385E9C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1365ABB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BC4F80F" w14:textId="77777777">
        <w:trPr>
          <w:gridAfter w:val="1"/>
          <w:wAfter w:w="6" w:type="dxa"/>
        </w:trPr>
        <w:tc>
          <w:tcPr>
            <w:tcW w:w="1305" w:type="dxa"/>
            <w:tcBorders>
              <w:top w:val="nil"/>
              <w:left w:val="nil"/>
              <w:bottom w:val="nil"/>
              <w:right w:val="nil"/>
            </w:tcBorders>
          </w:tcPr>
          <w:p w14:paraId="2E1D0BF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2B61A18F"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5B7FAAB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07728893" w14:textId="77777777">
        <w:trPr>
          <w:trHeight w:val="309"/>
        </w:trPr>
        <w:tc>
          <w:tcPr>
            <w:tcW w:w="1305" w:type="dxa"/>
            <w:tcBorders>
              <w:top w:val="nil"/>
              <w:left w:val="nil"/>
              <w:bottom w:val="nil"/>
              <w:right w:val="nil"/>
            </w:tcBorders>
          </w:tcPr>
          <w:p w14:paraId="5E6D3F8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202ADCF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w:t>
            </w:r>
            <w:r>
              <w:rPr>
                <w:rFonts w:ascii="Times New Roman" w:hAnsi="Times New Roman" w:cs="Times New Roman"/>
                <w:bCs/>
                <w:kern w:val="0"/>
                <w:sz w:val="24"/>
                <w:szCs w:val="24"/>
              </w:rPr>
              <w:t>-128)</w:t>
            </w:r>
            <w:r>
              <w:rPr>
                <w:rFonts w:ascii="Times New Roman" w:hAnsi="Times New Roman" w:cs="Times New Roman"/>
                <w:b/>
                <w:bCs/>
                <w:kern w:val="0"/>
                <w:sz w:val="24"/>
                <w:szCs w:val="24"/>
              </w:rPr>
              <w:t xml:space="preserve"> mvlan </w:t>
            </w:r>
            <w:r>
              <w:rPr>
                <w:rFonts w:ascii="Times New Roman" w:hAnsi="Times New Roman" w:cs="Times New Roman"/>
                <w:i/>
                <w:kern w:val="0"/>
                <w:sz w:val="24"/>
                <w:szCs w:val="24"/>
              </w:rPr>
              <w:t>vlanList</w:t>
            </w:r>
          </w:p>
        </w:tc>
        <w:tc>
          <w:tcPr>
            <w:tcW w:w="3020" w:type="dxa"/>
            <w:gridSpan w:val="2"/>
            <w:tcBorders>
              <w:right w:val="nil"/>
            </w:tcBorders>
          </w:tcPr>
          <w:p w14:paraId="276C793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a multicast vlan</w:t>
            </w:r>
          </w:p>
        </w:tc>
      </w:tr>
      <w:tr w:rsidR="00DC4163" w14:paraId="7FBD65F0" w14:textId="77777777">
        <w:trPr>
          <w:trHeight w:val="309"/>
        </w:trPr>
        <w:tc>
          <w:tcPr>
            <w:tcW w:w="1305" w:type="dxa"/>
            <w:tcBorders>
              <w:top w:val="nil"/>
              <w:left w:val="nil"/>
              <w:bottom w:val="nil"/>
              <w:right w:val="nil"/>
            </w:tcBorders>
          </w:tcPr>
          <w:p w14:paraId="4FEE2A3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tcPr>
          <w:p w14:paraId="7ED696B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onu</w:t>
            </w:r>
            <w:r>
              <w:rPr>
                <w:rFonts w:ascii="Times New Roman" w:hAnsi="Times New Roman" w:cs="Times New Roman"/>
                <w:bCs/>
                <w:kern w:val="0"/>
                <w:sz w:val="24"/>
                <w:szCs w:val="24"/>
              </w:rPr>
              <w:t xml:space="preserve"> (1-128)</w:t>
            </w:r>
            <w:r>
              <w:rPr>
                <w:rFonts w:ascii="Times New Roman" w:hAnsi="Times New Roman" w:cs="Times New Roman"/>
                <w:b/>
                <w:bCs/>
                <w:kern w:val="0"/>
                <w:sz w:val="24"/>
                <w:szCs w:val="24"/>
              </w:rPr>
              <w:t xml:space="preserve"> mvlan </w:t>
            </w:r>
            <w:r>
              <w:rPr>
                <w:rFonts w:ascii="Times New Roman" w:hAnsi="Times New Roman" w:cs="Times New Roman"/>
                <w:bCs/>
                <w:iCs/>
                <w:kern w:val="0"/>
                <w:sz w:val="24"/>
                <w:szCs w:val="24"/>
              </w:rPr>
              <w:t>[all|</w:t>
            </w:r>
            <w:r>
              <w:rPr>
                <w:rFonts w:ascii="Times New Roman" w:hAnsi="Times New Roman" w:cs="Times New Roman"/>
                <w:bCs/>
                <w:i/>
                <w:kern w:val="0"/>
                <w:sz w:val="24"/>
                <w:szCs w:val="24"/>
              </w:rPr>
              <w:t>vlanList</w:t>
            </w:r>
            <w:r>
              <w:rPr>
                <w:rFonts w:ascii="Times New Roman" w:hAnsi="Times New Roman" w:cs="Times New Roman"/>
                <w:bCs/>
                <w:iCs/>
                <w:kern w:val="0"/>
                <w:sz w:val="24"/>
                <w:szCs w:val="24"/>
              </w:rPr>
              <w:t>]</w:t>
            </w:r>
          </w:p>
        </w:tc>
        <w:tc>
          <w:tcPr>
            <w:tcW w:w="3020" w:type="dxa"/>
            <w:gridSpan w:val="2"/>
            <w:tcBorders>
              <w:right w:val="nil"/>
            </w:tcBorders>
          </w:tcPr>
          <w:p w14:paraId="096195D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a multicast vlan</w:t>
            </w:r>
          </w:p>
        </w:tc>
      </w:tr>
    </w:tbl>
    <w:p w14:paraId="1FFCA16C" w14:textId="77777777" w:rsidR="00DC4163" w:rsidRDefault="00DC4163">
      <w:pPr>
        <w:rPr>
          <w:rFonts w:ascii="Times New Roman" w:hAnsi="Times New Roman" w:cs="Times New Roman"/>
          <w:sz w:val="24"/>
          <w:szCs w:val="24"/>
        </w:rPr>
      </w:pPr>
      <w:bookmarkStart w:id="1656" w:name="_Toc430188808"/>
    </w:p>
    <w:bookmarkEnd w:id="1656"/>
    <w:p w14:paraId="39C9822E" w14:textId="77777777" w:rsidR="00DC4163" w:rsidRDefault="00000000">
      <w:pPr>
        <w:pStyle w:val="Heading3"/>
        <w:numPr>
          <w:ilvl w:val="2"/>
          <w:numId w:val="1"/>
        </w:numPr>
      </w:pPr>
      <w:r>
        <w:t xml:space="preserve"> </w:t>
      </w:r>
      <w:bookmarkStart w:id="1657" w:name="_Toc6897"/>
      <w:bookmarkStart w:id="1658" w:name="_Toc6144"/>
      <w:r>
        <w:t>Configure ONU Iphost</w:t>
      </w:r>
      <w:bookmarkEnd w:id="1657"/>
      <w:bookmarkEnd w:id="165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1E00C11A" w14:textId="77777777">
        <w:tc>
          <w:tcPr>
            <w:tcW w:w="1305" w:type="dxa"/>
            <w:tcBorders>
              <w:top w:val="nil"/>
              <w:left w:val="nil"/>
              <w:bottom w:val="nil"/>
              <w:right w:val="nil"/>
            </w:tcBorders>
          </w:tcPr>
          <w:p w14:paraId="0293DF4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7DEA56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2204676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F278E8A" w14:textId="77777777">
        <w:trPr>
          <w:trHeight w:val="333"/>
        </w:trPr>
        <w:tc>
          <w:tcPr>
            <w:tcW w:w="1305" w:type="dxa"/>
            <w:tcBorders>
              <w:top w:val="nil"/>
              <w:left w:val="nil"/>
              <w:bottom w:val="nil"/>
              <w:right w:val="nil"/>
            </w:tcBorders>
          </w:tcPr>
          <w:p w14:paraId="1DFCC9A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05CFEE6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14F968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AEC746A" w14:textId="77777777">
        <w:trPr>
          <w:gridAfter w:val="1"/>
          <w:wAfter w:w="6" w:type="dxa"/>
        </w:trPr>
        <w:tc>
          <w:tcPr>
            <w:tcW w:w="1305" w:type="dxa"/>
            <w:tcBorders>
              <w:top w:val="nil"/>
              <w:left w:val="nil"/>
              <w:bottom w:val="nil"/>
              <w:right w:val="nil"/>
            </w:tcBorders>
          </w:tcPr>
          <w:p w14:paraId="6B940A6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29606CE2"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27" w:type="dxa"/>
            <w:tcBorders>
              <w:right w:val="nil"/>
            </w:tcBorders>
          </w:tcPr>
          <w:p w14:paraId="733DF4F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01416FD0" w14:textId="77777777">
        <w:trPr>
          <w:trHeight w:val="309"/>
        </w:trPr>
        <w:tc>
          <w:tcPr>
            <w:tcW w:w="1305" w:type="dxa"/>
            <w:tcBorders>
              <w:top w:val="nil"/>
              <w:left w:val="nil"/>
              <w:bottom w:val="nil"/>
              <w:right w:val="nil"/>
            </w:tcBorders>
          </w:tcPr>
          <w:p w14:paraId="4C3ACC9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190" w:type="dxa"/>
            <w:tcBorders>
              <w:left w:val="nil"/>
            </w:tcBorders>
          </w:tcPr>
          <w:p w14:paraId="06C6AA2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iphost </w:t>
            </w:r>
            <w:r>
              <w:rPr>
                <w:rFonts w:ascii="Times New Roman" w:hAnsi="Times New Roman" w:cs="Times New Roman"/>
                <w:kern w:val="0"/>
                <w:sz w:val="24"/>
                <w:szCs w:val="24"/>
              </w:rPr>
              <w:t>(1-255)</w:t>
            </w:r>
            <w:r>
              <w:rPr>
                <w:rFonts w:ascii="Times New Roman" w:hAnsi="Times New Roman" w:cs="Times New Roman"/>
                <w:bCs/>
                <w:kern w:val="0"/>
                <w:sz w:val="24"/>
                <w:szCs w:val="24"/>
              </w:rPr>
              <w:t xml:space="preserve"> </w:t>
            </w:r>
            <w:r>
              <w:rPr>
                <w:rFonts w:ascii="Times New Roman" w:hAnsi="Times New Roman" w:cs="Times New Roman"/>
                <w:b/>
                <w:kern w:val="0"/>
                <w:sz w:val="24"/>
                <w:szCs w:val="24"/>
              </w:rPr>
              <w:t>d</w:t>
            </w:r>
            <w:r>
              <w:rPr>
                <w:rFonts w:ascii="Times New Roman" w:hAnsi="Times New Roman" w:cs="Times New Roman"/>
                <w:b/>
                <w:iCs/>
                <w:kern w:val="0"/>
                <w:sz w:val="24"/>
                <w:szCs w:val="24"/>
              </w:rPr>
              <w:t>hcp</w:t>
            </w:r>
          </w:p>
        </w:tc>
        <w:tc>
          <w:tcPr>
            <w:tcW w:w="3033" w:type="dxa"/>
            <w:gridSpan w:val="2"/>
            <w:tcBorders>
              <w:right w:val="nil"/>
            </w:tcBorders>
          </w:tcPr>
          <w:p w14:paraId="0E7A349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this parameter to dhcp mode</w:t>
            </w:r>
          </w:p>
        </w:tc>
      </w:tr>
      <w:tr w:rsidR="00DC4163" w14:paraId="4D0D8438" w14:textId="77777777">
        <w:trPr>
          <w:trHeight w:val="309"/>
        </w:trPr>
        <w:tc>
          <w:tcPr>
            <w:tcW w:w="1305" w:type="dxa"/>
            <w:tcBorders>
              <w:top w:val="nil"/>
              <w:left w:val="nil"/>
              <w:bottom w:val="nil"/>
              <w:right w:val="nil"/>
            </w:tcBorders>
          </w:tcPr>
          <w:p w14:paraId="466B2CF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190" w:type="dxa"/>
            <w:tcBorders>
              <w:top w:val="single" w:sz="4" w:space="0" w:color="auto"/>
              <w:left w:val="nil"/>
              <w:bottom w:val="single" w:sz="4" w:space="0" w:color="auto"/>
              <w:right w:val="single" w:sz="4" w:space="0" w:color="auto"/>
            </w:tcBorders>
          </w:tcPr>
          <w:p w14:paraId="18A8041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iphost </w:t>
            </w:r>
            <w:r>
              <w:rPr>
                <w:rFonts w:ascii="Times New Roman" w:hAnsi="Times New Roman" w:cs="Times New Roman"/>
                <w:kern w:val="0"/>
                <w:sz w:val="24"/>
                <w:szCs w:val="24"/>
              </w:rPr>
              <w:t xml:space="preserve"> (1-255) </w:t>
            </w:r>
            <w:r>
              <w:rPr>
                <w:rFonts w:ascii="Times New Roman" w:hAnsi="Times New Roman" w:cs="Times New Roman"/>
                <w:b/>
                <w:iCs/>
                <w:kern w:val="0"/>
                <w:sz w:val="24"/>
                <w:szCs w:val="24"/>
              </w:rPr>
              <w:t>static-ip</w:t>
            </w:r>
            <w:r>
              <w:rPr>
                <w:rFonts w:ascii="Times New Roman" w:hAnsi="Times New Roman" w:cs="Times New Roman"/>
                <w:bCs/>
                <w:i/>
                <w:kern w:val="0"/>
                <w:sz w:val="24"/>
                <w:szCs w:val="24"/>
              </w:rPr>
              <w:t xml:space="preserve"> A.B.C.D  A.B.C.D </w:t>
            </w:r>
            <w:r>
              <w:rPr>
                <w:rFonts w:ascii="Times New Roman" w:hAnsi="Times New Roman" w:cs="Times New Roman"/>
                <w:bCs/>
                <w:iCs/>
                <w:kern w:val="0"/>
                <w:sz w:val="24"/>
                <w:szCs w:val="24"/>
              </w:rPr>
              <w:t>[gateway]</w:t>
            </w:r>
            <w:r>
              <w:rPr>
                <w:rFonts w:ascii="Times New Roman" w:hAnsi="Times New Roman" w:cs="Times New Roman"/>
                <w:bCs/>
                <w:i/>
                <w:kern w:val="0"/>
                <w:sz w:val="24"/>
                <w:szCs w:val="24"/>
              </w:rPr>
              <w:t xml:space="preserve"> A.B.C.D</w:t>
            </w:r>
          </w:p>
        </w:tc>
        <w:tc>
          <w:tcPr>
            <w:tcW w:w="3033" w:type="dxa"/>
            <w:gridSpan w:val="2"/>
            <w:tcBorders>
              <w:top w:val="single" w:sz="4" w:space="0" w:color="auto"/>
              <w:left w:val="single" w:sz="4" w:space="0" w:color="auto"/>
              <w:bottom w:val="single" w:sz="4" w:space="0" w:color="auto"/>
              <w:right w:val="nil"/>
            </w:tcBorders>
          </w:tcPr>
          <w:p w14:paraId="00B223A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this parameter to static mode, subnet mask, and gateway</w:t>
            </w:r>
          </w:p>
        </w:tc>
      </w:tr>
      <w:tr w:rsidR="00DC4163" w14:paraId="1135B56A" w14:textId="77777777">
        <w:trPr>
          <w:trHeight w:val="309"/>
        </w:trPr>
        <w:tc>
          <w:tcPr>
            <w:tcW w:w="1305" w:type="dxa"/>
            <w:tcBorders>
              <w:top w:val="nil"/>
              <w:left w:val="nil"/>
              <w:bottom w:val="nil"/>
              <w:right w:val="nil"/>
            </w:tcBorders>
          </w:tcPr>
          <w:p w14:paraId="1A96430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190" w:type="dxa"/>
            <w:tcBorders>
              <w:top w:val="single" w:sz="4" w:space="0" w:color="auto"/>
              <w:left w:val="nil"/>
              <w:bottom w:val="single" w:sz="4" w:space="0" w:color="auto"/>
              <w:right w:val="single" w:sz="4" w:space="0" w:color="auto"/>
            </w:tcBorders>
          </w:tcPr>
          <w:p w14:paraId="1196D51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iphost </w:t>
            </w:r>
            <w:r>
              <w:rPr>
                <w:rFonts w:ascii="Times New Roman" w:hAnsi="Times New Roman" w:cs="Times New Roman"/>
                <w:kern w:val="0"/>
                <w:sz w:val="24"/>
                <w:szCs w:val="24"/>
              </w:rPr>
              <w:t xml:space="preserve"> (1-255)</w:t>
            </w:r>
            <w:r>
              <w:rPr>
                <w:rFonts w:ascii="Times New Roman" w:hAnsi="Times New Roman" w:cs="Times New Roman"/>
                <w:i/>
                <w:kern w:val="0"/>
                <w:sz w:val="24"/>
                <w:szCs w:val="24"/>
              </w:rPr>
              <w:t xml:space="preserve"> </w:t>
            </w:r>
            <w:r>
              <w:rPr>
                <w:rFonts w:ascii="Times New Roman" w:hAnsi="Times New Roman" w:cs="Times New Roman"/>
                <w:b/>
                <w:iCs/>
                <w:kern w:val="0"/>
                <w:sz w:val="24"/>
                <w:szCs w:val="24"/>
              </w:rPr>
              <w:t>primary-dns</w:t>
            </w:r>
            <w:r>
              <w:rPr>
                <w:rFonts w:ascii="Times New Roman" w:hAnsi="Times New Roman" w:cs="Times New Roman"/>
                <w:bCs/>
                <w:i/>
                <w:kern w:val="0"/>
                <w:sz w:val="24"/>
                <w:szCs w:val="24"/>
              </w:rPr>
              <w:t xml:space="preserve"> A.B.C.D </w:t>
            </w:r>
            <w:r>
              <w:rPr>
                <w:rFonts w:ascii="Times New Roman" w:hAnsi="Times New Roman" w:cs="Times New Roman"/>
                <w:bCs/>
                <w:iCs/>
                <w:kern w:val="0"/>
                <w:sz w:val="24"/>
                <w:szCs w:val="24"/>
              </w:rPr>
              <w:t>{[second-dns]</w:t>
            </w:r>
            <w:r>
              <w:rPr>
                <w:rFonts w:ascii="Times New Roman" w:hAnsi="Times New Roman" w:cs="Times New Roman"/>
                <w:bCs/>
                <w:i/>
                <w:kern w:val="0"/>
                <w:sz w:val="24"/>
                <w:szCs w:val="24"/>
              </w:rPr>
              <w:t xml:space="preserve"> A.B.C.D}*1</w:t>
            </w:r>
          </w:p>
        </w:tc>
        <w:tc>
          <w:tcPr>
            <w:tcW w:w="3033" w:type="dxa"/>
            <w:gridSpan w:val="2"/>
            <w:tcBorders>
              <w:top w:val="single" w:sz="4" w:space="0" w:color="auto"/>
              <w:left w:val="single" w:sz="4" w:space="0" w:color="auto"/>
              <w:bottom w:val="single" w:sz="4" w:space="0" w:color="auto"/>
              <w:right w:val="nil"/>
            </w:tcBorders>
          </w:tcPr>
          <w:p w14:paraId="627A846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DNS</w:t>
            </w:r>
          </w:p>
        </w:tc>
      </w:tr>
      <w:tr w:rsidR="00DC4163" w14:paraId="086C9F98" w14:textId="77777777">
        <w:trPr>
          <w:trHeight w:val="309"/>
        </w:trPr>
        <w:tc>
          <w:tcPr>
            <w:tcW w:w="1305" w:type="dxa"/>
            <w:tcBorders>
              <w:top w:val="nil"/>
              <w:left w:val="nil"/>
              <w:bottom w:val="nil"/>
              <w:right w:val="nil"/>
            </w:tcBorders>
          </w:tcPr>
          <w:p w14:paraId="547D691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190" w:type="dxa"/>
            <w:tcBorders>
              <w:top w:val="single" w:sz="4" w:space="0" w:color="auto"/>
              <w:left w:val="nil"/>
              <w:bottom w:val="single" w:sz="4" w:space="0" w:color="auto"/>
              <w:right w:val="single" w:sz="4" w:space="0" w:color="auto"/>
            </w:tcBorders>
          </w:tcPr>
          <w:p w14:paraId="6A3673E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iphost</w:t>
            </w:r>
            <w:r>
              <w:rPr>
                <w:rFonts w:ascii="Times New Roman" w:hAnsi="Times New Roman" w:cs="Times New Roman"/>
                <w:kern w:val="0"/>
                <w:sz w:val="24"/>
                <w:szCs w:val="24"/>
              </w:rPr>
              <w:t xml:space="preserve"> (1-255)</w:t>
            </w:r>
          </w:p>
        </w:tc>
        <w:tc>
          <w:tcPr>
            <w:tcW w:w="3033" w:type="dxa"/>
            <w:gridSpan w:val="2"/>
            <w:tcBorders>
              <w:top w:val="single" w:sz="4" w:space="0" w:color="auto"/>
              <w:left w:val="single" w:sz="4" w:space="0" w:color="auto"/>
              <w:bottom w:val="single" w:sz="4" w:space="0" w:color="auto"/>
              <w:right w:val="nil"/>
            </w:tcBorders>
          </w:tcPr>
          <w:p w14:paraId="4609FE4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an iphost configuration</w:t>
            </w:r>
          </w:p>
        </w:tc>
      </w:tr>
    </w:tbl>
    <w:p w14:paraId="4A334DBB" w14:textId="77777777" w:rsidR="00DC4163" w:rsidRDefault="00DC4163">
      <w:pPr>
        <w:rPr>
          <w:rFonts w:ascii="Times New Roman" w:hAnsi="Times New Roman" w:cs="Times New Roman"/>
          <w:sz w:val="24"/>
          <w:szCs w:val="24"/>
        </w:rPr>
      </w:pPr>
    </w:p>
    <w:p w14:paraId="2D39CBA9" w14:textId="77777777" w:rsidR="00DC4163" w:rsidRDefault="00000000">
      <w:pPr>
        <w:pStyle w:val="Heading3"/>
        <w:numPr>
          <w:ilvl w:val="2"/>
          <w:numId w:val="1"/>
        </w:numPr>
      </w:pPr>
      <w:bookmarkStart w:id="1659" w:name="_Toc31412"/>
      <w:r>
        <w:t xml:space="preserve"> </w:t>
      </w:r>
      <w:bookmarkStart w:id="1660" w:name="_Toc6773"/>
      <w:bookmarkStart w:id="1661" w:name="_Toc21490"/>
      <w:bookmarkEnd w:id="1659"/>
      <w:r>
        <w:t xml:space="preserve">Configure Port </w:t>
      </w:r>
      <w:r>
        <w:rPr>
          <w:rFonts w:hint="eastAsia"/>
        </w:rPr>
        <w:t>M</w:t>
      </w:r>
      <w:r>
        <w:t xml:space="preserve">ulticast </w:t>
      </w:r>
      <w:r>
        <w:rPr>
          <w:rFonts w:hint="eastAsia"/>
        </w:rPr>
        <w:t>L</w:t>
      </w:r>
      <w:r>
        <w:t>abel</w:t>
      </w:r>
      <w:bookmarkEnd w:id="1660"/>
      <w:r>
        <w:rPr>
          <w:rFonts w:hint="eastAsia"/>
        </w:rPr>
        <w:t xml:space="preserve"> Of ONU</w:t>
      </w:r>
      <w:bookmarkEnd w:id="166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5692B8C5" w14:textId="77777777">
        <w:tc>
          <w:tcPr>
            <w:tcW w:w="1305" w:type="dxa"/>
            <w:tcBorders>
              <w:top w:val="nil"/>
              <w:left w:val="nil"/>
              <w:bottom w:val="nil"/>
              <w:right w:val="nil"/>
            </w:tcBorders>
          </w:tcPr>
          <w:p w14:paraId="1D46EC3C"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44E18B7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1BB053F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DA81254" w14:textId="77777777">
        <w:trPr>
          <w:trHeight w:val="333"/>
        </w:trPr>
        <w:tc>
          <w:tcPr>
            <w:tcW w:w="1305" w:type="dxa"/>
            <w:tcBorders>
              <w:top w:val="nil"/>
              <w:left w:val="nil"/>
              <w:bottom w:val="nil"/>
              <w:right w:val="nil"/>
            </w:tcBorders>
          </w:tcPr>
          <w:p w14:paraId="55C74FA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A48B88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32DCDA1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937AC06" w14:textId="77777777">
        <w:trPr>
          <w:gridAfter w:val="1"/>
          <w:wAfter w:w="6" w:type="dxa"/>
        </w:trPr>
        <w:tc>
          <w:tcPr>
            <w:tcW w:w="1305" w:type="dxa"/>
            <w:tcBorders>
              <w:top w:val="nil"/>
              <w:left w:val="nil"/>
              <w:bottom w:val="nil"/>
              <w:right w:val="nil"/>
            </w:tcBorders>
          </w:tcPr>
          <w:p w14:paraId="13D3F62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45974DF9"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5897237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PON Interface configuration mode</w:t>
            </w:r>
          </w:p>
        </w:tc>
      </w:tr>
      <w:tr w:rsidR="00DC4163" w14:paraId="39A7F82D" w14:textId="77777777">
        <w:trPr>
          <w:trHeight w:val="309"/>
        </w:trPr>
        <w:tc>
          <w:tcPr>
            <w:tcW w:w="1305" w:type="dxa"/>
            <w:tcBorders>
              <w:top w:val="nil"/>
              <w:left w:val="nil"/>
              <w:bottom w:val="nil"/>
              <w:right w:val="nil"/>
            </w:tcBorders>
          </w:tcPr>
          <w:p w14:paraId="27CF335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52F0EC7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mvlan</w:t>
            </w:r>
            <w:r>
              <w:rPr>
                <w:rFonts w:ascii="Times New Roman" w:hAnsi="Times New Roman" w:cs="Times New Roman"/>
                <w:kern w:val="0"/>
                <w:sz w:val="24"/>
                <w:szCs w:val="24"/>
              </w:rPr>
              <w:t xml:space="preserve"> [tag-strip]</w:t>
            </w:r>
            <w:r>
              <w:rPr>
                <w:rFonts w:ascii="Times New Roman" w:hAnsi="Times New Roman" w:cs="Times New Roman"/>
                <w:b/>
                <w:bCs/>
                <w:kern w:val="0"/>
                <w:sz w:val="24"/>
                <w:szCs w:val="24"/>
              </w:rPr>
              <w:t xml:space="preserve"> eth </w:t>
            </w:r>
            <w:r>
              <w:rPr>
                <w:rFonts w:ascii="Times New Roman" w:hAnsi="Times New Roman" w:cs="Times New Roman"/>
                <w:kern w:val="0"/>
                <w:sz w:val="24"/>
                <w:szCs w:val="24"/>
              </w:rPr>
              <w:t>(1-32)</w:t>
            </w:r>
          </w:p>
        </w:tc>
        <w:tc>
          <w:tcPr>
            <w:tcW w:w="3020" w:type="dxa"/>
            <w:gridSpan w:val="2"/>
            <w:tcBorders>
              <w:right w:val="nil"/>
            </w:tcBorders>
          </w:tcPr>
          <w:p w14:paraId="7FAD627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multicast label</w:t>
            </w:r>
          </w:p>
        </w:tc>
      </w:tr>
      <w:tr w:rsidR="00DC4163" w14:paraId="5DE1097A" w14:textId="77777777">
        <w:trPr>
          <w:trHeight w:val="309"/>
        </w:trPr>
        <w:tc>
          <w:tcPr>
            <w:tcW w:w="1305" w:type="dxa"/>
            <w:tcBorders>
              <w:top w:val="nil"/>
              <w:left w:val="nil"/>
              <w:bottom w:val="nil"/>
              <w:right w:val="nil"/>
            </w:tcBorders>
          </w:tcPr>
          <w:p w14:paraId="7BE8BAF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tcPr>
          <w:p w14:paraId="2A59E07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mvlan </w:t>
            </w:r>
            <w:r>
              <w:rPr>
                <w:rFonts w:ascii="Times New Roman" w:hAnsi="Times New Roman" w:cs="Times New Roman"/>
                <w:bCs/>
                <w:kern w:val="0"/>
                <w:sz w:val="24"/>
                <w:szCs w:val="24"/>
              </w:rPr>
              <w:t xml:space="preserve">[tag-strip] </w:t>
            </w:r>
            <w:r>
              <w:rPr>
                <w:rFonts w:ascii="Times New Roman" w:hAnsi="Times New Roman" w:cs="Times New Roman"/>
                <w:b/>
                <w:bCs/>
                <w:kern w:val="0"/>
                <w:sz w:val="24"/>
                <w:szCs w:val="24"/>
              </w:rPr>
              <w:t xml:space="preserve">eth </w:t>
            </w:r>
            <w:r>
              <w:rPr>
                <w:rFonts w:ascii="Times New Roman" w:hAnsi="Times New Roman" w:cs="Times New Roman"/>
                <w:kern w:val="0"/>
                <w:sz w:val="24"/>
                <w:szCs w:val="24"/>
              </w:rPr>
              <w:t>(1-32)</w:t>
            </w:r>
          </w:p>
        </w:tc>
        <w:tc>
          <w:tcPr>
            <w:tcW w:w="3020" w:type="dxa"/>
            <w:gridSpan w:val="2"/>
            <w:tcBorders>
              <w:right w:val="nil"/>
            </w:tcBorders>
          </w:tcPr>
          <w:p w14:paraId="5505E2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configuration</w:t>
            </w:r>
          </w:p>
        </w:tc>
      </w:tr>
    </w:tbl>
    <w:p w14:paraId="1D356ECE" w14:textId="77777777" w:rsidR="00DC4163" w:rsidRDefault="00000000">
      <w:pPr>
        <w:pStyle w:val="Heading3"/>
        <w:numPr>
          <w:ilvl w:val="2"/>
          <w:numId w:val="1"/>
        </w:numPr>
      </w:pPr>
      <w:bookmarkStart w:id="1662" w:name="_Toc2320"/>
      <w:r>
        <w:t xml:space="preserve"> </w:t>
      </w:r>
      <w:bookmarkStart w:id="1663" w:name="_Toc31010"/>
      <w:bookmarkStart w:id="1664" w:name="_Toc21905"/>
      <w:r>
        <w:t>SFU</w:t>
      </w:r>
      <w:bookmarkEnd w:id="1662"/>
      <w:r>
        <w:rPr>
          <w:rFonts w:hint="eastAsia"/>
        </w:rPr>
        <w:t xml:space="preserve"> </w:t>
      </w:r>
      <w:r>
        <w:t>Example</w:t>
      </w:r>
      <w:bookmarkEnd w:id="1663"/>
      <w:bookmarkEnd w:id="1664"/>
    </w:p>
    <w:p w14:paraId="25E89461" w14:textId="77777777" w:rsidR="00DC4163" w:rsidRDefault="00000000">
      <w:pPr>
        <w:pStyle w:val="ListParagraph"/>
        <w:ind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1GE ONU with vlan 100. Upstream DBA mode: 10 Mbit/s maximum. </w:t>
      </w:r>
    </w:p>
    <w:p w14:paraId="669101E9" w14:textId="77777777" w:rsidR="00DC4163" w:rsidRDefault="00000000">
      <w:pPr>
        <w:numPr>
          <w:ilvl w:val="0"/>
          <w:numId w:val="27"/>
        </w:numPr>
        <w:jc w:val="left"/>
        <w:rPr>
          <w:rFonts w:ascii="Times New Roman" w:hAnsi="Times New Roman" w:cs="Times New Roman"/>
          <w:sz w:val="24"/>
          <w:szCs w:val="24"/>
        </w:rPr>
      </w:pPr>
      <w:r>
        <w:rPr>
          <w:rFonts w:ascii="Times New Roman" w:hAnsi="Times New Roman" w:cs="Times New Roman"/>
          <w:sz w:val="24"/>
          <w:szCs w:val="24"/>
        </w:rPr>
        <w:t xml:space="preserve"> Create an onu configuration file with one eth port</w:t>
      </w:r>
    </w:p>
    <w:p w14:paraId="64033C15" w14:textId="77777777" w:rsidR="00DC4163" w:rsidRDefault="00000000">
      <w:pPr>
        <w:pStyle w:val="ListParagraph"/>
        <w:ind w:leftChars="300" w:left="630" w:firstLineChars="0" w:firstLine="418"/>
        <w:jc w:val="left"/>
        <w:rPr>
          <w:rFonts w:ascii="Times New Roman" w:hAnsi="Times New Roman" w:cs="Times New Roman"/>
          <w:sz w:val="24"/>
          <w:szCs w:val="24"/>
        </w:rPr>
      </w:pPr>
      <w:r>
        <w:rPr>
          <w:rFonts w:ascii="Times New Roman" w:hAnsi="Times New Roman" w:cs="Times New Roman"/>
          <w:sz w:val="24"/>
          <w:szCs w:val="24"/>
        </w:rPr>
        <w:t>profile onu name 1GE_SFU</w:t>
      </w:r>
    </w:p>
    <w:p w14:paraId="6B24D5CE" w14:textId="77777777" w:rsidR="00DC4163" w:rsidRDefault="00000000">
      <w:pPr>
        <w:pStyle w:val="ListParagraph"/>
        <w:ind w:leftChars="300" w:left="630" w:firstLineChars="0" w:firstLine="418"/>
        <w:jc w:val="left"/>
        <w:rPr>
          <w:rFonts w:ascii="Times New Roman" w:hAnsi="Times New Roman" w:cs="Times New Roman"/>
          <w:sz w:val="24"/>
          <w:szCs w:val="24"/>
        </w:rPr>
      </w:pPr>
      <w:r>
        <w:rPr>
          <w:rFonts w:ascii="Times New Roman" w:hAnsi="Times New Roman" w:cs="Times New Roman"/>
          <w:sz w:val="24"/>
          <w:szCs w:val="24"/>
        </w:rPr>
        <w:t>port eth 1</w:t>
      </w:r>
    </w:p>
    <w:p w14:paraId="7F2B3A6A" w14:textId="77777777" w:rsidR="00DC4163" w:rsidRDefault="00000000">
      <w:pPr>
        <w:pStyle w:val="ListParagraph"/>
        <w:ind w:leftChars="300" w:left="630" w:firstLineChars="0" w:firstLine="418"/>
        <w:jc w:val="left"/>
        <w:rPr>
          <w:rFonts w:ascii="Times New Roman" w:hAnsi="Times New Roman" w:cs="Times New Roman"/>
          <w:sz w:val="24"/>
          <w:szCs w:val="24"/>
        </w:rPr>
      </w:pPr>
      <w:r>
        <w:rPr>
          <w:rFonts w:ascii="Times New Roman" w:hAnsi="Times New Roman" w:cs="Times New Roman"/>
          <w:sz w:val="24"/>
          <w:szCs w:val="24"/>
        </w:rPr>
        <w:t>commit</w:t>
      </w:r>
    </w:p>
    <w:p w14:paraId="386CFB01" w14:textId="77777777" w:rsidR="00DC4163" w:rsidRDefault="00000000">
      <w:pPr>
        <w:pStyle w:val="ListParagraph"/>
        <w:ind w:leftChars="300" w:left="630" w:firstLineChars="0" w:firstLine="418"/>
        <w:jc w:val="left"/>
        <w:rPr>
          <w:rFonts w:ascii="Times New Roman" w:hAnsi="Times New Roman" w:cs="Times New Roman"/>
          <w:sz w:val="24"/>
          <w:szCs w:val="24"/>
        </w:rPr>
      </w:pPr>
      <w:r>
        <w:rPr>
          <w:rFonts w:ascii="Times New Roman" w:hAnsi="Times New Roman" w:cs="Times New Roman"/>
          <w:sz w:val="24"/>
          <w:szCs w:val="24"/>
        </w:rPr>
        <w:t>exit</w:t>
      </w:r>
    </w:p>
    <w:p w14:paraId="47E63100" w14:textId="77777777" w:rsidR="00DC4163" w:rsidRDefault="00000000">
      <w:pPr>
        <w:pStyle w:val="ListParagraph"/>
        <w:numPr>
          <w:ilvl w:val="0"/>
          <w:numId w:val="27"/>
        </w:numPr>
        <w:ind w:firstLineChars="0"/>
        <w:jc w:val="left"/>
        <w:rPr>
          <w:rFonts w:ascii="Times New Roman" w:hAnsi="Times New Roman" w:cs="Times New Roman"/>
          <w:sz w:val="24"/>
          <w:szCs w:val="24"/>
        </w:rPr>
      </w:pPr>
      <w:r>
        <w:rPr>
          <w:rFonts w:ascii="Times New Roman" w:hAnsi="Times New Roman" w:cs="Times New Roman"/>
          <w:sz w:val="24"/>
          <w:szCs w:val="24"/>
        </w:rPr>
        <w:t>Create a dba configuration file. Ensure that a maximum of 10 MB is 20 MB</w:t>
      </w:r>
    </w:p>
    <w:p w14:paraId="64F2AC75" w14:textId="77777777" w:rsidR="00DC4163" w:rsidRDefault="00000000">
      <w:pPr>
        <w:pStyle w:val="ListParagraph"/>
        <w:ind w:leftChars="300" w:left="630" w:firstLineChars="0" w:firstLine="418"/>
        <w:jc w:val="left"/>
        <w:rPr>
          <w:rFonts w:ascii="Times New Roman" w:hAnsi="Times New Roman" w:cs="Times New Roman"/>
          <w:sz w:val="24"/>
          <w:szCs w:val="24"/>
        </w:rPr>
      </w:pPr>
      <w:r>
        <w:rPr>
          <w:rFonts w:ascii="Times New Roman" w:hAnsi="Times New Roman" w:cs="Times New Roman"/>
          <w:sz w:val="24"/>
          <w:szCs w:val="24"/>
        </w:rPr>
        <w:t>profile dba name 20M</w:t>
      </w:r>
    </w:p>
    <w:p w14:paraId="4CCEEE14" w14:textId="77777777" w:rsidR="00DC4163" w:rsidRDefault="00000000">
      <w:pPr>
        <w:pStyle w:val="ListParagraph"/>
        <w:ind w:leftChars="300" w:left="630" w:firstLineChars="0" w:firstLine="418"/>
        <w:jc w:val="left"/>
        <w:rPr>
          <w:rFonts w:ascii="Times New Roman" w:hAnsi="Times New Roman" w:cs="Times New Roman"/>
          <w:sz w:val="24"/>
          <w:szCs w:val="24"/>
        </w:rPr>
      </w:pPr>
      <w:r>
        <w:rPr>
          <w:rFonts w:ascii="Times New Roman" w:hAnsi="Times New Roman" w:cs="Times New Roman"/>
          <w:sz w:val="24"/>
          <w:szCs w:val="24"/>
        </w:rPr>
        <w:t>type 3 assured 10240 maximum 20480</w:t>
      </w:r>
    </w:p>
    <w:p w14:paraId="39904C7C" w14:textId="77777777" w:rsidR="00DC4163" w:rsidRDefault="00000000">
      <w:pPr>
        <w:pStyle w:val="ListParagraph"/>
        <w:ind w:leftChars="300" w:left="630" w:firstLineChars="0" w:firstLine="418"/>
        <w:jc w:val="left"/>
        <w:rPr>
          <w:rFonts w:ascii="Times New Roman" w:hAnsi="Times New Roman" w:cs="Times New Roman"/>
          <w:sz w:val="24"/>
          <w:szCs w:val="24"/>
        </w:rPr>
      </w:pPr>
      <w:r>
        <w:rPr>
          <w:rFonts w:ascii="Times New Roman" w:hAnsi="Times New Roman" w:cs="Times New Roman"/>
          <w:sz w:val="24"/>
          <w:szCs w:val="24"/>
        </w:rPr>
        <w:t>commit</w:t>
      </w:r>
    </w:p>
    <w:p w14:paraId="6FD2F501" w14:textId="77777777" w:rsidR="00DC4163" w:rsidRDefault="00000000">
      <w:pPr>
        <w:pStyle w:val="ListParagraph"/>
        <w:ind w:leftChars="300" w:left="630" w:firstLineChars="0" w:firstLine="418"/>
        <w:jc w:val="left"/>
        <w:rPr>
          <w:rFonts w:ascii="Times New Roman" w:hAnsi="Times New Roman" w:cs="Times New Roman"/>
          <w:sz w:val="24"/>
          <w:szCs w:val="24"/>
        </w:rPr>
      </w:pPr>
      <w:r>
        <w:rPr>
          <w:rFonts w:ascii="Times New Roman" w:hAnsi="Times New Roman" w:cs="Times New Roman"/>
          <w:sz w:val="24"/>
          <w:szCs w:val="24"/>
        </w:rPr>
        <w:t>exit</w:t>
      </w:r>
    </w:p>
    <w:p w14:paraId="0B0E1DE7"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Register the onu and configure the service</w:t>
      </w:r>
    </w:p>
    <w:p w14:paraId="379DE82E"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interface gpon 0/1</w:t>
      </w:r>
    </w:p>
    <w:p w14:paraId="3FE10E91"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show onu auto-find</w:t>
      </w:r>
    </w:p>
    <w:p w14:paraId="37F8B30F"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onu add 1 profile 1GE_SFU sn GPON00000031</w:t>
      </w:r>
    </w:p>
    <w:p w14:paraId="5AFA0CE1"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onu 1 tcont 1 dba 20M</w:t>
      </w:r>
    </w:p>
    <w:p w14:paraId="45CD0A0D"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onu 1 gemport 1 tcont 1</w:t>
      </w:r>
    </w:p>
    <w:p w14:paraId="6607674B"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onu 1 service 1 gemport 1 vlan 100</w:t>
      </w:r>
    </w:p>
    <w:p w14:paraId="45128887"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onu 1 portvlan eth 1 mode tag vlan 100</w:t>
      </w:r>
    </w:p>
    <w:p w14:paraId="730C8C8A" w14:textId="77777777" w:rsidR="00DC4163" w:rsidRDefault="00000000">
      <w:pPr>
        <w:numPr>
          <w:ilvl w:val="0"/>
          <w:numId w:val="27"/>
        </w:numPr>
        <w:jc w:val="left"/>
        <w:rPr>
          <w:rFonts w:ascii="Times New Roman" w:hAnsi="Times New Roman" w:cs="Times New Roman"/>
          <w:sz w:val="24"/>
          <w:szCs w:val="24"/>
        </w:rPr>
      </w:pPr>
      <w:r>
        <w:rPr>
          <w:rFonts w:ascii="Times New Roman" w:hAnsi="Times New Roman" w:cs="Times New Roman"/>
          <w:sz w:val="24"/>
          <w:szCs w:val="24"/>
        </w:rPr>
        <w:t>Create vlan 100</w:t>
      </w:r>
    </w:p>
    <w:p w14:paraId="437880BF"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vlan 100</w:t>
      </w:r>
    </w:p>
    <w:p w14:paraId="00EFE78C"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exit</w:t>
      </w:r>
    </w:p>
    <w:p w14:paraId="0E929644" w14:textId="77777777" w:rsidR="00DC4163" w:rsidRDefault="00000000">
      <w:pPr>
        <w:numPr>
          <w:ilvl w:val="0"/>
          <w:numId w:val="27"/>
        </w:numPr>
        <w:jc w:val="left"/>
        <w:rPr>
          <w:rFonts w:ascii="Times New Roman" w:hAnsi="Times New Roman" w:cs="Times New Roman"/>
          <w:sz w:val="24"/>
          <w:szCs w:val="24"/>
        </w:rPr>
      </w:pPr>
      <w:r>
        <w:rPr>
          <w:rFonts w:ascii="Times New Roman" w:hAnsi="Times New Roman" w:cs="Times New Roman"/>
          <w:sz w:val="24"/>
          <w:szCs w:val="24"/>
        </w:rPr>
        <w:t>Bind the vlan to the uplink port</w:t>
      </w:r>
    </w:p>
    <w:p w14:paraId="289B6F38"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interface gigabitethernet 0/1</w:t>
      </w:r>
    </w:p>
    <w:p w14:paraId="6E068561" w14:textId="77777777" w:rsidR="00DC4163" w:rsidRDefault="00000000">
      <w:pPr>
        <w:ind w:left="630"/>
        <w:jc w:val="left"/>
        <w:rPr>
          <w:rFonts w:ascii="Times New Roman" w:hAnsi="Times New Roman" w:cs="Times New Roman"/>
          <w:sz w:val="24"/>
          <w:szCs w:val="24"/>
        </w:rPr>
      </w:pPr>
      <w:r>
        <w:rPr>
          <w:rFonts w:ascii="Times New Roman" w:hAnsi="Times New Roman" w:cs="Times New Roman"/>
          <w:sz w:val="24"/>
          <w:szCs w:val="24"/>
        </w:rPr>
        <w:t>switchport hybrid pvid vlan 100</w:t>
      </w:r>
    </w:p>
    <w:p w14:paraId="0B37CE1E" w14:textId="77777777" w:rsidR="00DC4163" w:rsidRDefault="00000000">
      <w:pPr>
        <w:pStyle w:val="Heading3"/>
        <w:numPr>
          <w:ilvl w:val="2"/>
          <w:numId w:val="1"/>
        </w:numPr>
      </w:pPr>
      <w:bookmarkStart w:id="1665" w:name="_Toc8387"/>
      <w:r>
        <w:t xml:space="preserve"> </w:t>
      </w:r>
      <w:bookmarkStart w:id="1666" w:name="_Toc16989"/>
      <w:bookmarkStart w:id="1667" w:name="_Toc16835"/>
      <w:r>
        <w:t>HGU</w:t>
      </w:r>
      <w:bookmarkEnd w:id="1665"/>
      <w:r>
        <w:rPr>
          <w:rFonts w:hint="eastAsia"/>
        </w:rPr>
        <w:t xml:space="preserve"> </w:t>
      </w:r>
      <w:r>
        <w:t>Example</w:t>
      </w:r>
      <w:bookmarkEnd w:id="1666"/>
      <w:bookmarkEnd w:id="1667"/>
    </w:p>
    <w:p w14:paraId="76EB181B" w14:textId="77777777" w:rsidR="00DC4163" w:rsidRDefault="00000000">
      <w:pPr>
        <w:pStyle w:val="ListParagraph"/>
        <w:ind w:firstLineChars="0" w:firstLine="0"/>
        <w:rPr>
          <w:rFonts w:ascii="Times New Roman" w:hAnsi="Times New Roman" w:cs="Times New Roman"/>
          <w:sz w:val="24"/>
          <w:szCs w:val="24"/>
        </w:rPr>
      </w:pPr>
      <w:r>
        <w:rPr>
          <w:rFonts w:ascii="Times New Roman" w:hAnsi="Times New Roman" w:cs="Times New Roman"/>
          <w:sz w:val="24"/>
          <w:szCs w:val="24"/>
        </w:rPr>
        <w:t>4FE ONUs with vlan 41 and vlan 46. Upstream DBA mode: 10 Mbit/s maximum.  vlan 46 is used for tr069, DBA mode: fixed 2M</w:t>
      </w:r>
    </w:p>
    <w:p w14:paraId="3408C164" w14:textId="77777777" w:rsidR="00DC4163" w:rsidRDefault="00000000">
      <w:pPr>
        <w:pStyle w:val="ListParagraph"/>
        <w:numPr>
          <w:ilvl w:val="0"/>
          <w:numId w:val="28"/>
        </w:numPr>
        <w:ind w:firstLineChars="0"/>
        <w:rPr>
          <w:rFonts w:ascii="Times New Roman" w:hAnsi="Times New Roman" w:cs="Times New Roman"/>
          <w:sz w:val="24"/>
          <w:szCs w:val="24"/>
        </w:rPr>
      </w:pPr>
      <w:r>
        <w:rPr>
          <w:rFonts w:ascii="Times New Roman" w:hAnsi="Times New Roman" w:cs="Times New Roman"/>
          <w:sz w:val="24"/>
          <w:szCs w:val="24"/>
        </w:rPr>
        <w:t>Create an onu profile with one veip port</w:t>
      </w:r>
    </w:p>
    <w:p w14:paraId="4EEFDD4A"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profile onu name HGU</w:t>
      </w:r>
    </w:p>
    <w:p w14:paraId="6309300E"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port veip 1</w:t>
      </w:r>
    </w:p>
    <w:p w14:paraId="7285708F"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commit</w:t>
      </w:r>
    </w:p>
    <w:p w14:paraId="043C183C"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exit</w:t>
      </w:r>
    </w:p>
    <w:p w14:paraId="107A7A0F" w14:textId="77777777" w:rsidR="00DC4163" w:rsidRDefault="00000000">
      <w:pPr>
        <w:pStyle w:val="ListParagraph"/>
        <w:numPr>
          <w:ilvl w:val="0"/>
          <w:numId w:val="28"/>
        </w:numPr>
        <w:ind w:firstLineChars="0"/>
        <w:rPr>
          <w:rFonts w:ascii="Times New Roman" w:hAnsi="Times New Roman" w:cs="Times New Roman"/>
          <w:sz w:val="24"/>
          <w:szCs w:val="24"/>
        </w:rPr>
      </w:pPr>
      <w:r>
        <w:rPr>
          <w:rFonts w:ascii="Times New Roman" w:hAnsi="Times New Roman" w:cs="Times New Roman"/>
          <w:sz w:val="24"/>
          <w:szCs w:val="24"/>
        </w:rPr>
        <w:t>Create a dba configuration fileprofile dba name 20M</w:t>
      </w:r>
    </w:p>
    <w:p w14:paraId="45A95722"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type 3 assured 10240 maximum 20480</w:t>
      </w:r>
    </w:p>
    <w:p w14:paraId="0C808A59"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commit</w:t>
      </w:r>
    </w:p>
    <w:p w14:paraId="3A482763"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exit</w:t>
      </w:r>
    </w:p>
    <w:p w14:paraId="7D1BDD7F"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profile dba name 2M</w:t>
      </w:r>
    </w:p>
    <w:p w14:paraId="310D5DDA"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type 1 fixed 2048</w:t>
      </w:r>
    </w:p>
    <w:p w14:paraId="68D652D4"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commit</w:t>
      </w:r>
    </w:p>
    <w:p w14:paraId="013478AB" w14:textId="77777777" w:rsidR="00DC4163" w:rsidRDefault="00000000">
      <w:pPr>
        <w:pStyle w:val="ListParagraph"/>
        <w:ind w:leftChars="300" w:left="630" w:firstLineChars="0" w:firstLine="0"/>
        <w:rPr>
          <w:rFonts w:ascii="Times New Roman" w:hAnsi="Times New Roman" w:cs="Times New Roman"/>
          <w:sz w:val="24"/>
          <w:szCs w:val="24"/>
        </w:rPr>
      </w:pPr>
      <w:r>
        <w:rPr>
          <w:rFonts w:ascii="Times New Roman" w:hAnsi="Times New Roman" w:cs="Times New Roman"/>
          <w:sz w:val="24"/>
          <w:szCs w:val="24"/>
        </w:rPr>
        <w:t>exit</w:t>
      </w:r>
    </w:p>
    <w:p w14:paraId="5505EFF1" w14:textId="77777777" w:rsidR="00DC4163" w:rsidRDefault="00000000">
      <w:pPr>
        <w:ind w:left="63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Register the onu and configure the service</w:t>
      </w:r>
    </w:p>
    <w:p w14:paraId="5FD2D6C1"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interface gpon 0/1</w:t>
      </w:r>
    </w:p>
    <w:p w14:paraId="36858620"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show onu auto-find</w:t>
      </w:r>
    </w:p>
    <w:p w14:paraId="3B775590"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onu add 1 profile HGU sn GPON000000AB</w:t>
      </w:r>
    </w:p>
    <w:p w14:paraId="6C1A4A47"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onu 1 tcont 1 dba 20M</w:t>
      </w:r>
    </w:p>
    <w:p w14:paraId="47A0853F"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onu 1 tcont 2 dba 2M</w:t>
      </w:r>
    </w:p>
    <w:p w14:paraId="74249AAD"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onu 1 gemport 1 tcont 1</w:t>
      </w:r>
    </w:p>
    <w:p w14:paraId="3B4EC20E"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 xml:space="preserve">onu 1 service HSI gemport 1 vlan 41        </w:t>
      </w:r>
    </w:p>
    <w:p w14:paraId="57775971"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onu 1 gemport 2 tcont 2</w:t>
      </w:r>
    </w:p>
    <w:p w14:paraId="18AF3366"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onu 1 service TR69 gemport 2 vlan 46</w:t>
      </w:r>
    </w:p>
    <w:p w14:paraId="14538063" w14:textId="77777777" w:rsidR="00DC4163" w:rsidRDefault="00000000">
      <w:pPr>
        <w:ind w:left="630"/>
        <w:rPr>
          <w:rFonts w:ascii="Times New Roman" w:hAnsi="Times New Roman" w:cs="Times New Roman"/>
          <w:sz w:val="24"/>
          <w:szCs w:val="24"/>
        </w:rPr>
      </w:pPr>
      <w:r>
        <w:rPr>
          <w:rFonts w:ascii="Times New Roman" w:hAnsi="Times New Roman" w:cs="Times New Roman"/>
          <w:sz w:val="24"/>
          <w:szCs w:val="24"/>
        </w:rPr>
        <w:t>onu 1 portvlan veip 1 mode transparent</w:t>
      </w:r>
    </w:p>
    <w:p w14:paraId="62710F82" w14:textId="77777777" w:rsidR="00DC4163" w:rsidRDefault="00000000">
      <w:pPr>
        <w:numPr>
          <w:ilvl w:val="0"/>
          <w:numId w:val="28"/>
        </w:numPr>
        <w:rPr>
          <w:rFonts w:ascii="Times New Roman" w:hAnsi="Times New Roman" w:cs="Times New Roman"/>
          <w:sz w:val="24"/>
          <w:szCs w:val="24"/>
        </w:rPr>
      </w:pPr>
      <w:r>
        <w:rPr>
          <w:rFonts w:ascii="Times New Roman" w:hAnsi="Times New Roman" w:cs="Times New Roman"/>
          <w:sz w:val="24"/>
          <w:szCs w:val="24"/>
        </w:rPr>
        <w:t>Create vlan41 and VLAN46 and bind them to uplink ports</w:t>
      </w:r>
    </w:p>
    <w:p w14:paraId="266CDB40" w14:textId="77777777" w:rsidR="00DC4163" w:rsidRDefault="00000000">
      <w:pPr>
        <w:ind w:left="210" w:firstLine="420"/>
        <w:rPr>
          <w:rFonts w:ascii="Times New Roman" w:hAnsi="Times New Roman" w:cs="Times New Roman"/>
          <w:sz w:val="24"/>
          <w:szCs w:val="24"/>
        </w:rPr>
      </w:pPr>
      <w:r>
        <w:rPr>
          <w:rFonts w:ascii="Times New Roman" w:hAnsi="Times New Roman" w:cs="Times New Roman"/>
          <w:sz w:val="24"/>
          <w:szCs w:val="24"/>
        </w:rPr>
        <w:t>vlan 41</w:t>
      </w:r>
    </w:p>
    <w:p w14:paraId="3923E4BE" w14:textId="77777777" w:rsidR="00DC4163" w:rsidRDefault="00000000">
      <w:pPr>
        <w:ind w:left="210" w:firstLine="420"/>
        <w:rPr>
          <w:rFonts w:ascii="Times New Roman" w:hAnsi="Times New Roman" w:cs="Times New Roman"/>
          <w:sz w:val="24"/>
          <w:szCs w:val="24"/>
        </w:rPr>
      </w:pPr>
      <w:r>
        <w:rPr>
          <w:rFonts w:ascii="Times New Roman" w:hAnsi="Times New Roman" w:cs="Times New Roman"/>
          <w:sz w:val="24"/>
          <w:szCs w:val="24"/>
        </w:rPr>
        <w:t>exit</w:t>
      </w:r>
    </w:p>
    <w:p w14:paraId="310B133C" w14:textId="77777777" w:rsidR="00DC4163" w:rsidRDefault="00000000">
      <w:pPr>
        <w:ind w:left="210" w:firstLine="420"/>
        <w:rPr>
          <w:rFonts w:ascii="Times New Roman" w:hAnsi="Times New Roman" w:cs="Times New Roman"/>
          <w:sz w:val="24"/>
          <w:szCs w:val="24"/>
        </w:rPr>
      </w:pPr>
      <w:r>
        <w:rPr>
          <w:rFonts w:ascii="Times New Roman" w:hAnsi="Times New Roman" w:cs="Times New Roman"/>
          <w:sz w:val="24"/>
          <w:szCs w:val="24"/>
        </w:rPr>
        <w:t>vlan 46</w:t>
      </w:r>
    </w:p>
    <w:p w14:paraId="10ED9FD8" w14:textId="77777777" w:rsidR="00DC4163" w:rsidRDefault="00000000">
      <w:pPr>
        <w:ind w:left="210" w:firstLine="420"/>
        <w:rPr>
          <w:rFonts w:ascii="Times New Roman" w:hAnsi="Times New Roman" w:cs="Times New Roman"/>
          <w:sz w:val="24"/>
          <w:szCs w:val="24"/>
        </w:rPr>
      </w:pPr>
      <w:r>
        <w:rPr>
          <w:rFonts w:ascii="Times New Roman" w:hAnsi="Times New Roman" w:cs="Times New Roman"/>
          <w:sz w:val="24"/>
          <w:szCs w:val="24"/>
        </w:rPr>
        <w:t>exit</w:t>
      </w:r>
    </w:p>
    <w:p w14:paraId="0719DA0B" w14:textId="77777777" w:rsidR="00DC4163" w:rsidRDefault="00000000">
      <w:pPr>
        <w:ind w:left="210" w:firstLine="420"/>
        <w:rPr>
          <w:rFonts w:ascii="Times New Roman" w:hAnsi="Times New Roman" w:cs="Times New Roman"/>
          <w:sz w:val="24"/>
          <w:szCs w:val="24"/>
        </w:rPr>
      </w:pPr>
      <w:r>
        <w:rPr>
          <w:rFonts w:ascii="Times New Roman" w:hAnsi="Times New Roman" w:cs="Times New Roman"/>
          <w:sz w:val="24"/>
          <w:szCs w:val="24"/>
        </w:rPr>
        <w:t>interface gigabitethernet 0/10</w:t>
      </w:r>
    </w:p>
    <w:p w14:paraId="05CE90CC" w14:textId="77777777" w:rsidR="00DC4163" w:rsidRDefault="00000000">
      <w:pPr>
        <w:ind w:left="210" w:firstLine="420"/>
        <w:rPr>
          <w:rFonts w:ascii="Times New Roman" w:hAnsi="Times New Roman" w:cs="Times New Roman"/>
          <w:sz w:val="24"/>
          <w:szCs w:val="24"/>
        </w:rPr>
      </w:pPr>
      <w:r>
        <w:rPr>
          <w:rFonts w:ascii="Times New Roman" w:hAnsi="Times New Roman" w:cs="Times New Roman"/>
          <w:sz w:val="24"/>
          <w:szCs w:val="24"/>
        </w:rPr>
        <w:t>switchport mode trunk</w:t>
      </w:r>
    </w:p>
    <w:p w14:paraId="60958972" w14:textId="77777777" w:rsidR="00DC4163" w:rsidRDefault="00000000">
      <w:pPr>
        <w:ind w:left="210" w:firstLine="420"/>
        <w:rPr>
          <w:rFonts w:ascii="Times New Roman" w:hAnsi="Times New Roman" w:cs="Times New Roman"/>
          <w:sz w:val="24"/>
          <w:szCs w:val="24"/>
        </w:rPr>
      </w:pPr>
      <w:r>
        <w:rPr>
          <w:rFonts w:ascii="Times New Roman" w:hAnsi="Times New Roman" w:cs="Times New Roman"/>
          <w:sz w:val="24"/>
          <w:szCs w:val="24"/>
        </w:rPr>
        <w:t>switchport trunk vlan 41</w:t>
      </w:r>
    </w:p>
    <w:p w14:paraId="63C6C21D" w14:textId="77777777" w:rsidR="00DC4163" w:rsidRDefault="00000000">
      <w:pPr>
        <w:ind w:left="210" w:firstLine="420"/>
        <w:rPr>
          <w:rFonts w:ascii="Times New Roman" w:hAnsi="Times New Roman" w:cs="Times New Roman"/>
          <w:sz w:val="24"/>
          <w:szCs w:val="24"/>
        </w:rPr>
      </w:pPr>
      <w:r>
        <w:rPr>
          <w:rFonts w:ascii="Times New Roman" w:hAnsi="Times New Roman" w:cs="Times New Roman"/>
          <w:sz w:val="24"/>
          <w:szCs w:val="24"/>
        </w:rPr>
        <w:t>switchport trunk vlan 46</w:t>
      </w:r>
    </w:p>
    <w:p w14:paraId="5B11BB5C" w14:textId="77777777" w:rsidR="00DC4163" w:rsidRDefault="00000000">
      <w:pPr>
        <w:numPr>
          <w:ilvl w:val="0"/>
          <w:numId w:val="28"/>
        </w:numPr>
        <w:rPr>
          <w:rFonts w:ascii="Times New Roman" w:hAnsi="Times New Roman" w:cs="Times New Roman"/>
          <w:sz w:val="24"/>
          <w:szCs w:val="24"/>
        </w:rPr>
      </w:pPr>
      <w:r>
        <w:rPr>
          <w:rFonts w:ascii="Times New Roman" w:hAnsi="Times New Roman" w:cs="Times New Roman"/>
          <w:sz w:val="24"/>
          <w:szCs w:val="24"/>
        </w:rPr>
        <w:t>Log in to the onu network interface and create two WAN connections, one is the Internet using vlan41; The other is tr069 with vlan46</w:t>
      </w:r>
    </w:p>
    <w:p w14:paraId="524D96AE" w14:textId="77777777" w:rsidR="00DC4163" w:rsidRDefault="00DC4163">
      <w:pPr>
        <w:rPr>
          <w:rFonts w:ascii="Times New Roman" w:hAnsi="Times New Roman" w:cs="Times New Roman"/>
          <w:sz w:val="24"/>
          <w:szCs w:val="24"/>
        </w:rPr>
      </w:pPr>
    </w:p>
    <w:p w14:paraId="059A7E63"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668" w:name="_Toc25"/>
      <w:bookmarkStart w:id="1669" w:name="_Toc13741"/>
      <w:r>
        <w:rPr>
          <w:rFonts w:ascii="Times New Roman" w:hAnsi="Times New Roman"/>
          <w:sz w:val="36"/>
          <w:szCs w:val="36"/>
        </w:rPr>
        <w:t xml:space="preserve">Private </w:t>
      </w:r>
      <w:r>
        <w:rPr>
          <w:rFonts w:ascii="Times New Roman" w:hAnsi="Times New Roman" w:hint="eastAsia"/>
          <w:sz w:val="36"/>
          <w:szCs w:val="36"/>
        </w:rPr>
        <w:t>C</w:t>
      </w:r>
      <w:r>
        <w:rPr>
          <w:rFonts w:ascii="Times New Roman" w:hAnsi="Times New Roman"/>
          <w:sz w:val="36"/>
          <w:szCs w:val="36"/>
        </w:rPr>
        <w:t>onfiguration</w:t>
      </w:r>
      <w:bookmarkEnd w:id="1668"/>
      <w:bookmarkEnd w:id="1669"/>
    </w:p>
    <w:p w14:paraId="12EF4208" w14:textId="77777777" w:rsidR="00DC4163" w:rsidRDefault="00000000">
      <w:pPr>
        <w:pStyle w:val="Heading3"/>
        <w:numPr>
          <w:ilvl w:val="2"/>
          <w:numId w:val="1"/>
        </w:numPr>
      </w:pPr>
      <w:r>
        <w:t xml:space="preserve"> </w:t>
      </w:r>
      <w:bookmarkStart w:id="1670" w:name="_Toc24330"/>
      <w:bookmarkStart w:id="1671" w:name="_Toc19800"/>
      <w:r>
        <w:t xml:space="preserve">Configure ONU ACL </w:t>
      </w:r>
      <w:r>
        <w:rPr>
          <w:rFonts w:hint="eastAsia"/>
        </w:rPr>
        <w:t>R</w:t>
      </w:r>
      <w:r>
        <w:t>ules</w:t>
      </w:r>
      <w:bookmarkEnd w:id="1670"/>
      <w:bookmarkEnd w:id="167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7AD9C9A4" w14:textId="77777777">
        <w:tc>
          <w:tcPr>
            <w:tcW w:w="1305" w:type="dxa"/>
            <w:tcBorders>
              <w:top w:val="nil"/>
              <w:left w:val="nil"/>
              <w:bottom w:val="nil"/>
              <w:right w:val="nil"/>
            </w:tcBorders>
          </w:tcPr>
          <w:p w14:paraId="7FC4EADE"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40734F2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22B0FCA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4FA5463" w14:textId="77777777">
        <w:trPr>
          <w:trHeight w:val="333"/>
        </w:trPr>
        <w:tc>
          <w:tcPr>
            <w:tcW w:w="1305" w:type="dxa"/>
            <w:tcBorders>
              <w:top w:val="nil"/>
              <w:left w:val="nil"/>
              <w:bottom w:val="nil"/>
              <w:right w:val="nil"/>
            </w:tcBorders>
          </w:tcPr>
          <w:p w14:paraId="1019882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3E88DF1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23E4360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1AC3909" w14:textId="77777777">
        <w:trPr>
          <w:gridAfter w:val="1"/>
          <w:wAfter w:w="6" w:type="dxa"/>
        </w:trPr>
        <w:tc>
          <w:tcPr>
            <w:tcW w:w="1305" w:type="dxa"/>
            <w:tcBorders>
              <w:top w:val="nil"/>
              <w:left w:val="nil"/>
              <w:bottom w:val="nil"/>
              <w:right w:val="nil"/>
            </w:tcBorders>
          </w:tcPr>
          <w:p w14:paraId="12840E4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6F24184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27" w:type="dxa"/>
            <w:tcBorders>
              <w:right w:val="nil"/>
            </w:tcBorders>
          </w:tcPr>
          <w:p w14:paraId="56C5146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65B57044" w14:textId="77777777">
        <w:trPr>
          <w:trHeight w:val="309"/>
        </w:trPr>
        <w:tc>
          <w:tcPr>
            <w:tcW w:w="1305" w:type="dxa"/>
            <w:tcBorders>
              <w:top w:val="nil"/>
              <w:left w:val="nil"/>
              <w:bottom w:val="nil"/>
              <w:right w:val="nil"/>
            </w:tcBorders>
          </w:tcPr>
          <w:p w14:paraId="2715000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6BAE429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acl </w:t>
            </w:r>
            <w:r>
              <w:rPr>
                <w:rFonts w:ascii="Times New Roman" w:hAnsi="Times New Roman" w:cs="Times New Roman"/>
                <w:kern w:val="0"/>
                <w:sz w:val="24"/>
                <w:szCs w:val="24"/>
              </w:rPr>
              <w:t>[fttp|http|https|ping|ssh|telnet|tftp]</w:t>
            </w:r>
          </w:p>
          <w:p w14:paraId="173D69F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 </w:t>
            </w:r>
            <w:r>
              <w:rPr>
                <w:rFonts w:ascii="Times New Roman" w:hAnsi="Times New Roman" w:cs="Times New Roman"/>
                <w:kern w:val="0"/>
                <w:sz w:val="24"/>
                <w:szCs w:val="24"/>
              </w:rPr>
              <w:t>[disable|enable]</w:t>
            </w:r>
          </w:p>
        </w:tc>
        <w:tc>
          <w:tcPr>
            <w:tcW w:w="3033" w:type="dxa"/>
            <w:gridSpan w:val="2"/>
            <w:tcBorders>
              <w:right w:val="nil"/>
            </w:tcBorders>
          </w:tcPr>
          <w:p w14:paraId="2A1794D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corresponding acl rules</w:t>
            </w:r>
          </w:p>
        </w:tc>
      </w:tr>
      <w:tr w:rsidR="00DC4163" w14:paraId="1786B78B" w14:textId="77777777">
        <w:trPr>
          <w:trHeight w:val="309"/>
        </w:trPr>
        <w:tc>
          <w:tcPr>
            <w:tcW w:w="1305" w:type="dxa"/>
            <w:tcBorders>
              <w:top w:val="nil"/>
              <w:left w:val="nil"/>
              <w:bottom w:val="nil"/>
              <w:right w:val="nil"/>
            </w:tcBorders>
          </w:tcPr>
          <w:p w14:paraId="7CA0C61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4 </w:t>
            </w:r>
          </w:p>
        </w:tc>
        <w:tc>
          <w:tcPr>
            <w:tcW w:w="4190" w:type="dxa"/>
            <w:tcBorders>
              <w:left w:val="nil"/>
            </w:tcBorders>
          </w:tcPr>
          <w:p w14:paraId="3EDBE44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onu </w:t>
            </w:r>
            <w:r>
              <w:rPr>
                <w:rFonts w:ascii="Times New Roman" w:hAnsi="Times New Roman" w:cs="Times New Roman"/>
                <w:kern w:val="0"/>
                <w:sz w:val="24"/>
                <w:szCs w:val="24"/>
              </w:rPr>
              <w:t xml:space="preserve">(1-128) </w:t>
            </w:r>
            <w:r>
              <w:rPr>
                <w:rFonts w:ascii="Times New Roman" w:hAnsi="Times New Roman" w:cs="Times New Roman"/>
                <w:b/>
                <w:bCs/>
                <w:kern w:val="0"/>
                <w:sz w:val="24"/>
                <w:szCs w:val="24"/>
              </w:rPr>
              <w:t xml:space="preserve">pri  </w:t>
            </w:r>
          </w:p>
        </w:tc>
        <w:tc>
          <w:tcPr>
            <w:tcW w:w="3033" w:type="dxa"/>
            <w:gridSpan w:val="2"/>
            <w:tcBorders>
              <w:right w:val="nil"/>
            </w:tcBorders>
          </w:tcPr>
          <w:p w14:paraId="14D0562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results</w:t>
            </w:r>
          </w:p>
        </w:tc>
      </w:tr>
    </w:tbl>
    <w:p w14:paraId="263C1601" w14:textId="77777777" w:rsidR="00DC4163" w:rsidRDefault="00DC4163">
      <w:pPr>
        <w:rPr>
          <w:rFonts w:ascii="Times New Roman" w:hAnsi="Times New Roman" w:cs="Times New Roman"/>
        </w:rPr>
      </w:pPr>
    </w:p>
    <w:p w14:paraId="6A24FB47" w14:textId="77777777" w:rsidR="00DC4163" w:rsidRDefault="00000000">
      <w:pPr>
        <w:pStyle w:val="Heading3"/>
        <w:numPr>
          <w:ilvl w:val="2"/>
          <w:numId w:val="1"/>
        </w:numPr>
      </w:pPr>
      <w:r>
        <w:t xml:space="preserve"> </w:t>
      </w:r>
      <w:bookmarkStart w:id="1672" w:name="_Toc3193"/>
      <w:bookmarkStart w:id="1673" w:name="_Toc5453"/>
      <w:r>
        <w:t xml:space="preserve">Configure ONU CATV </w:t>
      </w:r>
      <w:r>
        <w:rPr>
          <w:rFonts w:hint="eastAsia"/>
        </w:rPr>
        <w:t>S</w:t>
      </w:r>
      <w:r>
        <w:t>tatus</w:t>
      </w:r>
      <w:bookmarkEnd w:id="1672"/>
      <w:bookmarkEnd w:id="167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68CDF3C2" w14:textId="77777777">
        <w:tc>
          <w:tcPr>
            <w:tcW w:w="1305" w:type="dxa"/>
            <w:tcBorders>
              <w:top w:val="nil"/>
              <w:left w:val="nil"/>
              <w:bottom w:val="nil"/>
              <w:right w:val="nil"/>
            </w:tcBorders>
          </w:tcPr>
          <w:p w14:paraId="27C8C79C"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5C9E65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43BA9AB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BB78103" w14:textId="77777777">
        <w:trPr>
          <w:trHeight w:val="333"/>
        </w:trPr>
        <w:tc>
          <w:tcPr>
            <w:tcW w:w="1305" w:type="dxa"/>
            <w:tcBorders>
              <w:top w:val="nil"/>
              <w:left w:val="nil"/>
              <w:bottom w:val="nil"/>
              <w:right w:val="nil"/>
            </w:tcBorders>
          </w:tcPr>
          <w:p w14:paraId="400D49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58D4D54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7807BBA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5BA06FB" w14:textId="77777777">
        <w:trPr>
          <w:gridAfter w:val="1"/>
          <w:wAfter w:w="6" w:type="dxa"/>
        </w:trPr>
        <w:tc>
          <w:tcPr>
            <w:tcW w:w="1305" w:type="dxa"/>
            <w:tcBorders>
              <w:top w:val="nil"/>
              <w:left w:val="nil"/>
              <w:bottom w:val="nil"/>
              <w:right w:val="nil"/>
            </w:tcBorders>
          </w:tcPr>
          <w:p w14:paraId="29DD2D8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25285AE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27" w:type="dxa"/>
            <w:tcBorders>
              <w:right w:val="nil"/>
            </w:tcBorders>
          </w:tcPr>
          <w:p w14:paraId="1835097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30F57C3D" w14:textId="77777777">
        <w:trPr>
          <w:trHeight w:val="309"/>
        </w:trPr>
        <w:tc>
          <w:tcPr>
            <w:tcW w:w="1305" w:type="dxa"/>
            <w:tcBorders>
              <w:top w:val="nil"/>
              <w:left w:val="nil"/>
              <w:bottom w:val="nil"/>
              <w:right w:val="nil"/>
            </w:tcBorders>
          </w:tcPr>
          <w:p w14:paraId="0CAAADB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0AD719D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catv &lt;</w:t>
            </w:r>
            <w:r>
              <w:rPr>
                <w:rFonts w:ascii="Times New Roman" w:hAnsi="Times New Roman" w:cs="Times New Roman"/>
                <w:kern w:val="0"/>
                <w:sz w:val="24"/>
                <w:szCs w:val="24"/>
              </w:rPr>
              <w:t>disable|enable&gt;</w:t>
            </w:r>
          </w:p>
        </w:tc>
        <w:tc>
          <w:tcPr>
            <w:tcW w:w="3033" w:type="dxa"/>
            <w:gridSpan w:val="2"/>
            <w:tcBorders>
              <w:right w:val="nil"/>
            </w:tcBorders>
          </w:tcPr>
          <w:p w14:paraId="790787E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catv status</w:t>
            </w:r>
          </w:p>
        </w:tc>
      </w:tr>
      <w:tr w:rsidR="00DC4163" w14:paraId="08F6EBFB" w14:textId="77777777">
        <w:trPr>
          <w:trHeight w:val="309"/>
        </w:trPr>
        <w:tc>
          <w:tcPr>
            <w:tcW w:w="1305" w:type="dxa"/>
            <w:tcBorders>
              <w:top w:val="nil"/>
              <w:left w:val="nil"/>
              <w:bottom w:val="nil"/>
              <w:right w:val="nil"/>
            </w:tcBorders>
          </w:tcPr>
          <w:p w14:paraId="54AC096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4 </w:t>
            </w:r>
          </w:p>
        </w:tc>
        <w:tc>
          <w:tcPr>
            <w:tcW w:w="4190" w:type="dxa"/>
            <w:tcBorders>
              <w:left w:val="nil"/>
            </w:tcBorders>
          </w:tcPr>
          <w:p w14:paraId="66F174B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catv_status</w:t>
            </w:r>
          </w:p>
        </w:tc>
        <w:tc>
          <w:tcPr>
            <w:tcW w:w="3033" w:type="dxa"/>
            <w:gridSpan w:val="2"/>
            <w:tcBorders>
              <w:right w:val="nil"/>
            </w:tcBorders>
          </w:tcPr>
          <w:p w14:paraId="581717B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results</w:t>
            </w:r>
          </w:p>
        </w:tc>
      </w:tr>
    </w:tbl>
    <w:p w14:paraId="03C7BDC0" w14:textId="77777777" w:rsidR="00DC4163" w:rsidRDefault="00000000">
      <w:pPr>
        <w:pStyle w:val="Heading3"/>
        <w:numPr>
          <w:ilvl w:val="2"/>
          <w:numId w:val="1"/>
        </w:numPr>
      </w:pPr>
      <w:r>
        <w:t xml:space="preserve"> </w:t>
      </w:r>
      <w:bookmarkStart w:id="1674" w:name="_Toc11608"/>
      <w:bookmarkStart w:id="1675" w:name="_Toc5372"/>
      <w:r>
        <w:t xml:space="preserve">Configure ONU </w:t>
      </w:r>
      <w:r>
        <w:rPr>
          <w:rFonts w:hint="eastAsia"/>
        </w:rPr>
        <w:t>D</w:t>
      </w:r>
      <w:r>
        <w:t xml:space="preserve">hcp </w:t>
      </w:r>
      <w:r>
        <w:rPr>
          <w:rFonts w:hint="eastAsia"/>
        </w:rPr>
        <w:t>S</w:t>
      </w:r>
      <w:r>
        <w:t>erver</w:t>
      </w:r>
      <w:bookmarkEnd w:id="1674"/>
      <w:bookmarkEnd w:id="167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0DC5E00C" w14:textId="77777777">
        <w:tc>
          <w:tcPr>
            <w:tcW w:w="1305" w:type="dxa"/>
            <w:tcBorders>
              <w:top w:val="nil"/>
              <w:left w:val="nil"/>
              <w:bottom w:val="nil"/>
              <w:right w:val="nil"/>
            </w:tcBorders>
          </w:tcPr>
          <w:p w14:paraId="20C71FC1"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121A010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0AA5980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7D37793" w14:textId="77777777">
        <w:trPr>
          <w:trHeight w:val="333"/>
        </w:trPr>
        <w:tc>
          <w:tcPr>
            <w:tcW w:w="1305" w:type="dxa"/>
            <w:tcBorders>
              <w:top w:val="nil"/>
              <w:left w:val="nil"/>
              <w:bottom w:val="nil"/>
              <w:right w:val="nil"/>
            </w:tcBorders>
          </w:tcPr>
          <w:p w14:paraId="7B30D2D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1B169CC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4D89BA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9D3FB2B" w14:textId="77777777">
        <w:trPr>
          <w:gridAfter w:val="1"/>
          <w:wAfter w:w="6" w:type="dxa"/>
        </w:trPr>
        <w:tc>
          <w:tcPr>
            <w:tcW w:w="1305" w:type="dxa"/>
            <w:tcBorders>
              <w:top w:val="nil"/>
              <w:left w:val="nil"/>
              <w:bottom w:val="nil"/>
              <w:right w:val="nil"/>
            </w:tcBorders>
          </w:tcPr>
          <w:p w14:paraId="469F057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5DA16F8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27" w:type="dxa"/>
            <w:tcBorders>
              <w:right w:val="nil"/>
            </w:tcBorders>
          </w:tcPr>
          <w:p w14:paraId="153FC0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291747DF" w14:textId="77777777">
        <w:trPr>
          <w:gridAfter w:val="1"/>
          <w:wAfter w:w="6" w:type="dxa"/>
          <w:trHeight w:val="309"/>
        </w:trPr>
        <w:tc>
          <w:tcPr>
            <w:tcW w:w="1305" w:type="dxa"/>
            <w:tcBorders>
              <w:top w:val="nil"/>
              <w:left w:val="nil"/>
              <w:bottom w:val="nil"/>
              <w:right w:val="nil"/>
            </w:tcBorders>
          </w:tcPr>
          <w:p w14:paraId="64578F2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0E1B2ED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onu</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dhcp_server </w:t>
            </w:r>
            <w:r>
              <w:rPr>
                <w:rFonts w:ascii="Times New Roman" w:hAnsi="Times New Roman" w:cs="Times New Roman"/>
                <w:i/>
                <w:iCs/>
                <w:kern w:val="0"/>
                <w:sz w:val="24"/>
                <w:szCs w:val="24"/>
              </w:rPr>
              <w:t>A.B.C.D  A.B.C.D &lt;</w:t>
            </w:r>
            <w:r>
              <w:rPr>
                <w:rFonts w:ascii="Times New Roman" w:hAnsi="Times New Roman" w:cs="Times New Roman"/>
                <w:bCs/>
                <w:kern w:val="0"/>
                <w:sz w:val="24"/>
                <w:szCs w:val="24"/>
              </w:rPr>
              <w:t>e</w:t>
            </w:r>
            <w:r>
              <w:rPr>
                <w:rFonts w:ascii="Times New Roman" w:hAnsi="Times New Roman" w:cs="Times New Roman"/>
                <w:bCs/>
                <w:iCs/>
                <w:kern w:val="0"/>
                <w:sz w:val="24"/>
                <w:szCs w:val="24"/>
              </w:rPr>
              <w:t>nable|disable|relay&gt;</w:t>
            </w:r>
          </w:p>
        </w:tc>
        <w:tc>
          <w:tcPr>
            <w:tcW w:w="3027" w:type="dxa"/>
            <w:tcBorders>
              <w:right w:val="nil"/>
            </w:tcBorders>
          </w:tcPr>
          <w:p w14:paraId="43E0FB5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dhcp server status</w:t>
            </w:r>
          </w:p>
        </w:tc>
      </w:tr>
      <w:tr w:rsidR="00DC4163" w14:paraId="561CEC9E" w14:textId="77777777">
        <w:trPr>
          <w:gridAfter w:val="1"/>
          <w:wAfter w:w="6" w:type="dxa"/>
          <w:trHeight w:val="309"/>
        </w:trPr>
        <w:tc>
          <w:tcPr>
            <w:tcW w:w="1305" w:type="dxa"/>
            <w:tcBorders>
              <w:top w:val="nil"/>
              <w:left w:val="nil"/>
              <w:bottom w:val="nil"/>
              <w:right w:val="nil"/>
            </w:tcBorders>
          </w:tcPr>
          <w:p w14:paraId="7D2CF4E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4 </w:t>
            </w:r>
          </w:p>
        </w:tc>
        <w:tc>
          <w:tcPr>
            <w:tcW w:w="4190" w:type="dxa"/>
            <w:tcBorders>
              <w:left w:val="nil"/>
            </w:tcBorders>
          </w:tcPr>
          <w:p w14:paraId="40BB1E6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i/>
                <w:iCs/>
                <w:kern w:val="0"/>
                <w:sz w:val="24"/>
                <w:szCs w:val="24"/>
              </w:rPr>
              <w:t>1</w:t>
            </w:r>
            <w:r>
              <w:rPr>
                <w:rFonts w:ascii="Times New Roman" w:hAnsi="Times New Roman" w:cs="Times New Roman"/>
                <w:b/>
                <w:bCs/>
                <w:kern w:val="0"/>
                <w:sz w:val="24"/>
                <w:szCs w:val="24"/>
              </w:rPr>
              <w:t xml:space="preserve"> pri dhcp_server </w:t>
            </w:r>
            <w:r>
              <w:rPr>
                <w:rFonts w:ascii="Times New Roman" w:hAnsi="Times New Roman" w:cs="Times New Roman"/>
                <w:i/>
                <w:iCs/>
                <w:kern w:val="0"/>
                <w:sz w:val="24"/>
                <w:szCs w:val="24"/>
              </w:rPr>
              <w:t>192.168.1.1 255.255.255.0</w:t>
            </w:r>
            <w:r>
              <w:rPr>
                <w:rFonts w:ascii="Times New Roman" w:hAnsi="Times New Roman" w:cs="Times New Roman"/>
                <w:b/>
                <w:bCs/>
                <w:kern w:val="0"/>
                <w:sz w:val="24"/>
                <w:szCs w:val="24"/>
              </w:rPr>
              <w:t xml:space="preserve"> enable </w:t>
            </w:r>
            <w:r>
              <w:rPr>
                <w:rFonts w:ascii="Times New Roman" w:hAnsi="Times New Roman" w:cs="Times New Roman"/>
                <w:i/>
                <w:iCs/>
                <w:kern w:val="0"/>
                <w:sz w:val="24"/>
                <w:szCs w:val="24"/>
              </w:rPr>
              <w:t>10000 192.168.1.2 192.168.1.254</w:t>
            </w:r>
            <w:r>
              <w:rPr>
                <w:rFonts w:ascii="Times New Roman" w:hAnsi="Times New Roman" w:cs="Times New Roman"/>
                <w:b/>
                <w:bCs/>
                <w:kern w:val="0"/>
                <w:sz w:val="24"/>
                <w:szCs w:val="24"/>
              </w:rPr>
              <w:t xml:space="preserve"> stb </w:t>
            </w:r>
            <w:r>
              <w:rPr>
                <w:rFonts w:ascii="Times New Roman" w:hAnsi="Times New Roman" w:cs="Times New Roman"/>
                <w:i/>
                <w:iCs/>
                <w:kern w:val="0"/>
                <w:sz w:val="24"/>
                <w:szCs w:val="24"/>
              </w:rPr>
              <w:t>8.8.8.8 114.114.114.114 192.168.1.1</w:t>
            </w:r>
          </w:p>
          <w:p w14:paraId="658B088C" w14:textId="77777777" w:rsidR="00DC4163" w:rsidRDefault="00DC4163">
            <w:pPr>
              <w:autoSpaceDE w:val="0"/>
              <w:autoSpaceDN w:val="0"/>
              <w:adjustRightInd w:val="0"/>
              <w:rPr>
                <w:rFonts w:ascii="Times New Roman" w:hAnsi="Times New Roman" w:cs="Times New Roman"/>
                <w:b/>
                <w:bCs/>
                <w:kern w:val="0"/>
                <w:sz w:val="24"/>
                <w:szCs w:val="24"/>
              </w:rPr>
            </w:pPr>
          </w:p>
        </w:tc>
        <w:tc>
          <w:tcPr>
            <w:tcW w:w="3027" w:type="dxa"/>
            <w:tcBorders>
              <w:right w:val="nil"/>
            </w:tcBorders>
          </w:tcPr>
          <w:p w14:paraId="21D3D19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Example of configuring the dhcp server state: Create a dhcp server whose gateway is 192.168.1.1, address pool is 192.168.1.2 to 192.168.1.254, lease is 10000S, and DNS is 8.8.8.8 114.114.114.114</w:t>
            </w:r>
          </w:p>
        </w:tc>
      </w:tr>
      <w:tr w:rsidR="00DC4163" w14:paraId="491205C4" w14:textId="77777777">
        <w:trPr>
          <w:gridAfter w:val="1"/>
          <w:wAfter w:w="6" w:type="dxa"/>
          <w:trHeight w:val="309"/>
        </w:trPr>
        <w:tc>
          <w:tcPr>
            <w:tcW w:w="1305" w:type="dxa"/>
            <w:tcBorders>
              <w:top w:val="nil"/>
              <w:left w:val="nil"/>
              <w:bottom w:val="nil"/>
              <w:right w:val="nil"/>
            </w:tcBorders>
          </w:tcPr>
          <w:p w14:paraId="2EAE43E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Step 5</w:t>
            </w:r>
          </w:p>
        </w:tc>
        <w:tc>
          <w:tcPr>
            <w:tcW w:w="4190" w:type="dxa"/>
            <w:tcBorders>
              <w:left w:val="nil"/>
            </w:tcBorders>
          </w:tcPr>
          <w:p w14:paraId="6E702BA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 xml:space="preserve"> (1-128)</w:t>
            </w:r>
            <w:r>
              <w:rPr>
                <w:rFonts w:ascii="Times New Roman" w:hAnsi="Times New Roman" w:cs="Times New Roman"/>
                <w:b/>
                <w:bCs/>
                <w:kern w:val="0"/>
                <w:sz w:val="24"/>
                <w:szCs w:val="24"/>
              </w:rPr>
              <w:t xml:space="preserve"> pri dhcp_server </w:t>
            </w:r>
          </w:p>
        </w:tc>
        <w:tc>
          <w:tcPr>
            <w:tcW w:w="3027" w:type="dxa"/>
            <w:tcBorders>
              <w:right w:val="nil"/>
            </w:tcBorders>
          </w:tcPr>
          <w:p w14:paraId="604819C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result</w:t>
            </w:r>
          </w:p>
        </w:tc>
      </w:tr>
    </w:tbl>
    <w:p w14:paraId="5374108F" w14:textId="77777777" w:rsidR="00DC4163" w:rsidRDefault="00000000">
      <w:pPr>
        <w:pStyle w:val="Heading3"/>
        <w:numPr>
          <w:ilvl w:val="2"/>
          <w:numId w:val="1"/>
        </w:numPr>
      </w:pPr>
      <w:bookmarkStart w:id="1676" w:name="_Toc30140"/>
      <w:r>
        <w:t xml:space="preserve"> </w:t>
      </w:r>
      <w:bookmarkStart w:id="1677" w:name="_Toc30565"/>
      <w:bookmarkStart w:id="1678" w:name="_Toc16889"/>
      <w:r>
        <w:t xml:space="preserve">Configure ONU </w:t>
      </w:r>
      <w:r>
        <w:rPr>
          <w:rFonts w:hint="eastAsia"/>
        </w:rPr>
        <w:t>DHCP</w:t>
      </w:r>
      <w:r>
        <w:t xml:space="preserve">v6 </w:t>
      </w:r>
      <w:r>
        <w:rPr>
          <w:rFonts w:hint="eastAsia"/>
        </w:rPr>
        <w:t>S</w:t>
      </w:r>
      <w:r>
        <w:t>erver</w:t>
      </w:r>
      <w:bookmarkEnd w:id="1676"/>
      <w:bookmarkEnd w:id="1677"/>
      <w:bookmarkEnd w:id="167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01A41FC9" w14:textId="77777777">
        <w:tc>
          <w:tcPr>
            <w:tcW w:w="1305" w:type="dxa"/>
            <w:tcBorders>
              <w:top w:val="nil"/>
              <w:left w:val="nil"/>
              <w:bottom w:val="nil"/>
              <w:right w:val="nil"/>
            </w:tcBorders>
          </w:tcPr>
          <w:p w14:paraId="26AC2E6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367D8B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094A477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E9CB1F0" w14:textId="77777777">
        <w:trPr>
          <w:trHeight w:val="333"/>
        </w:trPr>
        <w:tc>
          <w:tcPr>
            <w:tcW w:w="1305" w:type="dxa"/>
            <w:tcBorders>
              <w:top w:val="nil"/>
              <w:left w:val="nil"/>
              <w:bottom w:val="nil"/>
              <w:right w:val="nil"/>
            </w:tcBorders>
          </w:tcPr>
          <w:p w14:paraId="1064120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6A1540C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4C62351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95F0314" w14:textId="77777777">
        <w:trPr>
          <w:gridAfter w:val="1"/>
          <w:wAfter w:w="6" w:type="dxa"/>
        </w:trPr>
        <w:tc>
          <w:tcPr>
            <w:tcW w:w="1305" w:type="dxa"/>
            <w:tcBorders>
              <w:top w:val="nil"/>
              <w:left w:val="nil"/>
              <w:bottom w:val="nil"/>
              <w:right w:val="nil"/>
            </w:tcBorders>
          </w:tcPr>
          <w:p w14:paraId="0C632F9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5424660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136AF5A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2E3E9D25" w14:textId="77777777">
        <w:trPr>
          <w:trHeight w:val="309"/>
        </w:trPr>
        <w:tc>
          <w:tcPr>
            <w:tcW w:w="1305" w:type="dxa"/>
            <w:tcBorders>
              <w:top w:val="nil"/>
              <w:left w:val="nil"/>
              <w:bottom w:val="nil"/>
              <w:right w:val="nil"/>
            </w:tcBorders>
          </w:tcPr>
          <w:p w14:paraId="1D05CFF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0307E4F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w:t>
            </w:r>
            <w:r>
              <w:rPr>
                <w:rFonts w:ascii="Times New Roman" w:hAnsi="Times New Roman" w:cs="Times New Roman"/>
                <w:i/>
                <w:iCs/>
                <w:kern w:val="0"/>
                <w:sz w:val="24"/>
                <w:szCs w:val="24"/>
              </w:rPr>
              <w:t>1-128</w:t>
            </w:r>
            <w:r>
              <w:rPr>
                <w:rFonts w:ascii="Times New Roman" w:hAnsi="Times New Roman" w:cs="Times New Roman"/>
                <w:kern w:val="0"/>
                <w:sz w:val="24"/>
                <w:szCs w:val="24"/>
              </w:rPr>
              <w:t>)</w:t>
            </w:r>
            <w:r>
              <w:rPr>
                <w:rFonts w:ascii="Times New Roman" w:hAnsi="Times New Roman" w:cs="Times New Roman"/>
                <w:b/>
                <w:bCs/>
                <w:kern w:val="0"/>
                <w:sz w:val="24"/>
                <w:szCs w:val="24"/>
              </w:rPr>
              <w:t xml:space="preserve"> pri dhcp_server ipv6 </w:t>
            </w:r>
            <w:r>
              <w:rPr>
                <w:rFonts w:ascii="Times New Roman" w:hAnsi="Times New Roman" w:cs="Times New Roman"/>
                <w:i/>
                <w:iCs/>
                <w:kern w:val="0"/>
                <w:sz w:val="24"/>
                <w:szCs w:val="24"/>
              </w:rPr>
              <w:t>X:X::X:X</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 xml:space="preserve"> &lt;enable|disable|relay&gt;</w:t>
            </w:r>
          </w:p>
        </w:tc>
        <w:tc>
          <w:tcPr>
            <w:tcW w:w="3033" w:type="dxa"/>
            <w:gridSpan w:val="2"/>
            <w:tcBorders>
              <w:right w:val="nil"/>
            </w:tcBorders>
          </w:tcPr>
          <w:p w14:paraId="60E78DF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dhcpv6 server status</w:t>
            </w:r>
          </w:p>
        </w:tc>
      </w:tr>
      <w:tr w:rsidR="00DC4163" w14:paraId="044A2E31" w14:textId="77777777">
        <w:trPr>
          <w:trHeight w:val="309"/>
        </w:trPr>
        <w:tc>
          <w:tcPr>
            <w:tcW w:w="1305" w:type="dxa"/>
            <w:tcBorders>
              <w:top w:val="nil"/>
              <w:left w:val="nil"/>
              <w:bottom w:val="nil"/>
              <w:right w:val="nil"/>
            </w:tcBorders>
          </w:tcPr>
          <w:p w14:paraId="331F5F7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4 </w:t>
            </w:r>
          </w:p>
        </w:tc>
        <w:tc>
          <w:tcPr>
            <w:tcW w:w="4190" w:type="dxa"/>
            <w:tcBorders>
              <w:left w:val="nil"/>
            </w:tcBorders>
          </w:tcPr>
          <w:p w14:paraId="559D6B6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 onu </w:t>
            </w:r>
            <w:r>
              <w:rPr>
                <w:rFonts w:ascii="Times New Roman" w:hAnsi="Times New Roman" w:cs="Times New Roman"/>
                <w:i/>
                <w:iCs/>
                <w:kern w:val="0"/>
                <w:sz w:val="24"/>
                <w:szCs w:val="24"/>
              </w:rPr>
              <w:t>1</w:t>
            </w:r>
            <w:r>
              <w:rPr>
                <w:rFonts w:ascii="Times New Roman" w:hAnsi="Times New Roman" w:cs="Times New Roman"/>
                <w:b/>
                <w:bCs/>
                <w:kern w:val="0"/>
                <w:sz w:val="24"/>
                <w:szCs w:val="24"/>
              </w:rPr>
              <w:t xml:space="preserve"> pri dhcp_server ipv6 </w:t>
            </w:r>
            <w:r>
              <w:rPr>
                <w:rFonts w:ascii="Times New Roman" w:hAnsi="Times New Roman" w:cs="Times New Roman"/>
                <w:i/>
                <w:iCs/>
                <w:kern w:val="0"/>
                <w:sz w:val="24"/>
                <w:szCs w:val="24"/>
              </w:rPr>
              <w:t>2550::11</w:t>
            </w:r>
            <w:r>
              <w:rPr>
                <w:rFonts w:ascii="Times New Roman" w:hAnsi="Times New Roman" w:cs="Times New Roman"/>
                <w:b/>
                <w:bCs/>
                <w:kern w:val="0"/>
                <w:sz w:val="24"/>
                <w:szCs w:val="24"/>
              </w:rPr>
              <w:t xml:space="preserve"> prefix_mode auto server enable preference </w:t>
            </w:r>
            <w:r>
              <w:rPr>
                <w:rFonts w:ascii="Times New Roman" w:hAnsi="Times New Roman" w:cs="Times New Roman"/>
                <w:i/>
                <w:iCs/>
                <w:kern w:val="0"/>
                <w:sz w:val="24"/>
                <w:szCs w:val="24"/>
              </w:rPr>
              <w:t>10000</w:t>
            </w:r>
            <w:r>
              <w:rPr>
                <w:rFonts w:ascii="Times New Roman" w:hAnsi="Times New Roman" w:cs="Times New Roman"/>
                <w:b/>
                <w:bCs/>
                <w:kern w:val="0"/>
                <w:sz w:val="24"/>
                <w:szCs w:val="24"/>
              </w:rPr>
              <w:t xml:space="preserve"> valid </w:t>
            </w:r>
            <w:r>
              <w:rPr>
                <w:rFonts w:ascii="Times New Roman" w:hAnsi="Times New Roman" w:cs="Times New Roman"/>
                <w:i/>
                <w:iCs/>
                <w:kern w:val="0"/>
                <w:sz w:val="24"/>
                <w:szCs w:val="24"/>
              </w:rPr>
              <w:t xml:space="preserve">5000 2000::1 2000::10 </w:t>
            </w:r>
            <w:r>
              <w:rPr>
                <w:rFonts w:ascii="Times New Roman" w:hAnsi="Times New Roman" w:cs="Times New Roman"/>
                <w:kern w:val="0"/>
                <w:sz w:val="24"/>
                <w:szCs w:val="24"/>
              </w:rPr>
              <w:t>stb dns</w:t>
            </w:r>
            <w:r>
              <w:rPr>
                <w:rFonts w:ascii="Times New Roman" w:hAnsi="Times New Roman" w:cs="Times New Roman"/>
                <w:i/>
                <w:iCs/>
                <w:kern w:val="0"/>
                <w:sz w:val="24"/>
                <w:szCs w:val="24"/>
              </w:rPr>
              <w:t xml:space="preserve"> 204f::1 204f::2 </w:t>
            </w:r>
            <w:r>
              <w:rPr>
                <w:rFonts w:ascii="Times New Roman" w:hAnsi="Times New Roman" w:cs="Times New Roman"/>
                <w:kern w:val="0"/>
                <w:sz w:val="24"/>
                <w:szCs w:val="24"/>
              </w:rPr>
              <w:t>gw</w:t>
            </w:r>
            <w:r>
              <w:rPr>
                <w:rFonts w:ascii="Times New Roman" w:hAnsi="Times New Roman" w:cs="Times New Roman"/>
                <w:i/>
                <w:iCs/>
                <w:kern w:val="0"/>
                <w:sz w:val="24"/>
                <w:szCs w:val="24"/>
              </w:rPr>
              <w:t xml:space="preserve"> 2550::11</w:t>
            </w:r>
          </w:p>
          <w:p w14:paraId="132F650F" w14:textId="77777777" w:rsidR="00DC4163" w:rsidRDefault="00DC4163">
            <w:pPr>
              <w:autoSpaceDE w:val="0"/>
              <w:autoSpaceDN w:val="0"/>
              <w:adjustRightInd w:val="0"/>
              <w:rPr>
                <w:rFonts w:ascii="Times New Roman" w:hAnsi="Times New Roman" w:cs="Times New Roman"/>
                <w:b/>
                <w:bCs/>
                <w:kern w:val="0"/>
                <w:sz w:val="24"/>
                <w:szCs w:val="24"/>
              </w:rPr>
            </w:pPr>
          </w:p>
        </w:tc>
        <w:tc>
          <w:tcPr>
            <w:tcW w:w="3033" w:type="dxa"/>
            <w:gridSpan w:val="2"/>
            <w:tcBorders>
              <w:right w:val="nil"/>
            </w:tcBorders>
          </w:tcPr>
          <w:p w14:paraId="1C449AD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Example: Create a gateway with 2550::1,PD mode is automatic, preference time is 10000s, live time is 5000s, address pool range is 2000::1 to 2000::10,dns</w:t>
            </w:r>
          </w:p>
          <w:p w14:paraId="0EF5BC6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dhcpv6 server is 204f::1 204f::2</w:t>
            </w:r>
          </w:p>
        </w:tc>
      </w:tr>
      <w:tr w:rsidR="00DC4163" w14:paraId="0D09C7B4" w14:textId="77777777">
        <w:trPr>
          <w:trHeight w:val="309"/>
        </w:trPr>
        <w:tc>
          <w:tcPr>
            <w:tcW w:w="1305" w:type="dxa"/>
            <w:tcBorders>
              <w:top w:val="nil"/>
              <w:left w:val="nil"/>
              <w:bottom w:val="nil"/>
              <w:right w:val="nil"/>
            </w:tcBorders>
          </w:tcPr>
          <w:p w14:paraId="2CDAAEB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Step 5</w:t>
            </w:r>
          </w:p>
        </w:tc>
        <w:tc>
          <w:tcPr>
            <w:tcW w:w="4190" w:type="dxa"/>
            <w:tcBorders>
              <w:left w:val="nil"/>
            </w:tcBorders>
          </w:tcPr>
          <w:p w14:paraId="5C6CB28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dhcp_server_ipv6 </w:t>
            </w:r>
          </w:p>
        </w:tc>
        <w:tc>
          <w:tcPr>
            <w:tcW w:w="3033" w:type="dxa"/>
            <w:gridSpan w:val="2"/>
            <w:tcBorders>
              <w:right w:val="nil"/>
            </w:tcBorders>
          </w:tcPr>
          <w:p w14:paraId="510A23B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result</w:t>
            </w:r>
          </w:p>
        </w:tc>
      </w:tr>
    </w:tbl>
    <w:p w14:paraId="4B3F0727" w14:textId="77777777" w:rsidR="00DC4163" w:rsidRDefault="00DC4163">
      <w:pPr>
        <w:rPr>
          <w:rFonts w:ascii="Times New Roman" w:hAnsi="Times New Roman" w:cs="Times New Roman"/>
          <w:sz w:val="28"/>
          <w:szCs w:val="28"/>
        </w:rPr>
      </w:pPr>
    </w:p>
    <w:p w14:paraId="4C0236F0" w14:textId="77777777" w:rsidR="00DC4163" w:rsidRDefault="00000000">
      <w:pPr>
        <w:pStyle w:val="Heading3"/>
        <w:numPr>
          <w:ilvl w:val="2"/>
          <w:numId w:val="1"/>
        </w:numPr>
      </w:pPr>
      <w:bookmarkStart w:id="1679" w:name="_Toc32161"/>
      <w:r>
        <w:t xml:space="preserve"> </w:t>
      </w:r>
      <w:bookmarkStart w:id="1680" w:name="_Toc23214"/>
      <w:bookmarkStart w:id="1681" w:name="_Toc24277"/>
      <w:r>
        <w:t xml:space="preserve">Configure ONU </w:t>
      </w:r>
      <w:r>
        <w:rPr>
          <w:rFonts w:hint="eastAsia"/>
        </w:rPr>
        <w:t>E</w:t>
      </w:r>
      <w:r>
        <w:t xml:space="preserve">quid </w:t>
      </w:r>
      <w:r>
        <w:rPr>
          <w:rFonts w:hint="eastAsia"/>
        </w:rPr>
        <w:t>S</w:t>
      </w:r>
      <w:r>
        <w:t>erver</w:t>
      </w:r>
      <w:bookmarkEnd w:id="1679"/>
      <w:bookmarkEnd w:id="1680"/>
      <w:bookmarkEnd w:id="168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4D0FC671" w14:textId="77777777">
        <w:tc>
          <w:tcPr>
            <w:tcW w:w="1305" w:type="dxa"/>
            <w:tcBorders>
              <w:top w:val="nil"/>
              <w:left w:val="nil"/>
              <w:bottom w:val="nil"/>
              <w:right w:val="nil"/>
            </w:tcBorders>
          </w:tcPr>
          <w:p w14:paraId="0C0271E1"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54D76C4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67629C3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D3A1D0E" w14:textId="77777777">
        <w:trPr>
          <w:trHeight w:val="333"/>
        </w:trPr>
        <w:tc>
          <w:tcPr>
            <w:tcW w:w="1305" w:type="dxa"/>
            <w:tcBorders>
              <w:top w:val="nil"/>
              <w:left w:val="nil"/>
              <w:bottom w:val="nil"/>
              <w:right w:val="nil"/>
            </w:tcBorders>
          </w:tcPr>
          <w:p w14:paraId="713CBC6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4215D0E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59FD15C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8E3866C" w14:textId="77777777">
        <w:trPr>
          <w:gridAfter w:val="1"/>
          <w:wAfter w:w="6" w:type="dxa"/>
        </w:trPr>
        <w:tc>
          <w:tcPr>
            <w:tcW w:w="1305" w:type="dxa"/>
            <w:tcBorders>
              <w:top w:val="nil"/>
              <w:left w:val="nil"/>
              <w:bottom w:val="nil"/>
              <w:right w:val="nil"/>
            </w:tcBorders>
          </w:tcPr>
          <w:p w14:paraId="19799C2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69680D2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57CDAFF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6DF9EFC7" w14:textId="77777777">
        <w:trPr>
          <w:trHeight w:val="309"/>
        </w:trPr>
        <w:tc>
          <w:tcPr>
            <w:tcW w:w="1305" w:type="dxa"/>
            <w:tcBorders>
              <w:top w:val="nil"/>
              <w:left w:val="nil"/>
              <w:bottom w:val="nil"/>
              <w:right w:val="nil"/>
            </w:tcBorders>
          </w:tcPr>
          <w:p w14:paraId="1BA896D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2DB01D3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equid </w:t>
            </w:r>
            <w:r>
              <w:rPr>
                <w:rFonts w:ascii="Times New Roman" w:hAnsi="Times New Roman" w:cs="Times New Roman"/>
                <w:i/>
                <w:iCs/>
                <w:kern w:val="0"/>
                <w:sz w:val="24"/>
                <w:szCs w:val="24"/>
              </w:rPr>
              <w:t xml:space="preserve"> word</w:t>
            </w:r>
          </w:p>
        </w:tc>
        <w:tc>
          <w:tcPr>
            <w:tcW w:w="3033" w:type="dxa"/>
            <w:gridSpan w:val="2"/>
            <w:tcBorders>
              <w:right w:val="nil"/>
            </w:tcBorders>
          </w:tcPr>
          <w:p w14:paraId="585C74C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Example Change the id of an ONU device</w:t>
            </w:r>
          </w:p>
        </w:tc>
      </w:tr>
      <w:tr w:rsidR="00DC4163" w14:paraId="377B4296" w14:textId="77777777">
        <w:trPr>
          <w:trHeight w:val="309"/>
        </w:trPr>
        <w:tc>
          <w:tcPr>
            <w:tcW w:w="1305" w:type="dxa"/>
            <w:tcBorders>
              <w:top w:val="nil"/>
              <w:left w:val="nil"/>
              <w:bottom w:val="nil"/>
              <w:right w:val="nil"/>
            </w:tcBorders>
          </w:tcPr>
          <w:p w14:paraId="2870A98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4 </w:t>
            </w:r>
          </w:p>
        </w:tc>
        <w:tc>
          <w:tcPr>
            <w:tcW w:w="4190" w:type="dxa"/>
            <w:tcBorders>
              <w:left w:val="nil"/>
            </w:tcBorders>
          </w:tcPr>
          <w:p w14:paraId="052503E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running-config onu </w:t>
            </w:r>
            <w:r>
              <w:rPr>
                <w:rFonts w:ascii="Times New Roman" w:hAnsi="Times New Roman" w:cs="Times New Roman"/>
                <w:kern w:val="0"/>
                <w:sz w:val="24"/>
                <w:szCs w:val="24"/>
              </w:rPr>
              <w:t>(1-128)</w:t>
            </w:r>
          </w:p>
          <w:p w14:paraId="7813768D" w14:textId="77777777" w:rsidR="00DC4163" w:rsidRDefault="00DC4163">
            <w:pPr>
              <w:autoSpaceDE w:val="0"/>
              <w:autoSpaceDN w:val="0"/>
              <w:adjustRightInd w:val="0"/>
              <w:rPr>
                <w:rFonts w:ascii="Times New Roman" w:hAnsi="Times New Roman" w:cs="Times New Roman"/>
                <w:b/>
                <w:bCs/>
                <w:kern w:val="0"/>
                <w:sz w:val="24"/>
                <w:szCs w:val="24"/>
              </w:rPr>
            </w:pPr>
          </w:p>
        </w:tc>
        <w:tc>
          <w:tcPr>
            <w:tcW w:w="3033" w:type="dxa"/>
            <w:gridSpan w:val="2"/>
            <w:tcBorders>
              <w:right w:val="nil"/>
            </w:tcBorders>
          </w:tcPr>
          <w:p w14:paraId="1DB803E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result</w:t>
            </w:r>
          </w:p>
        </w:tc>
      </w:tr>
    </w:tbl>
    <w:p w14:paraId="0EB643C5" w14:textId="77777777" w:rsidR="00DC4163" w:rsidRDefault="00000000">
      <w:pPr>
        <w:pStyle w:val="Heading3"/>
        <w:numPr>
          <w:ilvl w:val="2"/>
          <w:numId w:val="1"/>
        </w:numPr>
      </w:pPr>
      <w:bookmarkStart w:id="1682" w:name="_Toc22883"/>
      <w:r>
        <w:t xml:space="preserve"> </w:t>
      </w:r>
      <w:bookmarkStart w:id="1683" w:name="_Toc22069"/>
      <w:bookmarkStart w:id="1684" w:name="_Toc25844"/>
      <w:r>
        <w:t xml:space="preserve">Restore ONU </w:t>
      </w:r>
      <w:r>
        <w:rPr>
          <w:rFonts w:hint="eastAsia"/>
        </w:rPr>
        <w:t>T</w:t>
      </w:r>
      <w:r>
        <w:t xml:space="preserve">o </w:t>
      </w:r>
      <w:r>
        <w:rPr>
          <w:rFonts w:hint="eastAsia"/>
        </w:rPr>
        <w:t>F</w:t>
      </w:r>
      <w:r>
        <w:t xml:space="preserve">actory </w:t>
      </w:r>
      <w:r>
        <w:rPr>
          <w:rFonts w:hint="eastAsia"/>
        </w:rPr>
        <w:t>D</w:t>
      </w:r>
      <w:r>
        <w:t>efaults</w:t>
      </w:r>
      <w:bookmarkEnd w:id="1682"/>
      <w:bookmarkEnd w:id="1683"/>
      <w:bookmarkEnd w:id="168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4337E187" w14:textId="77777777">
        <w:tc>
          <w:tcPr>
            <w:tcW w:w="1305" w:type="dxa"/>
            <w:tcBorders>
              <w:top w:val="nil"/>
              <w:left w:val="nil"/>
              <w:bottom w:val="nil"/>
              <w:right w:val="nil"/>
            </w:tcBorders>
          </w:tcPr>
          <w:p w14:paraId="015296C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586F7C0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47F5FEA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24CE5D9" w14:textId="77777777">
        <w:trPr>
          <w:trHeight w:val="333"/>
        </w:trPr>
        <w:tc>
          <w:tcPr>
            <w:tcW w:w="1305" w:type="dxa"/>
            <w:tcBorders>
              <w:top w:val="nil"/>
              <w:left w:val="nil"/>
              <w:bottom w:val="nil"/>
              <w:right w:val="nil"/>
            </w:tcBorders>
          </w:tcPr>
          <w:p w14:paraId="51D3D81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4716320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398A863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72A338F" w14:textId="77777777">
        <w:trPr>
          <w:gridAfter w:val="1"/>
          <w:wAfter w:w="6" w:type="dxa"/>
        </w:trPr>
        <w:tc>
          <w:tcPr>
            <w:tcW w:w="1305" w:type="dxa"/>
            <w:tcBorders>
              <w:top w:val="nil"/>
              <w:left w:val="nil"/>
              <w:bottom w:val="nil"/>
              <w:right w:val="nil"/>
            </w:tcBorders>
          </w:tcPr>
          <w:p w14:paraId="2B1A69D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2F5AEC7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4E2E742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6587EC59" w14:textId="77777777">
        <w:trPr>
          <w:trHeight w:val="309"/>
        </w:trPr>
        <w:tc>
          <w:tcPr>
            <w:tcW w:w="1305" w:type="dxa"/>
            <w:tcBorders>
              <w:top w:val="nil"/>
              <w:left w:val="nil"/>
              <w:bottom w:val="nil"/>
              <w:right w:val="nil"/>
            </w:tcBorders>
          </w:tcPr>
          <w:p w14:paraId="5908F4C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47A34B7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factory_reset </w:t>
            </w:r>
          </w:p>
        </w:tc>
        <w:tc>
          <w:tcPr>
            <w:tcW w:w="3033" w:type="dxa"/>
            <w:gridSpan w:val="2"/>
            <w:tcBorders>
              <w:right w:val="nil"/>
            </w:tcBorders>
          </w:tcPr>
          <w:p w14:paraId="5E93C20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Restore the ONU to factory defaults</w:t>
            </w:r>
          </w:p>
        </w:tc>
      </w:tr>
    </w:tbl>
    <w:p w14:paraId="2A82EFB2" w14:textId="77777777" w:rsidR="00DC4163" w:rsidRDefault="00000000">
      <w:pPr>
        <w:pStyle w:val="Heading3"/>
        <w:numPr>
          <w:ilvl w:val="2"/>
          <w:numId w:val="1"/>
        </w:numPr>
      </w:pPr>
      <w:bookmarkStart w:id="1685" w:name="_Toc5883"/>
      <w:r>
        <w:t xml:space="preserve"> </w:t>
      </w:r>
      <w:bookmarkStart w:id="1686" w:name="_Toc30309"/>
      <w:bookmarkStart w:id="1687" w:name="_Toc9198"/>
      <w:r>
        <w:t xml:space="preserve">Configure ONU </w:t>
      </w:r>
      <w:r>
        <w:rPr>
          <w:rFonts w:hint="eastAsia"/>
        </w:rPr>
        <w:t>F</w:t>
      </w:r>
      <w:r>
        <w:t>irewall</w:t>
      </w:r>
      <w:bookmarkEnd w:id="1686"/>
      <w:bookmarkEnd w:id="1687"/>
      <w:r>
        <w:t xml:space="preserve"> </w:t>
      </w:r>
      <w:bookmarkEnd w:id="168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75445CF6" w14:textId="77777777">
        <w:tc>
          <w:tcPr>
            <w:tcW w:w="1305" w:type="dxa"/>
            <w:tcBorders>
              <w:top w:val="nil"/>
              <w:left w:val="nil"/>
              <w:bottom w:val="nil"/>
              <w:right w:val="nil"/>
            </w:tcBorders>
          </w:tcPr>
          <w:p w14:paraId="7C323F9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2EBDE84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4684F1F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847067B" w14:textId="77777777">
        <w:trPr>
          <w:trHeight w:val="333"/>
        </w:trPr>
        <w:tc>
          <w:tcPr>
            <w:tcW w:w="1305" w:type="dxa"/>
            <w:tcBorders>
              <w:top w:val="nil"/>
              <w:left w:val="nil"/>
              <w:bottom w:val="nil"/>
              <w:right w:val="nil"/>
            </w:tcBorders>
          </w:tcPr>
          <w:p w14:paraId="5AAF325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0E2B1FE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2772C04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7FAB724D" w14:textId="77777777">
        <w:trPr>
          <w:gridAfter w:val="1"/>
          <w:wAfter w:w="6" w:type="dxa"/>
        </w:trPr>
        <w:tc>
          <w:tcPr>
            <w:tcW w:w="1305" w:type="dxa"/>
            <w:tcBorders>
              <w:top w:val="nil"/>
              <w:left w:val="nil"/>
              <w:bottom w:val="nil"/>
              <w:right w:val="nil"/>
            </w:tcBorders>
          </w:tcPr>
          <w:p w14:paraId="57D0A0B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79B21BB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40DD2A4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2AD788B4" w14:textId="77777777">
        <w:trPr>
          <w:trHeight w:val="309"/>
        </w:trPr>
        <w:tc>
          <w:tcPr>
            <w:tcW w:w="1305" w:type="dxa"/>
            <w:tcBorders>
              <w:top w:val="nil"/>
              <w:left w:val="nil"/>
              <w:bottom w:val="nil"/>
              <w:right w:val="nil"/>
            </w:tcBorders>
          </w:tcPr>
          <w:p w14:paraId="6F4D00F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782BBE0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i/>
                <w:iCs/>
                <w:kern w:val="0"/>
                <w:sz w:val="24"/>
                <w:szCs w:val="24"/>
              </w:rPr>
              <w:t xml:space="preserve"> </w:t>
            </w:r>
            <w:r>
              <w:rPr>
                <w:rFonts w:ascii="Times New Roman" w:hAnsi="Times New Roman" w:cs="Times New Roman"/>
                <w:b/>
                <w:bCs/>
                <w:kern w:val="0"/>
                <w:sz w:val="24"/>
                <w:szCs w:val="24"/>
              </w:rPr>
              <w:t xml:space="preserve">pri firewall level </w:t>
            </w:r>
            <w:r>
              <w:rPr>
                <w:rFonts w:ascii="Times New Roman" w:hAnsi="Times New Roman" w:cs="Times New Roman"/>
                <w:kern w:val="0"/>
                <w:sz w:val="24"/>
                <w:szCs w:val="24"/>
              </w:rPr>
              <w:t>{disable|low|middle|high}*1</w:t>
            </w:r>
          </w:p>
          <w:p w14:paraId="4126F85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 </w:t>
            </w:r>
          </w:p>
        </w:tc>
        <w:tc>
          <w:tcPr>
            <w:tcW w:w="3033" w:type="dxa"/>
            <w:gridSpan w:val="2"/>
            <w:tcBorders>
              <w:right w:val="nil"/>
            </w:tcBorders>
          </w:tcPr>
          <w:p w14:paraId="0F116EE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ONU firewall</w:t>
            </w:r>
          </w:p>
        </w:tc>
      </w:tr>
    </w:tbl>
    <w:p w14:paraId="29A42880" w14:textId="77777777" w:rsidR="00DC4163" w:rsidRDefault="00000000">
      <w:pPr>
        <w:pStyle w:val="Heading3"/>
        <w:numPr>
          <w:ilvl w:val="2"/>
          <w:numId w:val="1"/>
        </w:numPr>
      </w:pPr>
      <w:bookmarkStart w:id="1688" w:name="_Toc10763"/>
      <w:r>
        <w:t xml:space="preserve"> </w:t>
      </w:r>
      <w:bookmarkStart w:id="1689" w:name="_Toc5307"/>
      <w:bookmarkStart w:id="1690" w:name="_Toc31918"/>
      <w:r>
        <w:t xml:space="preserve">Configure ONU IGMP </w:t>
      </w:r>
      <w:r>
        <w:rPr>
          <w:rFonts w:hint="eastAsia"/>
        </w:rPr>
        <w:t>M</w:t>
      </w:r>
      <w:r>
        <w:t>ode</w:t>
      </w:r>
      <w:bookmarkEnd w:id="1689"/>
      <w:bookmarkEnd w:id="1690"/>
      <w:r>
        <w:t xml:space="preserve"> </w:t>
      </w:r>
      <w:bookmarkEnd w:id="168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470B14C4" w14:textId="77777777">
        <w:tc>
          <w:tcPr>
            <w:tcW w:w="1305" w:type="dxa"/>
            <w:tcBorders>
              <w:top w:val="nil"/>
              <w:left w:val="nil"/>
              <w:bottom w:val="nil"/>
              <w:right w:val="nil"/>
            </w:tcBorders>
          </w:tcPr>
          <w:p w14:paraId="19B27871"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6EC3348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51C3290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2F5A11D0" w14:textId="77777777">
        <w:trPr>
          <w:trHeight w:val="333"/>
        </w:trPr>
        <w:tc>
          <w:tcPr>
            <w:tcW w:w="1305" w:type="dxa"/>
            <w:tcBorders>
              <w:top w:val="nil"/>
              <w:left w:val="nil"/>
              <w:bottom w:val="nil"/>
              <w:right w:val="nil"/>
            </w:tcBorders>
          </w:tcPr>
          <w:p w14:paraId="0F2887C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20ECEE2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3C79FFE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D1A6C50" w14:textId="77777777">
        <w:trPr>
          <w:gridAfter w:val="1"/>
          <w:wAfter w:w="6" w:type="dxa"/>
        </w:trPr>
        <w:tc>
          <w:tcPr>
            <w:tcW w:w="1305" w:type="dxa"/>
            <w:tcBorders>
              <w:top w:val="nil"/>
              <w:left w:val="nil"/>
              <w:bottom w:val="nil"/>
              <w:right w:val="nil"/>
            </w:tcBorders>
          </w:tcPr>
          <w:p w14:paraId="2D6A1F7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5B452BC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07AE84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5D36334F" w14:textId="77777777">
        <w:trPr>
          <w:trHeight w:val="309"/>
        </w:trPr>
        <w:tc>
          <w:tcPr>
            <w:tcW w:w="1305" w:type="dxa"/>
            <w:tcBorders>
              <w:top w:val="nil"/>
              <w:left w:val="nil"/>
              <w:bottom w:val="nil"/>
              <w:right w:val="nil"/>
            </w:tcBorders>
          </w:tcPr>
          <w:p w14:paraId="09BA0D6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41A2230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igmp  </w:t>
            </w:r>
            <w:r>
              <w:rPr>
                <w:rFonts w:ascii="Times New Roman" w:hAnsi="Times New Roman" w:cs="Times New Roman"/>
                <w:kern w:val="0"/>
                <w:sz w:val="24"/>
                <w:szCs w:val="24"/>
              </w:rPr>
              <w:t>[enable|disable]</w:t>
            </w:r>
          </w:p>
        </w:tc>
        <w:tc>
          <w:tcPr>
            <w:tcW w:w="3033" w:type="dxa"/>
            <w:gridSpan w:val="2"/>
            <w:tcBorders>
              <w:right w:val="nil"/>
            </w:tcBorders>
          </w:tcPr>
          <w:p w14:paraId="0426BD3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Configure ONU igmp </w:t>
            </w:r>
          </w:p>
        </w:tc>
      </w:tr>
      <w:tr w:rsidR="00DC4163" w14:paraId="1D10B3F9" w14:textId="77777777">
        <w:trPr>
          <w:trHeight w:val="309"/>
        </w:trPr>
        <w:tc>
          <w:tcPr>
            <w:tcW w:w="1305" w:type="dxa"/>
            <w:tcBorders>
              <w:top w:val="nil"/>
              <w:left w:val="nil"/>
              <w:bottom w:val="nil"/>
              <w:right w:val="nil"/>
            </w:tcBorders>
          </w:tcPr>
          <w:p w14:paraId="035B445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left w:val="nil"/>
            </w:tcBorders>
          </w:tcPr>
          <w:p w14:paraId="5F5A04B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igmp_status</w:t>
            </w:r>
          </w:p>
        </w:tc>
        <w:tc>
          <w:tcPr>
            <w:tcW w:w="3033" w:type="dxa"/>
            <w:gridSpan w:val="2"/>
            <w:tcBorders>
              <w:right w:val="nil"/>
            </w:tcBorders>
          </w:tcPr>
          <w:p w14:paraId="1B72C58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result</w:t>
            </w:r>
          </w:p>
        </w:tc>
      </w:tr>
    </w:tbl>
    <w:p w14:paraId="24D50876" w14:textId="77777777" w:rsidR="00DC4163" w:rsidRDefault="00DC4163">
      <w:pPr>
        <w:rPr>
          <w:rFonts w:ascii="Times New Roman" w:hAnsi="Times New Roman" w:cs="Times New Roman"/>
          <w:sz w:val="24"/>
          <w:szCs w:val="24"/>
        </w:rPr>
      </w:pPr>
    </w:p>
    <w:p w14:paraId="1BB268C4" w14:textId="77777777" w:rsidR="00DC4163" w:rsidRDefault="00000000">
      <w:pPr>
        <w:pStyle w:val="Heading3"/>
        <w:numPr>
          <w:ilvl w:val="2"/>
          <w:numId w:val="1"/>
        </w:numPr>
      </w:pPr>
      <w:bookmarkStart w:id="1691" w:name="_Toc4607"/>
      <w:r>
        <w:t xml:space="preserve"> </w:t>
      </w:r>
      <w:bookmarkStart w:id="1692" w:name="_Toc28387"/>
      <w:bookmarkStart w:id="1693" w:name="_Toc1265074190"/>
      <w:bookmarkStart w:id="1694" w:name="_Toc21592"/>
      <w:bookmarkEnd w:id="1691"/>
      <w:r>
        <w:rPr>
          <w:rFonts w:hint="eastAsia"/>
        </w:rPr>
        <w:t xml:space="preserve">Configure </w:t>
      </w:r>
      <w:r>
        <w:t>ONU LAN Binding Mode</w:t>
      </w:r>
      <w:bookmarkEnd w:id="1692"/>
      <w:bookmarkEnd w:id="1693"/>
      <w:bookmarkEnd w:id="169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32E1F85B" w14:textId="77777777">
        <w:tc>
          <w:tcPr>
            <w:tcW w:w="1305" w:type="dxa"/>
            <w:tcBorders>
              <w:top w:val="nil"/>
              <w:left w:val="nil"/>
              <w:bottom w:val="nil"/>
              <w:right w:val="nil"/>
            </w:tcBorders>
          </w:tcPr>
          <w:p w14:paraId="2669EF2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4907D39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4C4CA1A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AAF2ABC" w14:textId="77777777">
        <w:trPr>
          <w:trHeight w:val="333"/>
        </w:trPr>
        <w:tc>
          <w:tcPr>
            <w:tcW w:w="1305" w:type="dxa"/>
            <w:tcBorders>
              <w:top w:val="nil"/>
              <w:left w:val="nil"/>
              <w:bottom w:val="nil"/>
              <w:right w:val="nil"/>
            </w:tcBorders>
          </w:tcPr>
          <w:p w14:paraId="2201847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2F44898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735DAD67"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lang w:bidi="ar"/>
              </w:rPr>
              <w:t>Enter the global configuration mode</w:t>
            </w:r>
          </w:p>
          <w:p w14:paraId="6BD237AF"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26FA1758" w14:textId="77777777">
        <w:trPr>
          <w:gridAfter w:val="1"/>
          <w:wAfter w:w="6" w:type="dxa"/>
        </w:trPr>
        <w:tc>
          <w:tcPr>
            <w:tcW w:w="1305" w:type="dxa"/>
            <w:tcBorders>
              <w:top w:val="nil"/>
              <w:left w:val="nil"/>
              <w:bottom w:val="nil"/>
              <w:right w:val="nil"/>
            </w:tcBorders>
          </w:tcPr>
          <w:p w14:paraId="2D07595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0DFC5AB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25310A14"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lang w:bidi="ar"/>
              </w:rPr>
              <w:t>Enter the corresponding PON port</w:t>
            </w:r>
          </w:p>
          <w:p w14:paraId="655C74CF"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642DCCDC" w14:textId="77777777">
        <w:trPr>
          <w:trHeight w:val="309"/>
        </w:trPr>
        <w:tc>
          <w:tcPr>
            <w:tcW w:w="1305" w:type="dxa"/>
            <w:tcBorders>
              <w:top w:val="nil"/>
              <w:left w:val="nil"/>
              <w:bottom w:val="nil"/>
              <w:right w:val="nil"/>
            </w:tcBorders>
          </w:tcPr>
          <w:p w14:paraId="635E654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375F6A1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nu</w:t>
            </w:r>
            <w:r>
              <w:rPr>
                <w:rFonts w:ascii="Times New Roman" w:hAnsi="Times New Roman" w:cs="Times New Roman"/>
                <w:kern w:val="0"/>
                <w:sz w:val="24"/>
                <w:szCs w:val="24"/>
              </w:rPr>
              <w:t xml:space="preserve"> (1-128)</w:t>
            </w:r>
            <w:r>
              <w:rPr>
                <w:rFonts w:ascii="Times New Roman" w:hAnsi="Times New Roman" w:cs="Times New Roman"/>
                <w:b/>
                <w:bCs/>
                <w:kern w:val="0"/>
                <w:sz w:val="24"/>
                <w:szCs w:val="24"/>
              </w:rPr>
              <w:t xml:space="preserve"> pri lan_bind_mode port (</w:t>
            </w:r>
            <w:r>
              <w:rPr>
                <w:rFonts w:ascii="Times New Roman" w:hAnsi="Times New Roman" w:cs="Times New Roman"/>
                <w:kern w:val="0"/>
                <w:sz w:val="24"/>
                <w:szCs w:val="24"/>
              </w:rPr>
              <w:t>1-255)</w:t>
            </w:r>
            <w:r>
              <w:rPr>
                <w:rFonts w:ascii="Times New Roman" w:hAnsi="Times New Roman" w:cs="Times New Roman"/>
                <w:b/>
                <w:bCs/>
                <w:kern w:val="0"/>
                <w:sz w:val="24"/>
                <w:szCs w:val="24"/>
              </w:rPr>
              <w:t xml:space="preserve"> mode vlan lanVlan0 </w:t>
            </w:r>
            <w:r>
              <w:rPr>
                <w:rFonts w:ascii="Times New Roman" w:hAnsi="Times New Roman" w:cs="Times New Roman"/>
                <w:kern w:val="0"/>
                <w:sz w:val="24"/>
                <w:szCs w:val="24"/>
              </w:rPr>
              <w:t>(1-4094)</w:t>
            </w:r>
            <w:r>
              <w:rPr>
                <w:rFonts w:ascii="Times New Roman" w:hAnsi="Times New Roman" w:cs="Times New Roman"/>
                <w:b/>
                <w:bCs/>
                <w:kern w:val="0"/>
                <w:sz w:val="24"/>
                <w:szCs w:val="24"/>
              </w:rPr>
              <w:t xml:space="preserve"> wanVlan0 </w:t>
            </w:r>
            <w:r>
              <w:rPr>
                <w:rFonts w:ascii="Times New Roman" w:hAnsi="Times New Roman" w:cs="Times New Roman"/>
                <w:kern w:val="0"/>
                <w:sz w:val="24"/>
                <w:szCs w:val="24"/>
              </w:rPr>
              <w:t>(1-4094)</w:t>
            </w:r>
          </w:p>
        </w:tc>
        <w:tc>
          <w:tcPr>
            <w:tcW w:w="3033" w:type="dxa"/>
            <w:gridSpan w:val="2"/>
            <w:tcBorders>
              <w:right w:val="nil"/>
            </w:tcBorders>
          </w:tcPr>
          <w:p w14:paraId="627601B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ONU LAN binding mode to vlan</w:t>
            </w:r>
          </w:p>
        </w:tc>
      </w:tr>
      <w:tr w:rsidR="00DC4163" w14:paraId="72A860FF" w14:textId="77777777">
        <w:trPr>
          <w:trHeight w:val="309"/>
        </w:trPr>
        <w:tc>
          <w:tcPr>
            <w:tcW w:w="1305" w:type="dxa"/>
            <w:tcBorders>
              <w:top w:val="nil"/>
              <w:left w:val="nil"/>
              <w:bottom w:val="nil"/>
              <w:right w:val="nil"/>
            </w:tcBorders>
          </w:tcPr>
          <w:p w14:paraId="4C18F0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left w:val="nil"/>
            </w:tcBorders>
          </w:tcPr>
          <w:p w14:paraId="73DEDE1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lan_bind_mode port </w:t>
            </w:r>
            <w:r>
              <w:rPr>
                <w:rFonts w:ascii="Times New Roman" w:hAnsi="Times New Roman" w:cs="Times New Roman"/>
                <w:kern w:val="0"/>
                <w:sz w:val="24"/>
                <w:szCs w:val="24"/>
              </w:rPr>
              <w:t xml:space="preserve">(1-255) </w:t>
            </w:r>
            <w:r>
              <w:rPr>
                <w:rFonts w:ascii="Times New Roman" w:hAnsi="Times New Roman" w:cs="Times New Roman"/>
                <w:b/>
                <w:bCs/>
                <w:kern w:val="0"/>
                <w:sz w:val="24"/>
                <w:szCs w:val="24"/>
              </w:rPr>
              <w:t>mode port</w:t>
            </w:r>
          </w:p>
        </w:tc>
        <w:tc>
          <w:tcPr>
            <w:tcW w:w="3033" w:type="dxa"/>
            <w:gridSpan w:val="2"/>
            <w:tcBorders>
              <w:right w:val="nil"/>
            </w:tcBorders>
          </w:tcPr>
          <w:p w14:paraId="47FA916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ONU LAN binding mode to vlan</w:t>
            </w:r>
          </w:p>
        </w:tc>
      </w:tr>
      <w:tr w:rsidR="00DC4163" w14:paraId="665C6AF4" w14:textId="77777777">
        <w:trPr>
          <w:trHeight w:val="309"/>
        </w:trPr>
        <w:tc>
          <w:tcPr>
            <w:tcW w:w="1305" w:type="dxa"/>
            <w:tcBorders>
              <w:top w:val="nil"/>
              <w:left w:val="nil"/>
              <w:bottom w:val="nil"/>
              <w:right w:val="nil"/>
            </w:tcBorders>
          </w:tcPr>
          <w:p w14:paraId="409E154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5 </w:t>
            </w:r>
          </w:p>
        </w:tc>
        <w:tc>
          <w:tcPr>
            <w:tcW w:w="4190" w:type="dxa"/>
            <w:tcBorders>
              <w:left w:val="nil"/>
            </w:tcBorders>
          </w:tcPr>
          <w:p w14:paraId="0BA2AAA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lan_bind_mode </w:t>
            </w:r>
          </w:p>
        </w:tc>
        <w:tc>
          <w:tcPr>
            <w:tcW w:w="3033" w:type="dxa"/>
            <w:gridSpan w:val="2"/>
            <w:tcBorders>
              <w:right w:val="nil"/>
            </w:tcBorders>
          </w:tcPr>
          <w:p w14:paraId="7A7946B7"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lang w:bidi="ar"/>
              </w:rPr>
              <w:t>Display result</w:t>
            </w:r>
          </w:p>
          <w:p w14:paraId="199AE553" w14:textId="77777777" w:rsidR="00DC4163" w:rsidRDefault="00DC4163">
            <w:pPr>
              <w:autoSpaceDE w:val="0"/>
              <w:autoSpaceDN w:val="0"/>
              <w:adjustRightInd w:val="0"/>
              <w:jc w:val="left"/>
              <w:rPr>
                <w:rFonts w:ascii="Times New Roman" w:hAnsi="Times New Roman" w:cs="Times New Roman"/>
                <w:kern w:val="0"/>
                <w:sz w:val="24"/>
                <w:szCs w:val="24"/>
              </w:rPr>
            </w:pPr>
          </w:p>
        </w:tc>
      </w:tr>
    </w:tbl>
    <w:p w14:paraId="02800FA0" w14:textId="77777777" w:rsidR="00DC4163" w:rsidRDefault="00DC4163">
      <w:pPr>
        <w:rPr>
          <w:rFonts w:ascii="Times New Roman" w:hAnsi="Times New Roman" w:cs="Times New Roman"/>
          <w:sz w:val="24"/>
          <w:szCs w:val="24"/>
        </w:rPr>
      </w:pPr>
    </w:p>
    <w:p w14:paraId="05E41FB5" w14:textId="77777777" w:rsidR="00DC4163" w:rsidRDefault="00000000">
      <w:pPr>
        <w:pStyle w:val="Heading3"/>
        <w:numPr>
          <w:ilvl w:val="2"/>
          <w:numId w:val="1"/>
        </w:numPr>
      </w:pPr>
      <w:r>
        <w:t xml:space="preserve"> </w:t>
      </w:r>
      <w:bookmarkStart w:id="1695" w:name="_Toc9880"/>
      <w:bookmarkStart w:id="1696" w:name="_Toc32453"/>
      <w:r>
        <w:t xml:space="preserve">Configure ONU </w:t>
      </w:r>
      <w:r>
        <w:rPr>
          <w:rFonts w:hint="eastAsia"/>
        </w:rPr>
        <w:t>L</w:t>
      </w:r>
      <w:r>
        <w:t>oopback</w:t>
      </w:r>
      <w:bookmarkEnd w:id="1695"/>
      <w:bookmarkEnd w:id="1696"/>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6A0F552D" w14:textId="77777777">
        <w:tc>
          <w:tcPr>
            <w:tcW w:w="1305" w:type="dxa"/>
            <w:tcBorders>
              <w:top w:val="nil"/>
              <w:left w:val="nil"/>
              <w:bottom w:val="nil"/>
              <w:right w:val="nil"/>
            </w:tcBorders>
          </w:tcPr>
          <w:p w14:paraId="1BA1072D"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0B9CF81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1FE6888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19DDA85" w14:textId="77777777">
        <w:trPr>
          <w:trHeight w:val="333"/>
        </w:trPr>
        <w:tc>
          <w:tcPr>
            <w:tcW w:w="1305" w:type="dxa"/>
            <w:tcBorders>
              <w:top w:val="nil"/>
              <w:left w:val="nil"/>
              <w:bottom w:val="nil"/>
              <w:right w:val="nil"/>
            </w:tcBorders>
          </w:tcPr>
          <w:p w14:paraId="69438A2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5F180AC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386263D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2A16D63B" w14:textId="77777777">
        <w:trPr>
          <w:gridAfter w:val="1"/>
          <w:wAfter w:w="6" w:type="dxa"/>
        </w:trPr>
        <w:tc>
          <w:tcPr>
            <w:tcW w:w="1305" w:type="dxa"/>
            <w:tcBorders>
              <w:top w:val="nil"/>
              <w:left w:val="nil"/>
              <w:bottom w:val="nil"/>
              <w:right w:val="nil"/>
            </w:tcBorders>
          </w:tcPr>
          <w:p w14:paraId="0FD4F3D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779C2D1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3D79BF77"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lang w:bidi="ar"/>
              </w:rPr>
              <w:t>Enter the</w:t>
            </w:r>
            <w:r>
              <w:rPr>
                <w:rFonts w:ascii="Times New Roman" w:hAnsi="Times New Roman" w:cs="Times New Roman" w:hint="eastAsia"/>
                <w:kern w:val="0"/>
                <w:sz w:val="24"/>
                <w:szCs w:val="24"/>
                <w:lang w:bidi="ar"/>
              </w:rPr>
              <w:t xml:space="preserve"> </w:t>
            </w:r>
            <w:r>
              <w:rPr>
                <w:rFonts w:ascii="Times New Roman" w:hAnsi="Times New Roman" w:cs="Times New Roman"/>
                <w:kern w:val="0"/>
                <w:sz w:val="24"/>
                <w:szCs w:val="24"/>
                <w:lang w:bidi="ar"/>
              </w:rPr>
              <w:t>corresponding PON port</w:t>
            </w:r>
          </w:p>
          <w:p w14:paraId="02B30D6E"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4ED610AD" w14:textId="77777777">
        <w:trPr>
          <w:trHeight w:val="309"/>
        </w:trPr>
        <w:tc>
          <w:tcPr>
            <w:tcW w:w="1305" w:type="dxa"/>
            <w:tcBorders>
              <w:top w:val="nil"/>
              <w:left w:val="nil"/>
              <w:bottom w:val="nil"/>
              <w:right w:val="nil"/>
            </w:tcBorders>
          </w:tcPr>
          <w:p w14:paraId="492561C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3A25506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loopback_detect</w:t>
            </w:r>
          </w:p>
          <w:p w14:paraId="44899CD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&lt;</w:t>
            </w:r>
            <w:r>
              <w:rPr>
                <w:rFonts w:ascii="Times New Roman" w:hAnsi="Times New Roman" w:cs="Times New Roman"/>
                <w:kern w:val="0"/>
                <w:sz w:val="24"/>
                <w:szCs w:val="24"/>
              </w:rPr>
              <w:t>disable|enable&gt;</w:t>
            </w:r>
          </w:p>
        </w:tc>
        <w:tc>
          <w:tcPr>
            <w:tcW w:w="3033" w:type="dxa"/>
            <w:gridSpan w:val="2"/>
            <w:tcBorders>
              <w:right w:val="nil"/>
            </w:tcBorders>
          </w:tcPr>
          <w:p w14:paraId="6E51AFE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 loopback</w:t>
            </w:r>
          </w:p>
        </w:tc>
      </w:tr>
      <w:tr w:rsidR="00DC4163" w14:paraId="16E23BA4" w14:textId="77777777">
        <w:trPr>
          <w:trHeight w:val="309"/>
        </w:trPr>
        <w:tc>
          <w:tcPr>
            <w:tcW w:w="1305" w:type="dxa"/>
            <w:tcBorders>
              <w:top w:val="nil"/>
              <w:left w:val="nil"/>
              <w:bottom w:val="nil"/>
              <w:right w:val="nil"/>
            </w:tcBorders>
          </w:tcPr>
          <w:p w14:paraId="054A9C1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4 </w:t>
            </w:r>
          </w:p>
        </w:tc>
        <w:tc>
          <w:tcPr>
            <w:tcW w:w="4190" w:type="dxa"/>
            <w:tcBorders>
              <w:left w:val="nil"/>
            </w:tcBorders>
          </w:tcPr>
          <w:p w14:paraId="1A52A64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loopback </w:t>
            </w:r>
          </w:p>
        </w:tc>
        <w:tc>
          <w:tcPr>
            <w:tcW w:w="3033" w:type="dxa"/>
            <w:gridSpan w:val="2"/>
            <w:tcBorders>
              <w:right w:val="nil"/>
            </w:tcBorders>
          </w:tcPr>
          <w:p w14:paraId="6FC29530"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lang w:bidi="ar"/>
              </w:rPr>
              <w:t>Display result</w:t>
            </w:r>
          </w:p>
        </w:tc>
      </w:tr>
    </w:tbl>
    <w:p w14:paraId="0016B6F5" w14:textId="77777777" w:rsidR="00DC4163" w:rsidRDefault="00DC4163">
      <w:pPr>
        <w:rPr>
          <w:rFonts w:ascii="Times New Roman" w:hAnsi="Times New Roman" w:cs="Times New Roman"/>
          <w:sz w:val="24"/>
          <w:szCs w:val="24"/>
        </w:rPr>
      </w:pPr>
    </w:p>
    <w:p w14:paraId="02758736" w14:textId="77777777" w:rsidR="00DC4163" w:rsidRDefault="00000000">
      <w:pPr>
        <w:pStyle w:val="Heading3"/>
        <w:numPr>
          <w:ilvl w:val="2"/>
          <w:numId w:val="1"/>
        </w:numPr>
      </w:pPr>
      <w:r>
        <w:t xml:space="preserve"> </w:t>
      </w:r>
      <w:bookmarkStart w:id="1697" w:name="_Toc24847"/>
      <w:bookmarkStart w:id="1698" w:name="_Toc9643"/>
      <w:r>
        <w:t>Configur</w:t>
      </w:r>
      <w:r>
        <w:rPr>
          <w:rFonts w:hint="eastAsia"/>
        </w:rPr>
        <w:t>e</w:t>
      </w:r>
      <w:r>
        <w:t xml:space="preserve"> ONU MAC Connection</w:t>
      </w:r>
      <w:bookmarkEnd w:id="1697"/>
      <w:bookmarkEnd w:id="169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5206F565" w14:textId="77777777">
        <w:tc>
          <w:tcPr>
            <w:tcW w:w="1305" w:type="dxa"/>
            <w:tcBorders>
              <w:top w:val="nil"/>
              <w:left w:val="nil"/>
              <w:bottom w:val="nil"/>
              <w:right w:val="nil"/>
            </w:tcBorders>
          </w:tcPr>
          <w:p w14:paraId="71D0CA8D"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71F789F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40748B0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B2B54DC" w14:textId="77777777">
        <w:trPr>
          <w:trHeight w:val="333"/>
        </w:trPr>
        <w:tc>
          <w:tcPr>
            <w:tcW w:w="1305" w:type="dxa"/>
            <w:tcBorders>
              <w:top w:val="nil"/>
              <w:left w:val="nil"/>
              <w:bottom w:val="nil"/>
              <w:right w:val="nil"/>
            </w:tcBorders>
          </w:tcPr>
          <w:p w14:paraId="7000F9B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707882A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5A39EC4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06ED2BC" w14:textId="77777777">
        <w:trPr>
          <w:gridAfter w:val="1"/>
          <w:wAfter w:w="6" w:type="dxa"/>
        </w:trPr>
        <w:tc>
          <w:tcPr>
            <w:tcW w:w="1305" w:type="dxa"/>
            <w:tcBorders>
              <w:top w:val="nil"/>
              <w:left w:val="nil"/>
              <w:bottom w:val="nil"/>
              <w:right w:val="nil"/>
            </w:tcBorders>
          </w:tcPr>
          <w:p w14:paraId="486364A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2819F1ED" w14:textId="77777777" w:rsidR="00DC4163" w:rsidRDefault="00000000">
            <w:pPr>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0662E9F7"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lang w:bidi="ar"/>
              </w:rPr>
              <w:t>Enter the corresponding PON port</w:t>
            </w:r>
          </w:p>
          <w:p w14:paraId="1BB66C8B"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3906F76B" w14:textId="77777777">
        <w:trPr>
          <w:trHeight w:val="309"/>
        </w:trPr>
        <w:tc>
          <w:tcPr>
            <w:tcW w:w="1305" w:type="dxa"/>
            <w:tcBorders>
              <w:top w:val="nil"/>
              <w:left w:val="nil"/>
              <w:bottom w:val="nil"/>
              <w:right w:val="nil"/>
            </w:tcBorders>
          </w:tcPr>
          <w:p w14:paraId="76973FA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2371BCD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mac_aging_time </w:t>
            </w:r>
            <w:r>
              <w:rPr>
                <w:rFonts w:ascii="Times New Roman" w:hAnsi="Times New Roman" w:cs="Times New Roman"/>
                <w:kern w:val="0"/>
                <w:sz w:val="24"/>
                <w:szCs w:val="24"/>
              </w:rPr>
              <w:t>(0-65535)</w:t>
            </w:r>
          </w:p>
        </w:tc>
        <w:tc>
          <w:tcPr>
            <w:tcW w:w="3033" w:type="dxa"/>
            <w:gridSpan w:val="2"/>
            <w:tcBorders>
              <w:right w:val="nil"/>
            </w:tcBorders>
          </w:tcPr>
          <w:p w14:paraId="5D664F8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ONU MAC aging time</w:t>
            </w:r>
          </w:p>
        </w:tc>
      </w:tr>
      <w:tr w:rsidR="00DC4163" w14:paraId="01E87816" w14:textId="77777777">
        <w:trPr>
          <w:trHeight w:val="309"/>
        </w:trPr>
        <w:tc>
          <w:tcPr>
            <w:tcW w:w="1305" w:type="dxa"/>
            <w:tcBorders>
              <w:top w:val="nil"/>
              <w:left w:val="nil"/>
              <w:bottom w:val="nil"/>
              <w:right w:val="nil"/>
            </w:tcBorders>
          </w:tcPr>
          <w:p w14:paraId="5B4E8ED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4 </w:t>
            </w:r>
          </w:p>
        </w:tc>
        <w:tc>
          <w:tcPr>
            <w:tcW w:w="4190" w:type="dxa"/>
            <w:tcBorders>
              <w:left w:val="nil"/>
            </w:tcBorders>
          </w:tcPr>
          <w:p w14:paraId="6FCBFA6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mac_clean</w:t>
            </w:r>
          </w:p>
        </w:tc>
        <w:tc>
          <w:tcPr>
            <w:tcW w:w="3033" w:type="dxa"/>
            <w:gridSpan w:val="2"/>
            <w:tcBorders>
              <w:right w:val="nil"/>
            </w:tcBorders>
          </w:tcPr>
          <w:p w14:paraId="7F51D8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Clear the ONU mac table</w:t>
            </w:r>
          </w:p>
        </w:tc>
      </w:tr>
      <w:tr w:rsidR="00DC4163" w14:paraId="1A4E286F" w14:textId="77777777">
        <w:trPr>
          <w:trHeight w:val="309"/>
        </w:trPr>
        <w:tc>
          <w:tcPr>
            <w:tcW w:w="1305" w:type="dxa"/>
            <w:tcBorders>
              <w:top w:val="nil"/>
              <w:left w:val="nil"/>
              <w:bottom w:val="nil"/>
              <w:right w:val="nil"/>
            </w:tcBorders>
          </w:tcPr>
          <w:p w14:paraId="4E53972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90" w:type="dxa"/>
            <w:tcBorders>
              <w:left w:val="nil"/>
            </w:tcBorders>
          </w:tcPr>
          <w:p w14:paraId="77DB28C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mac_limit pon </w:t>
            </w:r>
            <w:r>
              <w:rPr>
                <w:rFonts w:ascii="Times New Roman" w:hAnsi="Times New Roman" w:cs="Times New Roman"/>
                <w:kern w:val="0"/>
                <w:sz w:val="24"/>
                <w:szCs w:val="24"/>
              </w:rPr>
              <w:t>(0-65535)</w:t>
            </w:r>
          </w:p>
        </w:tc>
        <w:tc>
          <w:tcPr>
            <w:tcW w:w="3033" w:type="dxa"/>
            <w:gridSpan w:val="2"/>
            <w:tcBorders>
              <w:right w:val="nil"/>
            </w:tcBorders>
          </w:tcPr>
          <w:p w14:paraId="2DB8818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Example Set the aging time of an ONU mac address</w:t>
            </w:r>
          </w:p>
        </w:tc>
      </w:tr>
      <w:tr w:rsidR="00DC4163" w14:paraId="2CED2AD7" w14:textId="77777777">
        <w:trPr>
          <w:trHeight w:val="309"/>
        </w:trPr>
        <w:tc>
          <w:tcPr>
            <w:tcW w:w="1305" w:type="dxa"/>
            <w:tcBorders>
              <w:top w:val="nil"/>
              <w:left w:val="nil"/>
              <w:bottom w:val="nil"/>
              <w:right w:val="nil"/>
            </w:tcBorders>
          </w:tcPr>
          <w:p w14:paraId="4371DEA0"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190" w:type="dxa"/>
            <w:tcBorders>
              <w:left w:val="nil"/>
            </w:tcBorders>
          </w:tcPr>
          <w:p w14:paraId="027671B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mac_addr_table </w:t>
            </w:r>
          </w:p>
        </w:tc>
        <w:tc>
          <w:tcPr>
            <w:tcW w:w="3033" w:type="dxa"/>
            <w:gridSpan w:val="2"/>
            <w:tcBorders>
              <w:right w:val="nil"/>
            </w:tcBorders>
          </w:tcPr>
          <w:p w14:paraId="14F598A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ONU MAC table is displayed</w:t>
            </w:r>
          </w:p>
        </w:tc>
      </w:tr>
    </w:tbl>
    <w:p w14:paraId="21913620" w14:textId="77777777" w:rsidR="00DC4163" w:rsidRDefault="00DC4163">
      <w:pPr>
        <w:rPr>
          <w:rFonts w:ascii="Times New Roman" w:hAnsi="Times New Roman" w:cs="Times New Roman"/>
          <w:sz w:val="24"/>
          <w:szCs w:val="24"/>
        </w:rPr>
      </w:pPr>
    </w:p>
    <w:p w14:paraId="5AD6300E" w14:textId="77777777" w:rsidR="00DC4163" w:rsidRDefault="00000000">
      <w:pPr>
        <w:pStyle w:val="Heading3"/>
        <w:numPr>
          <w:ilvl w:val="2"/>
          <w:numId w:val="1"/>
        </w:numPr>
      </w:pPr>
      <w:bookmarkStart w:id="1699" w:name="_Toc14577"/>
      <w:r>
        <w:t xml:space="preserve"> </w:t>
      </w:r>
      <w:bookmarkStart w:id="1700" w:name="_Toc12418"/>
      <w:bookmarkStart w:id="1701" w:name="_Toc20261"/>
      <w:r>
        <w:t xml:space="preserve">Configure ONU </w:t>
      </w:r>
      <w:r>
        <w:rPr>
          <w:rFonts w:hint="eastAsia"/>
        </w:rPr>
        <w:t>P</w:t>
      </w:r>
      <w:r>
        <w:t xml:space="preserve">ort </w:t>
      </w:r>
      <w:r>
        <w:rPr>
          <w:rFonts w:hint="eastAsia"/>
        </w:rPr>
        <w:t>I</w:t>
      </w:r>
      <w:r>
        <w:t>solation</w:t>
      </w:r>
      <w:bookmarkEnd w:id="1699"/>
      <w:bookmarkEnd w:id="1700"/>
      <w:bookmarkEnd w:id="170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1C0C5F5C" w14:textId="77777777">
        <w:tc>
          <w:tcPr>
            <w:tcW w:w="1305" w:type="dxa"/>
            <w:tcBorders>
              <w:top w:val="nil"/>
              <w:left w:val="nil"/>
              <w:bottom w:val="nil"/>
              <w:right w:val="nil"/>
            </w:tcBorders>
          </w:tcPr>
          <w:p w14:paraId="65FE7F65"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6F6A3EA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59F160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5BAF400" w14:textId="77777777">
        <w:trPr>
          <w:trHeight w:val="333"/>
        </w:trPr>
        <w:tc>
          <w:tcPr>
            <w:tcW w:w="1305" w:type="dxa"/>
            <w:tcBorders>
              <w:top w:val="nil"/>
              <w:left w:val="nil"/>
              <w:bottom w:val="nil"/>
              <w:right w:val="nil"/>
            </w:tcBorders>
          </w:tcPr>
          <w:p w14:paraId="21B2FD4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6AAB50C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4945CC4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23D018E4" w14:textId="77777777">
        <w:trPr>
          <w:gridAfter w:val="1"/>
          <w:wAfter w:w="6" w:type="dxa"/>
        </w:trPr>
        <w:tc>
          <w:tcPr>
            <w:tcW w:w="1305" w:type="dxa"/>
            <w:tcBorders>
              <w:top w:val="nil"/>
              <w:left w:val="nil"/>
              <w:bottom w:val="nil"/>
              <w:right w:val="nil"/>
            </w:tcBorders>
          </w:tcPr>
          <w:p w14:paraId="402F518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72589F35" w14:textId="77777777" w:rsidR="00DC4163" w:rsidRDefault="00000000">
            <w:pPr>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4CE0A04D"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lang w:bidi="ar"/>
              </w:rPr>
              <w:t>Enter the corresponding PON port</w:t>
            </w:r>
          </w:p>
          <w:p w14:paraId="6072811D"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792B5F6F" w14:textId="77777777">
        <w:trPr>
          <w:trHeight w:val="309"/>
        </w:trPr>
        <w:tc>
          <w:tcPr>
            <w:tcW w:w="1305" w:type="dxa"/>
            <w:tcBorders>
              <w:top w:val="nil"/>
              <w:left w:val="nil"/>
              <w:bottom w:val="nil"/>
              <w:right w:val="nil"/>
            </w:tcBorders>
          </w:tcPr>
          <w:p w14:paraId="0157B72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1D19075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port &lt;</w:t>
            </w:r>
            <w:r>
              <w:rPr>
                <w:rFonts w:ascii="Times New Roman" w:hAnsi="Times New Roman" w:cs="Times New Roman"/>
                <w:kern w:val="0"/>
                <w:sz w:val="24"/>
                <w:szCs w:val="24"/>
              </w:rPr>
              <w:t>disable|enable&gt;</w:t>
            </w:r>
          </w:p>
        </w:tc>
        <w:tc>
          <w:tcPr>
            <w:tcW w:w="3033" w:type="dxa"/>
            <w:gridSpan w:val="2"/>
            <w:tcBorders>
              <w:right w:val="nil"/>
            </w:tcBorders>
          </w:tcPr>
          <w:p w14:paraId="643C523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 port isolation</w:t>
            </w:r>
          </w:p>
        </w:tc>
      </w:tr>
    </w:tbl>
    <w:p w14:paraId="0FF91E1D" w14:textId="77777777" w:rsidR="00DC4163" w:rsidRDefault="00DC4163">
      <w:pPr>
        <w:rPr>
          <w:rFonts w:ascii="Times New Roman" w:hAnsi="Times New Roman" w:cs="Times New Roman"/>
          <w:sz w:val="24"/>
          <w:szCs w:val="24"/>
        </w:rPr>
      </w:pPr>
    </w:p>
    <w:p w14:paraId="6304EA84" w14:textId="77777777" w:rsidR="00DC4163" w:rsidRDefault="00000000">
      <w:pPr>
        <w:pStyle w:val="Heading3"/>
        <w:numPr>
          <w:ilvl w:val="2"/>
          <w:numId w:val="1"/>
        </w:numPr>
      </w:pPr>
      <w:bookmarkStart w:id="1702" w:name="_Toc25357"/>
      <w:r>
        <w:t xml:space="preserve"> </w:t>
      </w:r>
      <w:bookmarkStart w:id="1703" w:name="_Toc8976"/>
      <w:bookmarkStart w:id="1704" w:name="_Toc1576"/>
      <w:r>
        <w:t xml:space="preserve">Configure ONU </w:t>
      </w:r>
      <w:r>
        <w:rPr>
          <w:rFonts w:hint="eastAsia"/>
        </w:rPr>
        <w:t>V</w:t>
      </w:r>
      <w:r>
        <w:t xml:space="preserve">oice </w:t>
      </w:r>
      <w:r>
        <w:rPr>
          <w:rFonts w:hint="eastAsia"/>
        </w:rPr>
        <w:t>P</w:t>
      </w:r>
      <w:r>
        <w:t>ort</w:t>
      </w:r>
      <w:bookmarkEnd w:id="1703"/>
      <w:bookmarkEnd w:id="1704"/>
      <w:r>
        <w:t xml:space="preserve"> </w:t>
      </w:r>
      <w:bookmarkEnd w:id="170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67C8F73F" w14:textId="77777777">
        <w:tc>
          <w:tcPr>
            <w:tcW w:w="1305" w:type="dxa"/>
            <w:tcBorders>
              <w:top w:val="nil"/>
              <w:left w:val="nil"/>
              <w:bottom w:val="nil"/>
              <w:right w:val="nil"/>
            </w:tcBorders>
          </w:tcPr>
          <w:p w14:paraId="4EA5BBB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471E6B2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7501F96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F670CBB" w14:textId="77777777">
        <w:trPr>
          <w:trHeight w:val="333"/>
        </w:trPr>
        <w:tc>
          <w:tcPr>
            <w:tcW w:w="1305" w:type="dxa"/>
            <w:tcBorders>
              <w:top w:val="nil"/>
              <w:left w:val="nil"/>
              <w:bottom w:val="nil"/>
              <w:right w:val="nil"/>
            </w:tcBorders>
          </w:tcPr>
          <w:p w14:paraId="23C2133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6767EAF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18ADD23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4E3C1E1" w14:textId="77777777">
        <w:trPr>
          <w:gridAfter w:val="1"/>
          <w:wAfter w:w="6" w:type="dxa"/>
        </w:trPr>
        <w:tc>
          <w:tcPr>
            <w:tcW w:w="1305" w:type="dxa"/>
            <w:tcBorders>
              <w:top w:val="nil"/>
              <w:left w:val="nil"/>
              <w:bottom w:val="nil"/>
              <w:right w:val="nil"/>
            </w:tcBorders>
          </w:tcPr>
          <w:p w14:paraId="0F603FF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7A82E55B" w14:textId="77777777" w:rsidR="00DC4163" w:rsidRDefault="00000000">
            <w:pPr>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0AA5D337"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lang w:bidi="ar"/>
              </w:rPr>
              <w:t>Enter the corresponding PON port</w:t>
            </w:r>
          </w:p>
          <w:p w14:paraId="16A4A1E6"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2A93B347" w14:textId="77777777">
        <w:trPr>
          <w:trHeight w:val="309"/>
        </w:trPr>
        <w:tc>
          <w:tcPr>
            <w:tcW w:w="1305" w:type="dxa"/>
            <w:tcBorders>
              <w:top w:val="nil"/>
              <w:left w:val="nil"/>
              <w:bottom w:val="nil"/>
              <w:right w:val="nil"/>
            </w:tcBorders>
          </w:tcPr>
          <w:p w14:paraId="7091BFF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227E177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pots </w:t>
            </w:r>
            <w:r>
              <w:rPr>
                <w:rFonts w:ascii="Times New Roman" w:hAnsi="Times New Roman" w:cs="Times New Roman"/>
                <w:kern w:val="0"/>
                <w:sz w:val="24"/>
                <w:szCs w:val="24"/>
              </w:rPr>
              <w:t>[all|(1-255)]</w:t>
            </w:r>
            <w:r>
              <w:rPr>
                <w:rFonts w:ascii="Times New Roman" w:hAnsi="Times New Roman" w:cs="Times New Roman"/>
                <w:b/>
                <w:bCs/>
                <w:kern w:val="0"/>
                <w:sz w:val="24"/>
                <w:szCs w:val="24"/>
              </w:rPr>
              <w:t xml:space="preserve"> sip_user_config active enable acconut </w:t>
            </w:r>
            <w:r>
              <w:rPr>
                <w:rFonts w:ascii="Times New Roman" w:hAnsi="Times New Roman" w:cs="Times New Roman"/>
                <w:i/>
                <w:iCs/>
                <w:kern w:val="0"/>
                <w:sz w:val="24"/>
                <w:szCs w:val="24"/>
              </w:rPr>
              <w:t>word max length 16</w:t>
            </w:r>
            <w:r>
              <w:rPr>
                <w:rFonts w:ascii="Times New Roman" w:hAnsi="Times New Roman" w:cs="Times New Roman"/>
                <w:b/>
                <w:bCs/>
                <w:kern w:val="0"/>
                <w:sz w:val="24"/>
                <w:szCs w:val="24"/>
              </w:rPr>
              <w:t xml:space="preserve"> name </w:t>
            </w:r>
            <w:r>
              <w:rPr>
                <w:rFonts w:ascii="Times New Roman" w:hAnsi="Times New Roman" w:cs="Times New Roman"/>
                <w:i/>
                <w:iCs/>
                <w:kern w:val="0"/>
                <w:sz w:val="24"/>
                <w:szCs w:val="24"/>
              </w:rPr>
              <w:t>word max length 16</w:t>
            </w:r>
            <w:r>
              <w:rPr>
                <w:rFonts w:ascii="Times New Roman" w:hAnsi="Times New Roman" w:cs="Times New Roman"/>
                <w:b/>
                <w:bCs/>
                <w:kern w:val="0"/>
                <w:sz w:val="24"/>
                <w:szCs w:val="24"/>
              </w:rPr>
              <w:t xml:space="preserve">  pwd </w:t>
            </w:r>
            <w:r>
              <w:rPr>
                <w:rFonts w:ascii="Times New Roman" w:hAnsi="Times New Roman" w:cs="Times New Roman"/>
                <w:i/>
                <w:iCs/>
                <w:kern w:val="0"/>
                <w:sz w:val="24"/>
                <w:szCs w:val="24"/>
              </w:rPr>
              <w:t>word max length 16</w:t>
            </w:r>
          </w:p>
        </w:tc>
        <w:tc>
          <w:tcPr>
            <w:tcW w:w="3033" w:type="dxa"/>
            <w:gridSpan w:val="2"/>
            <w:tcBorders>
              <w:right w:val="nil"/>
            </w:tcBorders>
          </w:tcPr>
          <w:p w14:paraId="5A55D9D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 voice port information</w:t>
            </w:r>
          </w:p>
        </w:tc>
      </w:tr>
      <w:tr w:rsidR="00DC4163" w14:paraId="1FC46799" w14:textId="77777777">
        <w:trPr>
          <w:trHeight w:val="309"/>
        </w:trPr>
        <w:tc>
          <w:tcPr>
            <w:tcW w:w="1305" w:type="dxa"/>
            <w:tcBorders>
              <w:top w:val="nil"/>
              <w:left w:val="nil"/>
              <w:bottom w:val="nil"/>
              <w:right w:val="nil"/>
            </w:tcBorders>
          </w:tcPr>
          <w:p w14:paraId="7F5162E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left w:val="nil"/>
            </w:tcBorders>
          </w:tcPr>
          <w:p w14:paraId="704C86B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pots </w:t>
            </w:r>
            <w:r>
              <w:rPr>
                <w:rFonts w:ascii="Times New Roman" w:hAnsi="Times New Roman" w:cs="Times New Roman"/>
                <w:kern w:val="0"/>
                <w:sz w:val="24"/>
                <w:szCs w:val="24"/>
              </w:rPr>
              <w:t>[all|(1-255)]</w:t>
            </w:r>
          </w:p>
        </w:tc>
        <w:tc>
          <w:tcPr>
            <w:tcW w:w="3033" w:type="dxa"/>
            <w:gridSpan w:val="2"/>
            <w:tcBorders>
              <w:right w:val="nil"/>
            </w:tcBorders>
          </w:tcPr>
          <w:p w14:paraId="42D9274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Display result</w:t>
            </w:r>
          </w:p>
        </w:tc>
      </w:tr>
    </w:tbl>
    <w:p w14:paraId="4CC710C7" w14:textId="77777777" w:rsidR="00DC4163" w:rsidRDefault="00000000">
      <w:pPr>
        <w:pStyle w:val="Heading3"/>
        <w:numPr>
          <w:ilvl w:val="2"/>
          <w:numId w:val="1"/>
        </w:numPr>
      </w:pPr>
      <w:r>
        <w:t xml:space="preserve"> </w:t>
      </w:r>
      <w:bookmarkStart w:id="1705" w:name="_Toc607"/>
      <w:bookmarkStart w:id="1706" w:name="_Toc23807"/>
      <w:r>
        <w:t xml:space="preserve">Configure ONU </w:t>
      </w:r>
      <w:r>
        <w:rPr>
          <w:rFonts w:hint="eastAsia"/>
        </w:rPr>
        <w:t>V</w:t>
      </w:r>
      <w:r>
        <w:t xml:space="preserve">oice SIP </w:t>
      </w:r>
      <w:r>
        <w:rPr>
          <w:rFonts w:hint="eastAsia"/>
        </w:rPr>
        <w:t>S</w:t>
      </w:r>
      <w:r>
        <w:t>ervice</w:t>
      </w:r>
      <w:bookmarkEnd w:id="1705"/>
      <w:bookmarkEnd w:id="1706"/>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77A43043" w14:textId="77777777">
        <w:tc>
          <w:tcPr>
            <w:tcW w:w="1305" w:type="dxa"/>
            <w:tcBorders>
              <w:top w:val="nil"/>
              <w:left w:val="nil"/>
              <w:bottom w:val="nil"/>
              <w:right w:val="nil"/>
            </w:tcBorders>
          </w:tcPr>
          <w:p w14:paraId="0BDB84F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7F8926C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4BA0ECA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DAA1A25" w14:textId="77777777">
        <w:trPr>
          <w:trHeight w:val="333"/>
        </w:trPr>
        <w:tc>
          <w:tcPr>
            <w:tcW w:w="1305" w:type="dxa"/>
            <w:tcBorders>
              <w:top w:val="nil"/>
              <w:left w:val="nil"/>
              <w:bottom w:val="nil"/>
              <w:right w:val="nil"/>
            </w:tcBorders>
          </w:tcPr>
          <w:p w14:paraId="70DC79D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553C197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7DAA69C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FF26F1F" w14:textId="77777777">
        <w:trPr>
          <w:gridAfter w:val="1"/>
          <w:wAfter w:w="6" w:type="dxa"/>
        </w:trPr>
        <w:tc>
          <w:tcPr>
            <w:tcW w:w="1305" w:type="dxa"/>
            <w:tcBorders>
              <w:top w:val="nil"/>
              <w:left w:val="nil"/>
              <w:bottom w:val="nil"/>
              <w:right w:val="nil"/>
            </w:tcBorders>
          </w:tcPr>
          <w:p w14:paraId="51B9BF4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5DECE03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63625F64"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lang w:bidi="ar"/>
              </w:rPr>
              <w:t>Enter the corresponding PON port</w:t>
            </w:r>
          </w:p>
        </w:tc>
      </w:tr>
      <w:tr w:rsidR="00DC4163" w14:paraId="4005E6EB" w14:textId="77777777">
        <w:trPr>
          <w:trHeight w:val="309"/>
        </w:trPr>
        <w:tc>
          <w:tcPr>
            <w:tcW w:w="1305" w:type="dxa"/>
            <w:tcBorders>
              <w:top w:val="nil"/>
              <w:left w:val="nil"/>
              <w:bottom w:val="nil"/>
              <w:right w:val="nil"/>
            </w:tcBorders>
          </w:tcPr>
          <w:p w14:paraId="229DD26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1B9D809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sip_global_param mg_port </w:t>
            </w:r>
            <w:r>
              <w:rPr>
                <w:rFonts w:ascii="Times New Roman" w:hAnsi="Times New Roman" w:cs="Times New Roman"/>
                <w:kern w:val="0"/>
                <w:sz w:val="24"/>
                <w:szCs w:val="24"/>
              </w:rPr>
              <w:t>(0-65535)</w:t>
            </w:r>
            <w:r>
              <w:rPr>
                <w:rFonts w:ascii="Times New Roman" w:hAnsi="Times New Roman" w:cs="Times New Roman"/>
                <w:b/>
                <w:bCs/>
                <w:kern w:val="0"/>
                <w:sz w:val="24"/>
                <w:szCs w:val="24"/>
              </w:rPr>
              <w:t xml:space="preserve"> proxy_serv </w:t>
            </w:r>
            <w:r>
              <w:rPr>
                <w:rFonts w:ascii="Times New Roman" w:hAnsi="Times New Roman" w:cs="Times New Roman"/>
                <w:kern w:val="0"/>
                <w:sz w:val="24"/>
                <w:szCs w:val="24"/>
              </w:rPr>
              <w:t>word</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(0-65535)</w:t>
            </w:r>
            <w:r>
              <w:rPr>
                <w:rFonts w:ascii="Times New Roman" w:hAnsi="Times New Roman" w:cs="Times New Roman"/>
                <w:b/>
                <w:bCs/>
                <w:kern w:val="0"/>
                <w:sz w:val="24"/>
                <w:szCs w:val="24"/>
              </w:rPr>
              <w:t xml:space="preserve">  backup_proxy_serv </w:t>
            </w:r>
            <w:r>
              <w:rPr>
                <w:rFonts w:ascii="Times New Roman" w:hAnsi="Times New Roman" w:cs="Times New Roman"/>
                <w:i/>
                <w:iCs/>
                <w:kern w:val="0"/>
                <w:sz w:val="24"/>
                <w:szCs w:val="24"/>
              </w:rPr>
              <w:t>word</w:t>
            </w:r>
            <w:r>
              <w:rPr>
                <w:rFonts w:ascii="Times New Roman" w:hAnsi="Times New Roman" w:cs="Times New Roman"/>
                <w:kern w:val="0"/>
                <w:sz w:val="24"/>
                <w:szCs w:val="24"/>
              </w:rPr>
              <w:t xml:space="preserve"> (0-65535)</w:t>
            </w:r>
            <w:r>
              <w:rPr>
                <w:rFonts w:ascii="Times New Roman" w:hAnsi="Times New Roman" w:cs="Times New Roman"/>
                <w:b/>
                <w:bCs/>
                <w:kern w:val="0"/>
                <w:sz w:val="24"/>
                <w:szCs w:val="24"/>
              </w:rPr>
              <w:t xml:space="preserve"> reg_serv </w:t>
            </w:r>
            <w:r>
              <w:rPr>
                <w:rFonts w:ascii="Times New Roman" w:hAnsi="Times New Roman" w:cs="Times New Roman"/>
                <w:i/>
                <w:iCs/>
                <w:kern w:val="0"/>
                <w:sz w:val="24"/>
                <w:szCs w:val="24"/>
              </w:rPr>
              <w:t>word</w:t>
            </w:r>
            <w:r>
              <w:rPr>
                <w:rFonts w:ascii="Times New Roman" w:hAnsi="Times New Roman" w:cs="Times New Roman"/>
                <w:kern w:val="0"/>
                <w:sz w:val="24"/>
                <w:szCs w:val="24"/>
              </w:rPr>
              <w:t xml:space="preserve"> (0-65535)</w:t>
            </w:r>
          </w:p>
        </w:tc>
        <w:tc>
          <w:tcPr>
            <w:tcW w:w="3033" w:type="dxa"/>
            <w:gridSpan w:val="2"/>
            <w:tcBorders>
              <w:right w:val="nil"/>
            </w:tcBorders>
          </w:tcPr>
          <w:p w14:paraId="045B5CD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 sip server information</w:t>
            </w:r>
          </w:p>
        </w:tc>
      </w:tr>
      <w:tr w:rsidR="00DC4163" w14:paraId="47F7233B" w14:textId="77777777">
        <w:trPr>
          <w:trHeight w:val="309"/>
        </w:trPr>
        <w:tc>
          <w:tcPr>
            <w:tcW w:w="1305" w:type="dxa"/>
            <w:tcBorders>
              <w:top w:val="nil"/>
              <w:left w:val="nil"/>
              <w:bottom w:val="nil"/>
              <w:right w:val="nil"/>
            </w:tcBorders>
          </w:tcPr>
          <w:p w14:paraId="3D78A96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left w:val="nil"/>
            </w:tcBorders>
          </w:tcPr>
          <w:p w14:paraId="59079AB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sip </w:t>
            </w:r>
          </w:p>
        </w:tc>
        <w:tc>
          <w:tcPr>
            <w:tcW w:w="3033" w:type="dxa"/>
            <w:gridSpan w:val="2"/>
            <w:tcBorders>
              <w:right w:val="nil"/>
            </w:tcBorders>
          </w:tcPr>
          <w:p w14:paraId="13C6AD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Display result</w:t>
            </w:r>
          </w:p>
        </w:tc>
      </w:tr>
    </w:tbl>
    <w:p w14:paraId="6F0F6DF7" w14:textId="77777777" w:rsidR="00DC4163" w:rsidRDefault="00DC4163">
      <w:pPr>
        <w:rPr>
          <w:rFonts w:ascii="Times New Roman" w:hAnsi="Times New Roman" w:cs="Times New Roman"/>
        </w:rPr>
      </w:pPr>
      <w:bookmarkStart w:id="1707" w:name="_Toc32272"/>
      <w:bookmarkStart w:id="1708" w:name="_Toc20580"/>
    </w:p>
    <w:p w14:paraId="3DFA8D46" w14:textId="77777777" w:rsidR="00DC4163" w:rsidRDefault="00000000">
      <w:pPr>
        <w:pStyle w:val="Heading3"/>
        <w:numPr>
          <w:ilvl w:val="2"/>
          <w:numId w:val="1"/>
        </w:numPr>
      </w:pPr>
      <w:bookmarkStart w:id="1709" w:name="_Toc25158"/>
      <w:r>
        <w:t xml:space="preserve">Save ONU </w:t>
      </w:r>
      <w:r>
        <w:rPr>
          <w:rFonts w:hint="eastAsia"/>
        </w:rPr>
        <w:t>C</w:t>
      </w:r>
      <w:r>
        <w:t>onfiguration</w:t>
      </w:r>
      <w:bookmarkEnd w:id="1707"/>
      <w:bookmarkEnd w:id="1708"/>
      <w:bookmarkEnd w:id="170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29BB631B" w14:textId="77777777">
        <w:tc>
          <w:tcPr>
            <w:tcW w:w="1305" w:type="dxa"/>
            <w:tcBorders>
              <w:top w:val="nil"/>
              <w:left w:val="nil"/>
              <w:bottom w:val="nil"/>
              <w:right w:val="nil"/>
            </w:tcBorders>
          </w:tcPr>
          <w:p w14:paraId="500A89AD"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3F50841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0EE95DA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F6FDCD6" w14:textId="77777777">
        <w:trPr>
          <w:trHeight w:val="333"/>
        </w:trPr>
        <w:tc>
          <w:tcPr>
            <w:tcW w:w="1305" w:type="dxa"/>
            <w:tcBorders>
              <w:top w:val="nil"/>
              <w:left w:val="nil"/>
              <w:bottom w:val="nil"/>
              <w:right w:val="nil"/>
            </w:tcBorders>
          </w:tcPr>
          <w:p w14:paraId="14D5D19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69D5311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32CA216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34BA9E9E" w14:textId="77777777">
        <w:trPr>
          <w:gridAfter w:val="1"/>
          <w:wAfter w:w="6" w:type="dxa"/>
        </w:trPr>
        <w:tc>
          <w:tcPr>
            <w:tcW w:w="1305" w:type="dxa"/>
            <w:tcBorders>
              <w:top w:val="nil"/>
              <w:left w:val="nil"/>
              <w:bottom w:val="nil"/>
              <w:right w:val="nil"/>
            </w:tcBorders>
          </w:tcPr>
          <w:p w14:paraId="5177B99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79187487" w14:textId="77777777" w:rsidR="00DC4163" w:rsidRDefault="00000000">
            <w:pPr>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3A3B5D99" w14:textId="77777777" w:rsidR="00DC4163" w:rsidRDefault="00000000">
            <w:pPr>
              <w:rPr>
                <w:rFonts w:ascii="Times New Roman" w:hAnsi="Times New Roman" w:cs="Times New Roman"/>
                <w:sz w:val="24"/>
                <w:szCs w:val="24"/>
              </w:rPr>
            </w:pPr>
            <w:r>
              <w:rPr>
                <w:rFonts w:ascii="Times New Roman" w:hAnsi="Times New Roman" w:cs="Times New Roman"/>
                <w:kern w:val="0"/>
                <w:sz w:val="24"/>
                <w:szCs w:val="24"/>
                <w:lang w:bidi="ar"/>
              </w:rPr>
              <w:t>Enter the corresponding PON port</w:t>
            </w:r>
          </w:p>
          <w:p w14:paraId="1282887B"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7D6104B8" w14:textId="77777777">
        <w:trPr>
          <w:trHeight w:val="309"/>
        </w:trPr>
        <w:tc>
          <w:tcPr>
            <w:tcW w:w="1305" w:type="dxa"/>
            <w:tcBorders>
              <w:top w:val="nil"/>
              <w:left w:val="nil"/>
              <w:bottom w:val="nil"/>
              <w:right w:val="nil"/>
            </w:tcBorders>
          </w:tcPr>
          <w:p w14:paraId="7663D54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6EF9383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save_config</w:t>
            </w:r>
          </w:p>
        </w:tc>
        <w:tc>
          <w:tcPr>
            <w:tcW w:w="3033" w:type="dxa"/>
            <w:gridSpan w:val="2"/>
            <w:tcBorders>
              <w:right w:val="nil"/>
            </w:tcBorders>
          </w:tcPr>
          <w:p w14:paraId="69EE7DE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The ONU configuration</w:t>
            </w:r>
          </w:p>
        </w:tc>
      </w:tr>
    </w:tbl>
    <w:p w14:paraId="0DFF0613" w14:textId="77777777" w:rsidR="00DC4163" w:rsidRDefault="00DC4163">
      <w:pPr>
        <w:rPr>
          <w:rFonts w:ascii="Times New Roman" w:hAnsi="Times New Roman" w:cs="Times New Roman"/>
          <w:sz w:val="24"/>
          <w:szCs w:val="24"/>
        </w:rPr>
      </w:pPr>
    </w:p>
    <w:p w14:paraId="0B98CADE" w14:textId="77777777" w:rsidR="00DC4163" w:rsidRDefault="00000000">
      <w:pPr>
        <w:pStyle w:val="Heading3"/>
        <w:numPr>
          <w:ilvl w:val="2"/>
          <w:numId w:val="1"/>
        </w:numPr>
      </w:pPr>
      <w:r>
        <w:t xml:space="preserve"> </w:t>
      </w:r>
      <w:bookmarkStart w:id="1710" w:name="_Toc9143"/>
      <w:bookmarkStart w:id="1711" w:name="_Toc31928"/>
      <w:r>
        <w:t>Configure ONU RSTP</w:t>
      </w:r>
      <w:bookmarkEnd w:id="1710"/>
      <w:bookmarkEnd w:id="171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51DD73F0" w14:textId="77777777">
        <w:tc>
          <w:tcPr>
            <w:tcW w:w="1305" w:type="dxa"/>
            <w:tcBorders>
              <w:top w:val="nil"/>
              <w:left w:val="nil"/>
              <w:bottom w:val="nil"/>
              <w:right w:val="nil"/>
            </w:tcBorders>
          </w:tcPr>
          <w:p w14:paraId="7FAB5074"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6A3A7FF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614C942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94E91DB" w14:textId="77777777">
        <w:trPr>
          <w:trHeight w:val="333"/>
        </w:trPr>
        <w:tc>
          <w:tcPr>
            <w:tcW w:w="1305" w:type="dxa"/>
            <w:tcBorders>
              <w:top w:val="nil"/>
              <w:left w:val="nil"/>
              <w:bottom w:val="nil"/>
              <w:right w:val="nil"/>
            </w:tcBorders>
          </w:tcPr>
          <w:p w14:paraId="37B5A61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4EB27DE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3094D8D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37C2CC86" w14:textId="77777777">
        <w:trPr>
          <w:gridAfter w:val="1"/>
          <w:wAfter w:w="6" w:type="dxa"/>
        </w:trPr>
        <w:tc>
          <w:tcPr>
            <w:tcW w:w="1305" w:type="dxa"/>
            <w:tcBorders>
              <w:top w:val="nil"/>
              <w:left w:val="nil"/>
              <w:bottom w:val="nil"/>
              <w:right w:val="nil"/>
            </w:tcBorders>
          </w:tcPr>
          <w:p w14:paraId="363E66C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12F9F9E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1AF4ADF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corresponding PON port</w:t>
            </w:r>
          </w:p>
        </w:tc>
      </w:tr>
      <w:tr w:rsidR="00DC4163" w14:paraId="5F169902" w14:textId="77777777">
        <w:trPr>
          <w:trHeight w:val="309"/>
        </w:trPr>
        <w:tc>
          <w:tcPr>
            <w:tcW w:w="1305" w:type="dxa"/>
            <w:tcBorders>
              <w:top w:val="nil"/>
              <w:left w:val="nil"/>
              <w:bottom w:val="nil"/>
              <w:right w:val="nil"/>
            </w:tcBorders>
          </w:tcPr>
          <w:p w14:paraId="472D0AD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2604E17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spanning_tree &lt;</w:t>
            </w:r>
            <w:r>
              <w:rPr>
                <w:rFonts w:ascii="Times New Roman" w:hAnsi="Times New Roman" w:cs="Times New Roman"/>
                <w:kern w:val="0"/>
                <w:sz w:val="24"/>
                <w:szCs w:val="24"/>
              </w:rPr>
              <w:t>disable|enable&gt;</w:t>
            </w:r>
          </w:p>
        </w:tc>
        <w:tc>
          <w:tcPr>
            <w:tcW w:w="3033" w:type="dxa"/>
            <w:gridSpan w:val="2"/>
            <w:tcBorders>
              <w:right w:val="nil"/>
            </w:tcBorders>
          </w:tcPr>
          <w:p w14:paraId="244AA7D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 RSTP</w:t>
            </w:r>
          </w:p>
        </w:tc>
      </w:tr>
    </w:tbl>
    <w:p w14:paraId="00F8C5C3" w14:textId="77777777" w:rsidR="00DC4163" w:rsidRDefault="00DC4163">
      <w:pPr>
        <w:rPr>
          <w:rFonts w:ascii="Times New Roman" w:hAnsi="Times New Roman" w:cs="Times New Roman"/>
          <w:sz w:val="24"/>
          <w:szCs w:val="24"/>
        </w:rPr>
      </w:pPr>
    </w:p>
    <w:p w14:paraId="62C769C2" w14:textId="77777777" w:rsidR="00DC4163" w:rsidRDefault="00000000">
      <w:pPr>
        <w:pStyle w:val="Heading3"/>
        <w:numPr>
          <w:ilvl w:val="2"/>
          <w:numId w:val="1"/>
        </w:numPr>
      </w:pPr>
      <w:bookmarkStart w:id="1712" w:name="_Toc10450"/>
      <w:r>
        <w:t xml:space="preserve"> </w:t>
      </w:r>
      <w:bookmarkStart w:id="1713" w:name="_Toc1881044505"/>
      <w:bookmarkStart w:id="1714" w:name="_Toc17221"/>
      <w:bookmarkStart w:id="1715" w:name="_Toc6017"/>
      <w:bookmarkEnd w:id="1712"/>
      <w:r>
        <w:t xml:space="preserve">Configure ONU </w:t>
      </w:r>
      <w:r>
        <w:rPr>
          <w:rFonts w:hint="eastAsia"/>
        </w:rPr>
        <w:t>U</w:t>
      </w:r>
      <w:r>
        <w:t>plink</w:t>
      </w:r>
      <w:r>
        <w:rPr>
          <w:rFonts w:hint="eastAsia"/>
        </w:rPr>
        <w:t xml:space="preserve"> U</w:t>
      </w:r>
      <w:r>
        <w:t>p</w:t>
      </w:r>
      <w:r>
        <w:rPr>
          <w:rFonts w:hint="eastAsia"/>
        </w:rPr>
        <w:t>stream Speed</w:t>
      </w:r>
      <w:r>
        <w:t xml:space="preserve"> </w:t>
      </w:r>
      <w:r>
        <w:rPr>
          <w:rFonts w:hint="eastAsia"/>
        </w:rPr>
        <w:t>L</w:t>
      </w:r>
      <w:r>
        <w:t>imit</w:t>
      </w:r>
      <w:bookmarkEnd w:id="1713"/>
      <w:bookmarkEnd w:id="1714"/>
      <w:bookmarkEnd w:id="171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1956EACB" w14:textId="77777777">
        <w:tc>
          <w:tcPr>
            <w:tcW w:w="1305" w:type="dxa"/>
            <w:tcBorders>
              <w:top w:val="nil"/>
              <w:left w:val="nil"/>
              <w:bottom w:val="nil"/>
              <w:right w:val="nil"/>
            </w:tcBorders>
          </w:tcPr>
          <w:p w14:paraId="17311FD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529FD4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58A6FD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8167AC3" w14:textId="77777777">
        <w:trPr>
          <w:trHeight w:val="333"/>
        </w:trPr>
        <w:tc>
          <w:tcPr>
            <w:tcW w:w="1305" w:type="dxa"/>
            <w:tcBorders>
              <w:top w:val="nil"/>
              <w:left w:val="nil"/>
              <w:bottom w:val="nil"/>
              <w:right w:val="nil"/>
            </w:tcBorders>
          </w:tcPr>
          <w:p w14:paraId="367A2D7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082DE44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639C23C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73D6C54" w14:textId="77777777">
        <w:trPr>
          <w:gridAfter w:val="1"/>
          <w:wAfter w:w="6" w:type="dxa"/>
        </w:trPr>
        <w:tc>
          <w:tcPr>
            <w:tcW w:w="1305" w:type="dxa"/>
            <w:tcBorders>
              <w:top w:val="nil"/>
              <w:left w:val="nil"/>
              <w:bottom w:val="nil"/>
              <w:right w:val="nil"/>
            </w:tcBorders>
          </w:tcPr>
          <w:p w14:paraId="11707E6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23AD2CA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4597AFB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corresponding PON port</w:t>
            </w:r>
          </w:p>
        </w:tc>
      </w:tr>
      <w:tr w:rsidR="00DC4163" w14:paraId="3464529D" w14:textId="77777777">
        <w:trPr>
          <w:trHeight w:val="309"/>
        </w:trPr>
        <w:tc>
          <w:tcPr>
            <w:tcW w:w="1305" w:type="dxa"/>
            <w:tcBorders>
              <w:top w:val="nil"/>
              <w:left w:val="nil"/>
              <w:bottom w:val="nil"/>
              <w:right w:val="nil"/>
            </w:tcBorders>
          </w:tcPr>
          <w:p w14:paraId="3A71B2B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36E245B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speed_limit us </w:t>
            </w:r>
            <w:r>
              <w:rPr>
                <w:rFonts w:ascii="Times New Roman" w:hAnsi="Times New Roman" w:cs="Times New Roman"/>
                <w:kern w:val="0"/>
                <w:sz w:val="24"/>
                <w:szCs w:val="24"/>
              </w:rPr>
              <w:t>(1-1244000,kbps)</w:t>
            </w:r>
          </w:p>
        </w:tc>
        <w:tc>
          <w:tcPr>
            <w:tcW w:w="3033" w:type="dxa"/>
            <w:gridSpan w:val="2"/>
            <w:tcBorders>
              <w:right w:val="nil"/>
            </w:tcBorders>
          </w:tcPr>
          <w:p w14:paraId="219A380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 uplink limiting</w:t>
            </w:r>
          </w:p>
        </w:tc>
      </w:tr>
    </w:tbl>
    <w:p w14:paraId="07C2245C" w14:textId="77777777" w:rsidR="00DC4163" w:rsidRDefault="00DC4163">
      <w:pPr>
        <w:rPr>
          <w:rFonts w:ascii="Times New Roman" w:hAnsi="Times New Roman" w:cs="Times New Roman"/>
          <w:sz w:val="24"/>
          <w:szCs w:val="24"/>
        </w:rPr>
      </w:pPr>
    </w:p>
    <w:p w14:paraId="3DF9904C" w14:textId="77777777" w:rsidR="00DC4163" w:rsidRDefault="00000000">
      <w:pPr>
        <w:pStyle w:val="Heading3"/>
        <w:numPr>
          <w:ilvl w:val="2"/>
          <w:numId w:val="1"/>
        </w:numPr>
      </w:pPr>
      <w:bookmarkStart w:id="1716" w:name="_Toc22656"/>
      <w:r>
        <w:t xml:space="preserve"> </w:t>
      </w:r>
      <w:bookmarkStart w:id="1717" w:name="_Toc26003"/>
      <w:bookmarkStart w:id="1718" w:name="_Toc3575"/>
      <w:r>
        <w:t xml:space="preserve">Configure ONU TR069 </w:t>
      </w:r>
      <w:r>
        <w:rPr>
          <w:rFonts w:hint="eastAsia"/>
        </w:rPr>
        <w:t>M</w:t>
      </w:r>
      <w:r>
        <w:t xml:space="preserve">anagement </w:t>
      </w:r>
      <w:r>
        <w:rPr>
          <w:rFonts w:hint="eastAsia"/>
        </w:rPr>
        <w:t>I</w:t>
      </w:r>
      <w:r>
        <w:t>nformation</w:t>
      </w:r>
      <w:bookmarkEnd w:id="1716"/>
      <w:bookmarkEnd w:id="1717"/>
      <w:bookmarkEnd w:id="171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0D196986" w14:textId="77777777">
        <w:tc>
          <w:tcPr>
            <w:tcW w:w="1305" w:type="dxa"/>
            <w:tcBorders>
              <w:top w:val="nil"/>
              <w:left w:val="nil"/>
              <w:bottom w:val="nil"/>
              <w:right w:val="nil"/>
            </w:tcBorders>
          </w:tcPr>
          <w:p w14:paraId="2A219A4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6627D05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20703E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14FC6B0" w14:textId="77777777">
        <w:trPr>
          <w:trHeight w:val="333"/>
        </w:trPr>
        <w:tc>
          <w:tcPr>
            <w:tcW w:w="1305" w:type="dxa"/>
            <w:tcBorders>
              <w:top w:val="nil"/>
              <w:left w:val="nil"/>
              <w:bottom w:val="nil"/>
              <w:right w:val="nil"/>
            </w:tcBorders>
          </w:tcPr>
          <w:p w14:paraId="22F1EAA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35C50D7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63A2A2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B7F8302" w14:textId="77777777">
        <w:trPr>
          <w:gridAfter w:val="1"/>
          <w:wAfter w:w="6" w:type="dxa"/>
        </w:trPr>
        <w:tc>
          <w:tcPr>
            <w:tcW w:w="1305" w:type="dxa"/>
            <w:tcBorders>
              <w:top w:val="nil"/>
              <w:left w:val="nil"/>
              <w:bottom w:val="nil"/>
              <w:right w:val="nil"/>
            </w:tcBorders>
          </w:tcPr>
          <w:p w14:paraId="1C86412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657F434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Interface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5E44AB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corresponding PON port</w:t>
            </w:r>
          </w:p>
        </w:tc>
      </w:tr>
      <w:tr w:rsidR="00DC4163" w14:paraId="35A356F9" w14:textId="77777777">
        <w:trPr>
          <w:trHeight w:val="309"/>
        </w:trPr>
        <w:tc>
          <w:tcPr>
            <w:tcW w:w="1305" w:type="dxa"/>
            <w:tcBorders>
              <w:top w:val="nil"/>
              <w:left w:val="nil"/>
              <w:bottom w:val="nil"/>
              <w:right w:val="nil"/>
            </w:tcBorders>
          </w:tcPr>
          <w:p w14:paraId="35D1ABA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47B3344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tr069_mng enable ace_server url </w:t>
            </w:r>
            <w:r>
              <w:rPr>
                <w:rFonts w:ascii="Times New Roman" w:hAnsi="Times New Roman" w:cs="Times New Roman"/>
                <w:i/>
                <w:iCs/>
                <w:kern w:val="0"/>
                <w:sz w:val="24"/>
                <w:szCs w:val="24"/>
              </w:rPr>
              <w:t>word</w:t>
            </w:r>
            <w:r>
              <w:rPr>
                <w:rFonts w:ascii="Times New Roman" w:hAnsi="Times New Roman" w:cs="Times New Roman"/>
                <w:b/>
                <w:bCs/>
                <w:kern w:val="0"/>
                <w:sz w:val="24"/>
                <w:szCs w:val="24"/>
              </w:rPr>
              <w:t xml:space="preserve"> username </w:t>
            </w:r>
            <w:r>
              <w:rPr>
                <w:rFonts w:ascii="Times New Roman" w:hAnsi="Times New Roman" w:cs="Times New Roman"/>
                <w:i/>
                <w:iCs/>
                <w:kern w:val="0"/>
                <w:sz w:val="24"/>
                <w:szCs w:val="24"/>
              </w:rPr>
              <w:t>word</w:t>
            </w:r>
            <w:r>
              <w:rPr>
                <w:rFonts w:ascii="Times New Roman" w:hAnsi="Times New Roman" w:cs="Times New Roman"/>
                <w:b/>
                <w:bCs/>
                <w:kern w:val="0"/>
                <w:sz w:val="24"/>
                <w:szCs w:val="24"/>
              </w:rPr>
              <w:t xml:space="preserve"> password </w:t>
            </w:r>
            <w:r>
              <w:rPr>
                <w:rFonts w:ascii="Times New Roman" w:hAnsi="Times New Roman" w:cs="Times New Roman"/>
                <w:i/>
                <w:iCs/>
                <w:kern w:val="0"/>
                <w:sz w:val="24"/>
                <w:szCs w:val="24"/>
              </w:rPr>
              <w:t>word</w:t>
            </w:r>
            <w:r>
              <w:rPr>
                <w:rFonts w:ascii="Times New Roman" w:hAnsi="Times New Roman" w:cs="Times New Roman"/>
                <w:b/>
                <w:bCs/>
                <w:kern w:val="0"/>
                <w:sz w:val="24"/>
                <w:szCs w:val="24"/>
              </w:rPr>
              <w:t xml:space="preserve"> certificate &lt;</w:t>
            </w:r>
            <w:r>
              <w:rPr>
                <w:rFonts w:ascii="Times New Roman" w:hAnsi="Times New Roman" w:cs="Times New Roman"/>
                <w:kern w:val="0"/>
                <w:sz w:val="24"/>
                <w:szCs w:val="24"/>
              </w:rPr>
              <w:t xml:space="preserve">disable|enable&gt; </w:t>
            </w:r>
            <w:r>
              <w:rPr>
                <w:rFonts w:ascii="Times New Roman" w:hAnsi="Times New Roman" w:cs="Times New Roman"/>
                <w:b/>
                <w:bCs/>
                <w:kern w:val="0"/>
                <w:sz w:val="24"/>
                <w:szCs w:val="24"/>
              </w:rPr>
              <w:t>inform &lt;</w:t>
            </w:r>
            <w:r>
              <w:rPr>
                <w:rFonts w:ascii="Times New Roman" w:hAnsi="Times New Roman" w:cs="Times New Roman"/>
                <w:kern w:val="0"/>
                <w:sz w:val="24"/>
                <w:szCs w:val="24"/>
              </w:rPr>
              <w:t xml:space="preserve">disable|enable&gt; </w:t>
            </w:r>
            <w:r>
              <w:rPr>
                <w:rFonts w:ascii="Times New Roman" w:hAnsi="Times New Roman" w:cs="Times New Roman"/>
                <w:b/>
                <w:bCs/>
                <w:kern w:val="0"/>
                <w:sz w:val="24"/>
                <w:szCs w:val="24"/>
              </w:rPr>
              <w:t xml:space="preserve">inform_interval </w:t>
            </w:r>
            <w:r>
              <w:rPr>
                <w:rFonts w:ascii="Times New Roman" w:hAnsi="Times New Roman" w:cs="Times New Roman"/>
                <w:kern w:val="0"/>
                <w:sz w:val="24"/>
                <w:szCs w:val="24"/>
              </w:rPr>
              <w:t>(0-4294967295)</w:t>
            </w:r>
          </w:p>
        </w:tc>
        <w:tc>
          <w:tcPr>
            <w:tcW w:w="3033" w:type="dxa"/>
            <w:gridSpan w:val="2"/>
            <w:tcBorders>
              <w:right w:val="nil"/>
            </w:tcBorders>
          </w:tcPr>
          <w:p w14:paraId="40E894D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 TR069 management information</w:t>
            </w:r>
          </w:p>
        </w:tc>
      </w:tr>
      <w:tr w:rsidR="00DC4163" w14:paraId="6B8208AD" w14:textId="77777777">
        <w:trPr>
          <w:trHeight w:val="309"/>
        </w:trPr>
        <w:tc>
          <w:tcPr>
            <w:tcW w:w="1305" w:type="dxa"/>
            <w:tcBorders>
              <w:top w:val="nil"/>
              <w:left w:val="nil"/>
              <w:bottom w:val="nil"/>
              <w:right w:val="nil"/>
            </w:tcBorders>
          </w:tcPr>
          <w:p w14:paraId="564C57E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left w:val="nil"/>
            </w:tcBorders>
          </w:tcPr>
          <w:p w14:paraId="49D4799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tr069_stun &lt;</w:t>
            </w:r>
            <w:r>
              <w:rPr>
                <w:rFonts w:ascii="Times New Roman" w:hAnsi="Times New Roman" w:cs="Times New Roman"/>
                <w:kern w:val="0"/>
                <w:sz w:val="24"/>
                <w:szCs w:val="24"/>
              </w:rPr>
              <w:t>disable|enable&gt;</w:t>
            </w:r>
            <w:r>
              <w:rPr>
                <w:rFonts w:ascii="Times New Roman" w:hAnsi="Times New Roman" w:cs="Times New Roman"/>
                <w:b/>
                <w:bCs/>
                <w:kern w:val="0"/>
                <w:sz w:val="24"/>
                <w:szCs w:val="24"/>
              </w:rPr>
              <w:t xml:space="preserve"> server </w:t>
            </w:r>
            <w:r>
              <w:rPr>
                <w:rFonts w:ascii="Times New Roman" w:hAnsi="Times New Roman" w:cs="Times New Roman"/>
                <w:i/>
                <w:iCs/>
                <w:kern w:val="0"/>
                <w:sz w:val="24"/>
                <w:szCs w:val="24"/>
              </w:rPr>
              <w:t xml:space="preserve">word </w:t>
            </w:r>
            <w:r>
              <w:rPr>
                <w:rFonts w:ascii="Times New Roman" w:hAnsi="Times New Roman" w:cs="Times New Roman"/>
                <w:b/>
                <w:bCs/>
                <w:kern w:val="0"/>
                <w:sz w:val="24"/>
                <w:szCs w:val="24"/>
              </w:rPr>
              <w:t xml:space="preserve">port </w:t>
            </w:r>
            <w:r>
              <w:rPr>
                <w:rFonts w:ascii="Times New Roman" w:hAnsi="Times New Roman" w:cs="Times New Roman"/>
                <w:kern w:val="0"/>
                <w:sz w:val="24"/>
                <w:szCs w:val="24"/>
              </w:rPr>
              <w:t>(1-65535)</w:t>
            </w:r>
            <w:r>
              <w:rPr>
                <w:rFonts w:ascii="Times New Roman" w:hAnsi="Times New Roman" w:cs="Times New Roman"/>
                <w:b/>
                <w:bCs/>
                <w:kern w:val="0"/>
                <w:sz w:val="24"/>
                <w:szCs w:val="24"/>
              </w:rPr>
              <w:t xml:space="preserve"> username </w:t>
            </w:r>
            <w:r>
              <w:rPr>
                <w:rFonts w:ascii="Times New Roman" w:hAnsi="Times New Roman" w:cs="Times New Roman"/>
                <w:i/>
                <w:iCs/>
                <w:kern w:val="0"/>
                <w:sz w:val="24"/>
                <w:szCs w:val="24"/>
              </w:rPr>
              <w:t xml:space="preserve">word </w:t>
            </w:r>
            <w:r>
              <w:rPr>
                <w:rFonts w:ascii="Times New Roman" w:hAnsi="Times New Roman" w:cs="Times New Roman"/>
                <w:b/>
                <w:bCs/>
                <w:kern w:val="0"/>
                <w:sz w:val="24"/>
                <w:szCs w:val="24"/>
              </w:rPr>
              <w:t xml:space="preserve">password </w:t>
            </w:r>
            <w:r>
              <w:rPr>
                <w:rFonts w:ascii="Times New Roman" w:hAnsi="Times New Roman" w:cs="Times New Roman"/>
                <w:i/>
                <w:iCs/>
                <w:kern w:val="0"/>
                <w:sz w:val="24"/>
                <w:szCs w:val="24"/>
              </w:rPr>
              <w:t>word</w:t>
            </w:r>
          </w:p>
        </w:tc>
        <w:tc>
          <w:tcPr>
            <w:tcW w:w="3033" w:type="dxa"/>
            <w:gridSpan w:val="2"/>
            <w:tcBorders>
              <w:right w:val="nil"/>
            </w:tcBorders>
          </w:tcPr>
          <w:p w14:paraId="7749F67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ONU TR069 Stun server</w:t>
            </w:r>
          </w:p>
        </w:tc>
      </w:tr>
      <w:tr w:rsidR="00DC4163" w14:paraId="0F90DB73" w14:textId="77777777">
        <w:trPr>
          <w:trHeight w:val="309"/>
        </w:trPr>
        <w:tc>
          <w:tcPr>
            <w:tcW w:w="1305" w:type="dxa"/>
            <w:tcBorders>
              <w:top w:val="nil"/>
              <w:left w:val="nil"/>
              <w:bottom w:val="nil"/>
              <w:right w:val="nil"/>
            </w:tcBorders>
          </w:tcPr>
          <w:p w14:paraId="7693CB0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90" w:type="dxa"/>
            <w:tcBorders>
              <w:left w:val="nil"/>
            </w:tcBorders>
          </w:tcPr>
          <w:p w14:paraId="1EDFF6C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tr069 </w:t>
            </w:r>
          </w:p>
        </w:tc>
        <w:tc>
          <w:tcPr>
            <w:tcW w:w="3033" w:type="dxa"/>
            <w:gridSpan w:val="2"/>
            <w:tcBorders>
              <w:right w:val="nil"/>
            </w:tcBorders>
          </w:tcPr>
          <w:p w14:paraId="110BDFA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Display result</w:t>
            </w:r>
          </w:p>
        </w:tc>
      </w:tr>
    </w:tbl>
    <w:p w14:paraId="433F77F6" w14:textId="77777777" w:rsidR="00DC4163" w:rsidRDefault="00000000">
      <w:pPr>
        <w:pStyle w:val="Heading3"/>
        <w:numPr>
          <w:ilvl w:val="2"/>
          <w:numId w:val="1"/>
        </w:numPr>
      </w:pPr>
      <w:r>
        <w:t xml:space="preserve"> </w:t>
      </w:r>
      <w:bookmarkStart w:id="1719" w:name="_Toc23224"/>
      <w:bookmarkStart w:id="1720" w:name="_Toc1683"/>
      <w:r>
        <w:t>Configure ONU UP</w:t>
      </w:r>
      <w:r>
        <w:rPr>
          <w:rFonts w:hint="eastAsia"/>
        </w:rPr>
        <w:t>n</w:t>
      </w:r>
      <w:r>
        <w:t>P</w:t>
      </w:r>
      <w:bookmarkEnd w:id="1719"/>
      <w:bookmarkEnd w:id="172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66D2BDA3" w14:textId="77777777">
        <w:tc>
          <w:tcPr>
            <w:tcW w:w="1305" w:type="dxa"/>
            <w:tcBorders>
              <w:top w:val="nil"/>
              <w:left w:val="nil"/>
              <w:bottom w:val="nil"/>
              <w:right w:val="nil"/>
            </w:tcBorders>
          </w:tcPr>
          <w:p w14:paraId="74E9E025"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4B48EC1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479629E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903DF31" w14:textId="77777777">
        <w:trPr>
          <w:trHeight w:val="333"/>
        </w:trPr>
        <w:tc>
          <w:tcPr>
            <w:tcW w:w="1305" w:type="dxa"/>
            <w:tcBorders>
              <w:top w:val="nil"/>
              <w:left w:val="nil"/>
              <w:bottom w:val="nil"/>
              <w:right w:val="nil"/>
            </w:tcBorders>
          </w:tcPr>
          <w:p w14:paraId="3DC208E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57DD6FD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6517B19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1417306" w14:textId="77777777">
        <w:trPr>
          <w:gridAfter w:val="1"/>
          <w:wAfter w:w="6" w:type="dxa"/>
        </w:trPr>
        <w:tc>
          <w:tcPr>
            <w:tcW w:w="1305" w:type="dxa"/>
            <w:tcBorders>
              <w:top w:val="nil"/>
              <w:left w:val="nil"/>
              <w:bottom w:val="nil"/>
              <w:right w:val="nil"/>
            </w:tcBorders>
          </w:tcPr>
          <w:p w14:paraId="04963AA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12543EE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44FE0CE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corresponding PON port</w:t>
            </w:r>
          </w:p>
        </w:tc>
      </w:tr>
      <w:tr w:rsidR="00DC4163" w14:paraId="1F6724C9" w14:textId="77777777">
        <w:trPr>
          <w:trHeight w:val="309"/>
        </w:trPr>
        <w:tc>
          <w:tcPr>
            <w:tcW w:w="1305" w:type="dxa"/>
            <w:tcBorders>
              <w:top w:val="nil"/>
              <w:left w:val="nil"/>
              <w:bottom w:val="nil"/>
              <w:right w:val="nil"/>
            </w:tcBorders>
          </w:tcPr>
          <w:p w14:paraId="26E6921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7680095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upnp status &lt;</w:t>
            </w:r>
            <w:r>
              <w:rPr>
                <w:rFonts w:ascii="Times New Roman" w:hAnsi="Times New Roman" w:cs="Times New Roman"/>
                <w:kern w:val="0"/>
                <w:sz w:val="24"/>
                <w:szCs w:val="24"/>
              </w:rPr>
              <w:t>disable|enable&gt;</w:t>
            </w:r>
            <w:r>
              <w:rPr>
                <w:rFonts w:ascii="Times New Roman" w:hAnsi="Times New Roman" w:cs="Times New Roman"/>
                <w:b/>
                <w:bCs/>
                <w:kern w:val="0"/>
                <w:sz w:val="24"/>
                <w:szCs w:val="24"/>
              </w:rPr>
              <w:t xml:space="preserve"> wan_index </w:t>
            </w:r>
            <w:r>
              <w:rPr>
                <w:rFonts w:ascii="Times New Roman" w:hAnsi="Times New Roman" w:cs="Times New Roman"/>
                <w:kern w:val="0"/>
                <w:sz w:val="24"/>
                <w:szCs w:val="24"/>
              </w:rPr>
              <w:t>(1-8)</w:t>
            </w:r>
          </w:p>
        </w:tc>
        <w:tc>
          <w:tcPr>
            <w:tcW w:w="3033" w:type="dxa"/>
            <w:gridSpan w:val="2"/>
            <w:tcBorders>
              <w:right w:val="nil"/>
            </w:tcBorders>
          </w:tcPr>
          <w:p w14:paraId="28F3789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 UPNP</w:t>
            </w:r>
          </w:p>
        </w:tc>
      </w:tr>
    </w:tbl>
    <w:p w14:paraId="52FAEF43" w14:textId="77777777" w:rsidR="00DC4163" w:rsidRDefault="00DC4163">
      <w:pPr>
        <w:rPr>
          <w:rFonts w:ascii="Times New Roman" w:hAnsi="Times New Roman" w:cs="Times New Roman"/>
          <w:sz w:val="24"/>
          <w:szCs w:val="24"/>
        </w:rPr>
      </w:pPr>
    </w:p>
    <w:p w14:paraId="7FB9B8AD" w14:textId="77777777" w:rsidR="00DC4163" w:rsidRDefault="00000000">
      <w:pPr>
        <w:pStyle w:val="Heading3"/>
        <w:numPr>
          <w:ilvl w:val="2"/>
          <w:numId w:val="1"/>
        </w:numPr>
      </w:pPr>
      <w:bookmarkStart w:id="1721" w:name="_Toc25514"/>
      <w:r>
        <w:t xml:space="preserve"> </w:t>
      </w:r>
      <w:bookmarkStart w:id="1722" w:name="_Toc2621"/>
      <w:bookmarkStart w:id="1723" w:name="_Toc14201"/>
      <w:r>
        <w:t xml:space="preserve">Configure ONU WAN </w:t>
      </w:r>
      <w:r>
        <w:rPr>
          <w:rFonts w:hint="eastAsia"/>
        </w:rPr>
        <w:t>I</w:t>
      </w:r>
      <w:r>
        <w:t>nformatio</w:t>
      </w:r>
      <w:bookmarkEnd w:id="1721"/>
      <w:r>
        <w:t>n</w:t>
      </w:r>
      <w:bookmarkEnd w:id="1722"/>
      <w:bookmarkEnd w:id="172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4D84046A" w14:textId="77777777">
        <w:tc>
          <w:tcPr>
            <w:tcW w:w="1305" w:type="dxa"/>
            <w:tcBorders>
              <w:top w:val="nil"/>
              <w:left w:val="nil"/>
              <w:bottom w:val="nil"/>
              <w:right w:val="nil"/>
            </w:tcBorders>
          </w:tcPr>
          <w:p w14:paraId="12EEAECD"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69B49BF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50CFC3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2CF3C9F" w14:textId="77777777">
        <w:trPr>
          <w:trHeight w:val="333"/>
        </w:trPr>
        <w:tc>
          <w:tcPr>
            <w:tcW w:w="1305" w:type="dxa"/>
            <w:tcBorders>
              <w:top w:val="nil"/>
              <w:left w:val="nil"/>
              <w:bottom w:val="nil"/>
              <w:right w:val="nil"/>
            </w:tcBorders>
          </w:tcPr>
          <w:p w14:paraId="5CAA2D2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0791FD9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06B96E7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AAF902A" w14:textId="77777777">
        <w:trPr>
          <w:gridAfter w:val="1"/>
          <w:wAfter w:w="6" w:type="dxa"/>
        </w:trPr>
        <w:tc>
          <w:tcPr>
            <w:tcW w:w="1305" w:type="dxa"/>
            <w:tcBorders>
              <w:top w:val="nil"/>
              <w:left w:val="nil"/>
              <w:bottom w:val="nil"/>
              <w:right w:val="nil"/>
            </w:tcBorders>
          </w:tcPr>
          <w:p w14:paraId="3355697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6EBCD66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5D7ACA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corresponding PON port</w:t>
            </w:r>
          </w:p>
        </w:tc>
      </w:tr>
      <w:tr w:rsidR="00DC4163" w14:paraId="6A91214F" w14:textId="77777777">
        <w:trPr>
          <w:trHeight w:val="309"/>
        </w:trPr>
        <w:tc>
          <w:tcPr>
            <w:tcW w:w="1305" w:type="dxa"/>
            <w:tcBorders>
              <w:top w:val="nil"/>
              <w:left w:val="nil"/>
              <w:bottom w:val="nil"/>
              <w:right w:val="nil"/>
            </w:tcBorders>
          </w:tcPr>
          <w:p w14:paraId="4C3A6AD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7821437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wan_adv index </w:t>
            </w:r>
            <w:r>
              <w:rPr>
                <w:rFonts w:ascii="Times New Roman" w:hAnsi="Times New Roman" w:cs="Times New Roman"/>
                <w:kern w:val="0"/>
                <w:sz w:val="24"/>
                <w:szCs w:val="24"/>
              </w:rPr>
              <w:t>(1-8)</w:t>
            </w:r>
            <w:r>
              <w:rPr>
                <w:rFonts w:ascii="Times New Roman" w:hAnsi="Times New Roman" w:cs="Times New Roman"/>
                <w:b/>
                <w:bCs/>
                <w:kern w:val="0"/>
                <w:sz w:val="24"/>
                <w:szCs w:val="24"/>
              </w:rPr>
              <w:t xml:space="preserve">  route </w:t>
            </w:r>
            <w:r>
              <w:rPr>
                <w:rFonts w:ascii="Times New Roman" w:hAnsi="Times New Roman" w:cs="Times New Roman"/>
                <w:kern w:val="0"/>
                <w:sz w:val="24"/>
                <w:szCs w:val="24"/>
              </w:rPr>
              <w:t>[ipv4|ipv6|both]</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[dhcp|pppoe|static]</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 xml:space="preserve">[dns] primary </w:t>
            </w:r>
            <w:r>
              <w:rPr>
                <w:rFonts w:ascii="Times New Roman" w:hAnsi="Times New Roman" w:cs="Times New Roman"/>
                <w:i/>
                <w:iCs/>
                <w:kern w:val="0"/>
                <w:sz w:val="24"/>
                <w:szCs w:val="24"/>
              </w:rPr>
              <w:t xml:space="preserve">A.B.C.D </w:t>
            </w:r>
            <w:r>
              <w:rPr>
                <w:rFonts w:ascii="Times New Roman" w:hAnsi="Times New Roman" w:cs="Times New Roman"/>
                <w:kern w:val="0"/>
                <w:sz w:val="24"/>
                <w:szCs w:val="24"/>
              </w:rPr>
              <w:t>[nat]</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&lt;disable|enable&gt;</w:t>
            </w:r>
          </w:p>
        </w:tc>
        <w:tc>
          <w:tcPr>
            <w:tcW w:w="3033" w:type="dxa"/>
            <w:gridSpan w:val="2"/>
            <w:tcBorders>
              <w:right w:val="nil"/>
            </w:tcBorders>
          </w:tcPr>
          <w:p w14:paraId="2F26477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Example of configuring ONU route wan</w:t>
            </w:r>
          </w:p>
        </w:tc>
      </w:tr>
      <w:tr w:rsidR="00DC4163" w14:paraId="06FAF4FF" w14:textId="77777777">
        <w:trPr>
          <w:trHeight w:val="309"/>
        </w:trPr>
        <w:tc>
          <w:tcPr>
            <w:tcW w:w="1305" w:type="dxa"/>
            <w:tcBorders>
              <w:top w:val="nil"/>
              <w:left w:val="nil"/>
              <w:bottom w:val="nil"/>
              <w:right w:val="nil"/>
            </w:tcBorders>
          </w:tcPr>
          <w:p w14:paraId="5CB7B58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left w:val="nil"/>
            </w:tcBorders>
          </w:tcPr>
          <w:p w14:paraId="0EBCEAF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wan_adv index </w:t>
            </w:r>
            <w:r>
              <w:rPr>
                <w:rFonts w:ascii="Times New Roman" w:hAnsi="Times New Roman" w:cs="Times New Roman"/>
                <w:kern w:val="0"/>
                <w:sz w:val="24"/>
                <w:szCs w:val="24"/>
              </w:rPr>
              <w:t>(1-8)</w:t>
            </w:r>
            <w:r>
              <w:rPr>
                <w:rFonts w:ascii="Times New Roman" w:hAnsi="Times New Roman" w:cs="Times New Roman"/>
                <w:b/>
                <w:bCs/>
                <w:kern w:val="0"/>
                <w:sz w:val="24"/>
                <w:szCs w:val="24"/>
              </w:rPr>
              <w:t xml:space="preserve">  bridge </w:t>
            </w:r>
            <w:r>
              <w:rPr>
                <w:rFonts w:ascii="Times New Roman" w:hAnsi="Times New Roman" w:cs="Times New Roman"/>
                <w:kern w:val="0"/>
                <w:sz w:val="24"/>
                <w:szCs w:val="24"/>
              </w:rPr>
              <w:t>[internet|other] [ipv4|ipv6|both|mtu]</w:t>
            </w:r>
            <w:r>
              <w:rPr>
                <w:rFonts w:ascii="Times New Roman" w:hAnsi="Times New Roman" w:cs="Times New Roman"/>
                <w:b/>
                <w:bCs/>
                <w:kern w:val="0"/>
                <w:sz w:val="24"/>
                <w:szCs w:val="24"/>
              </w:rPr>
              <w:t xml:space="preserve"> </w:t>
            </w:r>
          </w:p>
        </w:tc>
        <w:tc>
          <w:tcPr>
            <w:tcW w:w="3033" w:type="dxa"/>
            <w:gridSpan w:val="2"/>
            <w:tcBorders>
              <w:right w:val="nil"/>
            </w:tcBorders>
          </w:tcPr>
          <w:p w14:paraId="008EF28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Example of configuring ONU bridge wan</w:t>
            </w:r>
          </w:p>
        </w:tc>
      </w:tr>
      <w:tr w:rsidR="00DC4163" w14:paraId="015634A8" w14:textId="77777777">
        <w:trPr>
          <w:trHeight w:val="309"/>
        </w:trPr>
        <w:tc>
          <w:tcPr>
            <w:tcW w:w="1305" w:type="dxa"/>
            <w:tcBorders>
              <w:top w:val="nil"/>
              <w:left w:val="nil"/>
              <w:bottom w:val="nil"/>
              <w:right w:val="nil"/>
            </w:tcBorders>
          </w:tcPr>
          <w:p w14:paraId="649586D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90" w:type="dxa"/>
            <w:tcBorders>
              <w:left w:val="nil"/>
            </w:tcBorders>
          </w:tcPr>
          <w:p w14:paraId="5762F84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wan_adv index </w:t>
            </w:r>
            <w:r>
              <w:rPr>
                <w:rFonts w:ascii="Times New Roman" w:hAnsi="Times New Roman" w:cs="Times New Roman"/>
                <w:kern w:val="0"/>
                <w:sz w:val="24"/>
                <w:szCs w:val="24"/>
              </w:rPr>
              <w:t>(1-8)</w:t>
            </w:r>
            <w:r>
              <w:rPr>
                <w:rFonts w:ascii="Times New Roman" w:hAnsi="Times New Roman" w:cs="Times New Roman"/>
                <w:b/>
                <w:bCs/>
                <w:kern w:val="0"/>
                <w:sz w:val="24"/>
                <w:szCs w:val="24"/>
              </w:rPr>
              <w:t xml:space="preserve">  bind </w:t>
            </w:r>
            <w:r>
              <w:rPr>
                <w:rFonts w:ascii="Times New Roman" w:hAnsi="Times New Roman" w:cs="Times New Roman"/>
                <w:kern w:val="0"/>
                <w:sz w:val="24"/>
                <w:szCs w:val="24"/>
              </w:rPr>
              <w:t>[lan|ssid]</w:t>
            </w:r>
          </w:p>
        </w:tc>
        <w:tc>
          <w:tcPr>
            <w:tcW w:w="3033" w:type="dxa"/>
            <w:gridSpan w:val="2"/>
            <w:tcBorders>
              <w:right w:val="nil"/>
            </w:tcBorders>
          </w:tcPr>
          <w:p w14:paraId="0ADAA77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WAN bond ports</w:t>
            </w:r>
          </w:p>
        </w:tc>
      </w:tr>
      <w:tr w:rsidR="00DC4163" w14:paraId="767B689E" w14:textId="77777777">
        <w:trPr>
          <w:trHeight w:val="309"/>
        </w:trPr>
        <w:tc>
          <w:tcPr>
            <w:tcW w:w="1305" w:type="dxa"/>
            <w:tcBorders>
              <w:top w:val="nil"/>
              <w:left w:val="nil"/>
              <w:bottom w:val="nil"/>
              <w:right w:val="nil"/>
            </w:tcBorders>
          </w:tcPr>
          <w:p w14:paraId="632EB0A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190" w:type="dxa"/>
            <w:tcBorders>
              <w:left w:val="nil"/>
            </w:tcBorders>
          </w:tcPr>
          <w:p w14:paraId="113BC32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wan_adv index </w:t>
            </w:r>
            <w:r>
              <w:rPr>
                <w:rFonts w:ascii="Times New Roman" w:hAnsi="Times New Roman" w:cs="Times New Roman"/>
                <w:kern w:val="0"/>
                <w:sz w:val="24"/>
                <w:szCs w:val="24"/>
              </w:rPr>
              <w:t>(1-8)</w:t>
            </w:r>
            <w:r>
              <w:rPr>
                <w:rFonts w:ascii="Times New Roman" w:hAnsi="Times New Roman" w:cs="Times New Roman"/>
                <w:b/>
                <w:bCs/>
                <w:kern w:val="0"/>
                <w:sz w:val="24"/>
                <w:szCs w:val="24"/>
              </w:rPr>
              <w:t xml:space="preserve">  delete</w:t>
            </w:r>
          </w:p>
        </w:tc>
        <w:tc>
          <w:tcPr>
            <w:tcW w:w="3033" w:type="dxa"/>
            <w:gridSpan w:val="2"/>
            <w:tcBorders>
              <w:right w:val="nil"/>
            </w:tcBorders>
          </w:tcPr>
          <w:p w14:paraId="3CBB3F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Deleting a WAN</w:t>
            </w:r>
          </w:p>
        </w:tc>
      </w:tr>
      <w:tr w:rsidR="00DC4163" w14:paraId="7E97AFE4" w14:textId="77777777">
        <w:trPr>
          <w:trHeight w:val="309"/>
        </w:trPr>
        <w:tc>
          <w:tcPr>
            <w:tcW w:w="1305" w:type="dxa"/>
            <w:tcBorders>
              <w:top w:val="nil"/>
              <w:left w:val="nil"/>
              <w:bottom w:val="nil"/>
              <w:right w:val="nil"/>
            </w:tcBorders>
          </w:tcPr>
          <w:p w14:paraId="7769635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190" w:type="dxa"/>
            <w:tcBorders>
              <w:left w:val="nil"/>
            </w:tcBorders>
          </w:tcPr>
          <w:p w14:paraId="2114064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wan_adv commit</w:t>
            </w:r>
          </w:p>
        </w:tc>
        <w:tc>
          <w:tcPr>
            <w:tcW w:w="3033" w:type="dxa"/>
            <w:gridSpan w:val="2"/>
            <w:tcBorders>
              <w:right w:val="nil"/>
            </w:tcBorders>
          </w:tcPr>
          <w:p w14:paraId="1840876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Commit WAN</w:t>
            </w:r>
          </w:p>
        </w:tc>
      </w:tr>
      <w:tr w:rsidR="00DC4163" w14:paraId="4EB1F4C1" w14:textId="77777777">
        <w:trPr>
          <w:trHeight w:val="309"/>
        </w:trPr>
        <w:tc>
          <w:tcPr>
            <w:tcW w:w="1305" w:type="dxa"/>
            <w:tcBorders>
              <w:top w:val="nil"/>
              <w:left w:val="nil"/>
              <w:bottom w:val="nil"/>
              <w:right w:val="nil"/>
            </w:tcBorders>
          </w:tcPr>
          <w:p w14:paraId="1C43BB7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4190" w:type="dxa"/>
            <w:tcBorders>
              <w:left w:val="nil"/>
            </w:tcBorders>
          </w:tcPr>
          <w:p w14:paraId="6D7C4F0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wan_adv </w:t>
            </w:r>
          </w:p>
        </w:tc>
        <w:tc>
          <w:tcPr>
            <w:tcW w:w="3033" w:type="dxa"/>
            <w:gridSpan w:val="2"/>
            <w:tcBorders>
              <w:right w:val="nil"/>
            </w:tcBorders>
          </w:tcPr>
          <w:p w14:paraId="54F178B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Display result</w:t>
            </w:r>
          </w:p>
        </w:tc>
      </w:tr>
    </w:tbl>
    <w:p w14:paraId="1C0760E3" w14:textId="77777777" w:rsidR="00DC4163" w:rsidRDefault="00DC4163">
      <w:pPr>
        <w:rPr>
          <w:rFonts w:ascii="Times New Roman" w:hAnsi="Times New Roman" w:cs="Times New Roman"/>
          <w:sz w:val="24"/>
          <w:szCs w:val="24"/>
        </w:rPr>
      </w:pPr>
    </w:p>
    <w:p w14:paraId="621CB6F6" w14:textId="77777777" w:rsidR="00DC4163" w:rsidRDefault="00000000">
      <w:pPr>
        <w:pStyle w:val="Heading3"/>
        <w:numPr>
          <w:ilvl w:val="2"/>
          <w:numId w:val="1"/>
        </w:numPr>
      </w:pPr>
      <w:bookmarkStart w:id="1724" w:name="_Toc13003"/>
      <w:r>
        <w:t xml:space="preserve"> </w:t>
      </w:r>
      <w:bookmarkStart w:id="1725" w:name="_Toc572"/>
      <w:bookmarkStart w:id="1726" w:name="_Toc2178"/>
      <w:r>
        <w:rPr>
          <w:rFonts w:hint="eastAsia"/>
        </w:rPr>
        <w:t xml:space="preserve">Configure </w:t>
      </w:r>
      <w:r>
        <w:t>ONU WIFI SSID</w:t>
      </w:r>
      <w:bookmarkEnd w:id="1724"/>
      <w:bookmarkEnd w:id="1725"/>
      <w:bookmarkEnd w:id="1726"/>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018AB339" w14:textId="77777777">
        <w:tc>
          <w:tcPr>
            <w:tcW w:w="1305" w:type="dxa"/>
            <w:tcBorders>
              <w:top w:val="nil"/>
              <w:left w:val="nil"/>
              <w:bottom w:val="nil"/>
              <w:right w:val="nil"/>
            </w:tcBorders>
          </w:tcPr>
          <w:p w14:paraId="02A3D4B0"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622304D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747D2F4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ED85DCA" w14:textId="77777777">
        <w:trPr>
          <w:trHeight w:val="333"/>
        </w:trPr>
        <w:tc>
          <w:tcPr>
            <w:tcW w:w="1305" w:type="dxa"/>
            <w:tcBorders>
              <w:top w:val="nil"/>
              <w:left w:val="nil"/>
              <w:bottom w:val="nil"/>
              <w:right w:val="nil"/>
            </w:tcBorders>
          </w:tcPr>
          <w:p w14:paraId="410A46A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42466B2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2289E30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1BFBBA48" w14:textId="77777777">
        <w:trPr>
          <w:gridAfter w:val="1"/>
          <w:wAfter w:w="6" w:type="dxa"/>
        </w:trPr>
        <w:tc>
          <w:tcPr>
            <w:tcW w:w="1305" w:type="dxa"/>
            <w:tcBorders>
              <w:top w:val="nil"/>
              <w:left w:val="nil"/>
              <w:bottom w:val="nil"/>
              <w:right w:val="nil"/>
            </w:tcBorders>
          </w:tcPr>
          <w:p w14:paraId="6D92CFB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3437AEAB" w14:textId="77777777" w:rsidR="00DC4163" w:rsidRDefault="00000000">
            <w:pPr>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tc>
        <w:tc>
          <w:tcPr>
            <w:tcW w:w="3027" w:type="dxa"/>
            <w:tcBorders>
              <w:right w:val="nil"/>
            </w:tcBorders>
          </w:tcPr>
          <w:p w14:paraId="5734B47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51873222" w14:textId="77777777">
        <w:trPr>
          <w:trHeight w:val="309"/>
        </w:trPr>
        <w:tc>
          <w:tcPr>
            <w:tcW w:w="1305" w:type="dxa"/>
            <w:tcBorders>
              <w:top w:val="nil"/>
              <w:left w:val="nil"/>
              <w:bottom w:val="nil"/>
              <w:right w:val="nil"/>
            </w:tcBorders>
          </w:tcPr>
          <w:p w14:paraId="2326247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0951A79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wifi_ssid </w:t>
            </w:r>
            <w:r>
              <w:rPr>
                <w:rFonts w:ascii="Times New Roman" w:hAnsi="Times New Roman" w:cs="Times New Roman"/>
                <w:kern w:val="0"/>
                <w:sz w:val="24"/>
                <w:szCs w:val="24"/>
              </w:rPr>
              <w:t>(1-8)</w:t>
            </w:r>
            <w:r>
              <w:rPr>
                <w:rFonts w:ascii="Times New Roman" w:hAnsi="Times New Roman" w:cs="Times New Roman"/>
                <w:b/>
                <w:bCs/>
                <w:kern w:val="0"/>
                <w:sz w:val="24"/>
                <w:szCs w:val="24"/>
              </w:rPr>
              <w:t xml:space="preserve"> disable</w:t>
            </w:r>
          </w:p>
        </w:tc>
        <w:tc>
          <w:tcPr>
            <w:tcW w:w="3033" w:type="dxa"/>
            <w:gridSpan w:val="2"/>
            <w:tcBorders>
              <w:right w:val="nil"/>
            </w:tcBorders>
          </w:tcPr>
          <w:p w14:paraId="1C966AA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Turn off wifi</w:t>
            </w:r>
          </w:p>
        </w:tc>
      </w:tr>
      <w:tr w:rsidR="00DC4163" w14:paraId="40E83C51" w14:textId="77777777">
        <w:trPr>
          <w:trHeight w:val="309"/>
        </w:trPr>
        <w:tc>
          <w:tcPr>
            <w:tcW w:w="1305" w:type="dxa"/>
            <w:tcBorders>
              <w:top w:val="nil"/>
              <w:left w:val="nil"/>
              <w:bottom w:val="nil"/>
              <w:right w:val="nil"/>
            </w:tcBorders>
          </w:tcPr>
          <w:p w14:paraId="4A9B208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left w:val="nil"/>
            </w:tcBorders>
          </w:tcPr>
          <w:p w14:paraId="3C3C0DF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wifi_ssid </w:t>
            </w:r>
            <w:r>
              <w:rPr>
                <w:rFonts w:ascii="Times New Roman" w:hAnsi="Times New Roman" w:cs="Times New Roman"/>
                <w:kern w:val="0"/>
                <w:sz w:val="24"/>
                <w:szCs w:val="24"/>
              </w:rPr>
              <w:t>(1-8)</w:t>
            </w:r>
            <w:r>
              <w:rPr>
                <w:rFonts w:ascii="Times New Roman" w:hAnsi="Times New Roman" w:cs="Times New Roman"/>
                <w:b/>
                <w:bCs/>
                <w:kern w:val="0"/>
                <w:sz w:val="24"/>
                <w:szCs w:val="24"/>
              </w:rPr>
              <w:t xml:space="preserve"> name</w:t>
            </w:r>
            <w:r>
              <w:rPr>
                <w:rFonts w:ascii="Times New Roman" w:hAnsi="Times New Roman" w:cs="Times New Roman"/>
                <w:b/>
                <w:bCs/>
                <w:i/>
                <w:iCs/>
                <w:kern w:val="0"/>
                <w:sz w:val="24"/>
                <w:szCs w:val="24"/>
              </w:rPr>
              <w:t xml:space="preserve"> </w:t>
            </w:r>
            <w:r>
              <w:rPr>
                <w:rFonts w:ascii="Times New Roman" w:hAnsi="Times New Roman" w:cs="Times New Roman"/>
                <w:i/>
                <w:iCs/>
                <w:kern w:val="0"/>
                <w:sz w:val="24"/>
                <w:szCs w:val="24"/>
              </w:rPr>
              <w:t>word</w:t>
            </w:r>
            <w:r>
              <w:rPr>
                <w:rFonts w:ascii="Times New Roman" w:hAnsi="Times New Roman" w:cs="Times New Roman"/>
                <w:b/>
                <w:bCs/>
                <w:kern w:val="0"/>
                <w:sz w:val="24"/>
                <w:szCs w:val="24"/>
              </w:rPr>
              <w:t xml:space="preserve"> hide </w:t>
            </w:r>
            <w:r>
              <w:rPr>
                <w:rFonts w:ascii="Times New Roman" w:hAnsi="Times New Roman" w:cs="Times New Roman"/>
                <w:kern w:val="0"/>
                <w:sz w:val="24"/>
                <w:szCs w:val="24"/>
              </w:rPr>
              <w:t>&lt;disable|enable&gt;</w:t>
            </w:r>
          </w:p>
        </w:tc>
        <w:tc>
          <w:tcPr>
            <w:tcW w:w="3033" w:type="dxa"/>
            <w:gridSpan w:val="2"/>
            <w:tcBorders>
              <w:right w:val="nil"/>
            </w:tcBorders>
          </w:tcPr>
          <w:p w14:paraId="66F0DA0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whether the WIFI SSID is hidden</w:t>
            </w:r>
          </w:p>
        </w:tc>
      </w:tr>
      <w:tr w:rsidR="00DC4163" w14:paraId="4969C9F7" w14:textId="77777777">
        <w:trPr>
          <w:trHeight w:val="309"/>
        </w:trPr>
        <w:tc>
          <w:tcPr>
            <w:tcW w:w="1305" w:type="dxa"/>
            <w:tcBorders>
              <w:top w:val="nil"/>
              <w:left w:val="nil"/>
              <w:bottom w:val="nil"/>
              <w:right w:val="nil"/>
            </w:tcBorders>
          </w:tcPr>
          <w:p w14:paraId="285ED51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190" w:type="dxa"/>
            <w:tcBorders>
              <w:left w:val="nil"/>
            </w:tcBorders>
          </w:tcPr>
          <w:p w14:paraId="592232F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o</w:t>
            </w:r>
            <w:r>
              <w:rPr>
                <w:rFonts w:ascii="Times New Roman" w:hAnsi="Times New Roman" w:cs="Times New Roman"/>
                <w:b/>
                <w:bCs/>
                <w:kern w:val="0"/>
                <w:sz w:val="24"/>
                <w:szCs w:val="24"/>
              </w:rPr>
              <w:t xml:space="preserve">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wifi_ssid </w:t>
            </w:r>
            <w:r>
              <w:rPr>
                <w:rFonts w:ascii="Times New Roman" w:hAnsi="Times New Roman" w:cs="Times New Roman"/>
                <w:kern w:val="0"/>
                <w:sz w:val="24"/>
                <w:szCs w:val="24"/>
              </w:rPr>
              <w:t>(1-8)</w:t>
            </w:r>
            <w:r>
              <w:rPr>
                <w:rFonts w:ascii="Times New Roman" w:hAnsi="Times New Roman" w:cs="Times New Roman"/>
                <w:b/>
                <w:bCs/>
                <w:kern w:val="0"/>
                <w:sz w:val="24"/>
                <w:szCs w:val="24"/>
              </w:rPr>
              <w:t xml:space="preserve"> name </w:t>
            </w:r>
            <w:r>
              <w:rPr>
                <w:rFonts w:ascii="Times New Roman" w:hAnsi="Times New Roman" w:cs="Times New Roman"/>
                <w:i/>
                <w:iCs/>
                <w:kern w:val="0"/>
                <w:sz w:val="24"/>
                <w:szCs w:val="24"/>
              </w:rPr>
              <w:t xml:space="preserve">word </w:t>
            </w:r>
            <w:r>
              <w:rPr>
                <w:rFonts w:ascii="Times New Roman" w:hAnsi="Times New Roman" w:cs="Times New Roman"/>
                <w:b/>
                <w:bCs/>
                <w:kern w:val="0"/>
                <w:sz w:val="24"/>
                <w:szCs w:val="24"/>
              </w:rPr>
              <w:t xml:space="preserve"> hide disable </w:t>
            </w:r>
          </w:p>
        </w:tc>
        <w:tc>
          <w:tcPr>
            <w:tcW w:w="3033" w:type="dxa"/>
            <w:gridSpan w:val="2"/>
            <w:tcBorders>
              <w:right w:val="nil"/>
            </w:tcBorders>
          </w:tcPr>
          <w:p w14:paraId="100921F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WAN bond ports</w:t>
            </w:r>
          </w:p>
        </w:tc>
      </w:tr>
      <w:tr w:rsidR="00DC4163" w14:paraId="437F65D6" w14:textId="77777777">
        <w:trPr>
          <w:trHeight w:val="309"/>
        </w:trPr>
        <w:tc>
          <w:tcPr>
            <w:tcW w:w="1305" w:type="dxa"/>
            <w:tcBorders>
              <w:top w:val="nil"/>
              <w:left w:val="nil"/>
              <w:bottom w:val="nil"/>
              <w:right w:val="nil"/>
            </w:tcBorders>
          </w:tcPr>
          <w:p w14:paraId="7A75E78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190" w:type="dxa"/>
            <w:tcBorders>
              <w:left w:val="nil"/>
            </w:tcBorders>
          </w:tcPr>
          <w:p w14:paraId="183F842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wifi_switch</w:t>
            </w:r>
            <w:r>
              <w:rPr>
                <w:rFonts w:ascii="Times New Roman" w:hAnsi="Times New Roman" w:cs="Times New Roman"/>
                <w:kern w:val="0"/>
                <w:sz w:val="24"/>
                <w:szCs w:val="24"/>
              </w:rPr>
              <w:t xml:space="preserve"> (1-2)</w:t>
            </w:r>
            <w:r>
              <w:rPr>
                <w:rFonts w:ascii="Times New Roman" w:hAnsi="Times New Roman" w:cs="Times New Roman"/>
                <w:b/>
                <w:bCs/>
                <w:kern w:val="0"/>
                <w:sz w:val="24"/>
                <w:szCs w:val="24"/>
              </w:rPr>
              <w:t xml:space="preserve"> enable</w:t>
            </w:r>
            <w:r>
              <w:rPr>
                <w:rFonts w:ascii="Times New Roman" w:hAnsi="Times New Roman" w:cs="Times New Roman"/>
                <w:kern w:val="0"/>
                <w:sz w:val="24"/>
                <w:szCs w:val="24"/>
              </w:rPr>
              <w:t>[fcc|etsi|ic|spain|france|mkk|isreal|mk                                     k2|mkk3|russian|cn|global|world-wide|mkk1|ncc][auto|chl_34|chl_36|chl_38|chl_40|chl_42|ch                                     l_44|chl_46|chl_48|chl_52|chl_56|chl_60|chl_64|chl_100|chl_104|chl_108|chl_112|chl_116|ch                                     l_120|chl_124|chl_128|chl_132|chl_136|chl_140|chl_144|chl_149|chl_153|chl_157|chl_161|chl                                     _165]{80211ac0|80211acA|80211acN|80211acAN|80211acNAC|80211acANAC|80211acax|80211acanacax}*(0-20) [cw20|cw40|cw80|cw20/40|cw20/40/80|cw160] [easy_mesh] &lt;enable|disable&gt;</w:t>
            </w:r>
          </w:p>
        </w:tc>
        <w:tc>
          <w:tcPr>
            <w:tcW w:w="3033" w:type="dxa"/>
            <w:gridSpan w:val="2"/>
            <w:tcBorders>
              <w:right w:val="nil"/>
            </w:tcBorders>
          </w:tcPr>
          <w:p w14:paraId="57BE884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WIFI channels, protocols, etc</w:t>
            </w:r>
          </w:p>
        </w:tc>
      </w:tr>
      <w:tr w:rsidR="00DC4163" w14:paraId="4B91664F" w14:textId="77777777">
        <w:trPr>
          <w:trHeight w:val="309"/>
        </w:trPr>
        <w:tc>
          <w:tcPr>
            <w:tcW w:w="1305" w:type="dxa"/>
            <w:tcBorders>
              <w:top w:val="nil"/>
              <w:left w:val="nil"/>
              <w:bottom w:val="nil"/>
              <w:right w:val="nil"/>
            </w:tcBorders>
          </w:tcPr>
          <w:p w14:paraId="09728C4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190" w:type="dxa"/>
            <w:tcBorders>
              <w:left w:val="nil"/>
            </w:tcBorders>
          </w:tcPr>
          <w:p w14:paraId="0A7B2DF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 xml:space="preserve">how onu </w:t>
            </w:r>
            <w:r>
              <w:rPr>
                <w:rFonts w:ascii="Times New Roman" w:hAnsi="Times New Roman" w:cs="Times New Roman"/>
                <w:kern w:val="0"/>
                <w:sz w:val="24"/>
                <w:szCs w:val="24"/>
              </w:rPr>
              <w:t>(1-128)</w:t>
            </w:r>
            <w:r>
              <w:rPr>
                <w:rFonts w:ascii="Times New Roman" w:hAnsi="Times New Roman" w:cs="Times New Roman"/>
                <w:b/>
                <w:bCs/>
                <w:kern w:val="0"/>
                <w:sz w:val="24"/>
                <w:szCs w:val="24"/>
              </w:rPr>
              <w:t xml:space="preserve"> pri wifi_ssid </w:t>
            </w:r>
            <w:r>
              <w:rPr>
                <w:rFonts w:ascii="Times New Roman" w:hAnsi="Times New Roman" w:cs="Times New Roman"/>
                <w:kern w:val="0"/>
                <w:sz w:val="24"/>
                <w:szCs w:val="24"/>
              </w:rPr>
              <w:t>(1-8)</w:t>
            </w:r>
          </w:p>
        </w:tc>
        <w:tc>
          <w:tcPr>
            <w:tcW w:w="3033" w:type="dxa"/>
            <w:gridSpan w:val="2"/>
            <w:tcBorders>
              <w:right w:val="nil"/>
            </w:tcBorders>
          </w:tcPr>
          <w:p w14:paraId="32A052B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wifi ssid information is displayed</w:t>
            </w:r>
          </w:p>
        </w:tc>
      </w:tr>
      <w:tr w:rsidR="00DC4163" w14:paraId="3ACFBF65" w14:textId="77777777">
        <w:trPr>
          <w:trHeight w:val="309"/>
        </w:trPr>
        <w:tc>
          <w:tcPr>
            <w:tcW w:w="1305" w:type="dxa"/>
            <w:tcBorders>
              <w:top w:val="nil"/>
              <w:left w:val="nil"/>
              <w:bottom w:val="nil"/>
              <w:right w:val="nil"/>
            </w:tcBorders>
          </w:tcPr>
          <w:p w14:paraId="240EB0E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4190" w:type="dxa"/>
            <w:tcBorders>
              <w:left w:val="nil"/>
            </w:tcBorders>
          </w:tcPr>
          <w:p w14:paraId="62A55D5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how onu</w:t>
            </w:r>
            <w:r>
              <w:rPr>
                <w:rFonts w:ascii="Times New Roman" w:hAnsi="Times New Roman" w:cs="Times New Roman"/>
                <w:kern w:val="0"/>
                <w:sz w:val="24"/>
                <w:szCs w:val="24"/>
              </w:rPr>
              <w:t xml:space="preserve"> (1-128)</w:t>
            </w:r>
            <w:r>
              <w:rPr>
                <w:rFonts w:ascii="Times New Roman" w:hAnsi="Times New Roman" w:cs="Times New Roman"/>
                <w:b/>
                <w:bCs/>
                <w:kern w:val="0"/>
                <w:sz w:val="24"/>
                <w:szCs w:val="24"/>
              </w:rPr>
              <w:t xml:space="preserve"> pri wifi_switch </w:t>
            </w:r>
          </w:p>
        </w:tc>
        <w:tc>
          <w:tcPr>
            <w:tcW w:w="3033" w:type="dxa"/>
            <w:gridSpan w:val="2"/>
            <w:tcBorders>
              <w:right w:val="nil"/>
            </w:tcBorders>
          </w:tcPr>
          <w:p w14:paraId="7CFAC11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wifi channel information is displayed</w:t>
            </w:r>
          </w:p>
        </w:tc>
      </w:tr>
    </w:tbl>
    <w:p w14:paraId="4EEE465B" w14:textId="77777777" w:rsidR="00DC4163" w:rsidRDefault="00DC4163">
      <w:pPr>
        <w:rPr>
          <w:rFonts w:ascii="Times New Roman" w:hAnsi="Times New Roman" w:cs="Times New Roman"/>
          <w:sz w:val="24"/>
          <w:szCs w:val="24"/>
        </w:rPr>
      </w:pPr>
    </w:p>
    <w:p w14:paraId="260DE189" w14:textId="77777777" w:rsidR="00DC4163" w:rsidRDefault="00000000">
      <w:pPr>
        <w:pStyle w:val="Heading2"/>
        <w:numPr>
          <w:ilvl w:val="1"/>
          <w:numId w:val="1"/>
        </w:numPr>
        <w:rPr>
          <w:rFonts w:ascii="Times New Roman" w:hAnsi="Times New Roman"/>
          <w:sz w:val="36"/>
          <w:szCs w:val="36"/>
        </w:rPr>
      </w:pPr>
      <w:bookmarkStart w:id="1727" w:name="_Toc32064"/>
      <w:r>
        <w:rPr>
          <w:rFonts w:ascii="Times New Roman" w:hAnsi="Times New Roman"/>
          <w:sz w:val="36"/>
          <w:szCs w:val="36"/>
        </w:rPr>
        <w:t xml:space="preserve"> </w:t>
      </w:r>
      <w:bookmarkStart w:id="1728" w:name="_Toc11335"/>
      <w:bookmarkStart w:id="1729" w:name="_Toc3686"/>
      <w:r>
        <w:rPr>
          <w:rFonts w:ascii="Times New Roman" w:hAnsi="Times New Roman"/>
          <w:sz w:val="36"/>
          <w:szCs w:val="36"/>
        </w:rPr>
        <w:t>Rogue ONU Configuration</w:t>
      </w:r>
      <w:bookmarkEnd w:id="1727"/>
      <w:bookmarkEnd w:id="1728"/>
      <w:bookmarkEnd w:id="1729"/>
    </w:p>
    <w:p w14:paraId="7D91FB6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An ONU that does not follow the specified timestamp to send an optical signal is called a rogue ONU.</w:t>
      </w:r>
    </w:p>
    <w:p w14:paraId="6466152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There are two main types of rogue ONUs:</w:t>
      </w:r>
    </w:p>
    <w:p w14:paraId="3B4558B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1) Long time Glowing rogue ONU: ONU is glowing (glowing at any time).</w:t>
      </w:r>
    </w:p>
    <w:p w14:paraId="6E6A755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2) Luminous rogue ONU: The ONU is not assigned a timestamp in the OLT, which may be premature luminous, or delayed shutdown, and so on.</w:t>
      </w:r>
    </w:p>
    <w:p w14:paraId="0524A8A2" w14:textId="77777777" w:rsidR="00DC4163" w:rsidRDefault="00000000">
      <w:pPr>
        <w:pStyle w:val="Heading3"/>
        <w:numPr>
          <w:ilvl w:val="2"/>
          <w:numId w:val="1"/>
        </w:numPr>
      </w:pPr>
      <w:bookmarkStart w:id="1730" w:name="_Toc24777"/>
      <w:r>
        <w:t xml:space="preserve"> </w:t>
      </w:r>
      <w:bookmarkStart w:id="1731" w:name="_Toc18176"/>
      <w:bookmarkStart w:id="1732" w:name="_Toc25903"/>
      <w:r>
        <w:rPr>
          <w:rFonts w:hint="eastAsia"/>
        </w:rPr>
        <w:t xml:space="preserve">Configure </w:t>
      </w:r>
      <w:r>
        <w:t xml:space="preserve">Rogue ONU </w:t>
      </w:r>
      <w:r>
        <w:rPr>
          <w:rFonts w:hint="eastAsia"/>
        </w:rPr>
        <w:t>D</w:t>
      </w:r>
      <w:r>
        <w:t>etection</w:t>
      </w:r>
      <w:bookmarkEnd w:id="1730"/>
      <w:bookmarkEnd w:id="1731"/>
      <w:bookmarkEnd w:id="173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27"/>
        <w:gridCol w:w="6"/>
      </w:tblGrid>
      <w:tr w:rsidR="00DC4163" w14:paraId="01BE0FC3" w14:textId="77777777">
        <w:tc>
          <w:tcPr>
            <w:tcW w:w="1305" w:type="dxa"/>
            <w:tcBorders>
              <w:top w:val="nil"/>
              <w:left w:val="nil"/>
              <w:bottom w:val="nil"/>
              <w:right w:val="nil"/>
            </w:tcBorders>
          </w:tcPr>
          <w:p w14:paraId="6A660579"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66ECDC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gridSpan w:val="2"/>
            <w:tcBorders>
              <w:right w:val="nil"/>
            </w:tcBorders>
          </w:tcPr>
          <w:p w14:paraId="27DDC43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10E013D" w14:textId="77777777">
        <w:trPr>
          <w:trHeight w:val="333"/>
        </w:trPr>
        <w:tc>
          <w:tcPr>
            <w:tcW w:w="1305" w:type="dxa"/>
            <w:tcBorders>
              <w:top w:val="nil"/>
              <w:left w:val="nil"/>
              <w:bottom w:val="nil"/>
              <w:right w:val="nil"/>
            </w:tcBorders>
          </w:tcPr>
          <w:p w14:paraId="736F56C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1160C6D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gridSpan w:val="2"/>
            <w:tcBorders>
              <w:right w:val="nil"/>
            </w:tcBorders>
          </w:tcPr>
          <w:p w14:paraId="48B9200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1C3B827" w14:textId="77777777">
        <w:trPr>
          <w:gridAfter w:val="1"/>
          <w:wAfter w:w="6" w:type="dxa"/>
        </w:trPr>
        <w:tc>
          <w:tcPr>
            <w:tcW w:w="1305" w:type="dxa"/>
            <w:tcBorders>
              <w:top w:val="nil"/>
              <w:left w:val="nil"/>
              <w:bottom w:val="nil"/>
              <w:right w:val="nil"/>
            </w:tcBorders>
          </w:tcPr>
          <w:p w14:paraId="1152351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19CB621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rogue-onu-detect  &lt;</w:t>
            </w:r>
            <w:r>
              <w:rPr>
                <w:rFonts w:ascii="Times New Roman" w:hAnsi="Times New Roman" w:cs="Times New Roman"/>
                <w:kern w:val="0"/>
                <w:sz w:val="24"/>
                <w:szCs w:val="24"/>
              </w:rPr>
              <w:t>enable|disable&gt;</w:t>
            </w:r>
          </w:p>
        </w:tc>
        <w:tc>
          <w:tcPr>
            <w:tcW w:w="3027" w:type="dxa"/>
            <w:tcBorders>
              <w:right w:val="nil"/>
            </w:tcBorders>
          </w:tcPr>
          <w:p w14:paraId="2A7FBE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corresponding PON port</w:t>
            </w:r>
          </w:p>
        </w:tc>
      </w:tr>
      <w:tr w:rsidR="00DC4163" w14:paraId="3F8CFFD1" w14:textId="77777777">
        <w:trPr>
          <w:trHeight w:val="309"/>
        </w:trPr>
        <w:tc>
          <w:tcPr>
            <w:tcW w:w="1305" w:type="dxa"/>
            <w:tcBorders>
              <w:top w:val="nil"/>
              <w:left w:val="nil"/>
              <w:bottom w:val="nil"/>
              <w:right w:val="nil"/>
            </w:tcBorders>
          </w:tcPr>
          <w:p w14:paraId="4C7C673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5B900C7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rogue-onu-detect config|</w:t>
            </w:r>
          </w:p>
        </w:tc>
        <w:tc>
          <w:tcPr>
            <w:tcW w:w="3033" w:type="dxa"/>
            <w:gridSpan w:val="2"/>
            <w:tcBorders>
              <w:right w:val="nil"/>
            </w:tcBorders>
          </w:tcPr>
          <w:p w14:paraId="403B57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configuration</w:t>
            </w:r>
          </w:p>
        </w:tc>
      </w:tr>
      <w:tr w:rsidR="00DC4163" w14:paraId="1E3BF59D" w14:textId="77777777">
        <w:trPr>
          <w:trHeight w:val="309"/>
        </w:trPr>
        <w:tc>
          <w:tcPr>
            <w:tcW w:w="1305" w:type="dxa"/>
            <w:tcBorders>
              <w:top w:val="nil"/>
              <w:left w:val="nil"/>
              <w:bottom w:val="nil"/>
              <w:right w:val="nil"/>
            </w:tcBorders>
          </w:tcPr>
          <w:p w14:paraId="1F3EC8E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Step 4 </w:t>
            </w:r>
          </w:p>
        </w:tc>
        <w:tc>
          <w:tcPr>
            <w:tcW w:w="4190" w:type="dxa"/>
            <w:tcBorders>
              <w:left w:val="nil"/>
            </w:tcBorders>
          </w:tcPr>
          <w:p w14:paraId="46AED0F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rogue-onu-detect info </w:t>
            </w:r>
            <w:r>
              <w:rPr>
                <w:rFonts w:ascii="Times New Roman" w:hAnsi="Times New Roman" w:cs="Times New Roman"/>
                <w:kern w:val="0"/>
                <w:sz w:val="24"/>
                <w:szCs w:val="24"/>
              </w:rPr>
              <w:t>pon</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(1</w:t>
            </w:r>
            <w:r>
              <w:rPr>
                <w:rFonts w:ascii="Times New Roman" w:hAnsi="Times New Roman" w:cs="Times New Roman"/>
                <w:bCs/>
                <w:kern w:val="0"/>
                <w:sz w:val="24"/>
                <w:szCs w:val="24"/>
              </w:rPr>
              <w:t>-8)</w:t>
            </w:r>
          </w:p>
        </w:tc>
        <w:tc>
          <w:tcPr>
            <w:tcW w:w="3033" w:type="dxa"/>
            <w:gridSpan w:val="2"/>
            <w:tcBorders>
              <w:right w:val="nil"/>
            </w:tcBorders>
          </w:tcPr>
          <w:p w14:paraId="3B9355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result</w:t>
            </w:r>
          </w:p>
        </w:tc>
      </w:tr>
    </w:tbl>
    <w:p w14:paraId="7D4A59EE" w14:textId="77777777" w:rsidR="00DC4163" w:rsidRDefault="00000000">
      <w:pPr>
        <w:pStyle w:val="Heading3"/>
        <w:numPr>
          <w:ilvl w:val="2"/>
          <w:numId w:val="1"/>
        </w:numPr>
      </w:pPr>
      <w:bookmarkStart w:id="1733" w:name="_Toc28195"/>
      <w:r>
        <w:t xml:space="preserve"> </w:t>
      </w:r>
      <w:bookmarkStart w:id="1734" w:name="_Toc32629"/>
      <w:bookmarkStart w:id="1735" w:name="_Toc27941"/>
      <w:bookmarkEnd w:id="1733"/>
      <w:r>
        <w:rPr>
          <w:rFonts w:hint="eastAsia"/>
        </w:rPr>
        <w:t xml:space="preserve">Display </w:t>
      </w:r>
      <w:r>
        <w:t xml:space="preserve">Rogue ONU </w:t>
      </w:r>
      <w:r>
        <w:rPr>
          <w:rFonts w:hint="eastAsia"/>
        </w:rPr>
        <w:t>S</w:t>
      </w:r>
      <w:r>
        <w:t>tatus</w:t>
      </w:r>
      <w:bookmarkEnd w:id="1734"/>
      <w:bookmarkEnd w:id="173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44D62976" w14:textId="77777777">
        <w:tc>
          <w:tcPr>
            <w:tcW w:w="1305" w:type="dxa"/>
            <w:tcBorders>
              <w:top w:val="nil"/>
              <w:left w:val="nil"/>
              <w:bottom w:val="nil"/>
              <w:right w:val="nil"/>
            </w:tcBorders>
          </w:tcPr>
          <w:p w14:paraId="2868EDC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left w:val="nil"/>
            </w:tcBorders>
          </w:tcPr>
          <w:p w14:paraId="5C75ED5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tcBorders>
              <w:right w:val="nil"/>
            </w:tcBorders>
          </w:tcPr>
          <w:p w14:paraId="331EEF7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CD02BBC" w14:textId="77777777">
        <w:trPr>
          <w:trHeight w:val="333"/>
        </w:trPr>
        <w:tc>
          <w:tcPr>
            <w:tcW w:w="1305" w:type="dxa"/>
            <w:tcBorders>
              <w:top w:val="nil"/>
              <w:left w:val="nil"/>
              <w:bottom w:val="nil"/>
              <w:right w:val="nil"/>
            </w:tcBorders>
          </w:tcPr>
          <w:p w14:paraId="67015D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3A6506C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right w:val="nil"/>
            </w:tcBorders>
          </w:tcPr>
          <w:p w14:paraId="50C0BAE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5F001A18" w14:textId="77777777">
        <w:trPr>
          <w:trHeight w:val="309"/>
        </w:trPr>
        <w:tc>
          <w:tcPr>
            <w:tcW w:w="1305" w:type="dxa"/>
            <w:tcBorders>
              <w:top w:val="nil"/>
              <w:left w:val="nil"/>
              <w:bottom w:val="nil"/>
              <w:right w:val="nil"/>
            </w:tcBorders>
          </w:tcPr>
          <w:p w14:paraId="292A74A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5CCA350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rogue-onu-detect config</w:t>
            </w:r>
          </w:p>
        </w:tc>
        <w:tc>
          <w:tcPr>
            <w:tcW w:w="3033" w:type="dxa"/>
            <w:tcBorders>
              <w:right w:val="nil"/>
            </w:tcBorders>
          </w:tcPr>
          <w:p w14:paraId="54626D1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Display configuration</w:t>
            </w:r>
          </w:p>
        </w:tc>
      </w:tr>
    </w:tbl>
    <w:p w14:paraId="21F5E589" w14:textId="77777777" w:rsidR="00DC4163" w:rsidRDefault="00000000">
      <w:pPr>
        <w:pStyle w:val="Heading1"/>
        <w:pageBreakBefore/>
        <w:numPr>
          <w:ilvl w:val="0"/>
          <w:numId w:val="1"/>
        </w:numPr>
        <w:rPr>
          <w:rFonts w:ascii="Arial" w:hAnsi="Arial" w:cs="Arial"/>
          <w:kern w:val="2"/>
        </w:rPr>
      </w:pPr>
      <w:bookmarkStart w:id="1736" w:name="_Toc972"/>
      <w:r>
        <w:rPr>
          <w:rFonts w:ascii="Arial" w:hAnsi="Arial" w:cs="Arial"/>
          <w:kern w:val="2"/>
        </w:rPr>
        <w:t xml:space="preserve"> </w:t>
      </w:r>
      <w:bookmarkStart w:id="1737" w:name="_Toc681"/>
      <w:bookmarkStart w:id="1738" w:name="_Toc8007"/>
      <w:r>
        <w:rPr>
          <w:rFonts w:ascii="Arial" w:hAnsi="Arial" w:cs="Arial"/>
          <w:kern w:val="2"/>
        </w:rPr>
        <w:t xml:space="preserve">ONU Profile </w:t>
      </w:r>
      <w:r>
        <w:rPr>
          <w:rFonts w:ascii="Arial" w:hAnsi="Arial" w:cs="Arial" w:hint="eastAsia"/>
          <w:kern w:val="2"/>
        </w:rPr>
        <w:t>M</w:t>
      </w:r>
      <w:r>
        <w:rPr>
          <w:rFonts w:ascii="Arial" w:hAnsi="Arial" w:cs="Arial"/>
          <w:kern w:val="2"/>
        </w:rPr>
        <w:t>anagement</w:t>
      </w:r>
      <w:bookmarkEnd w:id="1736"/>
      <w:bookmarkEnd w:id="1737"/>
      <w:bookmarkEnd w:id="1738"/>
    </w:p>
    <w:p w14:paraId="717371F0" w14:textId="77777777" w:rsidR="00DC4163" w:rsidRDefault="00DC4163">
      <w:pPr>
        <w:pStyle w:val="ListParagraph"/>
        <w:keepNext/>
        <w:keepLines/>
        <w:numPr>
          <w:ilvl w:val="0"/>
          <w:numId w:val="26"/>
        </w:numPr>
        <w:spacing w:before="260" w:after="260" w:line="416" w:lineRule="auto"/>
        <w:ind w:firstLineChars="0"/>
        <w:outlineLvl w:val="1"/>
        <w:rPr>
          <w:rFonts w:ascii="Times New Roman" w:eastAsia="SimHei" w:hAnsi="Times New Roman" w:cs="Times New Roman"/>
          <w:bCs/>
          <w:vanish/>
          <w:szCs w:val="28"/>
        </w:rPr>
      </w:pPr>
      <w:bookmarkStart w:id="1739" w:name="_Toc7444020"/>
      <w:bookmarkStart w:id="1740" w:name="_Toc429310790"/>
      <w:bookmarkStart w:id="1741" w:name="_Toc430962876"/>
      <w:bookmarkStart w:id="1742" w:name="_Toc431232089"/>
      <w:bookmarkStart w:id="1743" w:name="_Toc425838035"/>
      <w:bookmarkStart w:id="1744" w:name="_Toc430942348"/>
      <w:bookmarkStart w:id="1745" w:name="_Toc431200234"/>
      <w:bookmarkStart w:id="1746" w:name="_Toc7447341"/>
      <w:bookmarkStart w:id="1747" w:name="_Toc431199929"/>
      <w:bookmarkStart w:id="1748" w:name="_Toc429569504"/>
      <w:bookmarkStart w:id="1749" w:name="_Toc430961255"/>
      <w:bookmarkStart w:id="1750" w:name="_Toc400711845"/>
      <w:bookmarkStart w:id="1751" w:name="_Toc7446248"/>
      <w:bookmarkStart w:id="1752" w:name="_Toc431202065"/>
      <w:bookmarkStart w:id="1753" w:name="_Toc431202370"/>
      <w:bookmarkStart w:id="1754" w:name="_Toc441305615"/>
      <w:bookmarkStart w:id="1755" w:name="_Toc9239254"/>
      <w:bookmarkStart w:id="1756" w:name="_Toc431200844"/>
      <w:bookmarkStart w:id="1757" w:name="_Toc9240139"/>
      <w:bookmarkStart w:id="1758" w:name="_Toc439757991"/>
      <w:bookmarkStart w:id="1759" w:name="_Toc7443732"/>
      <w:bookmarkStart w:id="1760" w:name="_Toc423623432"/>
      <w:bookmarkStart w:id="1761" w:name="_Toc9240434"/>
      <w:bookmarkStart w:id="1762" w:name="_Toc430933456"/>
      <w:bookmarkStart w:id="1763" w:name="_Toc431231174"/>
      <w:bookmarkStart w:id="1764" w:name="_Toc430945148"/>
      <w:bookmarkStart w:id="1765" w:name="_Toc431200539"/>
      <w:bookmarkStart w:id="1766" w:name="_Toc487207965"/>
      <w:bookmarkStart w:id="1767" w:name="_Toc7965862"/>
      <w:bookmarkStart w:id="1768" w:name="_Toc441304616"/>
      <w:bookmarkStart w:id="1769" w:name="_Toc430934070"/>
      <w:bookmarkStart w:id="1770" w:name="_Toc7447070"/>
      <w:bookmarkStart w:id="1771" w:name="_Toc430963953"/>
      <w:bookmarkStart w:id="1772" w:name="_Toc424886421"/>
      <w:bookmarkStart w:id="1773" w:name="_Toc461113717"/>
      <w:bookmarkStart w:id="1774" w:name="_Toc428452011"/>
      <w:bookmarkStart w:id="1775" w:name="_Toc430188530"/>
      <w:bookmarkStart w:id="1776" w:name="_Toc461114056"/>
      <w:bookmarkStart w:id="1777" w:name="_Toc7961178"/>
      <w:bookmarkStart w:id="1778" w:name="_Toc431232394"/>
      <w:bookmarkStart w:id="1779" w:name="_Toc441305282"/>
      <w:bookmarkStart w:id="1780" w:name="_Toc425771428"/>
      <w:bookmarkStart w:id="1781" w:name="_Toc431196609"/>
      <w:bookmarkStart w:id="1782" w:name="_Toc400712150"/>
      <w:bookmarkStart w:id="1783" w:name="_Toc7445974"/>
      <w:bookmarkStart w:id="1784" w:name="_Toc7446522"/>
      <w:bookmarkStart w:id="1785" w:name="_Toc441304950"/>
      <w:bookmarkStart w:id="1786" w:name="_Toc431196302"/>
      <w:bookmarkStart w:id="1787" w:name="_Toc430945454"/>
      <w:bookmarkStart w:id="1788" w:name="_Toc431201760"/>
      <w:bookmarkStart w:id="1789" w:name="_Toc484072407"/>
      <w:bookmarkStart w:id="1790" w:name="_Toc430942654"/>
      <w:bookmarkStart w:id="1791" w:name="_Toc430944536"/>
      <w:bookmarkStart w:id="1792" w:name="_Toc441069551"/>
      <w:bookmarkStart w:id="1793" w:name="_Toc7430237"/>
      <w:bookmarkStart w:id="1794" w:name="_Toc430188840"/>
      <w:bookmarkStart w:id="1795" w:name="_Toc432249556"/>
      <w:bookmarkStart w:id="1796" w:name="_Toc466616512"/>
      <w:bookmarkStart w:id="1797" w:name="_Toc468711809"/>
      <w:bookmarkStart w:id="1798" w:name="_Toc7961454"/>
      <w:bookmarkStart w:id="1799" w:name="_Toc7422133"/>
      <w:bookmarkStart w:id="1800" w:name="_Toc425259393"/>
      <w:bookmarkStart w:id="1801" w:name="_Toc430933764"/>
      <w:bookmarkStart w:id="1802" w:name="_Toc7965585"/>
      <w:bookmarkStart w:id="1803" w:name="_Toc432248604"/>
      <w:bookmarkStart w:id="1804" w:name="_Toc431231479"/>
      <w:bookmarkStart w:id="1805" w:name="_Toc441306217"/>
      <w:bookmarkStart w:id="1806" w:name="_Toc430954589"/>
      <w:bookmarkStart w:id="1807" w:name="_Toc9239549"/>
      <w:bookmarkStart w:id="1808" w:name="_Toc431201455"/>
      <w:bookmarkStart w:id="1809" w:name="_Toc427840674"/>
      <w:bookmarkStart w:id="1810" w:name="_Toc7444306"/>
      <w:bookmarkStart w:id="1811" w:name="_Toc431199622"/>
      <w:bookmarkStart w:id="1812" w:name="_Toc441306868"/>
      <w:bookmarkStart w:id="1813" w:name="_Toc425770272"/>
      <w:bookmarkStart w:id="1814" w:name="_Toc9239844"/>
      <w:bookmarkStart w:id="1815" w:name="_Toc430942985"/>
      <w:bookmarkStart w:id="1816" w:name="_Toc7446796"/>
      <w:bookmarkStart w:id="1817" w:name="_Toc431231784"/>
      <w:bookmarkStart w:id="1818" w:name="_Toc7437538"/>
      <w:bookmarkStart w:id="1819" w:name="_Toc430934376"/>
      <w:bookmarkStart w:id="1820" w:name="_Toc430964767"/>
      <w:bookmarkStart w:id="1821" w:name="_Toc429559790"/>
      <w:bookmarkStart w:id="1822" w:name="_Toc431202675"/>
      <w:bookmarkStart w:id="1823" w:name="_Toc441306548"/>
      <w:bookmarkStart w:id="1824" w:name="_Toc431201149"/>
      <w:bookmarkStart w:id="1825" w:name="_Toc430944842"/>
      <w:bookmarkStart w:id="1826" w:name="_Toc430961561"/>
      <w:bookmarkStart w:id="1827" w:name="_Toc462845917"/>
      <w:bookmarkStart w:id="1828" w:name="_Toc430954283"/>
      <w:bookmarkStart w:id="1829" w:name="_Toc484077862"/>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14:paraId="74E6F4BA" w14:textId="77777777" w:rsidR="00DC4163" w:rsidRDefault="00000000">
      <w:pPr>
        <w:pStyle w:val="Heading2"/>
        <w:numPr>
          <w:ilvl w:val="1"/>
          <w:numId w:val="1"/>
        </w:numPr>
        <w:rPr>
          <w:rFonts w:ascii="Times New Roman" w:hAnsi="Times New Roman"/>
          <w:sz w:val="36"/>
          <w:szCs w:val="36"/>
        </w:rPr>
      </w:pPr>
      <w:bookmarkStart w:id="1830" w:name="_Toc12746"/>
      <w:r>
        <w:rPr>
          <w:rFonts w:ascii="Times New Roman" w:hAnsi="Times New Roman"/>
          <w:sz w:val="36"/>
          <w:szCs w:val="36"/>
        </w:rPr>
        <w:t xml:space="preserve"> </w:t>
      </w:r>
      <w:bookmarkStart w:id="1831" w:name="_Toc24580"/>
      <w:bookmarkStart w:id="1832" w:name="_Toc7687"/>
      <w:r>
        <w:rPr>
          <w:rFonts w:ascii="Times New Roman" w:hAnsi="Times New Roman"/>
          <w:sz w:val="36"/>
          <w:szCs w:val="36"/>
        </w:rPr>
        <w:t>Summary</w:t>
      </w:r>
      <w:bookmarkEnd w:id="1830"/>
      <w:bookmarkEnd w:id="1831"/>
      <w:bookmarkEnd w:id="1832"/>
    </w:p>
    <w:p w14:paraId="5B477D2D"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sz w:val="24"/>
          <w:szCs w:val="24"/>
        </w:rPr>
        <w:t>The template is under the "config" node, and the operation steps are as follows:</w:t>
      </w:r>
    </w:p>
    <w:p w14:paraId="609A200E"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sz w:val="24"/>
          <w:szCs w:val="24"/>
        </w:rPr>
        <w:t>1. Create the profile</w:t>
      </w:r>
    </w:p>
    <w:p w14:paraId="13CCAAD5"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b/>
          <w:bCs/>
          <w:sz w:val="24"/>
          <w:szCs w:val="24"/>
        </w:rPr>
        <w:t>profile</w:t>
      </w:r>
      <w:r>
        <w:rPr>
          <w:rFonts w:ascii="Times New Roman" w:hAnsi="Times New Roman" w:cs="Times New Roman"/>
          <w:sz w:val="24"/>
          <w:szCs w:val="24"/>
        </w:rPr>
        <w:t xml:space="preserve"> {</w:t>
      </w:r>
      <w:bookmarkStart w:id="1833" w:name="OLE_LINK47"/>
      <w:r>
        <w:rPr>
          <w:rFonts w:ascii="Times New Roman" w:hAnsi="Times New Roman" w:cs="Times New Roman"/>
          <w:sz w:val="24"/>
          <w:szCs w:val="24"/>
        </w:rPr>
        <w:t>onu|dba|</w:t>
      </w:r>
      <w:r>
        <w:rPr>
          <w:rFonts w:ascii="Times New Roman" w:hAnsi="Times New Roman" w:cs="Times New Roman" w:hint="eastAsia"/>
          <w:sz w:val="24"/>
          <w:szCs w:val="24"/>
        </w:rPr>
        <w:t>format|igmp</w:t>
      </w:r>
      <w:r>
        <w:rPr>
          <w:rFonts w:ascii="Times New Roman" w:hAnsi="Times New Roman" w:cs="Times New Roman"/>
          <w:sz w:val="24"/>
          <w:szCs w:val="24"/>
        </w:rPr>
        <w:t>|line|srv|</w:t>
      </w:r>
      <w:r>
        <w:rPr>
          <w:rFonts w:ascii="Times New Roman" w:hAnsi="Times New Roman" w:cs="Times New Roman" w:hint="eastAsia"/>
          <w:sz w:val="24"/>
          <w:szCs w:val="24"/>
        </w:rPr>
        <w:t>pri</w:t>
      </w:r>
      <w:bookmarkEnd w:id="1833"/>
      <w:r>
        <w:rPr>
          <w:rFonts w:ascii="Times New Roman" w:hAnsi="Times New Roman" w:cs="Times New Roman"/>
          <w:sz w:val="24"/>
          <w:szCs w:val="24"/>
        </w:rPr>
        <w:t>} {id &lt;1-32767&gt;}*1 {name &lt;string&gt;}*1</w:t>
      </w:r>
    </w:p>
    <w:p w14:paraId="2DC25684"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sz w:val="24"/>
          <w:szCs w:val="24"/>
        </w:rPr>
        <w:t>2.Enter the corresponding profile node via profile_id</w:t>
      </w:r>
    </w:p>
    <w:p w14:paraId="137DD515"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b/>
          <w:bCs/>
          <w:sz w:val="24"/>
          <w:szCs w:val="24"/>
        </w:rPr>
        <w:t>profile</w:t>
      </w:r>
      <w:r>
        <w:rPr>
          <w:rFonts w:ascii="Times New Roman" w:hAnsi="Times New Roman" w:cs="Times New Roman"/>
          <w:sz w:val="24"/>
          <w:szCs w:val="24"/>
        </w:rPr>
        <w:t xml:space="preserve"> {onu|dba|</w:t>
      </w:r>
      <w:r>
        <w:rPr>
          <w:rFonts w:ascii="Times New Roman" w:hAnsi="Times New Roman" w:cs="Times New Roman" w:hint="eastAsia"/>
          <w:sz w:val="24"/>
          <w:szCs w:val="24"/>
        </w:rPr>
        <w:t>format|igmp</w:t>
      </w:r>
      <w:r>
        <w:rPr>
          <w:rFonts w:ascii="Times New Roman" w:hAnsi="Times New Roman" w:cs="Times New Roman"/>
          <w:sz w:val="24"/>
          <w:szCs w:val="24"/>
        </w:rPr>
        <w:t>|line|srv|</w:t>
      </w:r>
      <w:r>
        <w:rPr>
          <w:rFonts w:ascii="Times New Roman" w:hAnsi="Times New Roman" w:cs="Times New Roman" w:hint="eastAsia"/>
          <w:sz w:val="24"/>
          <w:szCs w:val="24"/>
        </w:rPr>
        <w:t>pri</w:t>
      </w:r>
      <w:r>
        <w:rPr>
          <w:rFonts w:ascii="Times New Roman" w:hAnsi="Times New Roman" w:cs="Times New Roman"/>
          <w:sz w:val="24"/>
          <w:szCs w:val="24"/>
        </w:rPr>
        <w:t>} {id &lt;1-32767&gt;}*1 {name &lt;string&gt;}*1</w:t>
      </w:r>
    </w:p>
    <w:p w14:paraId="5D6432E9"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sz w:val="24"/>
          <w:szCs w:val="24"/>
        </w:rPr>
        <w:t>3.Modifying profile parameters</w:t>
      </w:r>
    </w:p>
    <w:p w14:paraId="6801FBE5" w14:textId="77777777" w:rsidR="00DC4163" w:rsidRDefault="00000000">
      <w:pPr>
        <w:pStyle w:val="7"/>
        <w:ind w:left="142" w:firstLineChars="0" w:firstLine="0"/>
        <w:rPr>
          <w:sz w:val="24"/>
        </w:rPr>
      </w:pPr>
      <w:r>
        <w:rPr>
          <w:b/>
          <w:bCs/>
          <w:sz w:val="24"/>
        </w:rPr>
        <w:t>modify</w:t>
      </w:r>
      <w:r>
        <w:rPr>
          <w:sz w:val="24"/>
        </w:rPr>
        <w:t xml:space="preserve"> …</w:t>
      </w:r>
    </w:p>
    <w:p w14:paraId="2F296592"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sz w:val="24"/>
          <w:szCs w:val="24"/>
        </w:rPr>
        <w:t>4.Exit profile node</w:t>
      </w:r>
    </w:p>
    <w:p w14:paraId="622A62A9" w14:textId="77777777" w:rsidR="00DC4163" w:rsidRDefault="00000000">
      <w:pPr>
        <w:pStyle w:val="7"/>
        <w:ind w:left="142" w:firstLineChars="0" w:firstLine="0"/>
        <w:rPr>
          <w:b/>
          <w:bCs/>
          <w:sz w:val="24"/>
        </w:rPr>
      </w:pPr>
      <w:r>
        <w:rPr>
          <w:b/>
          <w:bCs/>
          <w:sz w:val="24"/>
        </w:rPr>
        <w:t>exit</w:t>
      </w:r>
    </w:p>
    <w:p w14:paraId="0F17D852"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sz w:val="24"/>
          <w:szCs w:val="24"/>
        </w:rPr>
        <w:t>5.Bind the profile to the onu device</w:t>
      </w:r>
    </w:p>
    <w:p w14:paraId="20D27CFC" w14:textId="77777777" w:rsidR="00DC4163" w:rsidRDefault="00000000">
      <w:pPr>
        <w:ind w:firstLineChars="50" w:firstLine="120"/>
        <w:rPr>
          <w:rFonts w:ascii="Times New Roman" w:hAnsi="Times New Roman" w:cs="Times New Roman"/>
          <w:bCs/>
          <w:i/>
          <w:kern w:val="0"/>
          <w:sz w:val="24"/>
          <w:szCs w:val="24"/>
        </w:rPr>
      </w:pPr>
      <w:r>
        <w:rPr>
          <w:rFonts w:ascii="Times New Roman" w:hAnsi="Times New Roman" w:cs="Times New Roman"/>
          <w:b/>
          <w:bCs/>
          <w:kern w:val="0"/>
          <w:sz w:val="24"/>
          <w:szCs w:val="24"/>
        </w:rPr>
        <w:t>Interface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p w14:paraId="4611960E"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b/>
          <w:iCs/>
          <w:sz w:val="24"/>
          <w:szCs w:val="24"/>
        </w:rPr>
        <w:t>onu add</w:t>
      </w:r>
      <w:r>
        <w:rPr>
          <w:rFonts w:ascii="Times New Roman" w:hAnsi="Times New Roman" w:cs="Times New Roman"/>
          <w:bCs/>
          <w:i/>
          <w:sz w:val="24"/>
          <w:szCs w:val="24"/>
        </w:rPr>
        <w:t xml:space="preserve"> 1</w:t>
      </w:r>
      <w:r>
        <w:rPr>
          <w:rFonts w:ascii="Times New Roman" w:hAnsi="Times New Roman" w:cs="Times New Roman"/>
          <w:b/>
          <w:iCs/>
          <w:sz w:val="24"/>
          <w:szCs w:val="24"/>
        </w:rPr>
        <w:t xml:space="preserve"> profile</w:t>
      </w:r>
      <w:r>
        <w:rPr>
          <w:rFonts w:ascii="Times New Roman" w:hAnsi="Times New Roman" w:cs="Times New Roman"/>
          <w:bCs/>
          <w:i/>
          <w:sz w:val="24"/>
          <w:szCs w:val="24"/>
        </w:rPr>
        <w:t xml:space="preserve"> &lt;string&gt;</w:t>
      </w:r>
    </w:p>
    <w:p w14:paraId="2BB66E01"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b/>
          <w:bCs/>
          <w:sz w:val="24"/>
          <w:szCs w:val="24"/>
        </w:rPr>
        <w:t>onu</w:t>
      </w:r>
      <w:r>
        <w:rPr>
          <w:rFonts w:ascii="Times New Roman" w:hAnsi="Times New Roman" w:cs="Times New Roman"/>
          <w:sz w:val="24"/>
          <w:szCs w:val="24"/>
        </w:rPr>
        <w:t xml:space="preserve"> &lt;onuid&gt; </w:t>
      </w:r>
      <w:r>
        <w:rPr>
          <w:rFonts w:ascii="Times New Roman" w:hAnsi="Times New Roman" w:cs="Times New Roman"/>
          <w:b/>
          <w:bCs/>
          <w:sz w:val="24"/>
          <w:szCs w:val="24"/>
        </w:rPr>
        <w:t>profile</w:t>
      </w:r>
      <w:r>
        <w:rPr>
          <w:rFonts w:ascii="Times New Roman" w:hAnsi="Times New Roman" w:cs="Times New Roman"/>
          <w:sz w:val="24"/>
          <w:szCs w:val="24"/>
        </w:rPr>
        <w:t xml:space="preserve"> {line|srv} </w:t>
      </w:r>
      <w:r>
        <w:rPr>
          <w:rFonts w:ascii="Times New Roman" w:hAnsi="Times New Roman" w:cs="Times New Roman"/>
          <w:i/>
          <w:iCs/>
          <w:sz w:val="24"/>
          <w:szCs w:val="24"/>
        </w:rPr>
        <w:t>&lt;string&gt;</w:t>
      </w:r>
    </w:p>
    <w:p w14:paraId="10A6EAD1"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sz w:val="24"/>
          <w:szCs w:val="24"/>
        </w:rPr>
        <w:t>6.Query the onu device binding profile</w:t>
      </w:r>
    </w:p>
    <w:p w14:paraId="6E8B0E38" w14:textId="77777777" w:rsidR="00DC4163" w:rsidRDefault="00000000">
      <w:pPr>
        <w:ind w:firstLineChars="50" w:firstLine="120"/>
        <w:rPr>
          <w:rFonts w:ascii="Times New Roman" w:hAnsi="Times New Roman" w:cs="Times New Roman"/>
          <w:bCs/>
          <w:i/>
          <w:kern w:val="0"/>
          <w:sz w:val="24"/>
          <w:szCs w:val="24"/>
        </w:rPr>
      </w:pPr>
      <w:r>
        <w:rPr>
          <w:rFonts w:ascii="Times New Roman" w:hAnsi="Times New Roman" w:cs="Times New Roman"/>
          <w:b/>
          <w:bCs/>
          <w:kern w:val="0"/>
          <w:sz w:val="24"/>
          <w:szCs w:val="24"/>
        </w:rPr>
        <w:t>Interface gpon</w:t>
      </w:r>
      <w:r>
        <w:rPr>
          <w:rFonts w:ascii="Times New Roman" w:hAnsi="Times New Roman" w:cs="Times New Roman"/>
          <w:kern w:val="0"/>
          <w:sz w:val="24"/>
          <w:szCs w:val="24"/>
        </w:rPr>
        <w:t xml:space="preserve"> </w:t>
      </w:r>
      <w:r>
        <w:rPr>
          <w:rFonts w:ascii="Times New Roman" w:hAnsi="Times New Roman" w:cs="Times New Roman"/>
          <w:bCs/>
          <w:i/>
          <w:kern w:val="0"/>
          <w:sz w:val="24"/>
          <w:szCs w:val="24"/>
        </w:rPr>
        <w:t>slot/port</w:t>
      </w:r>
    </w:p>
    <w:p w14:paraId="67AD6052" w14:textId="77777777" w:rsidR="00DC4163" w:rsidRDefault="00000000">
      <w:pPr>
        <w:ind w:firstLineChars="50" w:firstLine="120"/>
        <w:rPr>
          <w:rFonts w:ascii="Times New Roman" w:hAnsi="Times New Roman" w:cs="Times New Roman"/>
          <w:i/>
          <w:iCs/>
          <w:sz w:val="24"/>
          <w:szCs w:val="24"/>
        </w:rPr>
      </w:pPr>
      <w:r>
        <w:rPr>
          <w:rFonts w:ascii="Times New Roman" w:hAnsi="Times New Roman" w:cs="Times New Roman"/>
          <w:b/>
          <w:bCs/>
          <w:sz w:val="24"/>
          <w:szCs w:val="24"/>
        </w:rPr>
        <w:t>show profile {</w:t>
      </w:r>
      <w:r>
        <w:rPr>
          <w:rFonts w:ascii="Times New Roman" w:hAnsi="Times New Roman" w:cs="Times New Roman"/>
          <w:sz w:val="24"/>
          <w:szCs w:val="24"/>
        </w:rPr>
        <w:t>onu|dba|</w:t>
      </w:r>
      <w:r>
        <w:rPr>
          <w:rFonts w:ascii="Times New Roman" w:hAnsi="Times New Roman" w:cs="Times New Roman" w:hint="eastAsia"/>
          <w:sz w:val="24"/>
          <w:szCs w:val="24"/>
        </w:rPr>
        <w:t>format|igmp</w:t>
      </w:r>
      <w:r>
        <w:rPr>
          <w:rFonts w:ascii="Times New Roman" w:hAnsi="Times New Roman" w:cs="Times New Roman"/>
          <w:sz w:val="24"/>
          <w:szCs w:val="24"/>
        </w:rPr>
        <w:t>|line|srv|</w:t>
      </w:r>
      <w:r>
        <w:rPr>
          <w:rFonts w:ascii="Times New Roman" w:hAnsi="Times New Roman" w:cs="Times New Roman" w:hint="eastAsia"/>
          <w:sz w:val="24"/>
          <w:szCs w:val="24"/>
        </w:rPr>
        <w:t>pri</w:t>
      </w:r>
      <w:r>
        <w:rPr>
          <w:rFonts w:ascii="Times New Roman" w:hAnsi="Times New Roman" w:cs="Times New Roman"/>
          <w:sz w:val="24"/>
          <w:szCs w:val="24"/>
        </w:rPr>
        <w:t xml:space="preserve">} </w:t>
      </w:r>
      <w:r>
        <w:rPr>
          <w:rFonts w:ascii="Times New Roman" w:hAnsi="Times New Roman" w:cs="Times New Roman"/>
          <w:i/>
          <w:iCs/>
          <w:sz w:val="24"/>
          <w:szCs w:val="24"/>
        </w:rPr>
        <w:t>{id &lt;1-32767&gt;}*1 {name &lt;string&gt;}*1</w:t>
      </w:r>
    </w:p>
    <w:p w14:paraId="01550BE0" w14:textId="77777777" w:rsidR="00DC4163" w:rsidRDefault="00000000">
      <w:pPr>
        <w:ind w:firstLineChars="50" w:firstLine="120"/>
        <w:rPr>
          <w:rFonts w:ascii="Times New Roman" w:hAnsi="Times New Roman" w:cs="Times New Roman"/>
          <w:sz w:val="24"/>
          <w:szCs w:val="24"/>
        </w:rPr>
      </w:pPr>
      <w:r>
        <w:rPr>
          <w:rFonts w:ascii="Times New Roman" w:hAnsi="Times New Roman" w:cs="Times New Roman"/>
          <w:sz w:val="24"/>
          <w:szCs w:val="24"/>
        </w:rPr>
        <w:t>7.Query profile configuration information</w:t>
      </w:r>
    </w:p>
    <w:p w14:paraId="36B53AEF" w14:textId="77777777" w:rsidR="00DC4163" w:rsidRDefault="00000000">
      <w:pPr>
        <w:pStyle w:val="ListParagraph"/>
        <w:ind w:firstLineChars="50" w:firstLine="120"/>
        <w:rPr>
          <w:rFonts w:ascii="Times New Roman" w:hAnsi="Times New Roman" w:cs="Times New Roman"/>
          <w:sz w:val="24"/>
          <w:szCs w:val="24"/>
        </w:rPr>
      </w:pPr>
      <w:r>
        <w:rPr>
          <w:rFonts w:ascii="Times New Roman" w:hAnsi="Times New Roman" w:cs="Times New Roman"/>
          <w:b/>
          <w:bCs/>
          <w:sz w:val="24"/>
          <w:szCs w:val="24"/>
        </w:rPr>
        <w:t>Show profile</w:t>
      </w:r>
      <w:r>
        <w:rPr>
          <w:rFonts w:ascii="Times New Roman" w:hAnsi="Times New Roman" w:cs="Times New Roman"/>
          <w:sz w:val="24"/>
          <w:szCs w:val="24"/>
        </w:rPr>
        <w:t xml:space="preserve"> {onu|dba|</w:t>
      </w:r>
      <w:r>
        <w:rPr>
          <w:rFonts w:ascii="Times New Roman" w:hAnsi="Times New Roman" w:cs="Times New Roman" w:hint="eastAsia"/>
          <w:sz w:val="24"/>
          <w:szCs w:val="24"/>
        </w:rPr>
        <w:t>format|igmp</w:t>
      </w:r>
      <w:r>
        <w:rPr>
          <w:rFonts w:ascii="Times New Roman" w:hAnsi="Times New Roman" w:cs="Times New Roman"/>
          <w:sz w:val="24"/>
          <w:szCs w:val="24"/>
        </w:rPr>
        <w:t>|line|srv|</w:t>
      </w:r>
      <w:r>
        <w:rPr>
          <w:rFonts w:ascii="Times New Roman" w:hAnsi="Times New Roman" w:cs="Times New Roman" w:hint="eastAsia"/>
          <w:sz w:val="24"/>
          <w:szCs w:val="24"/>
        </w:rPr>
        <w:t>pri</w:t>
      </w:r>
      <w:r>
        <w:rPr>
          <w:rFonts w:ascii="Times New Roman" w:hAnsi="Times New Roman" w:cs="Times New Roman"/>
          <w:sz w:val="24"/>
          <w:szCs w:val="24"/>
        </w:rPr>
        <w:t xml:space="preserve">} </w:t>
      </w:r>
      <w:r>
        <w:rPr>
          <w:rFonts w:ascii="Times New Roman" w:hAnsi="Times New Roman" w:cs="Times New Roman"/>
          <w:i/>
          <w:iCs/>
          <w:sz w:val="24"/>
          <w:szCs w:val="24"/>
        </w:rPr>
        <w:t>{id &lt;1-32767&gt;}*1 {name &lt;string&gt;}*1 used-info</w:t>
      </w:r>
    </w:p>
    <w:p w14:paraId="61A2C342" w14:textId="77777777" w:rsidR="00DC4163" w:rsidRDefault="00000000">
      <w:pPr>
        <w:pStyle w:val="Heading2"/>
        <w:numPr>
          <w:ilvl w:val="1"/>
          <w:numId w:val="1"/>
        </w:numPr>
        <w:rPr>
          <w:rFonts w:ascii="Times New Roman" w:hAnsi="Times New Roman"/>
          <w:sz w:val="36"/>
          <w:szCs w:val="36"/>
        </w:rPr>
      </w:pPr>
      <w:bookmarkStart w:id="1834" w:name="_Toc1166"/>
      <w:r>
        <w:rPr>
          <w:rFonts w:ascii="Times New Roman" w:hAnsi="Times New Roman"/>
          <w:sz w:val="36"/>
          <w:szCs w:val="36"/>
        </w:rPr>
        <w:t xml:space="preserve"> </w:t>
      </w:r>
      <w:bookmarkStart w:id="1835" w:name="_Toc3328"/>
      <w:bookmarkStart w:id="1836" w:name="_Toc18624"/>
      <w:r>
        <w:rPr>
          <w:rFonts w:ascii="Times New Roman" w:hAnsi="Times New Roman"/>
          <w:sz w:val="36"/>
          <w:szCs w:val="36"/>
        </w:rPr>
        <w:t xml:space="preserve">ONU </w:t>
      </w:r>
      <w:r>
        <w:rPr>
          <w:rFonts w:ascii="Times New Roman" w:hAnsi="Times New Roman" w:hint="eastAsia"/>
          <w:sz w:val="36"/>
          <w:szCs w:val="36"/>
        </w:rPr>
        <w:t>P</w:t>
      </w:r>
      <w:r>
        <w:rPr>
          <w:rFonts w:ascii="Times New Roman" w:hAnsi="Times New Roman"/>
          <w:sz w:val="36"/>
          <w:szCs w:val="36"/>
        </w:rPr>
        <w:t xml:space="preserve">rofile </w:t>
      </w:r>
      <w:r>
        <w:rPr>
          <w:rFonts w:ascii="Times New Roman" w:hAnsi="Times New Roman" w:hint="eastAsia"/>
          <w:sz w:val="36"/>
          <w:szCs w:val="36"/>
        </w:rPr>
        <w:t>C</w:t>
      </w:r>
      <w:r>
        <w:rPr>
          <w:rFonts w:ascii="Times New Roman" w:hAnsi="Times New Roman"/>
          <w:sz w:val="36"/>
          <w:szCs w:val="36"/>
        </w:rPr>
        <w:t>onfiguration</w:t>
      </w:r>
      <w:bookmarkEnd w:id="1834"/>
      <w:bookmarkEnd w:id="1835"/>
      <w:bookmarkEnd w:id="1836"/>
    </w:p>
    <w:p w14:paraId="3C299783" w14:textId="77777777" w:rsidR="00DC4163" w:rsidRDefault="00000000">
      <w:pPr>
        <w:widowControl/>
        <w:jc w:val="left"/>
        <w:rPr>
          <w:rFonts w:ascii="Times New Roman" w:hAnsi="Times New Roman" w:cs="Times New Roman"/>
          <w:sz w:val="24"/>
          <w:szCs w:val="24"/>
        </w:rPr>
      </w:pPr>
      <w:r>
        <w:rPr>
          <w:rFonts w:ascii="Times New Roman" w:hAnsi="Times New Roman" w:cs="Times New Roman"/>
          <w:sz w:val="24"/>
          <w:szCs w:val="24"/>
        </w:rPr>
        <w:t>ONU profile are used for ONU authorization, and only one ONU profile can be specified for each ONU during authorization. The ONU template specifies the capabilities of that ONU.</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02652D9D" w14:textId="77777777">
        <w:tc>
          <w:tcPr>
            <w:tcW w:w="1305" w:type="dxa"/>
            <w:tcBorders>
              <w:top w:val="nil"/>
              <w:left w:val="nil"/>
              <w:bottom w:val="nil"/>
              <w:right w:val="nil"/>
            </w:tcBorders>
          </w:tcPr>
          <w:p w14:paraId="22A662F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642E960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6A3EB2F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5ED7CE3" w14:textId="77777777">
        <w:trPr>
          <w:trHeight w:val="333"/>
        </w:trPr>
        <w:tc>
          <w:tcPr>
            <w:tcW w:w="1305" w:type="dxa"/>
            <w:tcBorders>
              <w:top w:val="nil"/>
              <w:left w:val="nil"/>
              <w:bottom w:val="nil"/>
              <w:right w:val="nil"/>
            </w:tcBorders>
          </w:tcPr>
          <w:p w14:paraId="7E939F1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004C663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DFA49C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C2B50DD" w14:textId="77777777">
        <w:trPr>
          <w:gridAfter w:val="1"/>
          <w:wAfter w:w="6" w:type="dxa"/>
        </w:trPr>
        <w:tc>
          <w:tcPr>
            <w:tcW w:w="1305" w:type="dxa"/>
            <w:tcBorders>
              <w:top w:val="nil"/>
              <w:left w:val="nil"/>
              <w:bottom w:val="nil"/>
              <w:right w:val="nil"/>
            </w:tcBorders>
          </w:tcPr>
          <w:p w14:paraId="12DCE2A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3EEF994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profile onu </w:t>
            </w:r>
            <w:r>
              <w:rPr>
                <w:rFonts w:ascii="Times New Roman" w:hAnsi="Times New Roman" w:cs="Times New Roman"/>
                <w:kern w:val="0"/>
                <w:sz w:val="24"/>
                <w:szCs w:val="24"/>
              </w:rPr>
              <w:t>[i</w:t>
            </w:r>
            <w:r>
              <w:rPr>
                <w:rFonts w:ascii="Times New Roman" w:hAnsi="Times New Roman" w:cs="Times New Roman"/>
                <w:bCs/>
                <w:kern w:val="0"/>
                <w:sz w:val="24"/>
                <w:szCs w:val="24"/>
              </w:rPr>
              <w:t xml:space="preserve">d] (1-32767) [name] </w:t>
            </w:r>
            <w:r>
              <w:rPr>
                <w:rFonts w:ascii="Times New Roman" w:hAnsi="Times New Roman" w:cs="Times New Roman"/>
                <w:bCs/>
                <w:i/>
                <w:iCs/>
                <w:kern w:val="0"/>
                <w:sz w:val="24"/>
                <w:szCs w:val="24"/>
              </w:rPr>
              <w:t>string</w:t>
            </w:r>
          </w:p>
        </w:tc>
        <w:tc>
          <w:tcPr>
            <w:tcW w:w="3014" w:type="dxa"/>
            <w:tcBorders>
              <w:right w:val="nil"/>
            </w:tcBorders>
          </w:tcPr>
          <w:p w14:paraId="08D706C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 or enter the onu profile you created earlier.</w:t>
            </w:r>
          </w:p>
        </w:tc>
      </w:tr>
      <w:tr w:rsidR="00DC4163" w14:paraId="7B1FD674" w14:textId="77777777">
        <w:trPr>
          <w:trHeight w:val="309"/>
        </w:trPr>
        <w:tc>
          <w:tcPr>
            <w:tcW w:w="1305" w:type="dxa"/>
            <w:tcBorders>
              <w:top w:val="nil"/>
              <w:left w:val="nil"/>
              <w:bottom w:val="nil"/>
              <w:right w:val="nil"/>
            </w:tcBorders>
          </w:tcPr>
          <w:p w14:paraId="64CA08F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35C623E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tcont-num</w:t>
            </w:r>
            <w:r>
              <w:rPr>
                <w:rFonts w:ascii="Times New Roman" w:hAnsi="Times New Roman" w:cs="Times New Roman"/>
                <w:bCs/>
                <w:kern w:val="0"/>
                <w:sz w:val="24"/>
                <w:szCs w:val="24"/>
              </w:rPr>
              <w:t xml:space="preserve"> (1-255) </w:t>
            </w:r>
            <w:r>
              <w:rPr>
                <w:rFonts w:ascii="Times New Roman" w:hAnsi="Times New Roman" w:cs="Times New Roman"/>
                <w:b/>
                <w:bCs/>
                <w:kern w:val="0"/>
                <w:sz w:val="24"/>
                <w:szCs w:val="24"/>
              </w:rPr>
              <w:t xml:space="preserve">gemport-num </w:t>
            </w:r>
            <w:r>
              <w:rPr>
                <w:rFonts w:ascii="Times New Roman" w:hAnsi="Times New Roman" w:cs="Times New Roman"/>
                <w:kern w:val="0"/>
                <w:sz w:val="24"/>
                <w:szCs w:val="24"/>
              </w:rPr>
              <w:t>(1</w:t>
            </w:r>
            <w:r>
              <w:rPr>
                <w:rFonts w:ascii="Times New Roman" w:hAnsi="Times New Roman" w:cs="Times New Roman"/>
                <w:bCs/>
                <w:kern w:val="0"/>
                <w:sz w:val="24"/>
                <w:szCs w:val="24"/>
              </w:rPr>
              <w:t>-255)</w:t>
            </w:r>
          </w:p>
        </w:tc>
        <w:tc>
          <w:tcPr>
            <w:tcW w:w="3020" w:type="dxa"/>
            <w:gridSpan w:val="2"/>
            <w:tcBorders>
              <w:right w:val="nil"/>
            </w:tcBorders>
          </w:tcPr>
          <w:p w14:paraId="0D5B1AC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maximum tcont and gemport supported by the onu.</w:t>
            </w:r>
          </w:p>
        </w:tc>
      </w:tr>
      <w:tr w:rsidR="00DC4163" w14:paraId="0DAB60BC" w14:textId="77777777">
        <w:trPr>
          <w:trHeight w:val="309"/>
        </w:trPr>
        <w:tc>
          <w:tcPr>
            <w:tcW w:w="1305" w:type="dxa"/>
            <w:tcBorders>
              <w:top w:val="nil"/>
              <w:left w:val="nil"/>
              <w:bottom w:val="nil"/>
              <w:right w:val="nil"/>
            </w:tcBorders>
          </w:tcPr>
          <w:p w14:paraId="0F7311E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tcPr>
          <w:p w14:paraId="4C81DAC0"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b/>
                <w:bCs/>
                <w:kern w:val="0"/>
                <w:sz w:val="24"/>
                <w:szCs w:val="24"/>
              </w:rPr>
              <w:t xml:space="preserve">port-num </w:t>
            </w:r>
            <w:r>
              <w:rPr>
                <w:rFonts w:ascii="Times New Roman" w:hAnsi="Times New Roman" w:cs="Times New Roman"/>
                <w:kern w:val="0"/>
                <w:sz w:val="24"/>
                <w:szCs w:val="24"/>
              </w:rPr>
              <w:t>[eth](0-64) [pots](0-64) [iphost] (0-255) [ipv6host] (0-255) [veip] (0-127)</w:t>
            </w:r>
          </w:p>
        </w:tc>
        <w:tc>
          <w:tcPr>
            <w:tcW w:w="3020" w:type="dxa"/>
            <w:gridSpan w:val="2"/>
            <w:tcBorders>
              <w:right w:val="nil"/>
            </w:tcBorders>
          </w:tcPr>
          <w:p w14:paraId="2CB1D4D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onu</w:t>
            </w:r>
          </w:p>
          <w:p w14:paraId="3D3DF9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eth/pots/iphost/ipv6host/veip</w:t>
            </w:r>
          </w:p>
        </w:tc>
      </w:tr>
      <w:tr w:rsidR="00DC4163" w14:paraId="676A8DA2" w14:textId="77777777">
        <w:trPr>
          <w:trHeight w:val="309"/>
        </w:trPr>
        <w:tc>
          <w:tcPr>
            <w:tcW w:w="1305" w:type="dxa"/>
            <w:tcBorders>
              <w:top w:val="nil"/>
              <w:left w:val="nil"/>
              <w:bottom w:val="nil"/>
              <w:right w:val="nil"/>
            </w:tcBorders>
          </w:tcPr>
          <w:p w14:paraId="02AAC44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6C3858D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commit</w:t>
            </w:r>
          </w:p>
        </w:tc>
        <w:tc>
          <w:tcPr>
            <w:tcW w:w="3020" w:type="dxa"/>
            <w:gridSpan w:val="2"/>
            <w:tcBorders>
              <w:right w:val="nil"/>
            </w:tcBorders>
          </w:tcPr>
          <w:p w14:paraId="48B51EC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Commit the configuration file. The Settings can only be committed by typing "commit"</w:t>
            </w:r>
          </w:p>
        </w:tc>
      </w:tr>
      <w:tr w:rsidR="00DC4163" w14:paraId="66B1B02F" w14:textId="77777777">
        <w:trPr>
          <w:trHeight w:val="309"/>
        </w:trPr>
        <w:tc>
          <w:tcPr>
            <w:tcW w:w="1305" w:type="dxa"/>
            <w:tcBorders>
              <w:top w:val="nil"/>
              <w:left w:val="nil"/>
              <w:bottom w:val="nil"/>
              <w:right w:val="nil"/>
            </w:tcBorders>
          </w:tcPr>
          <w:p w14:paraId="7DC87BC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0F41922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20" w:type="dxa"/>
            <w:gridSpan w:val="2"/>
            <w:tcBorders>
              <w:right w:val="nil"/>
            </w:tcBorders>
          </w:tcPr>
          <w:p w14:paraId="618FDA2C" w14:textId="77777777" w:rsidR="00DC4163" w:rsidRDefault="00DC4163">
            <w:pPr>
              <w:autoSpaceDE w:val="0"/>
              <w:autoSpaceDN w:val="0"/>
              <w:adjustRightInd w:val="0"/>
              <w:jc w:val="left"/>
              <w:rPr>
                <w:rFonts w:ascii="Times New Roman" w:hAnsi="Times New Roman" w:cs="Times New Roman"/>
                <w:kern w:val="0"/>
                <w:sz w:val="24"/>
                <w:szCs w:val="24"/>
              </w:rPr>
            </w:pPr>
          </w:p>
        </w:tc>
      </w:tr>
    </w:tbl>
    <w:p w14:paraId="49C0F1FC" w14:textId="77777777" w:rsidR="00DC4163" w:rsidRDefault="00000000">
      <w:pPr>
        <w:pStyle w:val="Heading2"/>
        <w:numPr>
          <w:ilvl w:val="1"/>
          <w:numId w:val="1"/>
        </w:numPr>
        <w:rPr>
          <w:rFonts w:ascii="Times New Roman" w:hAnsi="Times New Roman"/>
          <w:sz w:val="36"/>
          <w:szCs w:val="36"/>
        </w:rPr>
      </w:pPr>
      <w:bookmarkStart w:id="1837" w:name="_Toc22139"/>
      <w:r>
        <w:rPr>
          <w:rFonts w:ascii="Times New Roman" w:hAnsi="Times New Roman"/>
          <w:sz w:val="36"/>
          <w:szCs w:val="36"/>
        </w:rPr>
        <w:t xml:space="preserve"> </w:t>
      </w:r>
      <w:bookmarkStart w:id="1838" w:name="_Toc2319"/>
      <w:bookmarkStart w:id="1839" w:name="_Toc24659"/>
      <w:r>
        <w:rPr>
          <w:rFonts w:ascii="Times New Roman" w:hAnsi="Times New Roman"/>
          <w:sz w:val="36"/>
          <w:szCs w:val="36"/>
        </w:rPr>
        <w:t xml:space="preserve">DBA </w:t>
      </w:r>
      <w:r>
        <w:rPr>
          <w:rFonts w:ascii="Times New Roman" w:hAnsi="Times New Roman" w:hint="eastAsia"/>
          <w:sz w:val="36"/>
          <w:szCs w:val="36"/>
        </w:rPr>
        <w:t>P</w:t>
      </w:r>
      <w:r>
        <w:rPr>
          <w:rFonts w:ascii="Times New Roman" w:hAnsi="Times New Roman"/>
          <w:sz w:val="36"/>
          <w:szCs w:val="36"/>
        </w:rPr>
        <w:t xml:space="preserve">rofile </w:t>
      </w:r>
      <w:r>
        <w:rPr>
          <w:rFonts w:ascii="Times New Roman" w:hAnsi="Times New Roman" w:hint="eastAsia"/>
          <w:sz w:val="36"/>
          <w:szCs w:val="36"/>
        </w:rPr>
        <w:t>C</w:t>
      </w:r>
      <w:r>
        <w:rPr>
          <w:rFonts w:ascii="Times New Roman" w:hAnsi="Times New Roman"/>
          <w:sz w:val="36"/>
          <w:szCs w:val="36"/>
        </w:rPr>
        <w:t>onfiguratio</w:t>
      </w:r>
      <w:bookmarkEnd w:id="1837"/>
      <w:r>
        <w:rPr>
          <w:rFonts w:ascii="Times New Roman" w:hAnsi="Times New Roman"/>
          <w:sz w:val="36"/>
          <w:szCs w:val="36"/>
        </w:rPr>
        <w:t>n</w:t>
      </w:r>
      <w:bookmarkEnd w:id="1838"/>
      <w:bookmarkEnd w:id="1839"/>
    </w:p>
    <w:p w14:paraId="0A10348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The default system will have a </w:t>
      </w:r>
      <w:r>
        <w:rPr>
          <w:rFonts w:ascii="Times New Roman" w:hAnsi="Times New Roman" w:cs="Times New Roman" w:hint="eastAsia"/>
          <w:sz w:val="24"/>
          <w:szCs w:val="24"/>
        </w:rPr>
        <w:t>DBA</w:t>
      </w:r>
      <w:r>
        <w:rPr>
          <w:rFonts w:ascii="Times New Roman" w:hAnsi="Times New Roman" w:cs="Times New Roman"/>
          <w:sz w:val="24"/>
          <w:szCs w:val="24"/>
        </w:rPr>
        <w:t xml:space="preserve"> profile with id 0, this template parameter cannot be modified, and all ONUs will be in the template when the default binding is created. Each ONU must bind a dba template.</w:t>
      </w:r>
    </w:p>
    <w:p w14:paraId="2ABAF82E" w14:textId="77777777" w:rsidR="00DC4163" w:rsidRDefault="00000000">
      <w:pPr>
        <w:rPr>
          <w:rFonts w:ascii="Times New Roman" w:hAnsi="Times New Roman" w:cs="Times New Roman"/>
          <w:sz w:val="24"/>
          <w:szCs w:val="24"/>
        </w:rPr>
      </w:pPr>
      <w:r>
        <w:rPr>
          <w:rFonts w:ascii="Times New Roman" w:hAnsi="Times New Roman" w:cs="Times New Roman" w:hint="eastAsia"/>
          <w:sz w:val="24"/>
          <w:szCs w:val="24"/>
        </w:rPr>
        <w:t>There are</w:t>
      </w:r>
      <w:r>
        <w:rPr>
          <w:rFonts w:ascii="Times New Roman" w:hAnsi="Times New Roman" w:cs="Times New Roman"/>
          <w:sz w:val="24"/>
          <w:szCs w:val="24"/>
        </w:rPr>
        <w:t xml:space="preserve"> 5 </w:t>
      </w:r>
      <w:r>
        <w:rPr>
          <w:rFonts w:ascii="Times New Roman" w:hAnsi="Times New Roman" w:cs="Times New Roman" w:hint="eastAsia"/>
          <w:sz w:val="24"/>
          <w:szCs w:val="24"/>
        </w:rPr>
        <w:t>DBA profiles</w:t>
      </w:r>
      <w:r>
        <w:rPr>
          <w:rFonts w:ascii="Times New Roman" w:hAnsi="Times New Roman" w:cs="Times New Roman"/>
          <w:sz w:val="24"/>
          <w:szCs w:val="24"/>
        </w:rPr>
        <w:t>:</w:t>
      </w:r>
    </w:p>
    <w:p w14:paraId="61CFC2D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Type</w:t>
      </w:r>
      <w:r>
        <w:rPr>
          <w:rFonts w:cs="Times New Roman" w:hint="eastAsia"/>
          <w:sz w:val="24"/>
          <w:szCs w:val="24"/>
        </w:rPr>
        <w:t>1</w:t>
      </w:r>
      <w:r>
        <w:rPr>
          <w:rFonts w:ascii="Times New Roman" w:hAnsi="Times New Roman" w:cs="Times New Roman"/>
          <w:sz w:val="24"/>
          <w:szCs w:val="24"/>
        </w:rPr>
        <w:t>: Fixed</w:t>
      </w:r>
    </w:p>
    <w:p w14:paraId="7A72B2E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Type2:Assured</w:t>
      </w:r>
    </w:p>
    <w:p w14:paraId="1D46515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Type3:Assured,</w:t>
      </w:r>
      <w:r>
        <w:rPr>
          <w:rFonts w:cs="Times New Roman" w:hint="eastAsia"/>
          <w:sz w:val="24"/>
          <w:szCs w:val="24"/>
        </w:rPr>
        <w:t>M</w:t>
      </w:r>
      <w:r>
        <w:rPr>
          <w:rFonts w:ascii="Times New Roman" w:hAnsi="Times New Roman" w:cs="Times New Roman"/>
          <w:sz w:val="24"/>
          <w:szCs w:val="24"/>
        </w:rPr>
        <w:t>axim</w:t>
      </w:r>
      <w:r>
        <w:rPr>
          <w:rFonts w:cs="Times New Roman" w:hint="eastAsia"/>
          <w:sz w:val="24"/>
          <w:szCs w:val="24"/>
        </w:rPr>
        <w:t>u</w:t>
      </w:r>
      <w:r>
        <w:rPr>
          <w:rFonts w:ascii="Times New Roman" w:hAnsi="Times New Roman" w:cs="Times New Roman"/>
          <w:sz w:val="24"/>
          <w:szCs w:val="24"/>
        </w:rPr>
        <w:t>m</w:t>
      </w:r>
    </w:p>
    <w:p w14:paraId="2DAB2F2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Type4:Maximum</w:t>
      </w:r>
    </w:p>
    <w:p w14:paraId="1B3DB08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Type5: Fixed,Assured,Maximum</w:t>
      </w:r>
    </w:p>
    <w:p w14:paraId="28A938E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Fixed&lt;=Assured&lt;=Maxim</w:t>
      </w:r>
      <w:r>
        <w:rPr>
          <w:rFonts w:cs="Times New Roman" w:hint="eastAsia"/>
          <w:sz w:val="24"/>
          <w:szCs w:val="24"/>
        </w:rPr>
        <w:t>u</w:t>
      </w:r>
      <w:r>
        <w:rPr>
          <w:rFonts w:ascii="Times New Roman" w:hAnsi="Times New Roman" w:cs="Times New Roman"/>
          <w:sz w:val="24"/>
          <w:szCs w:val="24"/>
        </w:rPr>
        <w:t>m</w:t>
      </w:r>
    </w:p>
    <w:p w14:paraId="7EF9C3CB" w14:textId="77777777" w:rsidR="00DC4163" w:rsidRDefault="00DC4163">
      <w:pPr>
        <w:ind w:firstLine="420"/>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500"/>
        <w:gridCol w:w="1500"/>
        <w:gridCol w:w="1500"/>
        <w:gridCol w:w="1500"/>
      </w:tblGrid>
      <w:tr w:rsidR="00DC4163" w14:paraId="3A786517" w14:textId="77777777">
        <w:trPr>
          <w:trHeight w:val="315"/>
        </w:trPr>
        <w:tc>
          <w:tcPr>
            <w:tcW w:w="1500" w:type="dxa"/>
            <w:tcBorders>
              <w:top w:val="single" w:sz="4" w:space="0" w:color="000000"/>
              <w:left w:val="single" w:sz="4" w:space="0" w:color="000000"/>
              <w:bottom w:val="single" w:sz="4" w:space="0" w:color="000000"/>
              <w:right w:val="single" w:sz="4" w:space="0" w:color="000000"/>
            </w:tcBorders>
            <w:shd w:val="clear" w:color="auto" w:fill="9FD4F0"/>
            <w:tcMar>
              <w:top w:w="30" w:type="dxa"/>
              <w:left w:w="45" w:type="dxa"/>
              <w:bottom w:w="30" w:type="dxa"/>
              <w:right w:w="45" w:type="dxa"/>
            </w:tcMar>
            <w:vAlign w:val="center"/>
          </w:tcPr>
          <w:p w14:paraId="4ED951EF"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Type</w:t>
            </w:r>
          </w:p>
        </w:tc>
        <w:tc>
          <w:tcPr>
            <w:tcW w:w="1500" w:type="dxa"/>
            <w:tcBorders>
              <w:top w:val="single" w:sz="4" w:space="0" w:color="000000"/>
              <w:left w:val="single" w:sz="4" w:space="0" w:color="000000"/>
              <w:bottom w:val="single" w:sz="4" w:space="0" w:color="000000"/>
              <w:right w:val="single" w:sz="4" w:space="0" w:color="000000"/>
            </w:tcBorders>
            <w:shd w:val="clear" w:color="auto" w:fill="9FD4F0"/>
            <w:tcMar>
              <w:top w:w="30" w:type="dxa"/>
              <w:left w:w="45" w:type="dxa"/>
              <w:bottom w:w="30" w:type="dxa"/>
              <w:right w:w="45" w:type="dxa"/>
            </w:tcMar>
            <w:vAlign w:val="center"/>
          </w:tcPr>
          <w:p w14:paraId="02291C2A"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Fixed</w:t>
            </w:r>
          </w:p>
        </w:tc>
        <w:tc>
          <w:tcPr>
            <w:tcW w:w="1500" w:type="dxa"/>
            <w:tcBorders>
              <w:top w:val="single" w:sz="4" w:space="0" w:color="000000"/>
              <w:left w:val="single" w:sz="4" w:space="0" w:color="000000"/>
              <w:bottom w:val="single" w:sz="4" w:space="0" w:color="000000"/>
              <w:right w:val="single" w:sz="4" w:space="0" w:color="000000"/>
            </w:tcBorders>
            <w:shd w:val="clear" w:color="auto" w:fill="9FD4F0"/>
            <w:tcMar>
              <w:top w:w="30" w:type="dxa"/>
              <w:left w:w="45" w:type="dxa"/>
              <w:bottom w:w="30" w:type="dxa"/>
              <w:right w:w="45" w:type="dxa"/>
            </w:tcMar>
            <w:vAlign w:val="center"/>
          </w:tcPr>
          <w:p w14:paraId="7E2A1EAB"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Assured</w:t>
            </w:r>
          </w:p>
        </w:tc>
        <w:tc>
          <w:tcPr>
            <w:tcW w:w="1500" w:type="dxa"/>
            <w:tcBorders>
              <w:top w:val="single" w:sz="4" w:space="0" w:color="000000"/>
              <w:left w:val="single" w:sz="4" w:space="0" w:color="000000"/>
              <w:bottom w:val="single" w:sz="4" w:space="0" w:color="000000"/>
              <w:right w:val="single" w:sz="4" w:space="0" w:color="000000"/>
            </w:tcBorders>
            <w:shd w:val="clear" w:color="auto" w:fill="9FD4F0"/>
            <w:tcMar>
              <w:top w:w="30" w:type="dxa"/>
              <w:left w:w="45" w:type="dxa"/>
              <w:bottom w:w="30" w:type="dxa"/>
              <w:right w:w="45" w:type="dxa"/>
            </w:tcMar>
            <w:vAlign w:val="center"/>
          </w:tcPr>
          <w:p w14:paraId="30E774CB"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Maximum</w:t>
            </w:r>
          </w:p>
        </w:tc>
      </w:tr>
      <w:tr w:rsidR="00DC4163" w14:paraId="4E5C39F3" w14:textId="77777777">
        <w:trPr>
          <w:trHeight w:val="315"/>
        </w:trPr>
        <w:tc>
          <w:tcPr>
            <w:tcW w:w="1500" w:type="dxa"/>
            <w:tcBorders>
              <w:top w:val="single" w:sz="4" w:space="0" w:color="000000"/>
              <w:left w:val="single" w:sz="4" w:space="0" w:color="000000"/>
              <w:bottom w:val="single" w:sz="4" w:space="0" w:color="000000"/>
              <w:right w:val="single" w:sz="4" w:space="0" w:color="000000"/>
            </w:tcBorders>
            <w:shd w:val="clear" w:color="auto" w:fill="9FD4F0"/>
            <w:tcMar>
              <w:top w:w="30" w:type="dxa"/>
              <w:left w:w="45" w:type="dxa"/>
              <w:bottom w:w="30" w:type="dxa"/>
              <w:right w:w="45" w:type="dxa"/>
            </w:tcMar>
            <w:vAlign w:val="center"/>
          </w:tcPr>
          <w:p w14:paraId="37CAF8ED"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Type_1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BC6036"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5C3AF5D" w14:textId="77777777" w:rsidR="00DC4163" w:rsidRDefault="00DC4163">
            <w:pPr>
              <w:jc w:val="center"/>
              <w:rPr>
                <w:rFonts w:ascii="Verdana" w:hAnsi="Verdana" w:cs="Verdana"/>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4F2B6205" w14:textId="77777777" w:rsidR="00DC4163" w:rsidRDefault="00DC4163">
            <w:pPr>
              <w:jc w:val="center"/>
              <w:rPr>
                <w:rFonts w:ascii="Verdana" w:hAnsi="Verdana" w:cs="Verdana"/>
                <w:color w:val="000000"/>
                <w:sz w:val="18"/>
                <w:szCs w:val="18"/>
              </w:rPr>
            </w:pPr>
          </w:p>
        </w:tc>
      </w:tr>
      <w:tr w:rsidR="00DC4163" w14:paraId="24651BC1" w14:textId="77777777">
        <w:trPr>
          <w:trHeight w:val="315"/>
        </w:trPr>
        <w:tc>
          <w:tcPr>
            <w:tcW w:w="1500" w:type="dxa"/>
            <w:tcBorders>
              <w:top w:val="single" w:sz="4" w:space="0" w:color="000000"/>
              <w:left w:val="single" w:sz="4" w:space="0" w:color="000000"/>
              <w:bottom w:val="single" w:sz="4" w:space="0" w:color="000000"/>
              <w:right w:val="single" w:sz="4" w:space="0" w:color="000000"/>
            </w:tcBorders>
            <w:shd w:val="clear" w:color="auto" w:fill="9FD4F0"/>
            <w:tcMar>
              <w:top w:w="30" w:type="dxa"/>
              <w:left w:w="45" w:type="dxa"/>
              <w:bottom w:w="30" w:type="dxa"/>
              <w:right w:w="45" w:type="dxa"/>
            </w:tcMar>
            <w:vAlign w:val="center"/>
          </w:tcPr>
          <w:p w14:paraId="4327FAD7"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Type_2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6FCEE298" w14:textId="77777777" w:rsidR="00DC4163" w:rsidRDefault="00DC4163">
            <w:pPr>
              <w:jc w:val="center"/>
              <w:rPr>
                <w:rFonts w:ascii="Verdana" w:hAnsi="Verdana" w:cs="Verdana"/>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6ED7CEE9"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6829BDD9" w14:textId="77777777" w:rsidR="00DC4163" w:rsidRDefault="00DC4163">
            <w:pPr>
              <w:jc w:val="center"/>
              <w:rPr>
                <w:rFonts w:ascii="Verdana" w:hAnsi="Verdana" w:cs="Verdana"/>
                <w:color w:val="000000"/>
                <w:sz w:val="18"/>
                <w:szCs w:val="18"/>
              </w:rPr>
            </w:pPr>
          </w:p>
        </w:tc>
      </w:tr>
      <w:tr w:rsidR="00DC4163" w14:paraId="6E7C6A2A" w14:textId="77777777">
        <w:trPr>
          <w:trHeight w:val="315"/>
        </w:trPr>
        <w:tc>
          <w:tcPr>
            <w:tcW w:w="1500" w:type="dxa"/>
            <w:tcBorders>
              <w:top w:val="single" w:sz="4" w:space="0" w:color="000000"/>
              <w:left w:val="single" w:sz="4" w:space="0" w:color="000000"/>
              <w:bottom w:val="single" w:sz="4" w:space="0" w:color="000000"/>
              <w:right w:val="single" w:sz="4" w:space="0" w:color="000000"/>
            </w:tcBorders>
            <w:shd w:val="clear" w:color="auto" w:fill="9FD4F0"/>
            <w:tcMar>
              <w:top w:w="30" w:type="dxa"/>
              <w:left w:w="45" w:type="dxa"/>
              <w:bottom w:w="30" w:type="dxa"/>
              <w:right w:w="45" w:type="dxa"/>
            </w:tcMar>
            <w:vAlign w:val="center"/>
          </w:tcPr>
          <w:p w14:paraId="55E6807F"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Type_3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6DC699F" w14:textId="77777777" w:rsidR="00DC4163" w:rsidRDefault="00DC4163">
            <w:pPr>
              <w:jc w:val="center"/>
              <w:rPr>
                <w:rFonts w:ascii="Verdana" w:hAnsi="Verdana" w:cs="Verdana"/>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0CCB84D"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8C73D02"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w:t>
            </w:r>
          </w:p>
        </w:tc>
      </w:tr>
      <w:tr w:rsidR="00DC4163" w14:paraId="3F89323C" w14:textId="77777777">
        <w:trPr>
          <w:trHeight w:val="315"/>
        </w:trPr>
        <w:tc>
          <w:tcPr>
            <w:tcW w:w="1500" w:type="dxa"/>
            <w:tcBorders>
              <w:top w:val="single" w:sz="4" w:space="0" w:color="000000"/>
              <w:left w:val="single" w:sz="4" w:space="0" w:color="000000"/>
              <w:bottom w:val="single" w:sz="4" w:space="0" w:color="000000"/>
              <w:right w:val="single" w:sz="4" w:space="0" w:color="000000"/>
            </w:tcBorders>
            <w:shd w:val="clear" w:color="auto" w:fill="9FD4F0"/>
            <w:tcMar>
              <w:top w:w="30" w:type="dxa"/>
              <w:left w:w="45" w:type="dxa"/>
              <w:bottom w:w="30" w:type="dxa"/>
              <w:right w:w="45" w:type="dxa"/>
            </w:tcMar>
            <w:vAlign w:val="center"/>
          </w:tcPr>
          <w:p w14:paraId="3601B170"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Type_4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7A00E9FB" w14:textId="77777777" w:rsidR="00DC4163" w:rsidRDefault="00DC4163">
            <w:pPr>
              <w:jc w:val="center"/>
              <w:rPr>
                <w:rFonts w:ascii="Verdana" w:hAnsi="Verdana" w:cs="Verdana"/>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101D294A" w14:textId="77777777" w:rsidR="00DC4163" w:rsidRDefault="00DC4163">
            <w:pPr>
              <w:jc w:val="center"/>
              <w:rPr>
                <w:rFonts w:ascii="Verdana" w:hAnsi="Verdana" w:cs="Verdana"/>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49C5ACF6"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w:t>
            </w:r>
          </w:p>
        </w:tc>
      </w:tr>
      <w:tr w:rsidR="00DC4163" w14:paraId="06CFE34B" w14:textId="77777777">
        <w:trPr>
          <w:trHeight w:val="315"/>
        </w:trPr>
        <w:tc>
          <w:tcPr>
            <w:tcW w:w="1500" w:type="dxa"/>
            <w:tcBorders>
              <w:top w:val="single" w:sz="4" w:space="0" w:color="000000"/>
              <w:left w:val="single" w:sz="4" w:space="0" w:color="000000"/>
              <w:bottom w:val="single" w:sz="4" w:space="0" w:color="000000"/>
              <w:right w:val="single" w:sz="4" w:space="0" w:color="000000"/>
            </w:tcBorders>
            <w:shd w:val="clear" w:color="auto" w:fill="9FD4F0"/>
            <w:tcMar>
              <w:top w:w="30" w:type="dxa"/>
              <w:left w:w="45" w:type="dxa"/>
              <w:bottom w:w="30" w:type="dxa"/>
              <w:right w:w="45" w:type="dxa"/>
            </w:tcMar>
            <w:vAlign w:val="center"/>
          </w:tcPr>
          <w:p w14:paraId="0D58EB9C"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Type_5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275381E9"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49AB9100"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5E6802B" w14:textId="77777777" w:rsidR="00DC4163" w:rsidRDefault="00000000">
            <w:pPr>
              <w:widowControl/>
              <w:jc w:val="center"/>
              <w:textAlignment w:val="center"/>
              <w:rPr>
                <w:rFonts w:ascii="Verdana" w:hAnsi="Verdana" w:cs="Verdana"/>
                <w:color w:val="000000"/>
                <w:sz w:val="18"/>
                <w:szCs w:val="18"/>
              </w:rPr>
            </w:pPr>
            <w:r>
              <w:rPr>
                <w:rFonts w:ascii="Verdana" w:hAnsi="Verdana" w:cs="Verdana"/>
                <w:color w:val="000000"/>
                <w:kern w:val="0"/>
                <w:sz w:val="18"/>
                <w:szCs w:val="18"/>
                <w:lang w:bidi="ar"/>
              </w:rPr>
              <w:t>√</w:t>
            </w:r>
          </w:p>
        </w:tc>
      </w:tr>
    </w:tbl>
    <w:p w14:paraId="704F5669" w14:textId="77777777" w:rsidR="00DC4163" w:rsidRDefault="00DC4163">
      <w:pPr>
        <w:rPr>
          <w:rFonts w:ascii="Times New Roman" w:hAnsi="Times New Roman" w:cs="Times New Roman"/>
          <w:sz w:val="24"/>
          <w:szCs w:val="24"/>
        </w:rPr>
      </w:pPr>
    </w:p>
    <w:p w14:paraId="2EB2F3C1" w14:textId="77777777" w:rsidR="00DC4163" w:rsidRDefault="00DC4163">
      <w:pPr>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6"/>
        <w:gridCol w:w="3014"/>
        <w:gridCol w:w="6"/>
      </w:tblGrid>
      <w:tr w:rsidR="00DC4163" w14:paraId="4ECEC817" w14:textId="77777777">
        <w:tc>
          <w:tcPr>
            <w:tcW w:w="1242" w:type="dxa"/>
            <w:tcBorders>
              <w:top w:val="nil"/>
              <w:left w:val="nil"/>
              <w:bottom w:val="nil"/>
              <w:right w:val="nil"/>
            </w:tcBorders>
          </w:tcPr>
          <w:p w14:paraId="223E0576"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66" w:type="dxa"/>
            <w:tcBorders>
              <w:left w:val="nil"/>
            </w:tcBorders>
          </w:tcPr>
          <w:p w14:paraId="40644B3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62A77F6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AECBCDB" w14:textId="77777777">
        <w:trPr>
          <w:trHeight w:val="333"/>
        </w:trPr>
        <w:tc>
          <w:tcPr>
            <w:tcW w:w="1242" w:type="dxa"/>
            <w:tcBorders>
              <w:top w:val="nil"/>
              <w:left w:val="nil"/>
              <w:bottom w:val="nil"/>
              <w:right w:val="nil"/>
            </w:tcBorders>
          </w:tcPr>
          <w:p w14:paraId="6DDEED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66" w:type="dxa"/>
            <w:tcBorders>
              <w:left w:val="nil"/>
            </w:tcBorders>
          </w:tcPr>
          <w:p w14:paraId="1C37004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5117CC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308150B4" w14:textId="77777777">
        <w:trPr>
          <w:gridAfter w:val="1"/>
          <w:wAfter w:w="6" w:type="dxa"/>
        </w:trPr>
        <w:tc>
          <w:tcPr>
            <w:tcW w:w="1242" w:type="dxa"/>
            <w:tcBorders>
              <w:top w:val="nil"/>
              <w:left w:val="nil"/>
              <w:bottom w:val="nil"/>
              <w:right w:val="nil"/>
            </w:tcBorders>
          </w:tcPr>
          <w:p w14:paraId="3715D9E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66" w:type="dxa"/>
            <w:tcBorders>
              <w:left w:val="nil"/>
            </w:tcBorders>
          </w:tcPr>
          <w:p w14:paraId="5C5448A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profile dba</w:t>
            </w:r>
            <w:r>
              <w:rPr>
                <w:rFonts w:ascii="Times New Roman" w:hAnsi="Times New Roman" w:cs="Times New Roman"/>
                <w:kern w:val="0"/>
                <w:sz w:val="24"/>
                <w:szCs w:val="24"/>
              </w:rPr>
              <w:t xml:space="preserve"> [id] (1-32767) [name]</w:t>
            </w:r>
            <w:r>
              <w:rPr>
                <w:rFonts w:ascii="Times New Roman" w:hAnsi="Times New Roman" w:cs="Times New Roman"/>
                <w:i/>
                <w:iCs/>
                <w:kern w:val="0"/>
                <w:sz w:val="24"/>
                <w:szCs w:val="24"/>
              </w:rPr>
              <w:t xml:space="preserve"> word</w:t>
            </w:r>
          </w:p>
        </w:tc>
        <w:tc>
          <w:tcPr>
            <w:tcW w:w="3014" w:type="dxa"/>
            <w:tcBorders>
              <w:right w:val="nil"/>
            </w:tcBorders>
          </w:tcPr>
          <w:p w14:paraId="2875210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Create/modify dba configuration files</w:t>
            </w:r>
          </w:p>
        </w:tc>
      </w:tr>
      <w:tr w:rsidR="00DC4163" w14:paraId="28F5CF12" w14:textId="77777777">
        <w:trPr>
          <w:trHeight w:val="309"/>
        </w:trPr>
        <w:tc>
          <w:tcPr>
            <w:tcW w:w="1242" w:type="dxa"/>
            <w:tcBorders>
              <w:top w:val="nil"/>
              <w:left w:val="nil"/>
              <w:bottom w:val="nil"/>
              <w:right w:val="nil"/>
            </w:tcBorders>
          </w:tcPr>
          <w:p w14:paraId="6C01DB9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66" w:type="dxa"/>
            <w:tcBorders>
              <w:left w:val="nil"/>
            </w:tcBorders>
          </w:tcPr>
          <w:p w14:paraId="1E51ED4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type</w:t>
            </w:r>
            <w:r>
              <w:rPr>
                <w:rFonts w:ascii="Times New Roman" w:hAnsi="Times New Roman" w:cs="Times New Roman"/>
                <w:bCs/>
                <w:iCs/>
                <w:kern w:val="0"/>
                <w:sz w:val="24"/>
                <w:szCs w:val="24"/>
              </w:rPr>
              <w:t xml:space="preserve"> [1]</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fixed</w:t>
            </w:r>
            <w:r>
              <w:rPr>
                <w:rFonts w:ascii="Times New Roman" w:hAnsi="Times New Roman" w:cs="Times New Roman"/>
                <w:bCs/>
                <w:kern w:val="0"/>
                <w:sz w:val="24"/>
                <w:szCs w:val="24"/>
              </w:rPr>
              <w:t xml:space="preserve"> (128-9953280)</w:t>
            </w:r>
          </w:p>
        </w:tc>
        <w:tc>
          <w:tcPr>
            <w:tcW w:w="3020" w:type="dxa"/>
            <w:gridSpan w:val="2"/>
            <w:tcBorders>
              <w:right w:val="nil"/>
            </w:tcBorders>
          </w:tcPr>
          <w:p w14:paraId="4809545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type 1 to be fixed</w:t>
            </w:r>
          </w:p>
        </w:tc>
      </w:tr>
      <w:tr w:rsidR="00DC4163" w14:paraId="73782016" w14:textId="77777777">
        <w:trPr>
          <w:trHeight w:val="309"/>
        </w:trPr>
        <w:tc>
          <w:tcPr>
            <w:tcW w:w="1242" w:type="dxa"/>
            <w:tcBorders>
              <w:top w:val="nil"/>
              <w:left w:val="nil"/>
              <w:bottom w:val="nil"/>
              <w:right w:val="nil"/>
            </w:tcBorders>
          </w:tcPr>
          <w:p w14:paraId="7915BF3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66" w:type="dxa"/>
            <w:tcBorders>
              <w:left w:val="nil"/>
            </w:tcBorders>
          </w:tcPr>
          <w:p w14:paraId="5255FE2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type </w:t>
            </w:r>
            <w:r>
              <w:rPr>
                <w:rFonts w:ascii="Times New Roman" w:hAnsi="Times New Roman" w:cs="Times New Roman"/>
                <w:bCs/>
                <w:iCs/>
                <w:kern w:val="0"/>
                <w:sz w:val="24"/>
                <w:szCs w:val="24"/>
              </w:rPr>
              <w:t>[2]</w:t>
            </w:r>
            <w:r>
              <w:rPr>
                <w:rFonts w:ascii="Times New Roman" w:hAnsi="Times New Roman" w:cs="Times New Roman"/>
                <w:b/>
                <w:bCs/>
                <w:kern w:val="0"/>
                <w:sz w:val="24"/>
                <w:szCs w:val="24"/>
              </w:rPr>
              <w:t xml:space="preserve"> assured </w:t>
            </w:r>
            <w:r>
              <w:rPr>
                <w:rFonts w:ascii="Times New Roman" w:hAnsi="Times New Roman" w:cs="Times New Roman"/>
                <w:kern w:val="0"/>
                <w:sz w:val="24"/>
                <w:szCs w:val="24"/>
              </w:rPr>
              <w:t>(</w:t>
            </w:r>
            <w:r>
              <w:rPr>
                <w:rFonts w:ascii="Times New Roman" w:hAnsi="Times New Roman" w:cs="Times New Roman"/>
                <w:bCs/>
                <w:kern w:val="0"/>
                <w:sz w:val="24"/>
                <w:szCs w:val="24"/>
              </w:rPr>
              <w:t>128-9953280)</w:t>
            </w:r>
          </w:p>
        </w:tc>
        <w:tc>
          <w:tcPr>
            <w:tcW w:w="3020" w:type="dxa"/>
            <w:gridSpan w:val="2"/>
            <w:tcBorders>
              <w:right w:val="nil"/>
            </w:tcBorders>
          </w:tcPr>
          <w:p w14:paraId="4804994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type 2 to be guaranteed</w:t>
            </w:r>
          </w:p>
        </w:tc>
      </w:tr>
      <w:tr w:rsidR="00DC4163" w14:paraId="106EDF69" w14:textId="77777777">
        <w:trPr>
          <w:trHeight w:val="309"/>
        </w:trPr>
        <w:tc>
          <w:tcPr>
            <w:tcW w:w="1242" w:type="dxa"/>
            <w:tcBorders>
              <w:top w:val="nil"/>
              <w:left w:val="nil"/>
              <w:bottom w:val="nil"/>
              <w:right w:val="nil"/>
            </w:tcBorders>
          </w:tcPr>
          <w:p w14:paraId="6273E52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266" w:type="dxa"/>
            <w:tcBorders>
              <w:left w:val="nil"/>
            </w:tcBorders>
          </w:tcPr>
          <w:p w14:paraId="132AD812"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b/>
                <w:bCs/>
                <w:kern w:val="0"/>
                <w:sz w:val="24"/>
                <w:szCs w:val="24"/>
              </w:rPr>
              <w:t xml:space="preserve">type </w:t>
            </w:r>
            <w:r>
              <w:rPr>
                <w:rFonts w:ascii="Times New Roman" w:hAnsi="Times New Roman" w:cs="Times New Roman"/>
                <w:bCs/>
                <w:iCs/>
                <w:kern w:val="0"/>
                <w:sz w:val="24"/>
                <w:szCs w:val="24"/>
              </w:rPr>
              <w:t>[3]</w:t>
            </w:r>
            <w:r>
              <w:rPr>
                <w:rFonts w:ascii="Times New Roman" w:hAnsi="Times New Roman" w:cs="Times New Roman"/>
                <w:b/>
                <w:bCs/>
                <w:kern w:val="0"/>
                <w:sz w:val="24"/>
                <w:szCs w:val="24"/>
              </w:rPr>
              <w:t xml:space="preserve"> assured </w:t>
            </w:r>
            <w:r>
              <w:rPr>
                <w:rFonts w:ascii="Times New Roman" w:hAnsi="Times New Roman" w:cs="Times New Roman"/>
                <w:kern w:val="0"/>
                <w:sz w:val="24"/>
                <w:szCs w:val="24"/>
              </w:rPr>
              <w:t>(</w:t>
            </w:r>
            <w:r>
              <w:rPr>
                <w:rFonts w:ascii="Times New Roman" w:hAnsi="Times New Roman" w:cs="Times New Roman"/>
                <w:iCs/>
                <w:kern w:val="0"/>
                <w:sz w:val="24"/>
                <w:szCs w:val="24"/>
              </w:rPr>
              <w:t>1</w:t>
            </w:r>
            <w:r>
              <w:rPr>
                <w:rFonts w:ascii="Times New Roman" w:hAnsi="Times New Roman" w:cs="Times New Roman"/>
                <w:bCs/>
                <w:iCs/>
                <w:kern w:val="0"/>
                <w:sz w:val="24"/>
                <w:szCs w:val="24"/>
              </w:rPr>
              <w:t>28-9953280)</w:t>
            </w:r>
            <w:r>
              <w:rPr>
                <w:rFonts w:ascii="Times New Roman" w:hAnsi="Times New Roman" w:cs="Times New Roman"/>
                <w:b/>
                <w:bCs/>
                <w:iCs/>
                <w:kern w:val="0"/>
                <w:sz w:val="24"/>
                <w:szCs w:val="24"/>
              </w:rPr>
              <w:t xml:space="preserve"> </w:t>
            </w:r>
            <w:r>
              <w:rPr>
                <w:rFonts w:ascii="Times New Roman" w:hAnsi="Times New Roman" w:cs="Times New Roman"/>
                <w:b/>
                <w:bCs/>
                <w:kern w:val="0"/>
                <w:sz w:val="24"/>
                <w:szCs w:val="24"/>
              </w:rPr>
              <w:t xml:space="preserve">maximum </w:t>
            </w:r>
            <w:r>
              <w:rPr>
                <w:rFonts w:ascii="Times New Roman" w:hAnsi="Times New Roman" w:cs="Times New Roman"/>
                <w:kern w:val="0"/>
                <w:sz w:val="24"/>
                <w:szCs w:val="24"/>
              </w:rPr>
              <w:t>(12</w:t>
            </w:r>
            <w:r>
              <w:rPr>
                <w:rFonts w:ascii="Times New Roman" w:hAnsi="Times New Roman" w:cs="Times New Roman"/>
                <w:bCs/>
                <w:kern w:val="0"/>
                <w:sz w:val="24"/>
                <w:szCs w:val="24"/>
              </w:rPr>
              <w:t>8-9953280)</w:t>
            </w:r>
          </w:p>
        </w:tc>
        <w:tc>
          <w:tcPr>
            <w:tcW w:w="3020" w:type="dxa"/>
            <w:gridSpan w:val="2"/>
            <w:tcBorders>
              <w:right w:val="nil"/>
            </w:tcBorders>
          </w:tcPr>
          <w:p w14:paraId="6DAFE84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type 3 with guaranteed and maximum values</w:t>
            </w:r>
          </w:p>
        </w:tc>
      </w:tr>
      <w:tr w:rsidR="00DC4163" w14:paraId="3CF58D18" w14:textId="77777777">
        <w:trPr>
          <w:trHeight w:val="309"/>
        </w:trPr>
        <w:tc>
          <w:tcPr>
            <w:tcW w:w="1242" w:type="dxa"/>
            <w:tcBorders>
              <w:top w:val="nil"/>
              <w:left w:val="nil"/>
              <w:bottom w:val="nil"/>
              <w:right w:val="nil"/>
            </w:tcBorders>
          </w:tcPr>
          <w:p w14:paraId="087D7D1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266" w:type="dxa"/>
            <w:tcBorders>
              <w:left w:val="nil"/>
            </w:tcBorders>
          </w:tcPr>
          <w:p w14:paraId="51357D5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type </w:t>
            </w:r>
            <w:r>
              <w:rPr>
                <w:rFonts w:ascii="Times New Roman" w:hAnsi="Times New Roman" w:cs="Times New Roman"/>
                <w:bCs/>
                <w:iCs/>
                <w:kern w:val="0"/>
                <w:sz w:val="24"/>
                <w:szCs w:val="24"/>
              </w:rPr>
              <w:t>[4]</w:t>
            </w:r>
            <w:r>
              <w:rPr>
                <w:rFonts w:ascii="Times New Roman" w:hAnsi="Times New Roman" w:cs="Times New Roman"/>
                <w:b/>
                <w:bCs/>
                <w:kern w:val="0"/>
                <w:sz w:val="24"/>
                <w:szCs w:val="24"/>
              </w:rPr>
              <w:t xml:space="preserve"> maximum </w:t>
            </w:r>
            <w:r>
              <w:rPr>
                <w:rFonts w:ascii="Times New Roman" w:hAnsi="Times New Roman" w:cs="Times New Roman"/>
                <w:kern w:val="0"/>
                <w:sz w:val="24"/>
                <w:szCs w:val="24"/>
              </w:rPr>
              <w:t>(1</w:t>
            </w:r>
            <w:r>
              <w:rPr>
                <w:rFonts w:ascii="Times New Roman" w:hAnsi="Times New Roman" w:cs="Times New Roman"/>
                <w:bCs/>
                <w:kern w:val="0"/>
                <w:sz w:val="24"/>
                <w:szCs w:val="24"/>
              </w:rPr>
              <w:t>28-9953280)</w:t>
            </w:r>
          </w:p>
        </w:tc>
        <w:tc>
          <w:tcPr>
            <w:tcW w:w="3020" w:type="dxa"/>
            <w:gridSpan w:val="2"/>
            <w:tcBorders>
              <w:right w:val="nil"/>
            </w:tcBorders>
          </w:tcPr>
          <w:p w14:paraId="0C15D7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Configures type 4 with the maximum value</w:t>
            </w:r>
          </w:p>
        </w:tc>
      </w:tr>
      <w:tr w:rsidR="00DC4163" w14:paraId="15AC36B0" w14:textId="77777777">
        <w:trPr>
          <w:trHeight w:val="309"/>
        </w:trPr>
        <w:tc>
          <w:tcPr>
            <w:tcW w:w="1242" w:type="dxa"/>
            <w:tcBorders>
              <w:top w:val="nil"/>
              <w:left w:val="nil"/>
              <w:bottom w:val="nil"/>
              <w:right w:val="nil"/>
            </w:tcBorders>
          </w:tcPr>
          <w:p w14:paraId="3332A32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3e</w:t>
            </w:r>
          </w:p>
        </w:tc>
        <w:tc>
          <w:tcPr>
            <w:tcW w:w="4266" w:type="dxa"/>
            <w:tcBorders>
              <w:left w:val="nil"/>
            </w:tcBorders>
          </w:tcPr>
          <w:p w14:paraId="38AA6D1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type </w:t>
            </w:r>
            <w:r>
              <w:rPr>
                <w:rFonts w:ascii="Times New Roman" w:hAnsi="Times New Roman" w:cs="Times New Roman"/>
                <w:bCs/>
                <w:kern w:val="0"/>
                <w:sz w:val="24"/>
                <w:szCs w:val="24"/>
              </w:rPr>
              <w:t>[5]</w:t>
            </w:r>
            <w:r>
              <w:rPr>
                <w:rFonts w:ascii="Times New Roman" w:hAnsi="Times New Roman" w:cs="Times New Roman"/>
                <w:b/>
                <w:bCs/>
                <w:kern w:val="0"/>
                <w:sz w:val="24"/>
                <w:szCs w:val="24"/>
              </w:rPr>
              <w:t xml:space="preserve"> fixed </w:t>
            </w:r>
            <w:r>
              <w:rPr>
                <w:rFonts w:ascii="Times New Roman" w:hAnsi="Times New Roman" w:cs="Times New Roman"/>
                <w:kern w:val="0"/>
                <w:sz w:val="24"/>
                <w:szCs w:val="24"/>
              </w:rPr>
              <w:t>(</w:t>
            </w:r>
            <w:r>
              <w:rPr>
                <w:rFonts w:ascii="Times New Roman" w:hAnsi="Times New Roman" w:cs="Times New Roman"/>
                <w:bCs/>
                <w:kern w:val="0"/>
                <w:sz w:val="24"/>
                <w:szCs w:val="24"/>
              </w:rPr>
              <w:t>128-9953280)</w:t>
            </w:r>
            <w:r>
              <w:rPr>
                <w:rFonts w:ascii="Times New Roman" w:hAnsi="Times New Roman" w:cs="Times New Roman"/>
                <w:b/>
                <w:bCs/>
                <w:kern w:val="0"/>
                <w:sz w:val="24"/>
                <w:szCs w:val="24"/>
              </w:rPr>
              <w:t xml:space="preserve"> assured </w:t>
            </w:r>
            <w:r>
              <w:rPr>
                <w:rFonts w:ascii="Times New Roman" w:hAnsi="Times New Roman" w:cs="Times New Roman"/>
                <w:kern w:val="0"/>
                <w:sz w:val="24"/>
                <w:szCs w:val="24"/>
              </w:rPr>
              <w:t>(</w:t>
            </w:r>
            <w:r>
              <w:rPr>
                <w:rFonts w:ascii="Times New Roman" w:hAnsi="Times New Roman" w:cs="Times New Roman"/>
                <w:bCs/>
                <w:kern w:val="0"/>
                <w:sz w:val="24"/>
                <w:szCs w:val="24"/>
              </w:rPr>
              <w:t>128-9953280)</w:t>
            </w:r>
            <w:r>
              <w:rPr>
                <w:rFonts w:ascii="Times New Roman" w:hAnsi="Times New Roman" w:cs="Times New Roman"/>
                <w:b/>
                <w:bCs/>
                <w:kern w:val="0"/>
                <w:sz w:val="24"/>
                <w:szCs w:val="24"/>
              </w:rPr>
              <w:t xml:space="preserve"> maximum </w:t>
            </w:r>
            <w:r>
              <w:rPr>
                <w:rFonts w:ascii="Times New Roman" w:hAnsi="Times New Roman" w:cs="Times New Roman"/>
                <w:kern w:val="0"/>
                <w:sz w:val="24"/>
                <w:szCs w:val="24"/>
              </w:rPr>
              <w:t>(</w:t>
            </w:r>
            <w:r>
              <w:rPr>
                <w:rFonts w:ascii="Times New Roman" w:hAnsi="Times New Roman" w:cs="Times New Roman"/>
                <w:bCs/>
                <w:kern w:val="0"/>
                <w:sz w:val="24"/>
                <w:szCs w:val="24"/>
              </w:rPr>
              <w:t>128-9953280)</w:t>
            </w:r>
          </w:p>
        </w:tc>
        <w:tc>
          <w:tcPr>
            <w:tcW w:w="3020" w:type="dxa"/>
            <w:gridSpan w:val="2"/>
            <w:tcBorders>
              <w:right w:val="nil"/>
            </w:tcBorders>
          </w:tcPr>
          <w:p w14:paraId="7D287F6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type 5 with fixed, guaranteed, maximum values</w:t>
            </w:r>
          </w:p>
        </w:tc>
      </w:tr>
    </w:tbl>
    <w:p w14:paraId="0ABAAE1F" w14:textId="77777777" w:rsidR="00DC4163" w:rsidRDefault="00000000">
      <w:pPr>
        <w:pStyle w:val="Heading2"/>
        <w:numPr>
          <w:ilvl w:val="1"/>
          <w:numId w:val="1"/>
        </w:numPr>
        <w:rPr>
          <w:rFonts w:ascii="Times New Roman" w:hAnsi="Times New Roman"/>
          <w:sz w:val="36"/>
          <w:szCs w:val="36"/>
        </w:rPr>
      </w:pPr>
      <w:bookmarkStart w:id="1840" w:name="_Toc8379"/>
      <w:bookmarkStart w:id="1841" w:name="_Toc430188843"/>
      <w:bookmarkStart w:id="1842" w:name="_Toc468711812"/>
      <w:r>
        <w:rPr>
          <w:rFonts w:ascii="Times New Roman" w:hAnsi="Times New Roman"/>
          <w:sz w:val="36"/>
          <w:szCs w:val="36"/>
        </w:rPr>
        <w:t xml:space="preserve"> </w:t>
      </w:r>
      <w:bookmarkStart w:id="1843" w:name="_Toc21832"/>
      <w:bookmarkStart w:id="1844" w:name="_Toc27730"/>
      <w:bookmarkEnd w:id="1840"/>
      <w:r>
        <w:rPr>
          <w:rFonts w:ascii="Times New Roman" w:hAnsi="Times New Roman"/>
          <w:sz w:val="36"/>
          <w:szCs w:val="36"/>
        </w:rPr>
        <w:t xml:space="preserve">Line </w:t>
      </w:r>
      <w:r>
        <w:rPr>
          <w:rFonts w:ascii="Times New Roman" w:hAnsi="Times New Roman" w:hint="eastAsia"/>
          <w:sz w:val="36"/>
          <w:szCs w:val="36"/>
        </w:rPr>
        <w:t>P</w:t>
      </w:r>
      <w:r>
        <w:rPr>
          <w:rFonts w:ascii="Times New Roman" w:hAnsi="Times New Roman"/>
          <w:sz w:val="36"/>
          <w:szCs w:val="36"/>
        </w:rPr>
        <w:t xml:space="preserve">rofile </w:t>
      </w:r>
      <w:r>
        <w:rPr>
          <w:rFonts w:ascii="Times New Roman" w:hAnsi="Times New Roman" w:hint="eastAsia"/>
          <w:sz w:val="36"/>
          <w:szCs w:val="36"/>
        </w:rPr>
        <w:t>C</w:t>
      </w:r>
      <w:r>
        <w:rPr>
          <w:rFonts w:ascii="Times New Roman" w:hAnsi="Times New Roman"/>
          <w:sz w:val="36"/>
          <w:szCs w:val="36"/>
        </w:rPr>
        <w:t>onfiguration</w:t>
      </w:r>
      <w:bookmarkEnd w:id="1843"/>
      <w:bookmarkEnd w:id="1844"/>
    </w:p>
    <w:p w14:paraId="36B686D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default system will have a line profile with id 0, this profile parameter cannot be modified</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6"/>
        <w:gridCol w:w="3014"/>
        <w:gridCol w:w="6"/>
      </w:tblGrid>
      <w:tr w:rsidR="00DC4163" w14:paraId="74F48C40" w14:textId="77777777">
        <w:tc>
          <w:tcPr>
            <w:tcW w:w="1242" w:type="dxa"/>
            <w:tcBorders>
              <w:top w:val="nil"/>
              <w:left w:val="nil"/>
              <w:bottom w:val="nil"/>
              <w:right w:val="nil"/>
            </w:tcBorders>
          </w:tcPr>
          <w:p w14:paraId="1360E7E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66" w:type="dxa"/>
            <w:tcBorders>
              <w:left w:val="nil"/>
            </w:tcBorders>
          </w:tcPr>
          <w:p w14:paraId="07ADB9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2EBBC80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22B2A68" w14:textId="77777777">
        <w:trPr>
          <w:trHeight w:val="333"/>
        </w:trPr>
        <w:tc>
          <w:tcPr>
            <w:tcW w:w="1242" w:type="dxa"/>
            <w:tcBorders>
              <w:top w:val="nil"/>
              <w:left w:val="nil"/>
              <w:bottom w:val="nil"/>
              <w:right w:val="nil"/>
            </w:tcBorders>
          </w:tcPr>
          <w:p w14:paraId="64B574C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66" w:type="dxa"/>
            <w:tcBorders>
              <w:left w:val="nil"/>
            </w:tcBorders>
          </w:tcPr>
          <w:p w14:paraId="204EB89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070B28D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BA25AB1" w14:textId="77777777">
        <w:trPr>
          <w:gridAfter w:val="1"/>
          <w:wAfter w:w="6" w:type="dxa"/>
        </w:trPr>
        <w:tc>
          <w:tcPr>
            <w:tcW w:w="1242" w:type="dxa"/>
            <w:tcBorders>
              <w:top w:val="nil"/>
              <w:left w:val="nil"/>
              <w:bottom w:val="nil"/>
              <w:right w:val="nil"/>
            </w:tcBorders>
          </w:tcPr>
          <w:p w14:paraId="5D06B13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66" w:type="dxa"/>
            <w:tcBorders>
              <w:left w:val="nil"/>
            </w:tcBorders>
          </w:tcPr>
          <w:p w14:paraId="64CA931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profile line </w:t>
            </w:r>
            <w:r>
              <w:rPr>
                <w:rFonts w:ascii="Times New Roman" w:hAnsi="Times New Roman" w:cs="Times New Roman"/>
                <w:kern w:val="0"/>
                <w:sz w:val="24"/>
                <w:szCs w:val="24"/>
              </w:rPr>
              <w:t>[id]</w:t>
            </w:r>
            <w:r>
              <w:rPr>
                <w:rFonts w:ascii="Times New Roman" w:hAnsi="Times New Roman" w:cs="Times New Roman"/>
                <w:i/>
                <w:iCs/>
                <w:kern w:val="0"/>
                <w:sz w:val="24"/>
                <w:szCs w:val="24"/>
              </w:rPr>
              <w:t xml:space="preserve"> </w:t>
            </w:r>
            <w:r>
              <w:rPr>
                <w:rFonts w:ascii="Times New Roman" w:hAnsi="Times New Roman" w:cs="Times New Roman"/>
                <w:iCs/>
                <w:kern w:val="0"/>
                <w:sz w:val="24"/>
                <w:szCs w:val="24"/>
              </w:rPr>
              <w:t xml:space="preserve">(1-32767) </w:t>
            </w:r>
            <w:r>
              <w:rPr>
                <w:rFonts w:ascii="Times New Roman" w:hAnsi="Times New Roman" w:cs="Times New Roman"/>
                <w:kern w:val="0"/>
                <w:sz w:val="24"/>
                <w:szCs w:val="24"/>
              </w:rPr>
              <w:t>[name]</w:t>
            </w:r>
            <w:r>
              <w:rPr>
                <w:rFonts w:ascii="Times New Roman" w:hAnsi="Times New Roman" w:cs="Times New Roman"/>
                <w:i/>
                <w:iCs/>
                <w:kern w:val="0"/>
                <w:sz w:val="24"/>
                <w:szCs w:val="24"/>
              </w:rPr>
              <w:t xml:space="preserve"> word</w:t>
            </w:r>
          </w:p>
        </w:tc>
        <w:tc>
          <w:tcPr>
            <w:tcW w:w="3014" w:type="dxa"/>
            <w:tcBorders>
              <w:right w:val="nil"/>
            </w:tcBorders>
          </w:tcPr>
          <w:p w14:paraId="4A79544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 a modified line profile</w:t>
            </w:r>
          </w:p>
        </w:tc>
      </w:tr>
      <w:tr w:rsidR="00DC4163" w14:paraId="5B7E6FD5" w14:textId="77777777">
        <w:trPr>
          <w:trHeight w:val="309"/>
        </w:trPr>
        <w:tc>
          <w:tcPr>
            <w:tcW w:w="1242" w:type="dxa"/>
            <w:tcBorders>
              <w:top w:val="nil"/>
              <w:left w:val="nil"/>
              <w:bottom w:val="nil"/>
              <w:right w:val="nil"/>
            </w:tcBorders>
          </w:tcPr>
          <w:p w14:paraId="0E7E15A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66" w:type="dxa"/>
            <w:tcBorders>
              <w:left w:val="nil"/>
            </w:tcBorders>
          </w:tcPr>
          <w:p w14:paraId="1611DAA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tcont </w:t>
            </w:r>
            <w:r>
              <w:rPr>
                <w:rFonts w:ascii="Times New Roman" w:hAnsi="Times New Roman" w:cs="Times New Roman"/>
                <w:iCs/>
                <w:kern w:val="0"/>
                <w:sz w:val="24"/>
                <w:szCs w:val="24"/>
              </w:rPr>
              <w:t>(1-255)</w:t>
            </w:r>
            <w:r>
              <w:rPr>
                <w:rFonts w:ascii="Times New Roman" w:hAnsi="Times New Roman" w:cs="Times New Roman"/>
                <w:b/>
                <w:bCs/>
                <w:iCs/>
                <w:kern w:val="0"/>
                <w:sz w:val="24"/>
                <w:szCs w:val="24"/>
              </w:rPr>
              <w:t xml:space="preserve"> </w:t>
            </w:r>
            <w:r>
              <w:rPr>
                <w:rFonts w:ascii="Times New Roman" w:hAnsi="Times New Roman" w:cs="Times New Roman"/>
                <w:kern w:val="0"/>
                <w:sz w:val="24"/>
                <w:szCs w:val="24"/>
              </w:rPr>
              <w:t>[id]</w:t>
            </w:r>
            <w:r>
              <w:rPr>
                <w:rFonts w:ascii="Times New Roman" w:hAnsi="Times New Roman" w:cs="Times New Roman"/>
                <w:i/>
                <w:iCs/>
                <w:kern w:val="0"/>
                <w:sz w:val="24"/>
                <w:szCs w:val="24"/>
              </w:rPr>
              <w:t xml:space="preserve"> </w:t>
            </w:r>
            <w:r>
              <w:rPr>
                <w:rFonts w:ascii="Times New Roman" w:hAnsi="Times New Roman" w:cs="Times New Roman"/>
                <w:iCs/>
                <w:kern w:val="0"/>
                <w:sz w:val="24"/>
                <w:szCs w:val="24"/>
              </w:rPr>
              <w:t>(1-32767)</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[name]</w:t>
            </w:r>
            <w:r>
              <w:rPr>
                <w:rFonts w:ascii="Times New Roman" w:hAnsi="Times New Roman" w:cs="Times New Roman"/>
                <w:i/>
                <w:iCs/>
                <w:kern w:val="0"/>
                <w:sz w:val="24"/>
                <w:szCs w:val="24"/>
              </w:rPr>
              <w:t xml:space="preserve"> word</w:t>
            </w:r>
          </w:p>
        </w:tc>
        <w:tc>
          <w:tcPr>
            <w:tcW w:w="3020" w:type="dxa"/>
            <w:gridSpan w:val="2"/>
            <w:tcBorders>
              <w:right w:val="nil"/>
            </w:tcBorders>
          </w:tcPr>
          <w:p w14:paraId="45FED0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Bind the tcont configuration file</w:t>
            </w:r>
          </w:p>
        </w:tc>
      </w:tr>
      <w:tr w:rsidR="00DC4163" w14:paraId="0FC185C0" w14:textId="77777777">
        <w:trPr>
          <w:trHeight w:val="309"/>
        </w:trPr>
        <w:tc>
          <w:tcPr>
            <w:tcW w:w="1242" w:type="dxa"/>
            <w:tcBorders>
              <w:top w:val="nil"/>
              <w:left w:val="nil"/>
              <w:bottom w:val="nil"/>
              <w:right w:val="nil"/>
            </w:tcBorders>
          </w:tcPr>
          <w:p w14:paraId="1C95246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66" w:type="dxa"/>
            <w:tcBorders>
              <w:left w:val="nil"/>
            </w:tcBorders>
          </w:tcPr>
          <w:p w14:paraId="20A378F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gemport </w:t>
            </w:r>
            <w:r>
              <w:rPr>
                <w:rFonts w:ascii="Times New Roman" w:hAnsi="Times New Roman" w:cs="Times New Roman"/>
                <w:iCs/>
                <w:kern w:val="0"/>
                <w:sz w:val="24"/>
                <w:szCs w:val="24"/>
              </w:rPr>
              <w:t>(1</w:t>
            </w:r>
            <w:r>
              <w:rPr>
                <w:rFonts w:ascii="Times New Roman" w:hAnsi="Times New Roman" w:cs="Times New Roman"/>
                <w:bCs/>
                <w:iCs/>
                <w:kern w:val="0"/>
                <w:sz w:val="24"/>
                <w:szCs w:val="24"/>
              </w:rPr>
              <w:t xml:space="preserve">-255) </w:t>
            </w:r>
            <w:r>
              <w:rPr>
                <w:rFonts w:ascii="Times New Roman" w:hAnsi="Times New Roman" w:cs="Times New Roman"/>
                <w:b/>
                <w:iCs/>
                <w:kern w:val="0"/>
                <w:sz w:val="24"/>
                <w:szCs w:val="24"/>
              </w:rPr>
              <w:t>tcont</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 xml:space="preserve">(1-255) </w:t>
            </w:r>
            <w:r>
              <w:rPr>
                <w:rFonts w:ascii="Times New Roman" w:hAnsi="Times New Roman" w:cs="Times New Roman"/>
                <w:bCs/>
                <w:i/>
                <w:kern w:val="0"/>
                <w:sz w:val="24"/>
                <w:szCs w:val="24"/>
              </w:rPr>
              <w:t>gemport_name</w:t>
            </w:r>
          </w:p>
        </w:tc>
        <w:tc>
          <w:tcPr>
            <w:tcW w:w="3020" w:type="dxa"/>
            <w:gridSpan w:val="2"/>
            <w:tcBorders>
              <w:right w:val="nil"/>
            </w:tcBorders>
          </w:tcPr>
          <w:p w14:paraId="3A63550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Binding the gemport configuration file</w:t>
            </w:r>
          </w:p>
        </w:tc>
      </w:tr>
      <w:tr w:rsidR="00DC4163" w14:paraId="139F8C78" w14:textId="77777777">
        <w:trPr>
          <w:trHeight w:val="309"/>
        </w:trPr>
        <w:tc>
          <w:tcPr>
            <w:tcW w:w="1242" w:type="dxa"/>
            <w:tcBorders>
              <w:top w:val="nil"/>
              <w:left w:val="nil"/>
              <w:bottom w:val="nil"/>
              <w:right w:val="nil"/>
            </w:tcBorders>
          </w:tcPr>
          <w:p w14:paraId="0E34BD9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5a</w:t>
            </w:r>
          </w:p>
        </w:tc>
        <w:tc>
          <w:tcPr>
            <w:tcW w:w="4266" w:type="dxa"/>
            <w:tcBorders>
              <w:left w:val="nil"/>
            </w:tcBorders>
          </w:tcPr>
          <w:p w14:paraId="18591A9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service </w:t>
            </w:r>
            <w:r>
              <w:rPr>
                <w:rFonts w:ascii="Times New Roman" w:hAnsi="Times New Roman" w:cs="Times New Roman"/>
                <w:bCs/>
                <w:i/>
                <w:kern w:val="0"/>
                <w:sz w:val="24"/>
                <w:szCs w:val="24"/>
              </w:rPr>
              <w:t>service_name</w:t>
            </w:r>
            <w:r>
              <w:rPr>
                <w:rFonts w:ascii="Times New Roman" w:hAnsi="Times New Roman" w:cs="Times New Roman"/>
                <w:b/>
                <w:bCs/>
                <w:kern w:val="0"/>
                <w:sz w:val="24"/>
                <w:szCs w:val="24"/>
              </w:rPr>
              <w:t xml:space="preserve"> gemport </w:t>
            </w:r>
            <w:r>
              <w:rPr>
                <w:rFonts w:ascii="Times New Roman" w:hAnsi="Times New Roman" w:cs="Times New Roman"/>
                <w:iCs/>
                <w:kern w:val="0"/>
                <w:sz w:val="24"/>
                <w:szCs w:val="24"/>
              </w:rPr>
              <w:t>(1</w:t>
            </w:r>
            <w:r>
              <w:rPr>
                <w:rFonts w:ascii="Times New Roman" w:hAnsi="Times New Roman" w:cs="Times New Roman"/>
                <w:bCs/>
                <w:iCs/>
                <w:kern w:val="0"/>
                <w:sz w:val="24"/>
                <w:szCs w:val="24"/>
              </w:rPr>
              <w:t>-255)</w:t>
            </w:r>
            <w:r>
              <w:rPr>
                <w:rFonts w:ascii="Times New Roman" w:hAnsi="Times New Roman" w:cs="Times New Roman"/>
                <w:b/>
                <w:iCs/>
                <w:kern w:val="0"/>
                <w:sz w:val="24"/>
                <w:szCs w:val="24"/>
              </w:rPr>
              <w:t xml:space="preserve"> vlan </w:t>
            </w:r>
            <w:r>
              <w:rPr>
                <w:rFonts w:ascii="Times New Roman" w:hAnsi="Times New Roman" w:cs="Times New Roman"/>
                <w:bCs/>
                <w:i/>
                <w:kern w:val="0"/>
                <w:sz w:val="24"/>
                <w:szCs w:val="24"/>
              </w:rPr>
              <w:t>VLAN_LIST</w:t>
            </w:r>
            <w:r>
              <w:rPr>
                <w:rFonts w:ascii="Times New Roman" w:hAnsi="Times New Roman" w:cs="Times New Roman"/>
                <w:b/>
                <w:iCs/>
                <w:kern w:val="0"/>
                <w:sz w:val="24"/>
                <w:szCs w:val="24"/>
              </w:rPr>
              <w:t xml:space="preserve"> [ethuni] </w:t>
            </w:r>
            <w:r>
              <w:rPr>
                <w:rFonts w:ascii="Times New Roman" w:hAnsi="Times New Roman" w:cs="Times New Roman"/>
                <w:bCs/>
                <w:iCs/>
                <w:kern w:val="0"/>
                <w:sz w:val="24"/>
                <w:szCs w:val="24"/>
              </w:rPr>
              <w:t>(1-32)</w:t>
            </w:r>
            <w:r>
              <w:rPr>
                <w:rFonts w:ascii="Times New Roman" w:hAnsi="Times New Roman" w:cs="Times New Roman"/>
                <w:bCs/>
                <w:i/>
                <w:kern w:val="0"/>
                <w:sz w:val="24"/>
                <w:szCs w:val="24"/>
              </w:rPr>
              <w:t xml:space="preserve"> </w:t>
            </w:r>
            <w:r>
              <w:rPr>
                <w:rFonts w:ascii="Times New Roman" w:hAnsi="Times New Roman" w:cs="Times New Roman"/>
                <w:b/>
                <w:iCs/>
                <w:kern w:val="0"/>
                <w:sz w:val="24"/>
                <w:szCs w:val="24"/>
              </w:rPr>
              <w:t>[iphost]</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(1-255)</w:t>
            </w:r>
          </w:p>
        </w:tc>
        <w:tc>
          <w:tcPr>
            <w:tcW w:w="3020" w:type="dxa"/>
            <w:gridSpan w:val="2"/>
            <w:tcBorders>
              <w:right w:val="nil"/>
            </w:tcBorders>
          </w:tcPr>
          <w:p w14:paraId="2D5E3EE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Bind gemport with vlan to the service</w:t>
            </w:r>
          </w:p>
        </w:tc>
      </w:tr>
      <w:tr w:rsidR="00DC4163" w14:paraId="28566208" w14:textId="77777777">
        <w:trPr>
          <w:trHeight w:val="309"/>
        </w:trPr>
        <w:tc>
          <w:tcPr>
            <w:tcW w:w="1242" w:type="dxa"/>
            <w:tcBorders>
              <w:top w:val="nil"/>
              <w:left w:val="nil"/>
              <w:bottom w:val="nil"/>
              <w:right w:val="nil"/>
            </w:tcBorders>
          </w:tcPr>
          <w:p w14:paraId="6ADC90B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5b</w:t>
            </w:r>
          </w:p>
        </w:tc>
        <w:tc>
          <w:tcPr>
            <w:tcW w:w="4266" w:type="dxa"/>
            <w:tcBorders>
              <w:left w:val="nil"/>
            </w:tcBorders>
          </w:tcPr>
          <w:p w14:paraId="2AA7998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service </w:t>
            </w:r>
            <w:r>
              <w:rPr>
                <w:rFonts w:ascii="Times New Roman" w:hAnsi="Times New Roman" w:cs="Times New Roman"/>
                <w:bCs/>
                <w:i/>
                <w:kern w:val="0"/>
                <w:sz w:val="24"/>
                <w:szCs w:val="24"/>
              </w:rPr>
              <w:t>service_name</w:t>
            </w:r>
            <w:r>
              <w:rPr>
                <w:rFonts w:ascii="Times New Roman" w:hAnsi="Times New Roman" w:cs="Times New Roman"/>
                <w:b/>
                <w:bCs/>
                <w:kern w:val="0"/>
                <w:sz w:val="24"/>
                <w:szCs w:val="24"/>
              </w:rPr>
              <w:t xml:space="preserve"> gemport </w:t>
            </w:r>
            <w:r>
              <w:rPr>
                <w:rFonts w:ascii="Times New Roman" w:hAnsi="Times New Roman" w:cs="Times New Roman"/>
                <w:iCs/>
                <w:kern w:val="0"/>
                <w:sz w:val="24"/>
                <w:szCs w:val="24"/>
              </w:rPr>
              <w:t>(1</w:t>
            </w:r>
            <w:r>
              <w:rPr>
                <w:rFonts w:ascii="Times New Roman" w:hAnsi="Times New Roman" w:cs="Times New Roman"/>
                <w:bCs/>
                <w:iCs/>
                <w:kern w:val="0"/>
                <w:sz w:val="24"/>
                <w:szCs w:val="24"/>
              </w:rPr>
              <w:t>-255) [untag]</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[ethuni] (1-32)</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[iphost] (1-255) [vlan](1-4094)</w:t>
            </w:r>
          </w:p>
        </w:tc>
        <w:tc>
          <w:tcPr>
            <w:tcW w:w="3020" w:type="dxa"/>
            <w:gridSpan w:val="2"/>
            <w:tcBorders>
              <w:right w:val="nil"/>
            </w:tcBorders>
          </w:tcPr>
          <w:p w14:paraId="7AB90DE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Bind gemport without vlan to the service</w:t>
            </w:r>
          </w:p>
        </w:tc>
      </w:tr>
      <w:tr w:rsidR="00DC4163" w14:paraId="5DF01005" w14:textId="77777777">
        <w:trPr>
          <w:trHeight w:val="309"/>
        </w:trPr>
        <w:tc>
          <w:tcPr>
            <w:tcW w:w="1242" w:type="dxa"/>
            <w:tcBorders>
              <w:top w:val="nil"/>
              <w:left w:val="nil"/>
              <w:bottom w:val="nil"/>
              <w:right w:val="nil"/>
            </w:tcBorders>
          </w:tcPr>
          <w:p w14:paraId="14FB98F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5c</w:t>
            </w:r>
          </w:p>
        </w:tc>
        <w:tc>
          <w:tcPr>
            <w:tcW w:w="4266" w:type="dxa"/>
            <w:tcBorders>
              <w:left w:val="nil"/>
            </w:tcBorders>
          </w:tcPr>
          <w:p w14:paraId="1327D6D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mvlan </w:t>
            </w:r>
            <w:r>
              <w:rPr>
                <w:rFonts w:ascii="Times New Roman" w:hAnsi="Times New Roman" w:cs="Times New Roman"/>
                <w:bCs/>
                <w:i/>
                <w:kern w:val="0"/>
                <w:sz w:val="24"/>
                <w:szCs w:val="24"/>
              </w:rPr>
              <w:t>vlanlist</w:t>
            </w:r>
          </w:p>
        </w:tc>
        <w:tc>
          <w:tcPr>
            <w:tcW w:w="3020" w:type="dxa"/>
            <w:gridSpan w:val="2"/>
            <w:tcBorders>
              <w:right w:val="nil"/>
            </w:tcBorders>
          </w:tcPr>
          <w:p w14:paraId="7A6A5FF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 a multicast vlan</w:t>
            </w:r>
          </w:p>
        </w:tc>
      </w:tr>
      <w:tr w:rsidR="00DC4163" w14:paraId="3E458239" w14:textId="77777777">
        <w:trPr>
          <w:trHeight w:val="309"/>
        </w:trPr>
        <w:tc>
          <w:tcPr>
            <w:tcW w:w="1242" w:type="dxa"/>
            <w:tcBorders>
              <w:top w:val="nil"/>
              <w:left w:val="nil"/>
              <w:bottom w:val="nil"/>
              <w:right w:val="nil"/>
            </w:tcBorders>
          </w:tcPr>
          <w:p w14:paraId="5DA37DB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66" w:type="dxa"/>
            <w:tcBorders>
              <w:left w:val="nil"/>
            </w:tcBorders>
          </w:tcPr>
          <w:p w14:paraId="641B810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commit</w:t>
            </w:r>
          </w:p>
        </w:tc>
        <w:tc>
          <w:tcPr>
            <w:tcW w:w="3020" w:type="dxa"/>
            <w:gridSpan w:val="2"/>
            <w:tcBorders>
              <w:right w:val="nil"/>
            </w:tcBorders>
          </w:tcPr>
          <w:p w14:paraId="0E32647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Submitting configuration</w:t>
            </w:r>
          </w:p>
        </w:tc>
      </w:tr>
      <w:tr w:rsidR="00DC4163" w14:paraId="465BB794" w14:textId="77777777">
        <w:trPr>
          <w:trHeight w:val="309"/>
        </w:trPr>
        <w:tc>
          <w:tcPr>
            <w:tcW w:w="1242" w:type="dxa"/>
            <w:tcBorders>
              <w:top w:val="nil"/>
              <w:left w:val="nil"/>
              <w:bottom w:val="nil"/>
              <w:right w:val="nil"/>
            </w:tcBorders>
          </w:tcPr>
          <w:p w14:paraId="0BA19FC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266" w:type="dxa"/>
            <w:tcBorders>
              <w:left w:val="nil"/>
            </w:tcBorders>
          </w:tcPr>
          <w:p w14:paraId="527A307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mvlan</w:t>
            </w:r>
            <w:r>
              <w:rPr>
                <w:rFonts w:ascii="Times New Roman" w:hAnsi="Times New Roman" w:cs="Times New Roman"/>
                <w:kern w:val="0"/>
                <w:sz w:val="24"/>
                <w:szCs w:val="24"/>
              </w:rPr>
              <w:t xml:space="preserve"> [all|</w:t>
            </w:r>
            <w:r>
              <w:rPr>
                <w:rFonts w:ascii="Times New Roman" w:hAnsi="Times New Roman" w:cs="Times New Roman"/>
                <w:i/>
                <w:iCs/>
                <w:kern w:val="0"/>
                <w:sz w:val="24"/>
                <w:szCs w:val="24"/>
              </w:rPr>
              <w:t>vl</w:t>
            </w:r>
            <w:r>
              <w:rPr>
                <w:rFonts w:ascii="Times New Roman" w:hAnsi="Times New Roman" w:cs="Times New Roman"/>
                <w:kern w:val="0"/>
                <w:sz w:val="24"/>
                <w:szCs w:val="24"/>
              </w:rPr>
              <w:t>anlist]</w:t>
            </w:r>
          </w:p>
        </w:tc>
        <w:tc>
          <w:tcPr>
            <w:tcW w:w="3020" w:type="dxa"/>
            <w:gridSpan w:val="2"/>
            <w:tcBorders>
              <w:right w:val="nil"/>
            </w:tcBorders>
          </w:tcPr>
          <w:p w14:paraId="34A2030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the multicast vlan</w:t>
            </w:r>
          </w:p>
        </w:tc>
      </w:tr>
      <w:tr w:rsidR="00DC4163" w14:paraId="111A31AA" w14:textId="77777777">
        <w:trPr>
          <w:trHeight w:val="309"/>
        </w:trPr>
        <w:tc>
          <w:tcPr>
            <w:tcW w:w="1242" w:type="dxa"/>
            <w:tcBorders>
              <w:top w:val="nil"/>
              <w:left w:val="nil"/>
              <w:bottom w:val="nil"/>
              <w:right w:val="nil"/>
            </w:tcBorders>
          </w:tcPr>
          <w:p w14:paraId="479E88E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4266" w:type="dxa"/>
            <w:tcBorders>
              <w:left w:val="nil"/>
            </w:tcBorders>
          </w:tcPr>
          <w:p w14:paraId="27F6BB1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tcont</w:t>
            </w:r>
            <w:r>
              <w:rPr>
                <w:rFonts w:ascii="Times New Roman" w:hAnsi="Times New Roman" w:cs="Times New Roman"/>
                <w:kern w:val="0"/>
                <w:sz w:val="24"/>
                <w:szCs w:val="24"/>
              </w:rPr>
              <w:t xml:space="preserve"> (</w:t>
            </w:r>
            <w:r>
              <w:rPr>
                <w:rFonts w:ascii="Times New Roman" w:hAnsi="Times New Roman" w:cs="Times New Roman"/>
                <w:bCs/>
                <w:kern w:val="0"/>
                <w:sz w:val="24"/>
                <w:szCs w:val="24"/>
              </w:rPr>
              <w:t>1-255)</w:t>
            </w:r>
          </w:p>
        </w:tc>
        <w:tc>
          <w:tcPr>
            <w:tcW w:w="3020" w:type="dxa"/>
            <w:gridSpan w:val="2"/>
            <w:tcBorders>
              <w:right w:val="nil"/>
            </w:tcBorders>
          </w:tcPr>
          <w:p w14:paraId="3F75466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tcont</w:t>
            </w:r>
          </w:p>
        </w:tc>
      </w:tr>
      <w:tr w:rsidR="00DC4163" w14:paraId="65E376BC" w14:textId="77777777">
        <w:trPr>
          <w:trHeight w:val="309"/>
        </w:trPr>
        <w:tc>
          <w:tcPr>
            <w:tcW w:w="1242" w:type="dxa"/>
            <w:tcBorders>
              <w:top w:val="nil"/>
              <w:left w:val="nil"/>
              <w:bottom w:val="nil"/>
              <w:right w:val="nil"/>
            </w:tcBorders>
          </w:tcPr>
          <w:p w14:paraId="34EFF73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9</w:t>
            </w:r>
          </w:p>
        </w:tc>
        <w:tc>
          <w:tcPr>
            <w:tcW w:w="4266" w:type="dxa"/>
            <w:tcBorders>
              <w:left w:val="nil"/>
            </w:tcBorders>
          </w:tcPr>
          <w:p w14:paraId="74ECA6A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gemport</w:t>
            </w:r>
            <w:r>
              <w:rPr>
                <w:rFonts w:ascii="Times New Roman" w:hAnsi="Times New Roman" w:cs="Times New Roman"/>
                <w:bCs/>
                <w:kern w:val="0"/>
                <w:sz w:val="24"/>
                <w:szCs w:val="24"/>
              </w:rPr>
              <w:t xml:space="preserve"> </w:t>
            </w:r>
            <w:r>
              <w:rPr>
                <w:rFonts w:ascii="Times New Roman" w:hAnsi="Times New Roman" w:cs="Times New Roman"/>
                <w:kern w:val="0"/>
                <w:sz w:val="24"/>
                <w:szCs w:val="24"/>
              </w:rPr>
              <w:t>(</w:t>
            </w:r>
            <w:r>
              <w:rPr>
                <w:rFonts w:ascii="Times New Roman" w:hAnsi="Times New Roman" w:cs="Times New Roman"/>
                <w:bCs/>
                <w:kern w:val="0"/>
                <w:sz w:val="24"/>
                <w:szCs w:val="24"/>
              </w:rPr>
              <w:t>1-255)</w:t>
            </w:r>
          </w:p>
        </w:tc>
        <w:tc>
          <w:tcPr>
            <w:tcW w:w="3020" w:type="dxa"/>
            <w:gridSpan w:val="2"/>
            <w:tcBorders>
              <w:right w:val="nil"/>
            </w:tcBorders>
          </w:tcPr>
          <w:p w14:paraId="35C1C65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gemport</w:t>
            </w:r>
          </w:p>
        </w:tc>
      </w:tr>
      <w:tr w:rsidR="00DC4163" w14:paraId="46060AC6" w14:textId="77777777">
        <w:trPr>
          <w:trHeight w:val="309"/>
        </w:trPr>
        <w:tc>
          <w:tcPr>
            <w:tcW w:w="1242" w:type="dxa"/>
            <w:tcBorders>
              <w:top w:val="nil"/>
              <w:left w:val="nil"/>
              <w:bottom w:val="nil"/>
              <w:right w:val="nil"/>
            </w:tcBorders>
          </w:tcPr>
          <w:p w14:paraId="624EF6C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10</w:t>
            </w:r>
          </w:p>
        </w:tc>
        <w:tc>
          <w:tcPr>
            <w:tcW w:w="4266" w:type="dxa"/>
            <w:tcBorders>
              <w:left w:val="nil"/>
            </w:tcBorders>
          </w:tcPr>
          <w:p w14:paraId="0A5EA43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service </w:t>
            </w:r>
            <w:r>
              <w:rPr>
                <w:rFonts w:ascii="Times New Roman" w:hAnsi="Times New Roman" w:cs="Times New Roman"/>
                <w:bCs/>
                <w:i/>
                <w:kern w:val="0"/>
                <w:sz w:val="24"/>
                <w:szCs w:val="24"/>
              </w:rPr>
              <w:t>service_name</w:t>
            </w:r>
          </w:p>
        </w:tc>
        <w:tc>
          <w:tcPr>
            <w:tcW w:w="3020" w:type="dxa"/>
            <w:gridSpan w:val="2"/>
            <w:tcBorders>
              <w:right w:val="nil"/>
            </w:tcBorders>
          </w:tcPr>
          <w:p w14:paraId="6BCD822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service</w:t>
            </w:r>
          </w:p>
        </w:tc>
      </w:tr>
      <w:tr w:rsidR="00DC4163" w14:paraId="74DB3354" w14:textId="77777777">
        <w:trPr>
          <w:trHeight w:val="309"/>
        </w:trPr>
        <w:tc>
          <w:tcPr>
            <w:tcW w:w="1242" w:type="dxa"/>
            <w:tcBorders>
              <w:top w:val="nil"/>
              <w:left w:val="nil"/>
              <w:bottom w:val="nil"/>
              <w:right w:val="nil"/>
            </w:tcBorders>
            <w:shd w:val="clear" w:color="auto" w:fill="auto"/>
          </w:tcPr>
          <w:p w14:paraId="70D81F39" w14:textId="77777777" w:rsidR="00DC4163" w:rsidRDefault="00000000">
            <w:pPr>
              <w:autoSpaceDE w:val="0"/>
              <w:autoSpaceDN w:val="0"/>
              <w:adjustRightInd w:val="0"/>
              <w:rPr>
                <w:rFonts w:ascii="Times New Roman" w:hAnsi="Times New Roman" w:cs="Times New Roman"/>
                <w:b/>
                <w:bCs/>
                <w:kern w:val="0"/>
                <w:sz w:val="24"/>
                <w:szCs w:val="24"/>
              </w:rPr>
            </w:pPr>
            <w:bookmarkStart w:id="1845" w:name="_Toc16180"/>
            <w:r>
              <w:rPr>
                <w:rFonts w:ascii="Times New Roman" w:hAnsi="Times New Roman" w:cs="Times New Roman"/>
                <w:b/>
                <w:bCs/>
                <w:kern w:val="0"/>
                <w:sz w:val="24"/>
                <w:szCs w:val="24"/>
              </w:rPr>
              <w:t>Step 11</w:t>
            </w:r>
          </w:p>
        </w:tc>
        <w:tc>
          <w:tcPr>
            <w:tcW w:w="4266" w:type="dxa"/>
            <w:tcBorders>
              <w:left w:val="nil"/>
            </w:tcBorders>
            <w:shd w:val="clear" w:color="auto" w:fill="auto"/>
          </w:tcPr>
          <w:p w14:paraId="2E32D0F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e</w:t>
            </w:r>
            <w:r>
              <w:rPr>
                <w:rFonts w:ascii="Times New Roman" w:hAnsi="Times New Roman" w:cs="Times New Roman"/>
                <w:b/>
                <w:bCs/>
                <w:kern w:val="0"/>
                <w:sz w:val="24"/>
                <w:szCs w:val="24"/>
              </w:rPr>
              <w:t>xit</w:t>
            </w:r>
          </w:p>
        </w:tc>
        <w:tc>
          <w:tcPr>
            <w:tcW w:w="3020" w:type="dxa"/>
            <w:gridSpan w:val="2"/>
            <w:tcBorders>
              <w:right w:val="nil"/>
            </w:tcBorders>
            <w:shd w:val="clear" w:color="auto" w:fill="auto"/>
          </w:tcPr>
          <w:p w14:paraId="6E881003" w14:textId="77777777" w:rsidR="00DC4163" w:rsidRDefault="00DC4163">
            <w:pPr>
              <w:autoSpaceDE w:val="0"/>
              <w:autoSpaceDN w:val="0"/>
              <w:adjustRightInd w:val="0"/>
              <w:jc w:val="left"/>
              <w:rPr>
                <w:rFonts w:ascii="Times New Roman" w:hAnsi="Times New Roman" w:cs="Times New Roman"/>
                <w:kern w:val="0"/>
                <w:sz w:val="24"/>
                <w:szCs w:val="24"/>
              </w:rPr>
            </w:pPr>
          </w:p>
        </w:tc>
      </w:tr>
    </w:tbl>
    <w:bookmarkEnd w:id="1841"/>
    <w:bookmarkEnd w:id="1842"/>
    <w:p w14:paraId="184D219E"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846" w:name="_Toc4893"/>
      <w:bookmarkStart w:id="1847" w:name="_Toc16994"/>
      <w:r>
        <w:rPr>
          <w:rFonts w:ascii="Times New Roman" w:hAnsi="Times New Roman"/>
          <w:sz w:val="36"/>
          <w:szCs w:val="36"/>
        </w:rPr>
        <w:t xml:space="preserve">Service </w:t>
      </w:r>
      <w:r>
        <w:rPr>
          <w:rFonts w:ascii="Times New Roman" w:hAnsi="Times New Roman" w:hint="eastAsia"/>
          <w:sz w:val="36"/>
          <w:szCs w:val="36"/>
        </w:rPr>
        <w:t>P</w:t>
      </w:r>
      <w:r>
        <w:rPr>
          <w:rFonts w:ascii="Times New Roman" w:hAnsi="Times New Roman"/>
          <w:sz w:val="36"/>
          <w:szCs w:val="36"/>
        </w:rPr>
        <w:t xml:space="preserve">rofile </w:t>
      </w:r>
      <w:r>
        <w:rPr>
          <w:rFonts w:ascii="Times New Roman" w:hAnsi="Times New Roman" w:hint="eastAsia"/>
          <w:sz w:val="36"/>
          <w:szCs w:val="36"/>
        </w:rPr>
        <w:t>C</w:t>
      </w:r>
      <w:r>
        <w:rPr>
          <w:rFonts w:ascii="Times New Roman" w:hAnsi="Times New Roman"/>
          <w:sz w:val="36"/>
          <w:szCs w:val="36"/>
        </w:rPr>
        <w:t>onfiguration</w:t>
      </w:r>
      <w:bookmarkEnd w:id="1845"/>
      <w:bookmarkEnd w:id="1846"/>
      <w:bookmarkEnd w:id="1847"/>
    </w:p>
    <w:p w14:paraId="620F66D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The system will have an SRV profile with id 0 by default and this template parameter cannot be modified</w:t>
      </w:r>
    </w:p>
    <w:p w14:paraId="03EA1C88" w14:textId="77777777" w:rsidR="00DC4163" w:rsidRDefault="00DC4163">
      <w:pPr>
        <w:ind w:firstLine="420"/>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0CB5BA28" w14:textId="77777777">
        <w:tc>
          <w:tcPr>
            <w:tcW w:w="1305" w:type="dxa"/>
            <w:tcBorders>
              <w:top w:val="nil"/>
              <w:left w:val="nil"/>
              <w:bottom w:val="nil"/>
              <w:right w:val="nil"/>
            </w:tcBorders>
          </w:tcPr>
          <w:p w14:paraId="475544A1"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2D36A94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250A06D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F040419" w14:textId="77777777">
        <w:trPr>
          <w:trHeight w:val="333"/>
        </w:trPr>
        <w:tc>
          <w:tcPr>
            <w:tcW w:w="1305" w:type="dxa"/>
            <w:tcBorders>
              <w:top w:val="nil"/>
              <w:left w:val="nil"/>
              <w:bottom w:val="nil"/>
              <w:right w:val="nil"/>
            </w:tcBorders>
          </w:tcPr>
          <w:p w14:paraId="32B345A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22840F8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3F55860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1AFA3BE1" w14:textId="77777777">
        <w:trPr>
          <w:gridAfter w:val="1"/>
          <w:wAfter w:w="6" w:type="dxa"/>
        </w:trPr>
        <w:tc>
          <w:tcPr>
            <w:tcW w:w="1305" w:type="dxa"/>
            <w:tcBorders>
              <w:top w:val="nil"/>
              <w:left w:val="nil"/>
              <w:bottom w:val="nil"/>
              <w:right w:val="nil"/>
            </w:tcBorders>
          </w:tcPr>
          <w:p w14:paraId="681E247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676922C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profile srv </w:t>
            </w:r>
            <w:r>
              <w:rPr>
                <w:rFonts w:ascii="Times New Roman" w:hAnsi="Times New Roman" w:cs="Times New Roman"/>
                <w:bCs/>
                <w:i/>
                <w:kern w:val="0"/>
                <w:sz w:val="24"/>
                <w:szCs w:val="24"/>
              </w:rPr>
              <w:t xml:space="preserve">id </w:t>
            </w:r>
            <w:r>
              <w:rPr>
                <w:rFonts w:ascii="Times New Roman" w:hAnsi="Times New Roman" w:cs="Times New Roman"/>
                <w:bCs/>
                <w:iCs/>
                <w:kern w:val="0"/>
                <w:sz w:val="24"/>
                <w:szCs w:val="24"/>
              </w:rPr>
              <w:t>(1-32767)</w:t>
            </w:r>
            <w:r>
              <w:rPr>
                <w:rFonts w:ascii="Times New Roman" w:hAnsi="Times New Roman" w:cs="Times New Roman"/>
                <w:bCs/>
                <w:i/>
                <w:kern w:val="0"/>
                <w:sz w:val="24"/>
                <w:szCs w:val="24"/>
              </w:rPr>
              <w:t xml:space="preserve"> name string</w:t>
            </w:r>
          </w:p>
        </w:tc>
        <w:tc>
          <w:tcPr>
            <w:tcW w:w="3014" w:type="dxa"/>
            <w:tcBorders>
              <w:right w:val="nil"/>
            </w:tcBorders>
          </w:tcPr>
          <w:p w14:paraId="4768CFD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Create/modify srv profile</w:t>
            </w:r>
          </w:p>
        </w:tc>
      </w:tr>
      <w:tr w:rsidR="00DC4163" w14:paraId="7D9E2A9E" w14:textId="77777777">
        <w:trPr>
          <w:trHeight w:val="309"/>
        </w:trPr>
        <w:tc>
          <w:tcPr>
            <w:tcW w:w="1305" w:type="dxa"/>
            <w:tcBorders>
              <w:top w:val="nil"/>
              <w:left w:val="nil"/>
              <w:bottom w:val="nil"/>
              <w:right w:val="nil"/>
            </w:tcBorders>
          </w:tcPr>
          <w:p w14:paraId="0CD7F93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54814C1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portvlan </w:t>
            </w:r>
            <w:r>
              <w:rPr>
                <w:rFonts w:ascii="Times New Roman" w:hAnsi="Times New Roman" w:cs="Times New Roman"/>
                <w:kern w:val="0"/>
                <w:sz w:val="24"/>
                <w:szCs w:val="24"/>
              </w:rPr>
              <w:t>{eth|wifi|veip}*1</w:t>
            </w:r>
            <w:r>
              <w:rPr>
                <w:rFonts w:ascii="Times New Roman" w:hAnsi="Times New Roman" w:cs="Times New Roman"/>
                <w:bCs/>
                <w:i/>
                <w:kern w:val="0"/>
                <w:sz w:val="24"/>
                <w:szCs w:val="24"/>
              </w:rPr>
              <w:t xml:space="preserve"> </w:t>
            </w:r>
            <w:bookmarkStart w:id="1848" w:name="OLE_LINK59"/>
            <w:r>
              <w:rPr>
                <w:rFonts w:ascii="Times New Roman" w:hAnsi="Times New Roman" w:cs="Times New Roman"/>
                <w:bCs/>
                <w:iCs/>
                <w:kern w:val="0"/>
                <w:sz w:val="24"/>
                <w:szCs w:val="24"/>
              </w:rPr>
              <w:t>(1-32)</w:t>
            </w:r>
            <w:bookmarkEnd w:id="1848"/>
            <w:r>
              <w:rPr>
                <w:rFonts w:ascii="Times New Roman" w:hAnsi="Times New Roman" w:cs="Times New Roman"/>
                <w:bCs/>
                <w:i/>
                <w:kern w:val="0"/>
                <w:sz w:val="24"/>
                <w:szCs w:val="24"/>
              </w:rPr>
              <w:t xml:space="preserve"> </w:t>
            </w:r>
            <w:r>
              <w:rPr>
                <w:rFonts w:ascii="Times New Roman" w:hAnsi="Times New Roman" w:cs="Times New Roman"/>
                <w:b/>
                <w:iCs/>
                <w:kern w:val="0"/>
                <w:sz w:val="24"/>
                <w:szCs w:val="24"/>
              </w:rPr>
              <w:t>mode</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transparent</w:t>
            </w:r>
          </w:p>
        </w:tc>
        <w:tc>
          <w:tcPr>
            <w:tcW w:w="3020" w:type="dxa"/>
            <w:gridSpan w:val="2"/>
            <w:tcBorders>
              <w:right w:val="nil"/>
            </w:tcBorders>
          </w:tcPr>
          <w:p w14:paraId="7F51BBC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Configure portvlan mode to </w:t>
            </w:r>
            <w:r>
              <w:rPr>
                <w:rFonts w:ascii="Times New Roman" w:hAnsi="Times New Roman" w:cs="Times New Roman"/>
                <w:bCs/>
                <w:iCs/>
                <w:kern w:val="0"/>
                <w:sz w:val="24"/>
                <w:szCs w:val="24"/>
              </w:rPr>
              <w:t>transparent</w:t>
            </w:r>
          </w:p>
        </w:tc>
      </w:tr>
      <w:tr w:rsidR="00DC4163" w14:paraId="46B4BD61" w14:textId="77777777">
        <w:trPr>
          <w:trHeight w:val="309"/>
        </w:trPr>
        <w:tc>
          <w:tcPr>
            <w:tcW w:w="1305" w:type="dxa"/>
            <w:tcBorders>
              <w:top w:val="nil"/>
              <w:left w:val="nil"/>
              <w:bottom w:val="nil"/>
              <w:right w:val="nil"/>
            </w:tcBorders>
          </w:tcPr>
          <w:p w14:paraId="37D5E18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tcPr>
          <w:p w14:paraId="2339510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portvlan </w:t>
            </w:r>
            <w:r>
              <w:rPr>
                <w:rFonts w:ascii="Times New Roman" w:hAnsi="Times New Roman" w:cs="Times New Roman"/>
                <w:kern w:val="0"/>
                <w:sz w:val="24"/>
                <w:szCs w:val="24"/>
              </w:rPr>
              <w:t>{eth|wifi|veip}*1</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 xml:space="preserve">(1-32) </w:t>
            </w:r>
            <w:r>
              <w:rPr>
                <w:rFonts w:ascii="Times New Roman" w:hAnsi="Times New Roman" w:cs="Times New Roman"/>
                <w:b/>
                <w:iCs/>
                <w:kern w:val="0"/>
                <w:sz w:val="24"/>
                <w:szCs w:val="24"/>
              </w:rPr>
              <w:t>mode</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trunk</w:t>
            </w:r>
          </w:p>
        </w:tc>
        <w:tc>
          <w:tcPr>
            <w:tcW w:w="3020" w:type="dxa"/>
            <w:gridSpan w:val="2"/>
            <w:tcBorders>
              <w:right w:val="nil"/>
            </w:tcBorders>
          </w:tcPr>
          <w:p w14:paraId="68E57B3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portvlan mode to trunk</w:t>
            </w:r>
          </w:p>
        </w:tc>
      </w:tr>
      <w:tr w:rsidR="00DC4163" w14:paraId="45FF1DCD" w14:textId="77777777">
        <w:trPr>
          <w:trHeight w:val="309"/>
        </w:trPr>
        <w:tc>
          <w:tcPr>
            <w:tcW w:w="1305" w:type="dxa"/>
            <w:tcBorders>
              <w:top w:val="nil"/>
              <w:left w:val="nil"/>
              <w:bottom w:val="nil"/>
              <w:right w:val="nil"/>
            </w:tcBorders>
          </w:tcPr>
          <w:p w14:paraId="1ED2084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203" w:type="dxa"/>
            <w:tcBorders>
              <w:left w:val="nil"/>
            </w:tcBorders>
          </w:tcPr>
          <w:p w14:paraId="7A93938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portvlan </w:t>
            </w:r>
            <w:r>
              <w:rPr>
                <w:rFonts w:ascii="Times New Roman" w:hAnsi="Times New Roman" w:cs="Times New Roman"/>
                <w:kern w:val="0"/>
                <w:sz w:val="24"/>
                <w:szCs w:val="24"/>
              </w:rPr>
              <w:t>{eth|wifi|veip}*1</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 xml:space="preserve">(1-32) </w:t>
            </w:r>
            <w:r>
              <w:rPr>
                <w:rFonts w:ascii="Times New Roman" w:hAnsi="Times New Roman" w:cs="Times New Roman"/>
                <w:b/>
                <w:iCs/>
                <w:kern w:val="0"/>
                <w:sz w:val="24"/>
                <w:szCs w:val="24"/>
              </w:rPr>
              <w:t>mode</w:t>
            </w:r>
            <w:r>
              <w:rPr>
                <w:rFonts w:ascii="Times New Roman" w:hAnsi="Times New Roman" w:cs="Times New Roman"/>
                <w:bCs/>
                <w:i/>
                <w:kern w:val="0"/>
                <w:sz w:val="24"/>
                <w:szCs w:val="24"/>
              </w:rPr>
              <w:t xml:space="preserve"> </w:t>
            </w:r>
            <w:r>
              <w:rPr>
                <w:rFonts w:ascii="Times New Roman" w:hAnsi="Times New Roman" w:cs="Times New Roman"/>
                <w:b/>
                <w:iCs/>
                <w:kern w:val="0"/>
                <w:sz w:val="24"/>
                <w:szCs w:val="24"/>
              </w:rPr>
              <w:t>tag</w:t>
            </w:r>
            <w:r>
              <w:rPr>
                <w:rFonts w:ascii="Times New Roman" w:hAnsi="Times New Roman" w:cs="Times New Roman"/>
                <w:bCs/>
                <w:i/>
                <w:kern w:val="0"/>
                <w:sz w:val="24"/>
                <w:szCs w:val="24"/>
              </w:rPr>
              <w:t xml:space="preserve"> vlan </w:t>
            </w:r>
            <w:bookmarkStart w:id="1849" w:name="OLE_LINK60"/>
            <w:r>
              <w:rPr>
                <w:rFonts w:ascii="Times New Roman" w:hAnsi="Times New Roman" w:cs="Times New Roman"/>
                <w:bCs/>
                <w:iCs/>
                <w:kern w:val="0"/>
                <w:sz w:val="24"/>
                <w:szCs w:val="24"/>
              </w:rPr>
              <w:t>(1-4094</w:t>
            </w:r>
            <w:bookmarkEnd w:id="1849"/>
            <w:r>
              <w:rPr>
                <w:rFonts w:ascii="Times New Roman" w:hAnsi="Times New Roman" w:cs="Times New Roman"/>
                <w:bCs/>
                <w:iCs/>
                <w:kern w:val="0"/>
                <w:sz w:val="24"/>
                <w:szCs w:val="24"/>
              </w:rPr>
              <w:t xml:space="preserve">) </w:t>
            </w:r>
            <w:r>
              <w:rPr>
                <w:rFonts w:ascii="Times New Roman" w:hAnsi="Times New Roman" w:cs="Times New Roman"/>
                <w:b/>
                <w:iCs/>
                <w:kern w:val="0"/>
                <w:sz w:val="24"/>
                <w:szCs w:val="24"/>
              </w:rPr>
              <w:t>pri</w:t>
            </w:r>
            <w:r>
              <w:rPr>
                <w:rFonts w:ascii="Times New Roman" w:hAnsi="Times New Roman" w:cs="Times New Roman"/>
                <w:bCs/>
                <w:iCs/>
                <w:kern w:val="0"/>
                <w:sz w:val="24"/>
                <w:szCs w:val="24"/>
              </w:rPr>
              <w:t xml:space="preserve"> (0-7</w:t>
            </w:r>
            <w:r>
              <w:rPr>
                <w:rFonts w:ascii="Times New Roman" w:hAnsi="Times New Roman" w:cs="Times New Roman"/>
                <w:bCs/>
                <w:i/>
                <w:kern w:val="0"/>
                <w:sz w:val="24"/>
                <w:szCs w:val="24"/>
              </w:rPr>
              <w:t>)</w:t>
            </w:r>
          </w:p>
        </w:tc>
        <w:tc>
          <w:tcPr>
            <w:tcW w:w="3020" w:type="dxa"/>
            <w:gridSpan w:val="2"/>
            <w:tcBorders>
              <w:right w:val="nil"/>
            </w:tcBorders>
          </w:tcPr>
          <w:p w14:paraId="0A8FB42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portvlan mode to tag, and configure pri</w:t>
            </w:r>
          </w:p>
        </w:tc>
      </w:tr>
      <w:tr w:rsidR="00DC4163" w14:paraId="0A0792B6" w14:textId="77777777">
        <w:trPr>
          <w:trHeight w:val="309"/>
        </w:trPr>
        <w:tc>
          <w:tcPr>
            <w:tcW w:w="1305" w:type="dxa"/>
            <w:tcBorders>
              <w:top w:val="nil"/>
              <w:left w:val="nil"/>
              <w:bottom w:val="nil"/>
              <w:right w:val="nil"/>
            </w:tcBorders>
          </w:tcPr>
          <w:p w14:paraId="67270EF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3d</w:t>
            </w:r>
          </w:p>
        </w:tc>
        <w:tc>
          <w:tcPr>
            <w:tcW w:w="4203" w:type="dxa"/>
            <w:tcBorders>
              <w:left w:val="nil"/>
            </w:tcBorders>
          </w:tcPr>
          <w:p w14:paraId="60755312"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portvlan </w:t>
            </w:r>
            <w:r>
              <w:rPr>
                <w:rFonts w:ascii="Times New Roman" w:hAnsi="Times New Roman" w:cs="Times New Roman"/>
                <w:kern w:val="0"/>
                <w:sz w:val="24"/>
                <w:szCs w:val="24"/>
              </w:rPr>
              <w:t>{eth|wifi|veip}*1</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(1-32)</w:t>
            </w:r>
            <w:r>
              <w:rPr>
                <w:rFonts w:ascii="Times New Roman" w:hAnsi="Times New Roman" w:cs="Times New Roman"/>
                <w:bCs/>
                <w:i/>
                <w:kern w:val="0"/>
                <w:sz w:val="24"/>
                <w:szCs w:val="24"/>
              </w:rPr>
              <w:t xml:space="preserve"> </w:t>
            </w:r>
            <w:r>
              <w:rPr>
                <w:rFonts w:ascii="Times New Roman" w:hAnsi="Times New Roman" w:cs="Times New Roman"/>
                <w:b/>
                <w:iCs/>
                <w:kern w:val="0"/>
                <w:sz w:val="24"/>
                <w:szCs w:val="24"/>
              </w:rPr>
              <w:t>mode</w:t>
            </w:r>
            <w:r>
              <w:rPr>
                <w:rFonts w:ascii="Times New Roman" w:hAnsi="Times New Roman" w:cs="Times New Roman"/>
                <w:bCs/>
                <w:i/>
                <w:kern w:val="0"/>
                <w:sz w:val="24"/>
                <w:szCs w:val="24"/>
              </w:rPr>
              <w:t xml:space="preserve"> </w:t>
            </w:r>
            <w:r>
              <w:rPr>
                <w:rFonts w:ascii="Times New Roman" w:hAnsi="Times New Roman" w:cs="Times New Roman"/>
                <w:b/>
                <w:iCs/>
                <w:kern w:val="0"/>
                <w:sz w:val="24"/>
                <w:szCs w:val="24"/>
              </w:rPr>
              <w:t>hybrid</w:t>
            </w:r>
            <w:r>
              <w:rPr>
                <w:rFonts w:ascii="Times New Roman" w:hAnsi="Times New Roman" w:cs="Times New Roman"/>
                <w:bCs/>
                <w:i/>
                <w:kern w:val="0"/>
                <w:sz w:val="24"/>
                <w:szCs w:val="24"/>
              </w:rPr>
              <w:t xml:space="preserve"> </w:t>
            </w:r>
            <w:r>
              <w:rPr>
                <w:rFonts w:ascii="Times New Roman" w:hAnsi="Times New Roman" w:cs="Times New Roman"/>
                <w:b/>
                <w:iCs/>
                <w:kern w:val="0"/>
                <w:sz w:val="24"/>
                <w:szCs w:val="24"/>
              </w:rPr>
              <w:t>def_vlan</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(1-4094)</w:t>
            </w:r>
            <w:r>
              <w:rPr>
                <w:rFonts w:ascii="Times New Roman" w:hAnsi="Times New Roman" w:cs="Times New Roman"/>
                <w:bCs/>
                <w:i/>
                <w:kern w:val="0"/>
                <w:sz w:val="24"/>
                <w:szCs w:val="24"/>
              </w:rPr>
              <w:t xml:space="preserve"> </w:t>
            </w:r>
            <w:r>
              <w:rPr>
                <w:rFonts w:ascii="Times New Roman" w:hAnsi="Times New Roman" w:cs="Times New Roman"/>
                <w:b/>
                <w:iCs/>
                <w:kern w:val="0"/>
                <w:sz w:val="24"/>
                <w:szCs w:val="24"/>
              </w:rPr>
              <w:t>def_pri</w:t>
            </w:r>
            <w:r>
              <w:rPr>
                <w:rFonts w:ascii="Times New Roman" w:hAnsi="Times New Roman" w:cs="Times New Roman"/>
                <w:bCs/>
                <w:iCs/>
                <w:kern w:val="0"/>
                <w:sz w:val="24"/>
                <w:szCs w:val="24"/>
              </w:rPr>
              <w:t xml:space="preserve"> (0-7)</w:t>
            </w:r>
          </w:p>
        </w:tc>
        <w:tc>
          <w:tcPr>
            <w:tcW w:w="3020" w:type="dxa"/>
            <w:gridSpan w:val="2"/>
            <w:tcBorders>
              <w:right w:val="nil"/>
            </w:tcBorders>
          </w:tcPr>
          <w:p w14:paraId="1000CEB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portvlan mode to hybird</w:t>
            </w:r>
          </w:p>
        </w:tc>
      </w:tr>
      <w:tr w:rsidR="00DC4163" w14:paraId="7878A6A7" w14:textId="77777777">
        <w:trPr>
          <w:trHeight w:val="309"/>
        </w:trPr>
        <w:tc>
          <w:tcPr>
            <w:tcW w:w="1305" w:type="dxa"/>
            <w:tcBorders>
              <w:top w:val="nil"/>
              <w:left w:val="nil"/>
              <w:bottom w:val="nil"/>
              <w:right w:val="nil"/>
            </w:tcBorders>
          </w:tcPr>
          <w:p w14:paraId="5F93FB2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4a</w:t>
            </w:r>
          </w:p>
        </w:tc>
        <w:tc>
          <w:tcPr>
            <w:tcW w:w="4203" w:type="dxa"/>
            <w:tcBorders>
              <w:left w:val="nil"/>
            </w:tcBorders>
          </w:tcPr>
          <w:p w14:paraId="4B15DE8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mvla</w:t>
            </w:r>
            <w:r>
              <w:rPr>
                <w:rFonts w:ascii="Times New Roman" w:hAnsi="Times New Roman" w:cs="Times New Roman"/>
                <w:b/>
                <w:bCs/>
                <w:i/>
                <w:iCs/>
                <w:kern w:val="0"/>
                <w:sz w:val="24"/>
                <w:szCs w:val="24"/>
              </w:rPr>
              <w:t>n</w:t>
            </w:r>
            <w:bookmarkStart w:id="1850" w:name="OLE_LINK63"/>
            <w:r>
              <w:rPr>
                <w:rFonts w:ascii="Times New Roman" w:hAnsi="Times New Roman" w:cs="Times New Roman"/>
                <w:bCs/>
                <w:i/>
                <w:iCs/>
                <w:kern w:val="0"/>
                <w:sz w:val="24"/>
                <w:szCs w:val="24"/>
              </w:rPr>
              <w:t xml:space="preserve"> </w:t>
            </w:r>
            <w:r>
              <w:rPr>
                <w:rFonts w:ascii="Times New Roman" w:hAnsi="Times New Roman" w:cs="Times New Roman"/>
                <w:b/>
                <w:i/>
                <w:iCs/>
                <w:kern w:val="0"/>
                <w:sz w:val="24"/>
                <w:szCs w:val="24"/>
              </w:rPr>
              <w:t>tag-strip</w:t>
            </w:r>
            <w:bookmarkEnd w:id="1850"/>
            <w:r>
              <w:rPr>
                <w:rFonts w:ascii="Times New Roman" w:hAnsi="Times New Roman" w:cs="Times New Roman"/>
                <w:bCs/>
                <w:i/>
                <w:iCs/>
                <w:kern w:val="0"/>
                <w:sz w:val="24"/>
                <w:szCs w:val="24"/>
              </w:rPr>
              <w:t xml:space="preserve"> </w:t>
            </w:r>
            <w:r>
              <w:rPr>
                <w:rFonts w:ascii="Times New Roman" w:hAnsi="Times New Roman" w:cs="Times New Roman"/>
                <w:b/>
                <w:bCs/>
                <w:i/>
                <w:iCs/>
                <w:kern w:val="0"/>
                <w:sz w:val="24"/>
                <w:szCs w:val="24"/>
              </w:rPr>
              <w:t>eth</w:t>
            </w:r>
            <w:r>
              <w:rPr>
                <w:rFonts w:ascii="Times New Roman" w:hAnsi="Times New Roman" w:cs="Times New Roman"/>
                <w:i/>
                <w:iCs/>
                <w:kern w:val="0"/>
                <w:sz w:val="24"/>
                <w:szCs w:val="24"/>
              </w:rPr>
              <w:t xml:space="preserve"> </w:t>
            </w:r>
            <w:bookmarkStart w:id="1851" w:name="OLE_LINK61"/>
            <w:r>
              <w:rPr>
                <w:rFonts w:ascii="Times New Roman" w:hAnsi="Times New Roman" w:cs="Times New Roman"/>
                <w:kern w:val="0"/>
                <w:sz w:val="24"/>
                <w:szCs w:val="24"/>
              </w:rPr>
              <w:t>(1-</w:t>
            </w:r>
            <w:r>
              <w:rPr>
                <w:rFonts w:ascii="Times New Roman" w:hAnsi="Times New Roman" w:cs="Times New Roman"/>
                <w:bCs/>
                <w:kern w:val="0"/>
                <w:sz w:val="24"/>
                <w:szCs w:val="24"/>
              </w:rPr>
              <w:t>32)</w:t>
            </w:r>
            <w:bookmarkEnd w:id="1851"/>
          </w:p>
        </w:tc>
        <w:tc>
          <w:tcPr>
            <w:tcW w:w="3020" w:type="dxa"/>
            <w:gridSpan w:val="2"/>
            <w:tcBorders>
              <w:right w:val="nil"/>
            </w:tcBorders>
          </w:tcPr>
          <w:p w14:paraId="2105D99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LAN port to untag mode</w:t>
            </w:r>
          </w:p>
        </w:tc>
      </w:tr>
      <w:tr w:rsidR="00DC4163" w14:paraId="3CD1E059" w14:textId="77777777">
        <w:trPr>
          <w:trHeight w:val="309"/>
        </w:trPr>
        <w:tc>
          <w:tcPr>
            <w:tcW w:w="1305" w:type="dxa"/>
            <w:tcBorders>
              <w:top w:val="nil"/>
              <w:left w:val="nil"/>
              <w:bottom w:val="nil"/>
              <w:right w:val="nil"/>
            </w:tcBorders>
          </w:tcPr>
          <w:p w14:paraId="479E551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4b</w:t>
            </w:r>
          </w:p>
        </w:tc>
        <w:tc>
          <w:tcPr>
            <w:tcW w:w="4203" w:type="dxa"/>
            <w:tcBorders>
              <w:left w:val="nil"/>
            </w:tcBorders>
          </w:tcPr>
          <w:p w14:paraId="2033607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mvlan</w:t>
            </w:r>
            <w:r>
              <w:rPr>
                <w:rFonts w:ascii="Times New Roman" w:hAnsi="Times New Roman" w:cs="Times New Roman"/>
                <w:bCs/>
                <w:kern w:val="0"/>
                <w:sz w:val="24"/>
                <w:szCs w:val="24"/>
              </w:rPr>
              <w:t xml:space="preserve"> </w:t>
            </w:r>
            <w:r>
              <w:rPr>
                <w:rFonts w:ascii="Times New Roman" w:hAnsi="Times New Roman" w:cs="Times New Roman"/>
                <w:b/>
                <w:kern w:val="0"/>
                <w:sz w:val="24"/>
                <w:szCs w:val="24"/>
              </w:rPr>
              <w:t xml:space="preserve">tag-strip </w:t>
            </w:r>
            <w:r>
              <w:rPr>
                <w:rFonts w:ascii="Times New Roman" w:hAnsi="Times New Roman" w:cs="Times New Roman"/>
                <w:b/>
                <w:bCs/>
                <w:kern w:val="0"/>
                <w:sz w:val="24"/>
                <w:szCs w:val="24"/>
              </w:rPr>
              <w:t xml:space="preserve">eth </w:t>
            </w:r>
            <w:r>
              <w:rPr>
                <w:rFonts w:ascii="Times New Roman" w:hAnsi="Times New Roman" w:cs="Times New Roman"/>
                <w:kern w:val="0"/>
                <w:sz w:val="24"/>
                <w:szCs w:val="24"/>
              </w:rPr>
              <w:t>(1-</w:t>
            </w:r>
            <w:r>
              <w:rPr>
                <w:rFonts w:ascii="Times New Roman" w:hAnsi="Times New Roman" w:cs="Times New Roman"/>
                <w:bCs/>
                <w:kern w:val="0"/>
                <w:sz w:val="24"/>
                <w:szCs w:val="24"/>
              </w:rPr>
              <w:t>32)</w:t>
            </w:r>
          </w:p>
        </w:tc>
        <w:tc>
          <w:tcPr>
            <w:tcW w:w="3020" w:type="dxa"/>
            <w:gridSpan w:val="2"/>
            <w:tcBorders>
              <w:right w:val="nil"/>
            </w:tcBorders>
          </w:tcPr>
          <w:p w14:paraId="6E07D06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Remove LAN port untag mode</w:t>
            </w:r>
          </w:p>
        </w:tc>
      </w:tr>
      <w:tr w:rsidR="00DC4163" w14:paraId="1742CBFC" w14:textId="77777777">
        <w:trPr>
          <w:trHeight w:val="1241"/>
        </w:trPr>
        <w:tc>
          <w:tcPr>
            <w:tcW w:w="1305" w:type="dxa"/>
            <w:tcBorders>
              <w:top w:val="nil"/>
              <w:left w:val="nil"/>
              <w:bottom w:val="nil"/>
              <w:right w:val="nil"/>
            </w:tcBorders>
          </w:tcPr>
          <w:p w14:paraId="5A98785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5a</w:t>
            </w:r>
          </w:p>
        </w:tc>
        <w:tc>
          <w:tcPr>
            <w:tcW w:w="4203" w:type="dxa"/>
            <w:tcBorders>
              <w:left w:val="nil"/>
            </w:tcBorders>
          </w:tcPr>
          <w:p w14:paraId="264DA2C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iphost</w:t>
            </w:r>
            <w:bookmarkStart w:id="1852" w:name="OLE_LINK62"/>
            <w:r>
              <w:rPr>
                <w:rFonts w:ascii="Times New Roman" w:hAnsi="Times New Roman" w:cs="Times New Roman"/>
                <w:b/>
                <w:bCs/>
                <w:kern w:val="0"/>
                <w:sz w:val="24"/>
                <w:szCs w:val="24"/>
              </w:rPr>
              <w:t xml:space="preserve"> </w:t>
            </w:r>
            <w:r>
              <w:rPr>
                <w:rFonts w:ascii="Times New Roman" w:hAnsi="Times New Roman" w:cs="Times New Roman"/>
                <w:kern w:val="0"/>
                <w:sz w:val="24"/>
                <w:szCs w:val="24"/>
              </w:rPr>
              <w:t>(</w:t>
            </w:r>
            <w:r>
              <w:rPr>
                <w:rFonts w:ascii="Times New Roman" w:hAnsi="Times New Roman" w:cs="Times New Roman"/>
                <w:bCs/>
                <w:kern w:val="0"/>
                <w:sz w:val="24"/>
                <w:szCs w:val="24"/>
              </w:rPr>
              <w:t>1-255)</w:t>
            </w:r>
            <w:bookmarkEnd w:id="1852"/>
            <w:r>
              <w:rPr>
                <w:rFonts w:ascii="Times New Roman" w:hAnsi="Times New Roman" w:cs="Times New Roman"/>
                <w:bCs/>
                <w:kern w:val="0"/>
                <w:sz w:val="24"/>
                <w:szCs w:val="24"/>
              </w:rPr>
              <w:t xml:space="preserve"> [desc] string</w:t>
            </w:r>
          </w:p>
        </w:tc>
        <w:tc>
          <w:tcPr>
            <w:tcW w:w="3020" w:type="dxa"/>
            <w:gridSpan w:val="2"/>
            <w:tcBorders>
              <w:right w:val="nil"/>
            </w:tcBorders>
          </w:tcPr>
          <w:p w14:paraId="0B6AB23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iphost description</w:t>
            </w:r>
          </w:p>
        </w:tc>
      </w:tr>
      <w:tr w:rsidR="00DC4163" w14:paraId="4178C778" w14:textId="77777777">
        <w:trPr>
          <w:trHeight w:val="309"/>
        </w:trPr>
        <w:tc>
          <w:tcPr>
            <w:tcW w:w="1305" w:type="dxa"/>
            <w:tcBorders>
              <w:top w:val="nil"/>
              <w:left w:val="nil"/>
              <w:bottom w:val="nil"/>
              <w:right w:val="nil"/>
            </w:tcBorders>
          </w:tcPr>
          <w:p w14:paraId="78982F4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5b</w:t>
            </w:r>
          </w:p>
        </w:tc>
        <w:tc>
          <w:tcPr>
            <w:tcW w:w="4203" w:type="dxa"/>
            <w:tcBorders>
              <w:left w:val="nil"/>
            </w:tcBorders>
          </w:tcPr>
          <w:p w14:paraId="015AA17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iphost </w:t>
            </w:r>
            <w:r>
              <w:rPr>
                <w:rFonts w:ascii="Times New Roman" w:hAnsi="Times New Roman" w:cs="Times New Roman"/>
                <w:kern w:val="0"/>
                <w:sz w:val="24"/>
                <w:szCs w:val="24"/>
              </w:rPr>
              <w:t>(1-255) [</w:t>
            </w:r>
            <w:r>
              <w:rPr>
                <w:rFonts w:ascii="Times New Roman" w:hAnsi="Times New Roman" w:cs="Times New Roman"/>
                <w:bCs/>
                <w:kern w:val="0"/>
                <w:sz w:val="24"/>
                <w:szCs w:val="24"/>
              </w:rPr>
              <w:t>dhcp]</w:t>
            </w:r>
          </w:p>
        </w:tc>
        <w:tc>
          <w:tcPr>
            <w:tcW w:w="3020" w:type="dxa"/>
            <w:gridSpan w:val="2"/>
            <w:tcBorders>
              <w:right w:val="nil"/>
            </w:tcBorders>
          </w:tcPr>
          <w:p w14:paraId="0CF22B6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iphost to dhcp mode</w:t>
            </w:r>
          </w:p>
        </w:tc>
      </w:tr>
      <w:tr w:rsidR="00DC4163" w14:paraId="3DFAF6E4" w14:textId="77777777">
        <w:trPr>
          <w:trHeight w:val="309"/>
        </w:trPr>
        <w:tc>
          <w:tcPr>
            <w:tcW w:w="1305" w:type="dxa"/>
            <w:tcBorders>
              <w:top w:val="nil"/>
              <w:left w:val="nil"/>
              <w:bottom w:val="nil"/>
              <w:right w:val="nil"/>
            </w:tcBorders>
          </w:tcPr>
          <w:p w14:paraId="518927E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5c</w:t>
            </w:r>
          </w:p>
        </w:tc>
        <w:tc>
          <w:tcPr>
            <w:tcW w:w="4203" w:type="dxa"/>
            <w:tcBorders>
              <w:left w:val="nil"/>
            </w:tcBorders>
          </w:tcPr>
          <w:p w14:paraId="15CC172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iphost</w:t>
            </w:r>
            <w:r>
              <w:rPr>
                <w:rFonts w:ascii="Times New Roman" w:hAnsi="Times New Roman" w:cs="Times New Roman"/>
                <w:kern w:val="0"/>
                <w:sz w:val="24"/>
                <w:szCs w:val="24"/>
              </w:rPr>
              <w:t>(</w:t>
            </w:r>
            <w:r>
              <w:rPr>
                <w:rFonts w:ascii="Times New Roman" w:hAnsi="Times New Roman" w:cs="Times New Roman"/>
                <w:bCs/>
                <w:kern w:val="0"/>
                <w:sz w:val="24"/>
                <w:szCs w:val="24"/>
              </w:rPr>
              <w:t xml:space="preserve">1-255) </w:t>
            </w:r>
            <w:r>
              <w:rPr>
                <w:rFonts w:ascii="Times New Roman" w:hAnsi="Times New Roman" w:cs="Times New Roman"/>
                <w:b/>
                <w:kern w:val="0"/>
                <w:sz w:val="24"/>
                <w:szCs w:val="24"/>
              </w:rPr>
              <w:t xml:space="preserve">static-ip </w:t>
            </w:r>
            <w:r>
              <w:rPr>
                <w:rFonts w:ascii="Times New Roman" w:hAnsi="Times New Roman" w:cs="Times New Roman"/>
                <w:bCs/>
                <w:i/>
                <w:iCs/>
                <w:kern w:val="0"/>
                <w:sz w:val="24"/>
                <w:szCs w:val="24"/>
              </w:rPr>
              <w:t>A.B.C.D</w:t>
            </w:r>
            <w:r>
              <w:rPr>
                <w:rFonts w:ascii="Times New Roman" w:hAnsi="Times New Roman" w:cs="Times New Roman"/>
                <w:bCs/>
                <w:kern w:val="0"/>
                <w:sz w:val="24"/>
                <w:szCs w:val="24"/>
              </w:rPr>
              <w:t xml:space="preserve"> </w:t>
            </w:r>
            <w:r>
              <w:rPr>
                <w:rFonts w:ascii="Times New Roman" w:hAnsi="Times New Roman" w:cs="Times New Roman"/>
                <w:bCs/>
                <w:i/>
                <w:iCs/>
                <w:kern w:val="0"/>
                <w:sz w:val="24"/>
                <w:szCs w:val="24"/>
              </w:rPr>
              <w:t>A.B.C.D</w:t>
            </w:r>
            <w:r>
              <w:rPr>
                <w:rFonts w:ascii="Times New Roman" w:hAnsi="Times New Roman" w:cs="Times New Roman"/>
                <w:bCs/>
                <w:kern w:val="0"/>
                <w:sz w:val="24"/>
                <w:szCs w:val="24"/>
              </w:rPr>
              <w:t xml:space="preserve"> </w:t>
            </w:r>
            <w:r>
              <w:rPr>
                <w:rFonts w:ascii="Times New Roman" w:hAnsi="Times New Roman" w:cs="Times New Roman"/>
                <w:b/>
                <w:kern w:val="0"/>
                <w:sz w:val="24"/>
                <w:szCs w:val="24"/>
              </w:rPr>
              <w:t>gateway</w:t>
            </w:r>
            <w:r>
              <w:rPr>
                <w:rFonts w:ascii="Times New Roman" w:hAnsi="Times New Roman" w:cs="Times New Roman"/>
                <w:bCs/>
                <w:kern w:val="0"/>
                <w:sz w:val="24"/>
                <w:szCs w:val="24"/>
              </w:rPr>
              <w:t xml:space="preserve">  </w:t>
            </w:r>
            <w:r>
              <w:rPr>
                <w:rFonts w:ascii="Times New Roman" w:hAnsi="Times New Roman" w:cs="Times New Roman"/>
                <w:bCs/>
                <w:i/>
                <w:iCs/>
                <w:kern w:val="0"/>
                <w:sz w:val="24"/>
                <w:szCs w:val="24"/>
              </w:rPr>
              <w:t>A.B.C.D</w:t>
            </w:r>
          </w:p>
        </w:tc>
        <w:tc>
          <w:tcPr>
            <w:tcW w:w="3020" w:type="dxa"/>
            <w:gridSpan w:val="2"/>
            <w:tcBorders>
              <w:right w:val="nil"/>
            </w:tcBorders>
          </w:tcPr>
          <w:p w14:paraId="51A18F1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iphost to static mode</w:t>
            </w:r>
          </w:p>
        </w:tc>
      </w:tr>
      <w:tr w:rsidR="00DC4163" w14:paraId="03D42D84" w14:textId="77777777">
        <w:trPr>
          <w:trHeight w:val="309"/>
        </w:trPr>
        <w:tc>
          <w:tcPr>
            <w:tcW w:w="1305" w:type="dxa"/>
            <w:tcBorders>
              <w:top w:val="nil"/>
              <w:left w:val="nil"/>
              <w:bottom w:val="nil"/>
              <w:right w:val="nil"/>
            </w:tcBorders>
          </w:tcPr>
          <w:p w14:paraId="5FDE4FA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5d</w:t>
            </w:r>
          </w:p>
        </w:tc>
        <w:tc>
          <w:tcPr>
            <w:tcW w:w="4203" w:type="dxa"/>
            <w:tcBorders>
              <w:left w:val="nil"/>
            </w:tcBorders>
          </w:tcPr>
          <w:p w14:paraId="6EA1ECA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i</w:t>
            </w:r>
            <w:r>
              <w:rPr>
                <w:rFonts w:ascii="Times New Roman" w:hAnsi="Times New Roman" w:cs="Times New Roman"/>
                <w:b/>
                <w:bCs/>
                <w:kern w:val="0"/>
                <w:sz w:val="24"/>
                <w:szCs w:val="24"/>
              </w:rPr>
              <w:t xml:space="preserve">phost </w:t>
            </w:r>
            <w:bookmarkStart w:id="1853" w:name="OLE_LINK64"/>
            <w:r>
              <w:rPr>
                <w:rFonts w:ascii="Times New Roman" w:hAnsi="Times New Roman" w:cs="Times New Roman"/>
                <w:kern w:val="0"/>
                <w:sz w:val="24"/>
                <w:szCs w:val="24"/>
              </w:rPr>
              <w:t>(1</w:t>
            </w:r>
            <w:r>
              <w:rPr>
                <w:rFonts w:ascii="Times New Roman" w:hAnsi="Times New Roman" w:cs="Times New Roman"/>
                <w:bCs/>
                <w:kern w:val="0"/>
                <w:sz w:val="24"/>
                <w:szCs w:val="24"/>
              </w:rPr>
              <w:t>-255)</w:t>
            </w:r>
            <w:bookmarkEnd w:id="1853"/>
            <w:r>
              <w:rPr>
                <w:rFonts w:ascii="Times New Roman" w:hAnsi="Times New Roman" w:cs="Times New Roman"/>
                <w:bCs/>
                <w:kern w:val="0"/>
                <w:sz w:val="24"/>
                <w:szCs w:val="24"/>
              </w:rPr>
              <w:t xml:space="preserve"> </w:t>
            </w:r>
            <w:r>
              <w:rPr>
                <w:rFonts w:ascii="Times New Roman" w:hAnsi="Times New Roman" w:cs="Times New Roman"/>
                <w:b/>
                <w:kern w:val="0"/>
                <w:sz w:val="24"/>
                <w:szCs w:val="24"/>
              </w:rPr>
              <w:t xml:space="preserve">primary-dns </w:t>
            </w:r>
            <w:r>
              <w:rPr>
                <w:rFonts w:ascii="Times New Roman" w:hAnsi="Times New Roman" w:cs="Times New Roman"/>
                <w:bCs/>
                <w:i/>
                <w:iCs/>
                <w:kern w:val="0"/>
                <w:sz w:val="24"/>
                <w:szCs w:val="24"/>
              </w:rPr>
              <w:t>A.B.C.D</w:t>
            </w:r>
            <w:r>
              <w:rPr>
                <w:rFonts w:ascii="Times New Roman" w:hAnsi="Times New Roman" w:cs="Times New Roman"/>
                <w:bCs/>
                <w:kern w:val="0"/>
                <w:sz w:val="24"/>
                <w:szCs w:val="24"/>
              </w:rPr>
              <w:t xml:space="preserve"> </w:t>
            </w:r>
            <w:r>
              <w:rPr>
                <w:rFonts w:ascii="Times New Roman" w:hAnsi="Times New Roman" w:cs="Times New Roman"/>
                <w:b/>
                <w:kern w:val="0"/>
                <w:sz w:val="24"/>
                <w:szCs w:val="24"/>
              </w:rPr>
              <w:t>second-dns</w:t>
            </w:r>
            <w:r>
              <w:rPr>
                <w:rFonts w:ascii="Times New Roman" w:hAnsi="Times New Roman" w:cs="Times New Roman"/>
                <w:bCs/>
                <w:kern w:val="0"/>
                <w:sz w:val="24"/>
                <w:szCs w:val="24"/>
              </w:rPr>
              <w:t xml:space="preserve"> </w:t>
            </w:r>
            <w:r>
              <w:rPr>
                <w:rFonts w:ascii="Times New Roman" w:hAnsi="Times New Roman" w:cs="Times New Roman"/>
                <w:bCs/>
                <w:i/>
                <w:iCs/>
                <w:kern w:val="0"/>
                <w:sz w:val="24"/>
                <w:szCs w:val="24"/>
              </w:rPr>
              <w:t>A.B.C.D</w:t>
            </w:r>
          </w:p>
        </w:tc>
        <w:tc>
          <w:tcPr>
            <w:tcW w:w="3020" w:type="dxa"/>
            <w:gridSpan w:val="2"/>
            <w:tcBorders>
              <w:right w:val="nil"/>
            </w:tcBorders>
          </w:tcPr>
          <w:p w14:paraId="550033E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Configuring DNS</w:t>
            </w:r>
          </w:p>
        </w:tc>
      </w:tr>
      <w:tr w:rsidR="00DC4163" w14:paraId="1D372F36" w14:textId="77777777">
        <w:trPr>
          <w:trHeight w:val="309"/>
        </w:trPr>
        <w:tc>
          <w:tcPr>
            <w:tcW w:w="1305" w:type="dxa"/>
            <w:tcBorders>
              <w:top w:val="nil"/>
              <w:left w:val="nil"/>
              <w:bottom w:val="nil"/>
              <w:right w:val="nil"/>
            </w:tcBorders>
          </w:tcPr>
          <w:p w14:paraId="7DE2D97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5e</w:t>
            </w:r>
          </w:p>
        </w:tc>
        <w:tc>
          <w:tcPr>
            <w:tcW w:w="4203" w:type="dxa"/>
            <w:tcBorders>
              <w:left w:val="nil"/>
            </w:tcBorders>
          </w:tcPr>
          <w:p w14:paraId="02BCE8F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iphost </w:t>
            </w:r>
            <w:r>
              <w:rPr>
                <w:rFonts w:ascii="Times New Roman" w:hAnsi="Times New Roman" w:cs="Times New Roman"/>
                <w:kern w:val="0"/>
                <w:sz w:val="24"/>
                <w:szCs w:val="24"/>
              </w:rPr>
              <w:t>(1</w:t>
            </w:r>
            <w:r>
              <w:rPr>
                <w:rFonts w:ascii="Times New Roman" w:hAnsi="Times New Roman" w:cs="Times New Roman"/>
                <w:bCs/>
                <w:kern w:val="0"/>
                <w:sz w:val="24"/>
                <w:szCs w:val="24"/>
              </w:rPr>
              <w:t>-255)</w:t>
            </w:r>
          </w:p>
        </w:tc>
        <w:tc>
          <w:tcPr>
            <w:tcW w:w="3020" w:type="dxa"/>
            <w:gridSpan w:val="2"/>
            <w:tcBorders>
              <w:right w:val="nil"/>
            </w:tcBorders>
          </w:tcPr>
          <w:p w14:paraId="244243F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the iphost configuration</w:t>
            </w:r>
          </w:p>
        </w:tc>
      </w:tr>
      <w:tr w:rsidR="00DC4163" w14:paraId="641E3F6E" w14:textId="77777777">
        <w:trPr>
          <w:trHeight w:val="309"/>
        </w:trPr>
        <w:tc>
          <w:tcPr>
            <w:tcW w:w="1305" w:type="dxa"/>
            <w:tcBorders>
              <w:top w:val="nil"/>
              <w:left w:val="nil"/>
              <w:bottom w:val="nil"/>
              <w:right w:val="nil"/>
            </w:tcBorders>
          </w:tcPr>
          <w:p w14:paraId="691ADD1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3" w:type="dxa"/>
            <w:tcBorders>
              <w:left w:val="nil"/>
            </w:tcBorders>
          </w:tcPr>
          <w:p w14:paraId="46A1B21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c</w:t>
            </w:r>
            <w:r>
              <w:rPr>
                <w:rFonts w:ascii="Times New Roman" w:hAnsi="Times New Roman" w:cs="Times New Roman"/>
                <w:b/>
                <w:bCs/>
                <w:kern w:val="0"/>
                <w:sz w:val="24"/>
                <w:szCs w:val="24"/>
              </w:rPr>
              <w:t>ommit</w:t>
            </w:r>
          </w:p>
        </w:tc>
        <w:tc>
          <w:tcPr>
            <w:tcW w:w="3020" w:type="dxa"/>
            <w:gridSpan w:val="2"/>
            <w:tcBorders>
              <w:right w:val="nil"/>
            </w:tcBorders>
          </w:tcPr>
          <w:p w14:paraId="4439452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Submitting configuration</w:t>
            </w:r>
          </w:p>
        </w:tc>
      </w:tr>
      <w:tr w:rsidR="00DC4163" w14:paraId="57E4E53E" w14:textId="77777777">
        <w:trPr>
          <w:trHeight w:val="309"/>
        </w:trPr>
        <w:tc>
          <w:tcPr>
            <w:tcW w:w="1305" w:type="dxa"/>
            <w:tcBorders>
              <w:top w:val="nil"/>
              <w:left w:val="nil"/>
              <w:bottom w:val="nil"/>
              <w:right w:val="nil"/>
            </w:tcBorders>
          </w:tcPr>
          <w:p w14:paraId="7774587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203" w:type="dxa"/>
            <w:tcBorders>
              <w:left w:val="nil"/>
            </w:tcBorders>
          </w:tcPr>
          <w:p w14:paraId="4573CB7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e</w:t>
            </w:r>
            <w:r>
              <w:rPr>
                <w:rFonts w:ascii="Times New Roman" w:hAnsi="Times New Roman" w:cs="Times New Roman"/>
                <w:b/>
                <w:bCs/>
                <w:kern w:val="0"/>
                <w:sz w:val="24"/>
                <w:szCs w:val="24"/>
              </w:rPr>
              <w:t>xit</w:t>
            </w:r>
          </w:p>
        </w:tc>
        <w:tc>
          <w:tcPr>
            <w:tcW w:w="3020" w:type="dxa"/>
            <w:gridSpan w:val="2"/>
            <w:tcBorders>
              <w:right w:val="nil"/>
            </w:tcBorders>
          </w:tcPr>
          <w:p w14:paraId="065076A9" w14:textId="77777777" w:rsidR="00DC4163" w:rsidRDefault="00DC4163">
            <w:pPr>
              <w:autoSpaceDE w:val="0"/>
              <w:autoSpaceDN w:val="0"/>
              <w:adjustRightInd w:val="0"/>
              <w:jc w:val="left"/>
              <w:rPr>
                <w:rFonts w:ascii="Times New Roman" w:hAnsi="Times New Roman" w:cs="Times New Roman"/>
                <w:kern w:val="0"/>
                <w:sz w:val="24"/>
                <w:szCs w:val="24"/>
              </w:rPr>
            </w:pPr>
          </w:p>
        </w:tc>
      </w:tr>
    </w:tbl>
    <w:p w14:paraId="033B700A"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854" w:name="_Toc1806"/>
      <w:bookmarkStart w:id="1855" w:name="_Toc15230"/>
      <w:r>
        <w:rPr>
          <w:rFonts w:ascii="Times New Roman" w:hAnsi="Times New Roman"/>
          <w:sz w:val="36"/>
          <w:szCs w:val="36"/>
        </w:rPr>
        <w:t xml:space="preserve">Alarm </w:t>
      </w:r>
      <w:r>
        <w:rPr>
          <w:rFonts w:ascii="Times New Roman" w:hAnsi="Times New Roman" w:hint="eastAsia"/>
          <w:sz w:val="36"/>
          <w:szCs w:val="36"/>
        </w:rPr>
        <w:t>T</w:t>
      </w:r>
      <w:r>
        <w:rPr>
          <w:rFonts w:ascii="Times New Roman" w:hAnsi="Times New Roman"/>
          <w:sz w:val="36"/>
          <w:szCs w:val="36"/>
        </w:rPr>
        <w:t xml:space="preserve">hreshold </w:t>
      </w:r>
      <w:r>
        <w:rPr>
          <w:rFonts w:ascii="Times New Roman" w:hAnsi="Times New Roman" w:hint="eastAsia"/>
          <w:sz w:val="36"/>
          <w:szCs w:val="36"/>
        </w:rPr>
        <w:t>P</w:t>
      </w:r>
      <w:r>
        <w:rPr>
          <w:rFonts w:ascii="Times New Roman" w:hAnsi="Times New Roman"/>
          <w:sz w:val="36"/>
          <w:szCs w:val="36"/>
        </w:rPr>
        <w:t xml:space="preserve">rofile </w:t>
      </w:r>
      <w:r>
        <w:rPr>
          <w:rFonts w:ascii="Times New Roman" w:hAnsi="Times New Roman" w:hint="eastAsia"/>
          <w:sz w:val="36"/>
          <w:szCs w:val="36"/>
        </w:rPr>
        <w:t>C</w:t>
      </w:r>
      <w:r>
        <w:rPr>
          <w:rFonts w:ascii="Times New Roman" w:hAnsi="Times New Roman"/>
          <w:sz w:val="36"/>
          <w:szCs w:val="36"/>
        </w:rPr>
        <w:t>onfiguration</w:t>
      </w:r>
      <w:bookmarkEnd w:id="1854"/>
      <w:bookmarkEnd w:id="1855"/>
    </w:p>
    <w:p w14:paraId="1A45F46B"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Alarm thresholds can only be configured via profile. </w:t>
      </w: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 configuration mode, configure the alarm threshold profile as shown in the following table.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7CD64F3A" w14:textId="77777777">
        <w:tc>
          <w:tcPr>
            <w:tcW w:w="1305" w:type="dxa"/>
            <w:tcBorders>
              <w:top w:val="nil"/>
              <w:left w:val="nil"/>
              <w:bottom w:val="nil"/>
              <w:right w:val="nil"/>
            </w:tcBorders>
          </w:tcPr>
          <w:p w14:paraId="08BE7CF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0ECD2D9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705B624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BA2BDD8" w14:textId="77777777">
        <w:trPr>
          <w:trHeight w:val="333"/>
        </w:trPr>
        <w:tc>
          <w:tcPr>
            <w:tcW w:w="1305" w:type="dxa"/>
            <w:tcBorders>
              <w:top w:val="nil"/>
              <w:left w:val="nil"/>
              <w:bottom w:val="nil"/>
              <w:right w:val="nil"/>
            </w:tcBorders>
          </w:tcPr>
          <w:p w14:paraId="44AA53A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5577FE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18D201F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4D58CC60" w14:textId="77777777">
        <w:trPr>
          <w:gridAfter w:val="1"/>
          <w:wAfter w:w="6" w:type="dxa"/>
        </w:trPr>
        <w:tc>
          <w:tcPr>
            <w:tcW w:w="1305" w:type="dxa"/>
            <w:tcBorders>
              <w:top w:val="nil"/>
              <w:left w:val="nil"/>
              <w:bottom w:val="nil"/>
              <w:right w:val="nil"/>
            </w:tcBorders>
          </w:tcPr>
          <w:p w14:paraId="3D59E22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3C4503F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profile alarm</w:t>
            </w:r>
            <w:r>
              <w:rPr>
                <w:rFonts w:ascii="Times New Roman" w:hAnsi="Times New Roman" w:cs="Times New Roman"/>
                <w:kern w:val="0"/>
                <w:sz w:val="24"/>
                <w:szCs w:val="24"/>
              </w:rPr>
              <w:t xml:space="preserve"> </w:t>
            </w:r>
            <w:bookmarkStart w:id="1856" w:name="OLE_LINK66"/>
            <w:r>
              <w:rPr>
                <w:rFonts w:ascii="Times New Roman" w:hAnsi="Times New Roman" w:cs="Times New Roman"/>
                <w:kern w:val="0"/>
                <w:sz w:val="24"/>
                <w:szCs w:val="24"/>
              </w:rPr>
              <w:t>[</w:t>
            </w:r>
            <w:r>
              <w:rPr>
                <w:rFonts w:ascii="Times New Roman" w:hAnsi="Times New Roman" w:cs="Times New Roman"/>
                <w:bCs/>
                <w:kern w:val="0"/>
                <w:sz w:val="24"/>
                <w:szCs w:val="24"/>
              </w:rPr>
              <w:t>id]</w:t>
            </w:r>
            <w:r>
              <w:rPr>
                <w:rFonts w:ascii="Times New Roman" w:hAnsi="Times New Roman" w:cs="Times New Roman"/>
                <w:bCs/>
                <w:i/>
                <w:kern w:val="0"/>
                <w:sz w:val="24"/>
                <w:szCs w:val="24"/>
              </w:rPr>
              <w:t xml:space="preserve"> </w:t>
            </w:r>
            <w:r>
              <w:rPr>
                <w:rFonts w:ascii="Times New Roman" w:hAnsi="Times New Roman" w:cs="Times New Roman"/>
                <w:bCs/>
                <w:kern w:val="0"/>
                <w:sz w:val="24"/>
                <w:szCs w:val="24"/>
              </w:rPr>
              <w:t>(1-32767)</w:t>
            </w:r>
            <w:r>
              <w:rPr>
                <w:rFonts w:ascii="Times New Roman" w:hAnsi="Times New Roman" w:cs="Times New Roman"/>
                <w:bCs/>
                <w:iCs/>
                <w:kern w:val="0"/>
                <w:sz w:val="24"/>
                <w:szCs w:val="24"/>
              </w:rPr>
              <w:t>[name]</w:t>
            </w:r>
            <w:r>
              <w:rPr>
                <w:rFonts w:ascii="Times New Roman" w:hAnsi="Times New Roman" w:cs="Times New Roman"/>
                <w:bCs/>
                <w:i/>
                <w:kern w:val="0"/>
                <w:sz w:val="24"/>
                <w:szCs w:val="24"/>
              </w:rPr>
              <w:t xml:space="preserve"> string</w:t>
            </w:r>
            <w:bookmarkEnd w:id="1856"/>
          </w:p>
        </w:tc>
        <w:tc>
          <w:tcPr>
            <w:tcW w:w="3014" w:type="dxa"/>
            <w:tcBorders>
              <w:right w:val="nil"/>
            </w:tcBorders>
          </w:tcPr>
          <w:p w14:paraId="3EB553B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 or enter a configuration file</w:t>
            </w:r>
          </w:p>
        </w:tc>
      </w:tr>
      <w:tr w:rsidR="00DC4163" w14:paraId="2703780B" w14:textId="77777777">
        <w:trPr>
          <w:trHeight w:val="309"/>
        </w:trPr>
        <w:tc>
          <w:tcPr>
            <w:tcW w:w="1305" w:type="dxa"/>
            <w:tcBorders>
              <w:top w:val="nil"/>
              <w:left w:val="nil"/>
              <w:bottom w:val="nil"/>
              <w:right w:val="nil"/>
            </w:tcBorders>
          </w:tcPr>
          <w:p w14:paraId="62A54A4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7A1E6F1C"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sf-sd-threshold sf</w:t>
            </w:r>
            <w:r>
              <w:rPr>
                <w:rFonts w:ascii="Times New Roman" w:hAnsi="Times New Roman" w:cs="Times New Roman"/>
                <w:kern w:val="0"/>
                <w:sz w:val="24"/>
                <w:szCs w:val="24"/>
              </w:rPr>
              <w:t xml:space="preserve"> (3-8)</w:t>
            </w:r>
            <w:r>
              <w:rPr>
                <w:rFonts w:ascii="Times New Roman" w:hAnsi="Times New Roman" w:cs="Times New Roman"/>
                <w:bCs/>
                <w:kern w:val="0"/>
                <w:sz w:val="24"/>
                <w:szCs w:val="24"/>
              </w:rPr>
              <w:t xml:space="preserve"> </w:t>
            </w:r>
            <w:r>
              <w:rPr>
                <w:rFonts w:ascii="Times New Roman" w:hAnsi="Times New Roman" w:cs="Times New Roman"/>
                <w:b/>
                <w:bCs/>
                <w:kern w:val="0"/>
                <w:sz w:val="24"/>
                <w:szCs w:val="24"/>
              </w:rPr>
              <w:t xml:space="preserve">sd </w:t>
            </w:r>
            <w:r>
              <w:rPr>
                <w:rFonts w:ascii="Times New Roman" w:hAnsi="Times New Roman" w:cs="Times New Roman"/>
                <w:kern w:val="0"/>
                <w:sz w:val="24"/>
                <w:szCs w:val="24"/>
              </w:rPr>
              <w:t>(4-10)</w:t>
            </w:r>
          </w:p>
        </w:tc>
        <w:tc>
          <w:tcPr>
            <w:tcW w:w="3020" w:type="dxa"/>
            <w:gridSpan w:val="2"/>
            <w:tcBorders>
              <w:right w:val="nil"/>
            </w:tcBorders>
          </w:tcPr>
          <w:p w14:paraId="7C997AA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range of sf and sd</w:t>
            </w:r>
          </w:p>
        </w:tc>
      </w:tr>
      <w:tr w:rsidR="00DC4163" w14:paraId="0EDBDF77" w14:textId="77777777">
        <w:trPr>
          <w:trHeight w:val="309"/>
        </w:trPr>
        <w:tc>
          <w:tcPr>
            <w:tcW w:w="1305" w:type="dxa"/>
            <w:tcBorders>
              <w:top w:val="nil"/>
              <w:left w:val="nil"/>
              <w:bottom w:val="nil"/>
              <w:right w:val="nil"/>
            </w:tcBorders>
          </w:tcPr>
          <w:p w14:paraId="4B20FEF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tcPr>
          <w:p w14:paraId="4BE1E95A" w14:textId="77777777" w:rsidR="00DC4163" w:rsidRDefault="00000000">
            <w:pPr>
              <w:autoSpaceDE w:val="0"/>
              <w:autoSpaceDN w:val="0"/>
              <w:adjustRightInd w:val="0"/>
              <w:rPr>
                <w:rFonts w:ascii="Times New Roman" w:hAnsi="Times New Roman" w:cs="Times New Roman"/>
                <w:bCs/>
                <w:kern w:val="0"/>
                <w:sz w:val="24"/>
                <w:szCs w:val="24"/>
              </w:rPr>
            </w:pPr>
            <w:r>
              <w:rPr>
                <w:rFonts w:ascii="Times New Roman" w:hAnsi="Times New Roman" w:cs="Times New Roman"/>
                <w:b/>
                <w:bCs/>
                <w:kern w:val="0"/>
                <w:sz w:val="24"/>
                <w:szCs w:val="24"/>
              </w:rPr>
              <w:t>rx-optical low</w:t>
            </w:r>
            <w:r>
              <w:rPr>
                <w:rFonts w:ascii="Times New Roman" w:hAnsi="Times New Roman" w:cs="Times New Roman"/>
                <w:bCs/>
                <w:kern w:val="0"/>
                <w:sz w:val="24"/>
                <w:szCs w:val="24"/>
              </w:rPr>
              <w:t xml:space="preserve"> </w:t>
            </w:r>
            <w:bookmarkStart w:id="1857" w:name="OLE_LINK65"/>
            <w:r>
              <w:rPr>
                <w:rFonts w:ascii="Times New Roman" w:hAnsi="Times New Roman" w:cs="Times New Roman"/>
                <w:bCs/>
                <w:kern w:val="0"/>
                <w:sz w:val="24"/>
                <w:szCs w:val="24"/>
              </w:rPr>
              <w:t>(-27~-8)</w:t>
            </w:r>
            <w:bookmarkEnd w:id="1857"/>
            <w:r>
              <w:rPr>
                <w:rFonts w:ascii="Times New Roman" w:hAnsi="Times New Roman" w:cs="Times New Roman"/>
                <w:bCs/>
                <w:kern w:val="0"/>
                <w:sz w:val="24"/>
                <w:szCs w:val="24"/>
              </w:rPr>
              <w:t xml:space="preserve"> </w:t>
            </w:r>
            <w:r>
              <w:rPr>
                <w:rFonts w:ascii="Times New Roman" w:hAnsi="Times New Roman" w:cs="Times New Roman"/>
                <w:b/>
                <w:bCs/>
                <w:kern w:val="0"/>
                <w:sz w:val="24"/>
                <w:szCs w:val="24"/>
              </w:rPr>
              <w:t>high</w:t>
            </w:r>
            <w:r>
              <w:rPr>
                <w:rFonts w:ascii="Times New Roman" w:hAnsi="Times New Roman" w:cs="Times New Roman"/>
                <w:bCs/>
                <w:kern w:val="0"/>
                <w:sz w:val="24"/>
                <w:szCs w:val="24"/>
              </w:rPr>
              <w:t xml:space="preserve"> (-27~-8)</w:t>
            </w:r>
          </w:p>
        </w:tc>
        <w:tc>
          <w:tcPr>
            <w:tcW w:w="3020" w:type="dxa"/>
            <w:gridSpan w:val="2"/>
            <w:tcBorders>
              <w:right w:val="nil"/>
            </w:tcBorders>
          </w:tcPr>
          <w:p w14:paraId="34C1EE3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rx optical range</w:t>
            </w:r>
          </w:p>
        </w:tc>
      </w:tr>
      <w:tr w:rsidR="00DC4163" w14:paraId="12ADE97E" w14:textId="77777777">
        <w:trPr>
          <w:trHeight w:val="309"/>
        </w:trPr>
        <w:tc>
          <w:tcPr>
            <w:tcW w:w="1305" w:type="dxa"/>
            <w:tcBorders>
              <w:top w:val="nil"/>
              <w:left w:val="nil"/>
              <w:bottom w:val="nil"/>
              <w:right w:val="nil"/>
            </w:tcBorders>
          </w:tcPr>
          <w:p w14:paraId="24188FE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3c</w:t>
            </w:r>
          </w:p>
        </w:tc>
        <w:tc>
          <w:tcPr>
            <w:tcW w:w="4203" w:type="dxa"/>
            <w:tcBorders>
              <w:left w:val="nil"/>
            </w:tcBorders>
          </w:tcPr>
          <w:p w14:paraId="5D55692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tx-optical low </w:t>
            </w:r>
            <w:r>
              <w:rPr>
                <w:rFonts w:ascii="Times New Roman" w:hAnsi="Times New Roman" w:cs="Times New Roman"/>
                <w:kern w:val="0"/>
                <w:sz w:val="24"/>
                <w:szCs w:val="24"/>
              </w:rPr>
              <w:t>(1-5)</w:t>
            </w:r>
            <w:r>
              <w:rPr>
                <w:rFonts w:ascii="Times New Roman" w:hAnsi="Times New Roman" w:cs="Times New Roman"/>
                <w:b/>
                <w:bCs/>
                <w:kern w:val="0"/>
                <w:sz w:val="24"/>
                <w:szCs w:val="24"/>
              </w:rPr>
              <w:t xml:space="preserve"> upper </w:t>
            </w:r>
            <w:r>
              <w:rPr>
                <w:rFonts w:ascii="Times New Roman" w:hAnsi="Times New Roman" w:cs="Times New Roman"/>
                <w:kern w:val="0"/>
                <w:sz w:val="24"/>
                <w:szCs w:val="24"/>
              </w:rPr>
              <w:t>(1-10)</w:t>
            </w:r>
          </w:p>
        </w:tc>
        <w:tc>
          <w:tcPr>
            <w:tcW w:w="3020" w:type="dxa"/>
            <w:gridSpan w:val="2"/>
            <w:tcBorders>
              <w:right w:val="nil"/>
            </w:tcBorders>
          </w:tcPr>
          <w:p w14:paraId="30B108D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range of tx optical</w:t>
            </w:r>
          </w:p>
        </w:tc>
      </w:tr>
      <w:tr w:rsidR="00DC4163" w14:paraId="25FE51F3" w14:textId="77777777">
        <w:trPr>
          <w:trHeight w:val="309"/>
        </w:trPr>
        <w:tc>
          <w:tcPr>
            <w:tcW w:w="1305" w:type="dxa"/>
            <w:tcBorders>
              <w:top w:val="nil"/>
              <w:left w:val="nil"/>
              <w:bottom w:val="nil"/>
              <w:right w:val="nil"/>
            </w:tcBorders>
          </w:tcPr>
          <w:p w14:paraId="34E34D2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0F12DA5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c</w:t>
            </w:r>
            <w:r>
              <w:rPr>
                <w:rFonts w:ascii="Times New Roman" w:hAnsi="Times New Roman" w:cs="Times New Roman"/>
                <w:b/>
                <w:bCs/>
                <w:kern w:val="0"/>
                <w:sz w:val="24"/>
                <w:szCs w:val="24"/>
              </w:rPr>
              <w:t>ommit</w:t>
            </w:r>
          </w:p>
        </w:tc>
        <w:tc>
          <w:tcPr>
            <w:tcW w:w="3020" w:type="dxa"/>
            <w:gridSpan w:val="2"/>
            <w:tcBorders>
              <w:right w:val="nil"/>
            </w:tcBorders>
          </w:tcPr>
          <w:p w14:paraId="614EC59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Submitting configuration</w:t>
            </w:r>
          </w:p>
        </w:tc>
      </w:tr>
      <w:tr w:rsidR="00DC4163" w14:paraId="12FBED48" w14:textId="77777777">
        <w:trPr>
          <w:trHeight w:val="309"/>
        </w:trPr>
        <w:tc>
          <w:tcPr>
            <w:tcW w:w="1305" w:type="dxa"/>
            <w:tcBorders>
              <w:top w:val="nil"/>
              <w:left w:val="nil"/>
              <w:bottom w:val="nil"/>
              <w:right w:val="nil"/>
            </w:tcBorders>
          </w:tcPr>
          <w:p w14:paraId="289A9DF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4EA9BEA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e</w:t>
            </w:r>
            <w:r>
              <w:rPr>
                <w:rFonts w:ascii="Times New Roman" w:hAnsi="Times New Roman" w:cs="Times New Roman"/>
                <w:b/>
                <w:bCs/>
                <w:kern w:val="0"/>
                <w:sz w:val="24"/>
                <w:szCs w:val="24"/>
              </w:rPr>
              <w:t>xit</w:t>
            </w:r>
          </w:p>
        </w:tc>
        <w:tc>
          <w:tcPr>
            <w:tcW w:w="3020" w:type="dxa"/>
            <w:gridSpan w:val="2"/>
            <w:tcBorders>
              <w:right w:val="nil"/>
            </w:tcBorders>
          </w:tcPr>
          <w:p w14:paraId="6104DF6B" w14:textId="77777777" w:rsidR="00DC4163" w:rsidRDefault="00DC4163">
            <w:pPr>
              <w:autoSpaceDE w:val="0"/>
              <w:autoSpaceDN w:val="0"/>
              <w:adjustRightInd w:val="0"/>
              <w:jc w:val="left"/>
              <w:rPr>
                <w:rFonts w:ascii="Times New Roman" w:hAnsi="Times New Roman" w:cs="Times New Roman"/>
                <w:kern w:val="0"/>
                <w:sz w:val="24"/>
                <w:szCs w:val="24"/>
              </w:rPr>
            </w:pPr>
          </w:p>
        </w:tc>
      </w:tr>
    </w:tbl>
    <w:p w14:paraId="65CA9BBA" w14:textId="77777777" w:rsidR="00DC4163" w:rsidRDefault="00000000">
      <w:pPr>
        <w:pStyle w:val="Heading2"/>
        <w:numPr>
          <w:ilvl w:val="1"/>
          <w:numId w:val="1"/>
        </w:numPr>
        <w:rPr>
          <w:rFonts w:ascii="Times New Roman" w:hAnsi="Times New Roman"/>
          <w:sz w:val="36"/>
          <w:szCs w:val="36"/>
        </w:rPr>
      </w:pPr>
      <w:bookmarkStart w:id="1858" w:name="_Toc24046"/>
      <w:r>
        <w:rPr>
          <w:rFonts w:ascii="Times New Roman" w:hAnsi="Times New Roman"/>
          <w:sz w:val="36"/>
          <w:szCs w:val="36"/>
        </w:rPr>
        <w:t xml:space="preserve"> </w:t>
      </w:r>
      <w:bookmarkStart w:id="1859" w:name="_Toc9248"/>
      <w:bookmarkStart w:id="1860" w:name="_Toc25073"/>
      <w:r>
        <w:rPr>
          <w:rFonts w:ascii="Times New Roman" w:hAnsi="Times New Roman"/>
          <w:sz w:val="36"/>
          <w:szCs w:val="36"/>
        </w:rPr>
        <w:t xml:space="preserve">Private </w:t>
      </w:r>
      <w:r>
        <w:rPr>
          <w:rFonts w:ascii="Times New Roman" w:hAnsi="Times New Roman" w:hint="eastAsia"/>
          <w:sz w:val="36"/>
          <w:szCs w:val="36"/>
        </w:rPr>
        <w:t>P</w:t>
      </w:r>
      <w:r>
        <w:rPr>
          <w:rFonts w:ascii="Times New Roman" w:hAnsi="Times New Roman"/>
          <w:sz w:val="36"/>
          <w:szCs w:val="36"/>
        </w:rPr>
        <w:t xml:space="preserve">rofile </w:t>
      </w:r>
      <w:r>
        <w:rPr>
          <w:rFonts w:ascii="Times New Roman" w:hAnsi="Times New Roman" w:hint="eastAsia"/>
          <w:sz w:val="36"/>
          <w:szCs w:val="36"/>
        </w:rPr>
        <w:t>C</w:t>
      </w:r>
      <w:r>
        <w:rPr>
          <w:rFonts w:ascii="Times New Roman" w:hAnsi="Times New Roman"/>
          <w:sz w:val="36"/>
          <w:szCs w:val="36"/>
        </w:rPr>
        <w:t>onfiguration</w:t>
      </w:r>
      <w:bookmarkEnd w:id="1858"/>
      <w:bookmarkEnd w:id="1859"/>
      <w:bookmarkEnd w:id="186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554DAC0C" w14:textId="77777777">
        <w:tc>
          <w:tcPr>
            <w:tcW w:w="1305" w:type="dxa"/>
            <w:tcBorders>
              <w:top w:val="nil"/>
              <w:left w:val="nil"/>
              <w:bottom w:val="nil"/>
              <w:right w:val="nil"/>
            </w:tcBorders>
          </w:tcPr>
          <w:p w14:paraId="28C50DB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2AAC8CA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389C0A8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68B3A8F" w14:textId="77777777">
        <w:trPr>
          <w:trHeight w:val="333"/>
        </w:trPr>
        <w:tc>
          <w:tcPr>
            <w:tcW w:w="1305" w:type="dxa"/>
            <w:tcBorders>
              <w:top w:val="nil"/>
              <w:left w:val="nil"/>
              <w:bottom w:val="nil"/>
              <w:right w:val="nil"/>
            </w:tcBorders>
          </w:tcPr>
          <w:p w14:paraId="1FCE269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42AC689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6B3475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26CFE342" w14:textId="77777777">
        <w:trPr>
          <w:gridAfter w:val="1"/>
          <w:wAfter w:w="6" w:type="dxa"/>
        </w:trPr>
        <w:tc>
          <w:tcPr>
            <w:tcW w:w="1305" w:type="dxa"/>
            <w:tcBorders>
              <w:top w:val="nil"/>
              <w:left w:val="nil"/>
              <w:bottom w:val="nil"/>
              <w:right w:val="nil"/>
            </w:tcBorders>
          </w:tcPr>
          <w:p w14:paraId="3652622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118D5D9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profile pri </w:t>
            </w:r>
            <w:bookmarkStart w:id="1861" w:name="OLE_LINK71"/>
            <w:r>
              <w:rPr>
                <w:rFonts w:ascii="Times New Roman" w:hAnsi="Times New Roman" w:cs="Times New Roman"/>
                <w:kern w:val="0"/>
                <w:sz w:val="24"/>
                <w:szCs w:val="24"/>
              </w:rPr>
              <w:t>[id]</w:t>
            </w:r>
            <w:r>
              <w:rPr>
                <w:rFonts w:ascii="Times New Roman" w:hAnsi="Times New Roman" w:cs="Times New Roman"/>
                <w:bCs/>
                <w:iCs/>
                <w:kern w:val="0"/>
                <w:sz w:val="24"/>
                <w:szCs w:val="24"/>
              </w:rPr>
              <w:t xml:space="preserve"> (1-128) [name] </w:t>
            </w:r>
            <w:r>
              <w:rPr>
                <w:rFonts w:ascii="Times New Roman" w:hAnsi="Times New Roman" w:cs="Times New Roman"/>
                <w:bCs/>
                <w:i/>
                <w:kern w:val="0"/>
                <w:sz w:val="24"/>
                <w:szCs w:val="24"/>
              </w:rPr>
              <w:t>string</w:t>
            </w:r>
            <w:bookmarkEnd w:id="1861"/>
          </w:p>
        </w:tc>
        <w:tc>
          <w:tcPr>
            <w:tcW w:w="3014" w:type="dxa"/>
            <w:tcBorders>
              <w:right w:val="nil"/>
            </w:tcBorders>
          </w:tcPr>
          <w:p w14:paraId="774B823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Create/modify the pri profile</w:t>
            </w:r>
          </w:p>
        </w:tc>
      </w:tr>
      <w:tr w:rsidR="00DC4163" w14:paraId="4E42885D" w14:textId="77777777">
        <w:trPr>
          <w:trHeight w:val="309"/>
        </w:trPr>
        <w:tc>
          <w:tcPr>
            <w:tcW w:w="1305" w:type="dxa"/>
            <w:tcBorders>
              <w:top w:val="nil"/>
              <w:left w:val="nil"/>
              <w:bottom w:val="nil"/>
              <w:right w:val="nil"/>
            </w:tcBorders>
          </w:tcPr>
          <w:p w14:paraId="104E1BF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1F92B28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wan_adv add</w:t>
            </w:r>
            <w:r>
              <w:rPr>
                <w:rFonts w:ascii="Times New Roman" w:hAnsi="Times New Roman" w:cs="Times New Roman"/>
                <w:kern w:val="0"/>
                <w:sz w:val="24"/>
                <w:szCs w:val="24"/>
              </w:rPr>
              <w:t xml:space="preserve"> &lt;bridge|route&gt;</w:t>
            </w:r>
          </w:p>
        </w:tc>
        <w:tc>
          <w:tcPr>
            <w:tcW w:w="3020" w:type="dxa"/>
            <w:gridSpan w:val="2"/>
            <w:tcBorders>
              <w:right w:val="nil"/>
            </w:tcBorders>
          </w:tcPr>
          <w:p w14:paraId="59D7FE4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a route/bridge WAN</w:t>
            </w:r>
          </w:p>
        </w:tc>
      </w:tr>
      <w:tr w:rsidR="00DC4163" w14:paraId="5BD2BF27" w14:textId="77777777">
        <w:trPr>
          <w:trHeight w:val="309"/>
        </w:trPr>
        <w:tc>
          <w:tcPr>
            <w:tcW w:w="1305" w:type="dxa"/>
            <w:tcBorders>
              <w:top w:val="nil"/>
              <w:left w:val="nil"/>
              <w:bottom w:val="nil"/>
              <w:right w:val="nil"/>
            </w:tcBorders>
          </w:tcPr>
          <w:p w14:paraId="697635D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76FB918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iCs/>
                <w:kern w:val="0"/>
                <w:sz w:val="24"/>
                <w:szCs w:val="24"/>
              </w:rPr>
              <w:t>(1-8)</w:t>
            </w:r>
            <w:r>
              <w:rPr>
                <w:rFonts w:ascii="Times New Roman" w:hAnsi="Times New Roman" w:cs="Times New Roman"/>
                <w:b/>
                <w:bCs/>
                <w:kern w:val="0"/>
                <w:sz w:val="24"/>
                <w:szCs w:val="24"/>
              </w:rPr>
              <w:t xml:space="preserve"> bind </w:t>
            </w:r>
            <w:r>
              <w:rPr>
                <w:rFonts w:ascii="Times New Roman" w:hAnsi="Times New Roman" w:cs="Times New Roman"/>
                <w:bCs/>
                <w:iCs/>
                <w:kern w:val="0"/>
                <w:sz w:val="24"/>
                <w:szCs w:val="24"/>
              </w:rPr>
              <w:t>{lan1|lan2|lan3|lan4|lan5|lan6|lan7|lan8|ssid1|ssid2|ssid3|ssid4|ssid5|ssid6|ssid7|ssid8|ssid9|ssid10}*1</w:t>
            </w:r>
          </w:p>
        </w:tc>
        <w:tc>
          <w:tcPr>
            <w:tcW w:w="3020" w:type="dxa"/>
            <w:gridSpan w:val="2"/>
            <w:tcBorders>
              <w:right w:val="nil"/>
            </w:tcBorders>
          </w:tcPr>
          <w:p w14:paraId="2C0BCD6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Binding port</w:t>
            </w:r>
          </w:p>
        </w:tc>
      </w:tr>
      <w:tr w:rsidR="00DC4163" w14:paraId="5C014ABE" w14:textId="77777777">
        <w:trPr>
          <w:trHeight w:val="309"/>
        </w:trPr>
        <w:tc>
          <w:tcPr>
            <w:tcW w:w="1305" w:type="dxa"/>
            <w:tcBorders>
              <w:top w:val="nil"/>
              <w:left w:val="nil"/>
              <w:bottom w:val="nil"/>
              <w:right w:val="nil"/>
            </w:tcBorders>
          </w:tcPr>
          <w:p w14:paraId="3EFC2ED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6B9E72C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iCs/>
                <w:kern w:val="0"/>
                <w:sz w:val="24"/>
                <w:szCs w:val="24"/>
              </w:rPr>
              <w:t>(1-8)</w:t>
            </w:r>
            <w:r>
              <w:rPr>
                <w:rFonts w:ascii="Times New Roman" w:hAnsi="Times New Roman" w:cs="Times New Roman"/>
                <w:b/>
                <w:bCs/>
                <w:iCs/>
                <w:kern w:val="0"/>
                <w:sz w:val="24"/>
                <w:szCs w:val="24"/>
              </w:rPr>
              <w:t xml:space="preserve"> b</w:t>
            </w:r>
            <w:r>
              <w:rPr>
                <w:rFonts w:ascii="Times New Roman" w:hAnsi="Times New Roman" w:cs="Times New Roman"/>
                <w:b/>
                <w:bCs/>
                <w:kern w:val="0"/>
                <w:sz w:val="24"/>
                <w:szCs w:val="24"/>
              </w:rPr>
              <w:t xml:space="preserve">ridge </w:t>
            </w:r>
            <w:r>
              <w:rPr>
                <w:rFonts w:ascii="Times New Roman" w:hAnsi="Times New Roman" w:cs="Times New Roman"/>
                <w:kern w:val="0"/>
                <w:sz w:val="24"/>
                <w:szCs w:val="24"/>
              </w:rPr>
              <w:t>&lt;internet|other&gt; [</w:t>
            </w:r>
            <w:r>
              <w:rPr>
                <w:rFonts w:ascii="Times New Roman" w:hAnsi="Times New Roman" w:cs="Times New Roman"/>
                <w:bCs/>
                <w:kern w:val="0"/>
                <w:sz w:val="24"/>
                <w:szCs w:val="24"/>
              </w:rPr>
              <w:t>mtu]</w:t>
            </w:r>
            <w:r>
              <w:rPr>
                <w:rFonts w:ascii="Times New Roman" w:hAnsi="Times New Roman" w:cs="Times New Roman"/>
                <w:bCs/>
                <w:iCs/>
                <w:kern w:val="0"/>
                <w:sz w:val="24"/>
                <w:szCs w:val="24"/>
              </w:rPr>
              <w:t xml:space="preserve"> (576-1500)</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[ipv4|ipv6|both]</w:t>
            </w:r>
          </w:p>
        </w:tc>
        <w:tc>
          <w:tcPr>
            <w:tcW w:w="3020" w:type="dxa"/>
            <w:gridSpan w:val="2"/>
            <w:tcBorders>
              <w:right w:val="nil"/>
            </w:tcBorders>
          </w:tcPr>
          <w:p w14:paraId="38A639B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Configuring Bridge WAN</w:t>
            </w:r>
          </w:p>
        </w:tc>
      </w:tr>
      <w:tr w:rsidR="00DC4163" w14:paraId="577B3DC7" w14:textId="77777777">
        <w:trPr>
          <w:trHeight w:val="309"/>
        </w:trPr>
        <w:tc>
          <w:tcPr>
            <w:tcW w:w="1305" w:type="dxa"/>
            <w:tcBorders>
              <w:top w:val="nil"/>
              <w:left w:val="nil"/>
              <w:bottom w:val="nil"/>
              <w:right w:val="nil"/>
            </w:tcBorders>
          </w:tcPr>
          <w:p w14:paraId="389D4160" w14:textId="77777777" w:rsidR="00DC4163" w:rsidRDefault="00000000">
            <w:pPr>
              <w:autoSpaceDE w:val="0"/>
              <w:autoSpaceDN w:val="0"/>
              <w:adjustRightInd w:val="0"/>
              <w:rPr>
                <w:rFonts w:ascii="Times New Roman" w:hAnsi="Times New Roman" w:cs="Times New Roman"/>
                <w:b/>
                <w:bCs/>
                <w:kern w:val="0"/>
                <w:sz w:val="24"/>
                <w:szCs w:val="24"/>
              </w:rPr>
            </w:pPr>
            <w:bookmarkStart w:id="1862" w:name="OLE_LINK68" w:colFirst="0" w:colLast="1"/>
            <w:r>
              <w:rPr>
                <w:rFonts w:ascii="Times New Roman" w:hAnsi="Times New Roman" w:cs="Times New Roman"/>
                <w:b/>
                <w:bCs/>
                <w:kern w:val="0"/>
                <w:sz w:val="24"/>
                <w:szCs w:val="24"/>
              </w:rPr>
              <w:t>Step 6a</w:t>
            </w:r>
          </w:p>
        </w:tc>
        <w:tc>
          <w:tcPr>
            <w:tcW w:w="4203" w:type="dxa"/>
            <w:tcBorders>
              <w:left w:val="nil"/>
            </w:tcBorders>
            <w:shd w:val="clear" w:color="auto" w:fill="auto"/>
          </w:tcPr>
          <w:p w14:paraId="03E1DE5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kern w:val="0"/>
                <w:sz w:val="24"/>
                <w:szCs w:val="24"/>
              </w:rPr>
              <w:t>(1-8)</w:t>
            </w:r>
            <w:r>
              <w:rPr>
                <w:rFonts w:ascii="Times New Roman" w:hAnsi="Times New Roman" w:cs="Times New Roman"/>
                <w:b/>
                <w:bCs/>
                <w:kern w:val="0"/>
                <w:sz w:val="24"/>
                <w:szCs w:val="24"/>
              </w:rPr>
              <w:t xml:space="preserve"> route both pppoe proxy </w:t>
            </w:r>
            <w:bookmarkStart w:id="1863" w:name="OLE_LINK67"/>
            <w:r>
              <w:rPr>
                <w:rFonts w:ascii="Times New Roman" w:hAnsi="Times New Roman" w:cs="Times New Roman"/>
                <w:kern w:val="0"/>
                <w:sz w:val="24"/>
                <w:szCs w:val="24"/>
              </w:rPr>
              <w:t>&lt;enable|disable&gt;</w:t>
            </w:r>
            <w:bookmarkEnd w:id="1863"/>
            <w:r>
              <w:rPr>
                <w:rFonts w:ascii="Times New Roman" w:hAnsi="Times New Roman" w:cs="Times New Roman"/>
                <w:b/>
                <w:bCs/>
                <w:kern w:val="0"/>
                <w:sz w:val="24"/>
                <w:szCs w:val="24"/>
              </w:rPr>
              <w:t xml:space="preserve"> user </w:t>
            </w:r>
            <w:r>
              <w:rPr>
                <w:rFonts w:ascii="Times New Roman" w:hAnsi="Times New Roman" w:cs="Times New Roman"/>
                <w:bCs/>
                <w:i/>
                <w:kern w:val="0"/>
                <w:sz w:val="24"/>
                <w:szCs w:val="24"/>
              </w:rPr>
              <w:t>NAME</w:t>
            </w:r>
            <w:r>
              <w:rPr>
                <w:rFonts w:ascii="Times New Roman" w:hAnsi="Times New Roman" w:cs="Times New Roman"/>
                <w:b/>
                <w:bCs/>
                <w:kern w:val="0"/>
                <w:sz w:val="24"/>
                <w:szCs w:val="24"/>
              </w:rPr>
              <w:t xml:space="preserve"> pwd </w:t>
            </w:r>
            <w:r>
              <w:rPr>
                <w:rFonts w:ascii="Times New Roman" w:hAnsi="Times New Roman" w:cs="Times New Roman"/>
                <w:i/>
                <w:iCs/>
                <w:kern w:val="0"/>
                <w:sz w:val="24"/>
                <w:szCs w:val="24"/>
              </w:rPr>
              <w:t>word</w:t>
            </w: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server</w:t>
            </w:r>
            <w:r>
              <w:rPr>
                <w:rFonts w:ascii="Times New Roman" w:hAnsi="Times New Roman" w:cs="Times New Roman"/>
                <w:bCs/>
                <w:i/>
                <w:kern w:val="0"/>
                <w:sz w:val="24"/>
                <w:szCs w:val="24"/>
              </w:rPr>
              <w:t xml:space="preserve"> servername</w:t>
            </w:r>
            <w:r>
              <w:rPr>
                <w:rFonts w:ascii="Times New Roman" w:hAnsi="Times New Roman" w:cs="Times New Roman"/>
                <w:b/>
                <w:bCs/>
                <w:kern w:val="0"/>
                <w:sz w:val="24"/>
                <w:szCs w:val="24"/>
              </w:rPr>
              <w:t xml:space="preserve"> mode </w:t>
            </w:r>
            <w:r>
              <w:rPr>
                <w:rFonts w:ascii="Times New Roman" w:hAnsi="Times New Roman" w:cs="Times New Roman"/>
                <w:kern w:val="0"/>
                <w:sz w:val="24"/>
                <w:szCs w:val="24"/>
              </w:rPr>
              <w:t>&lt;auto|payload&gt;</w:t>
            </w:r>
            <w:r>
              <w:rPr>
                <w:rFonts w:ascii="Times New Roman" w:hAnsi="Times New Roman" w:cs="Times New Roman"/>
                <w:b/>
                <w:bCs/>
                <w:kern w:val="0"/>
                <w:sz w:val="24"/>
                <w:szCs w:val="24"/>
              </w:rPr>
              <w:t xml:space="preserve"> </w:t>
            </w:r>
            <w:r>
              <w:rPr>
                <w:rFonts w:ascii="Times New Roman" w:hAnsi="Times New Roman" w:cs="Times New Roman"/>
                <w:b/>
                <w:iCs/>
                <w:kern w:val="0"/>
                <w:sz w:val="24"/>
                <w:szCs w:val="24"/>
              </w:rPr>
              <w:t xml:space="preserve">nat </w:t>
            </w:r>
            <w:r>
              <w:rPr>
                <w:rFonts w:ascii="Times New Roman" w:hAnsi="Times New Roman" w:cs="Times New Roman"/>
                <w:kern w:val="0"/>
                <w:sz w:val="24"/>
                <w:szCs w:val="24"/>
              </w:rPr>
              <w:t>&lt;enable|disable&gt;</w:t>
            </w:r>
            <w:r>
              <w:rPr>
                <w:rFonts w:ascii="Times New Roman" w:hAnsi="Times New Roman" w:cs="Times New Roman"/>
                <w:bCs/>
                <w:i/>
                <w:kern w:val="0"/>
                <w:sz w:val="24"/>
                <w:szCs w:val="24"/>
              </w:rPr>
              <w:t xml:space="preserve"> </w:t>
            </w:r>
            <w:r>
              <w:rPr>
                <w:rFonts w:ascii="Times New Roman" w:hAnsi="Times New Roman" w:cs="Times New Roman"/>
                <w:b/>
                <w:iCs/>
                <w:kern w:val="0"/>
                <w:sz w:val="24"/>
                <w:szCs w:val="24"/>
              </w:rPr>
              <w:t>slaac</w:t>
            </w:r>
            <w:r>
              <w:rPr>
                <w:rFonts w:ascii="Times New Roman" w:hAnsi="Times New Roman" w:cs="Times New Roman"/>
                <w:bCs/>
                <w:i/>
                <w:kern w:val="0"/>
                <w:sz w:val="24"/>
                <w:szCs w:val="24"/>
              </w:rPr>
              <w:t xml:space="preserve"> </w:t>
            </w:r>
            <w:bookmarkStart w:id="1864" w:name="OLE_LINK69"/>
            <w:r>
              <w:rPr>
                <w:rFonts w:ascii="Times New Roman" w:hAnsi="Times New Roman" w:cs="Times New Roman"/>
                <w:kern w:val="0"/>
                <w:sz w:val="24"/>
                <w:szCs w:val="24"/>
              </w:rPr>
              <w:t>&lt;enable|disable&gt;</w:t>
            </w:r>
            <w:bookmarkEnd w:id="1864"/>
          </w:p>
        </w:tc>
        <w:tc>
          <w:tcPr>
            <w:tcW w:w="3020" w:type="dxa"/>
            <w:gridSpan w:val="2"/>
            <w:tcBorders>
              <w:right w:val="nil"/>
            </w:tcBorders>
            <w:shd w:val="clear" w:color="auto" w:fill="auto"/>
          </w:tcPr>
          <w:p w14:paraId="0B1C4B2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pppoe mode routing WAN</w:t>
            </w:r>
          </w:p>
        </w:tc>
      </w:tr>
      <w:bookmarkEnd w:id="1862"/>
      <w:tr w:rsidR="00DC4163" w14:paraId="4CDF84B1" w14:textId="77777777">
        <w:trPr>
          <w:trHeight w:val="309"/>
        </w:trPr>
        <w:tc>
          <w:tcPr>
            <w:tcW w:w="1305" w:type="dxa"/>
            <w:tcBorders>
              <w:top w:val="nil"/>
              <w:left w:val="nil"/>
              <w:bottom w:val="nil"/>
              <w:right w:val="nil"/>
            </w:tcBorders>
          </w:tcPr>
          <w:p w14:paraId="2DFDE0B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6b</w:t>
            </w:r>
          </w:p>
        </w:tc>
        <w:tc>
          <w:tcPr>
            <w:tcW w:w="4203" w:type="dxa"/>
            <w:tcBorders>
              <w:left w:val="nil"/>
            </w:tcBorders>
          </w:tcPr>
          <w:p w14:paraId="7FA3D6F9" w14:textId="77777777" w:rsidR="00DC4163" w:rsidRDefault="00000000">
            <w:pPr>
              <w:autoSpaceDE w:val="0"/>
              <w:autoSpaceDN w:val="0"/>
              <w:adjustRightInd w:val="0"/>
              <w:ind w:left="241" w:hangingChars="100" w:hanging="241"/>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kern w:val="0"/>
                <w:sz w:val="24"/>
                <w:szCs w:val="24"/>
              </w:rPr>
              <w:t>(1-8)</w:t>
            </w:r>
            <w:r>
              <w:rPr>
                <w:rFonts w:ascii="Times New Roman" w:hAnsi="Times New Roman" w:cs="Times New Roman"/>
                <w:b/>
                <w:bCs/>
                <w:kern w:val="0"/>
                <w:sz w:val="24"/>
                <w:szCs w:val="24"/>
              </w:rPr>
              <w:t xml:space="preserve"> route both static ipv4 </w:t>
            </w:r>
            <w:r>
              <w:rPr>
                <w:rFonts w:ascii="Times New Roman" w:hAnsi="Times New Roman" w:cs="Times New Roman"/>
                <w:bCs/>
                <w:i/>
                <w:kern w:val="0"/>
                <w:sz w:val="24"/>
                <w:szCs w:val="24"/>
              </w:rPr>
              <w:t>A.B.C.D</w:t>
            </w:r>
            <w:r>
              <w:rPr>
                <w:rFonts w:ascii="Times New Roman" w:hAnsi="Times New Roman" w:cs="Times New Roman"/>
                <w:b/>
                <w:bCs/>
                <w:kern w:val="0"/>
                <w:sz w:val="24"/>
                <w:szCs w:val="24"/>
              </w:rPr>
              <w:t xml:space="preserve"> mask </w:t>
            </w:r>
            <w:r>
              <w:rPr>
                <w:rFonts w:ascii="Times New Roman" w:hAnsi="Times New Roman" w:cs="Times New Roman"/>
                <w:bCs/>
                <w:i/>
                <w:kern w:val="0"/>
                <w:sz w:val="24"/>
                <w:szCs w:val="24"/>
              </w:rPr>
              <w:t>A.B.C.D</w:t>
            </w:r>
            <w:r>
              <w:rPr>
                <w:rFonts w:ascii="Times New Roman" w:hAnsi="Times New Roman" w:cs="Times New Roman"/>
                <w:b/>
                <w:bCs/>
                <w:kern w:val="0"/>
                <w:sz w:val="24"/>
                <w:szCs w:val="24"/>
              </w:rPr>
              <w:t xml:space="preserve"> gw </w:t>
            </w:r>
            <w:r>
              <w:rPr>
                <w:rFonts w:ascii="Times New Roman" w:hAnsi="Times New Roman" w:cs="Times New Roman"/>
                <w:bCs/>
                <w:i/>
                <w:kern w:val="0"/>
                <w:sz w:val="24"/>
                <w:szCs w:val="24"/>
              </w:rPr>
              <w:t>A.B.C.D</w:t>
            </w:r>
            <w:r>
              <w:rPr>
                <w:rFonts w:ascii="Times New Roman" w:hAnsi="Times New Roman" w:cs="Times New Roman"/>
                <w:b/>
                <w:bCs/>
                <w:kern w:val="0"/>
                <w:sz w:val="24"/>
                <w:szCs w:val="24"/>
              </w:rPr>
              <w:t xml:space="preserve"> dns </w:t>
            </w:r>
            <w:r>
              <w:rPr>
                <w:rFonts w:ascii="Times New Roman" w:hAnsi="Times New Roman" w:cs="Times New Roman"/>
                <w:kern w:val="0"/>
                <w:sz w:val="24"/>
                <w:szCs w:val="24"/>
              </w:rPr>
              <w:t xml:space="preserve">primary </w:t>
            </w:r>
            <w:r>
              <w:rPr>
                <w:rFonts w:ascii="Times New Roman" w:hAnsi="Times New Roman" w:cs="Times New Roman"/>
                <w:i/>
                <w:kern w:val="0"/>
                <w:sz w:val="24"/>
                <w:szCs w:val="24"/>
              </w:rPr>
              <w:t>A.B.C.D</w:t>
            </w:r>
            <w:r>
              <w:rPr>
                <w:rFonts w:ascii="Times New Roman" w:hAnsi="Times New Roman" w:cs="Times New Roman"/>
                <w:kern w:val="0"/>
                <w:sz w:val="24"/>
                <w:szCs w:val="24"/>
              </w:rPr>
              <w:t xml:space="preserve"> secondary</w:t>
            </w:r>
            <w:r>
              <w:rPr>
                <w:rFonts w:ascii="Times New Roman" w:hAnsi="Times New Roman" w:cs="Times New Roman"/>
                <w:bCs/>
                <w:i/>
                <w:kern w:val="0"/>
                <w:sz w:val="24"/>
                <w:szCs w:val="24"/>
              </w:rPr>
              <w:t xml:space="preserve"> A.B.C.D </w:t>
            </w:r>
            <w:r>
              <w:rPr>
                <w:rFonts w:ascii="Times New Roman" w:hAnsi="Times New Roman" w:cs="Times New Roman"/>
                <w:b/>
                <w:iCs/>
                <w:kern w:val="0"/>
                <w:sz w:val="24"/>
                <w:szCs w:val="24"/>
              </w:rPr>
              <w:t>nat</w:t>
            </w:r>
            <w:r>
              <w:rPr>
                <w:rFonts w:ascii="Times New Roman" w:hAnsi="Times New Roman" w:cs="Times New Roman"/>
                <w:bCs/>
                <w:i/>
                <w:kern w:val="0"/>
                <w:sz w:val="24"/>
                <w:szCs w:val="24"/>
              </w:rPr>
              <w:t xml:space="preserve"> </w:t>
            </w:r>
            <w:r>
              <w:rPr>
                <w:rFonts w:ascii="Times New Roman" w:hAnsi="Times New Roman" w:cs="Times New Roman"/>
                <w:kern w:val="0"/>
                <w:sz w:val="24"/>
                <w:szCs w:val="24"/>
              </w:rPr>
              <w:t>&lt;enable|disable&gt;</w:t>
            </w:r>
            <w:r>
              <w:rPr>
                <w:rFonts w:ascii="Times New Roman" w:hAnsi="Times New Roman" w:cs="Times New Roman"/>
                <w:b/>
                <w:bCs/>
                <w:kern w:val="0"/>
                <w:sz w:val="24"/>
                <w:szCs w:val="24"/>
              </w:rPr>
              <w:t xml:space="preserve"> ipv6 </w:t>
            </w:r>
            <w:r>
              <w:rPr>
                <w:rFonts w:ascii="Times New Roman" w:hAnsi="Times New Roman" w:cs="Times New Roman"/>
                <w:bCs/>
                <w:i/>
                <w:kern w:val="0"/>
                <w:sz w:val="24"/>
                <w:szCs w:val="24"/>
              </w:rPr>
              <w:t>X:X::X:X/M</w:t>
            </w:r>
            <w:r>
              <w:rPr>
                <w:rFonts w:ascii="Times New Roman" w:hAnsi="Times New Roman" w:cs="Times New Roman"/>
                <w:b/>
                <w:bCs/>
                <w:kern w:val="0"/>
                <w:sz w:val="24"/>
                <w:szCs w:val="24"/>
              </w:rPr>
              <w:t xml:space="preserve"> gw </w:t>
            </w:r>
            <w:r>
              <w:rPr>
                <w:rFonts w:ascii="Times New Roman" w:hAnsi="Times New Roman" w:cs="Times New Roman"/>
                <w:bCs/>
                <w:i/>
                <w:kern w:val="0"/>
                <w:sz w:val="24"/>
                <w:szCs w:val="24"/>
              </w:rPr>
              <w:t>X:X::X:X</w:t>
            </w:r>
            <w:r>
              <w:rPr>
                <w:rFonts w:ascii="Times New Roman" w:hAnsi="Times New Roman" w:cs="Times New Roman"/>
                <w:b/>
                <w:bCs/>
                <w:kern w:val="0"/>
                <w:sz w:val="24"/>
                <w:szCs w:val="24"/>
              </w:rPr>
              <w:t xml:space="preserve"> dns </w:t>
            </w:r>
            <w:r>
              <w:rPr>
                <w:rFonts w:ascii="Times New Roman" w:hAnsi="Times New Roman" w:cs="Times New Roman"/>
                <w:iCs/>
                <w:kern w:val="0"/>
                <w:sz w:val="24"/>
                <w:szCs w:val="24"/>
              </w:rPr>
              <w:t>p</w:t>
            </w:r>
            <w:r>
              <w:rPr>
                <w:rFonts w:ascii="Times New Roman" w:hAnsi="Times New Roman" w:cs="Times New Roman"/>
                <w:bCs/>
                <w:iCs/>
                <w:kern w:val="0"/>
                <w:sz w:val="24"/>
                <w:szCs w:val="24"/>
              </w:rPr>
              <w:t>rimary</w:t>
            </w:r>
            <w:r>
              <w:rPr>
                <w:rFonts w:ascii="Times New Roman" w:hAnsi="Times New Roman" w:cs="Times New Roman"/>
                <w:bCs/>
                <w:i/>
                <w:kern w:val="0"/>
                <w:sz w:val="24"/>
                <w:szCs w:val="24"/>
              </w:rPr>
              <w:t xml:space="preserve"> X:X::X:X </w:t>
            </w:r>
            <w:r>
              <w:rPr>
                <w:rFonts w:ascii="Times New Roman" w:hAnsi="Times New Roman" w:cs="Times New Roman"/>
                <w:bCs/>
                <w:iCs/>
                <w:kern w:val="0"/>
                <w:sz w:val="24"/>
                <w:szCs w:val="24"/>
              </w:rPr>
              <w:t>secondary</w:t>
            </w:r>
            <w:r>
              <w:rPr>
                <w:rFonts w:ascii="Times New Roman" w:hAnsi="Times New Roman" w:cs="Times New Roman"/>
                <w:bCs/>
                <w:i/>
                <w:kern w:val="0"/>
                <w:sz w:val="24"/>
                <w:szCs w:val="24"/>
              </w:rPr>
              <w:t xml:space="preserve"> X:X::X:X</w:t>
            </w:r>
          </w:p>
        </w:tc>
        <w:tc>
          <w:tcPr>
            <w:tcW w:w="3020" w:type="dxa"/>
            <w:gridSpan w:val="2"/>
            <w:tcBorders>
              <w:right w:val="nil"/>
            </w:tcBorders>
          </w:tcPr>
          <w:p w14:paraId="4B7B1B9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Configuring a routing WAN in static mode</w:t>
            </w:r>
          </w:p>
        </w:tc>
      </w:tr>
      <w:tr w:rsidR="00DC4163" w14:paraId="6A05DA46" w14:textId="77777777">
        <w:trPr>
          <w:trHeight w:val="309"/>
        </w:trPr>
        <w:tc>
          <w:tcPr>
            <w:tcW w:w="1305" w:type="dxa"/>
            <w:tcBorders>
              <w:top w:val="nil"/>
              <w:left w:val="nil"/>
              <w:bottom w:val="nil"/>
              <w:right w:val="nil"/>
            </w:tcBorders>
          </w:tcPr>
          <w:p w14:paraId="35F263A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6c</w:t>
            </w:r>
          </w:p>
        </w:tc>
        <w:tc>
          <w:tcPr>
            <w:tcW w:w="4203" w:type="dxa"/>
            <w:tcBorders>
              <w:left w:val="nil"/>
            </w:tcBorders>
          </w:tcPr>
          <w:p w14:paraId="2EE5BFF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kern w:val="0"/>
                <w:sz w:val="24"/>
                <w:szCs w:val="24"/>
              </w:rPr>
              <w:t>(1-8)</w:t>
            </w:r>
            <w:r>
              <w:rPr>
                <w:rFonts w:ascii="Times New Roman" w:hAnsi="Times New Roman" w:cs="Times New Roman"/>
                <w:b/>
                <w:bCs/>
                <w:kern w:val="0"/>
                <w:sz w:val="24"/>
                <w:szCs w:val="24"/>
              </w:rPr>
              <w:t xml:space="preserve"> route </w:t>
            </w:r>
            <w:r>
              <w:rPr>
                <w:rFonts w:ascii="Times New Roman" w:hAnsi="Times New Roman" w:cs="Times New Roman"/>
                <w:kern w:val="0"/>
                <w:sz w:val="24"/>
                <w:szCs w:val="24"/>
              </w:rPr>
              <w:t>&lt;both|ipv6&gt;</w:t>
            </w:r>
            <w:r>
              <w:rPr>
                <w:rFonts w:ascii="Times New Roman" w:hAnsi="Times New Roman" w:cs="Times New Roman"/>
                <w:b/>
                <w:bCs/>
                <w:kern w:val="0"/>
                <w:sz w:val="24"/>
                <w:szCs w:val="24"/>
              </w:rPr>
              <w:t xml:space="preserve"> client_address </w:t>
            </w:r>
            <w:r>
              <w:rPr>
                <w:rFonts w:ascii="Times New Roman" w:hAnsi="Times New Roman" w:cs="Times New Roman"/>
                <w:kern w:val="0"/>
                <w:sz w:val="24"/>
                <w:szCs w:val="24"/>
              </w:rPr>
              <w:t>&lt;</w:t>
            </w:r>
            <w:r>
              <w:rPr>
                <w:rFonts w:ascii="Times New Roman" w:hAnsi="Times New Roman" w:cs="Times New Roman"/>
                <w:iCs/>
                <w:kern w:val="0"/>
                <w:sz w:val="24"/>
                <w:szCs w:val="24"/>
              </w:rPr>
              <w:t>enable|disable</w:t>
            </w:r>
            <w:r>
              <w:rPr>
                <w:rFonts w:ascii="Times New Roman" w:hAnsi="Times New Roman" w:cs="Times New Roman"/>
                <w:bCs/>
                <w:iCs/>
                <w:kern w:val="0"/>
                <w:sz w:val="24"/>
                <w:szCs w:val="24"/>
              </w:rPr>
              <w:t>&gt;</w:t>
            </w:r>
            <w:r>
              <w:rPr>
                <w:rFonts w:ascii="Times New Roman" w:hAnsi="Times New Roman" w:cs="Times New Roman"/>
                <w:b/>
                <w:bCs/>
                <w:kern w:val="0"/>
                <w:sz w:val="24"/>
                <w:szCs w:val="24"/>
              </w:rPr>
              <w:t xml:space="preserve"> client_prifix </w:t>
            </w:r>
            <w:r>
              <w:rPr>
                <w:rFonts w:ascii="Times New Roman" w:hAnsi="Times New Roman" w:cs="Times New Roman"/>
                <w:kern w:val="0"/>
                <w:sz w:val="24"/>
                <w:szCs w:val="24"/>
              </w:rPr>
              <w:t>&lt;</w:t>
            </w:r>
            <w:r>
              <w:rPr>
                <w:rFonts w:ascii="Times New Roman" w:hAnsi="Times New Roman" w:cs="Times New Roman"/>
                <w:iCs/>
                <w:kern w:val="0"/>
                <w:sz w:val="24"/>
                <w:szCs w:val="24"/>
              </w:rPr>
              <w:t>en</w:t>
            </w:r>
            <w:r>
              <w:rPr>
                <w:rFonts w:ascii="Times New Roman" w:hAnsi="Times New Roman" w:cs="Times New Roman"/>
                <w:bCs/>
                <w:iCs/>
                <w:kern w:val="0"/>
                <w:sz w:val="24"/>
                <w:szCs w:val="24"/>
              </w:rPr>
              <w:t>able|disable&gt;</w:t>
            </w:r>
            <w:r>
              <w:rPr>
                <w:rFonts w:ascii="Times New Roman" w:hAnsi="Times New Roman" w:cs="Times New Roman"/>
                <w:bCs/>
                <w:i/>
                <w:kern w:val="0"/>
                <w:sz w:val="24"/>
                <w:szCs w:val="24"/>
              </w:rPr>
              <w:t xml:space="preserve"> </w:t>
            </w:r>
          </w:p>
        </w:tc>
        <w:tc>
          <w:tcPr>
            <w:tcW w:w="3020" w:type="dxa"/>
            <w:gridSpan w:val="2"/>
            <w:tcBorders>
              <w:right w:val="nil"/>
            </w:tcBorders>
          </w:tcPr>
          <w:p w14:paraId="3F02D08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client_address, client_prifix, and aftr_mode of the routing WAN</w:t>
            </w:r>
          </w:p>
        </w:tc>
      </w:tr>
      <w:tr w:rsidR="00DC4163" w14:paraId="1058491C" w14:textId="77777777">
        <w:trPr>
          <w:trHeight w:val="309"/>
        </w:trPr>
        <w:tc>
          <w:tcPr>
            <w:tcW w:w="1305" w:type="dxa"/>
            <w:tcBorders>
              <w:top w:val="nil"/>
              <w:left w:val="nil"/>
              <w:bottom w:val="nil"/>
              <w:right w:val="nil"/>
            </w:tcBorders>
          </w:tcPr>
          <w:p w14:paraId="7D93A17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6d</w:t>
            </w:r>
          </w:p>
        </w:tc>
        <w:tc>
          <w:tcPr>
            <w:tcW w:w="4203" w:type="dxa"/>
            <w:tcBorders>
              <w:left w:val="nil"/>
            </w:tcBorders>
          </w:tcPr>
          <w:p w14:paraId="23A663F8"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kern w:val="0"/>
                <w:sz w:val="24"/>
                <w:szCs w:val="24"/>
              </w:rPr>
              <w:t>(1-8)</w:t>
            </w:r>
            <w:r>
              <w:rPr>
                <w:rFonts w:ascii="Times New Roman" w:hAnsi="Times New Roman" w:cs="Times New Roman"/>
                <w:b/>
                <w:bCs/>
                <w:kern w:val="0"/>
                <w:sz w:val="24"/>
                <w:szCs w:val="24"/>
              </w:rPr>
              <w:t xml:space="preserve"> route both dhcp </w:t>
            </w:r>
            <w:r>
              <w:rPr>
                <w:rFonts w:ascii="Times New Roman" w:hAnsi="Times New Roman" w:cs="Times New Roman"/>
                <w:bCs/>
                <w:iCs/>
                <w:kern w:val="0"/>
                <w:sz w:val="24"/>
                <w:szCs w:val="24"/>
              </w:rPr>
              <w:t>[dns-v4] primary A.B.C.D secondary A.B.C.D</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[nat]</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&lt;enable|disable&gt;</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[dns-v6]</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primary</w:t>
            </w:r>
            <w:r>
              <w:rPr>
                <w:rFonts w:ascii="Times New Roman" w:hAnsi="Times New Roman" w:cs="Times New Roman"/>
                <w:bCs/>
                <w:i/>
                <w:kern w:val="0"/>
                <w:sz w:val="24"/>
                <w:szCs w:val="24"/>
              </w:rPr>
              <w:t xml:space="preserve"> X:X::X:X </w:t>
            </w:r>
            <w:r>
              <w:rPr>
                <w:rFonts w:ascii="Times New Roman" w:hAnsi="Times New Roman" w:cs="Times New Roman"/>
                <w:bCs/>
                <w:iCs/>
                <w:kern w:val="0"/>
                <w:sz w:val="24"/>
                <w:szCs w:val="24"/>
              </w:rPr>
              <w:t>secondary</w:t>
            </w:r>
            <w:r>
              <w:rPr>
                <w:rFonts w:ascii="Times New Roman" w:hAnsi="Times New Roman" w:cs="Times New Roman"/>
                <w:bCs/>
                <w:i/>
                <w:kern w:val="0"/>
                <w:sz w:val="24"/>
                <w:szCs w:val="24"/>
              </w:rPr>
              <w:t xml:space="preserve"> X:X::X:X </w:t>
            </w:r>
            <w:r>
              <w:rPr>
                <w:rFonts w:ascii="Times New Roman" w:hAnsi="Times New Roman" w:cs="Times New Roman"/>
                <w:bCs/>
                <w:iCs/>
                <w:kern w:val="0"/>
                <w:sz w:val="24"/>
                <w:szCs w:val="24"/>
              </w:rPr>
              <w:t>[slaac]</w:t>
            </w:r>
            <w:r>
              <w:rPr>
                <w:rFonts w:ascii="Times New Roman" w:hAnsi="Times New Roman" w:cs="Times New Roman"/>
                <w:bCs/>
                <w:i/>
                <w:kern w:val="0"/>
                <w:sz w:val="24"/>
                <w:szCs w:val="24"/>
              </w:rPr>
              <w:t xml:space="preserve"> &lt;</w:t>
            </w:r>
            <w:r>
              <w:rPr>
                <w:rFonts w:ascii="Times New Roman" w:hAnsi="Times New Roman" w:cs="Times New Roman"/>
                <w:bCs/>
                <w:iCs/>
                <w:kern w:val="0"/>
                <w:sz w:val="24"/>
                <w:szCs w:val="24"/>
              </w:rPr>
              <w:t>enable|disable</w:t>
            </w:r>
            <w:r>
              <w:rPr>
                <w:rFonts w:ascii="Times New Roman" w:hAnsi="Times New Roman" w:cs="Times New Roman"/>
                <w:bCs/>
                <w:i/>
                <w:kern w:val="0"/>
                <w:sz w:val="24"/>
                <w:szCs w:val="24"/>
              </w:rPr>
              <w:t>&gt;</w:t>
            </w:r>
          </w:p>
          <w:p w14:paraId="4155DFCF" w14:textId="77777777" w:rsidR="00DC4163" w:rsidRDefault="00DC4163">
            <w:pPr>
              <w:autoSpaceDE w:val="0"/>
              <w:autoSpaceDN w:val="0"/>
              <w:adjustRightInd w:val="0"/>
              <w:rPr>
                <w:rFonts w:ascii="Times New Roman" w:hAnsi="Times New Roman" w:cs="Times New Roman"/>
                <w:bCs/>
                <w:i/>
                <w:kern w:val="0"/>
                <w:sz w:val="24"/>
                <w:szCs w:val="24"/>
              </w:rPr>
            </w:pPr>
          </w:p>
        </w:tc>
        <w:tc>
          <w:tcPr>
            <w:tcW w:w="3020" w:type="dxa"/>
            <w:gridSpan w:val="2"/>
            <w:tcBorders>
              <w:right w:val="nil"/>
            </w:tcBorders>
          </w:tcPr>
          <w:p w14:paraId="1677E35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dhcp mode routing WAN</w:t>
            </w:r>
          </w:p>
        </w:tc>
      </w:tr>
      <w:tr w:rsidR="00DC4163" w14:paraId="58C2FDD9" w14:textId="77777777">
        <w:trPr>
          <w:trHeight w:val="309"/>
        </w:trPr>
        <w:tc>
          <w:tcPr>
            <w:tcW w:w="1305" w:type="dxa"/>
            <w:tcBorders>
              <w:top w:val="nil"/>
              <w:left w:val="nil"/>
              <w:bottom w:val="nil"/>
              <w:right w:val="nil"/>
            </w:tcBorders>
          </w:tcPr>
          <w:p w14:paraId="25F970D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203" w:type="dxa"/>
            <w:tcBorders>
              <w:left w:val="nil"/>
            </w:tcBorders>
          </w:tcPr>
          <w:p w14:paraId="6D6BC93D"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iCs/>
                <w:kern w:val="0"/>
                <w:sz w:val="24"/>
                <w:szCs w:val="24"/>
              </w:rPr>
              <w:t>(1-8)</w:t>
            </w:r>
            <w:r>
              <w:rPr>
                <w:rFonts w:ascii="Times New Roman" w:hAnsi="Times New Roman" w:cs="Times New Roman"/>
                <w:b/>
                <w:bCs/>
                <w:iCs/>
                <w:kern w:val="0"/>
                <w:sz w:val="24"/>
                <w:szCs w:val="24"/>
              </w:rPr>
              <w:t xml:space="preserve"> </w:t>
            </w:r>
            <w:r>
              <w:rPr>
                <w:rFonts w:ascii="Times New Roman" w:hAnsi="Times New Roman" w:cs="Times New Roman"/>
                <w:b/>
                <w:bCs/>
                <w:kern w:val="0"/>
                <w:sz w:val="24"/>
                <w:szCs w:val="24"/>
              </w:rPr>
              <w:t xml:space="preserve">route mode </w:t>
            </w:r>
            <w:r>
              <w:rPr>
                <w:rFonts w:ascii="Times New Roman" w:hAnsi="Times New Roman" w:cs="Times New Roman"/>
                <w:kern w:val="0"/>
                <w:sz w:val="24"/>
                <w:szCs w:val="24"/>
              </w:rPr>
              <w:t>[internet|multicast|tr069|tr069_internet|tr069_voip|voip_internet|tr069_voip_internet|voip|other]</w:t>
            </w:r>
          </w:p>
          <w:p w14:paraId="5B142C2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kern w:val="0"/>
                <w:sz w:val="24"/>
                <w:szCs w:val="24"/>
              </w:rPr>
              <w:t>[mtu ](576-1500)</w:t>
            </w:r>
          </w:p>
        </w:tc>
        <w:tc>
          <w:tcPr>
            <w:tcW w:w="3020" w:type="dxa"/>
            <w:gridSpan w:val="2"/>
            <w:tcBorders>
              <w:right w:val="nil"/>
            </w:tcBorders>
          </w:tcPr>
          <w:p w14:paraId="2FEE01A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mode of routing WAN</w:t>
            </w:r>
          </w:p>
        </w:tc>
      </w:tr>
      <w:tr w:rsidR="00DC4163" w14:paraId="55B7680B" w14:textId="77777777">
        <w:trPr>
          <w:trHeight w:val="309"/>
        </w:trPr>
        <w:tc>
          <w:tcPr>
            <w:tcW w:w="1305" w:type="dxa"/>
            <w:tcBorders>
              <w:top w:val="nil"/>
              <w:left w:val="nil"/>
              <w:bottom w:val="nil"/>
              <w:right w:val="nil"/>
            </w:tcBorders>
          </w:tcPr>
          <w:p w14:paraId="4B9149E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8a</w:t>
            </w:r>
          </w:p>
        </w:tc>
        <w:tc>
          <w:tcPr>
            <w:tcW w:w="4203" w:type="dxa"/>
            <w:tcBorders>
              <w:left w:val="nil"/>
            </w:tcBorders>
          </w:tcPr>
          <w:p w14:paraId="1FCD9F4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wan_adv index</w:t>
            </w:r>
            <w:r>
              <w:rPr>
                <w:rFonts w:ascii="Times New Roman" w:hAnsi="Times New Roman" w:cs="Times New Roman"/>
                <w:b/>
                <w:bCs/>
                <w:iCs/>
                <w:kern w:val="0"/>
                <w:sz w:val="24"/>
                <w:szCs w:val="24"/>
              </w:rPr>
              <w:t xml:space="preserve"> </w:t>
            </w:r>
            <w:r>
              <w:rPr>
                <w:rFonts w:ascii="Times New Roman" w:hAnsi="Times New Roman" w:cs="Times New Roman"/>
                <w:bCs/>
                <w:iCs/>
                <w:kern w:val="0"/>
                <w:sz w:val="24"/>
                <w:szCs w:val="24"/>
              </w:rPr>
              <w:t>(1-8)</w:t>
            </w:r>
            <w:r>
              <w:rPr>
                <w:rFonts w:ascii="Times New Roman" w:hAnsi="Times New Roman" w:cs="Times New Roman"/>
                <w:b/>
                <w:bCs/>
                <w:iCs/>
                <w:kern w:val="0"/>
                <w:sz w:val="24"/>
                <w:szCs w:val="24"/>
              </w:rPr>
              <w:t xml:space="preserve"> v</w:t>
            </w:r>
            <w:r>
              <w:rPr>
                <w:rFonts w:ascii="Times New Roman" w:hAnsi="Times New Roman" w:cs="Times New Roman"/>
                <w:b/>
                <w:bCs/>
                <w:kern w:val="0"/>
                <w:sz w:val="24"/>
                <w:szCs w:val="24"/>
              </w:rPr>
              <w:t xml:space="preserve">lan disable </w:t>
            </w:r>
            <w:r>
              <w:rPr>
                <w:rFonts w:ascii="Times New Roman" w:hAnsi="Times New Roman" w:cs="Times New Roman"/>
                <w:bCs/>
                <w:iCs/>
                <w:kern w:val="0"/>
                <w:sz w:val="24"/>
                <w:szCs w:val="24"/>
              </w:rPr>
              <w:t>[qos]</w:t>
            </w:r>
            <w:r>
              <w:rPr>
                <w:rFonts w:ascii="Times New Roman" w:hAnsi="Times New Roman" w:cs="Times New Roman"/>
                <w:bCs/>
                <w:i/>
                <w:kern w:val="0"/>
                <w:sz w:val="24"/>
                <w:szCs w:val="24"/>
              </w:rPr>
              <w:t>&lt;enable|disable&gt;</w:t>
            </w:r>
          </w:p>
        </w:tc>
        <w:tc>
          <w:tcPr>
            <w:tcW w:w="3020" w:type="dxa"/>
            <w:gridSpan w:val="2"/>
            <w:tcBorders>
              <w:right w:val="nil"/>
            </w:tcBorders>
          </w:tcPr>
          <w:p w14:paraId="2E6437A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VLAN to disenable WAN</w:t>
            </w:r>
          </w:p>
        </w:tc>
      </w:tr>
      <w:tr w:rsidR="00DC4163" w14:paraId="0FCF6636" w14:textId="77777777">
        <w:trPr>
          <w:trHeight w:val="309"/>
        </w:trPr>
        <w:tc>
          <w:tcPr>
            <w:tcW w:w="1305" w:type="dxa"/>
            <w:tcBorders>
              <w:top w:val="nil"/>
              <w:left w:val="nil"/>
              <w:bottom w:val="nil"/>
              <w:right w:val="nil"/>
            </w:tcBorders>
          </w:tcPr>
          <w:p w14:paraId="781F433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8b</w:t>
            </w:r>
          </w:p>
        </w:tc>
        <w:tc>
          <w:tcPr>
            <w:tcW w:w="4203" w:type="dxa"/>
            <w:tcBorders>
              <w:left w:val="nil"/>
            </w:tcBorders>
            <w:shd w:val="clear" w:color="auto" w:fill="auto"/>
          </w:tcPr>
          <w:p w14:paraId="6261766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kern w:val="0"/>
                <w:sz w:val="24"/>
                <w:szCs w:val="24"/>
              </w:rPr>
              <w:t>(1-8)</w:t>
            </w:r>
            <w:r>
              <w:rPr>
                <w:rFonts w:ascii="Times New Roman" w:hAnsi="Times New Roman" w:cs="Times New Roman"/>
                <w:b/>
                <w:bCs/>
                <w:kern w:val="0"/>
                <w:sz w:val="24"/>
                <w:szCs w:val="24"/>
              </w:rPr>
              <w:t xml:space="preserve"> vlan tag </w:t>
            </w:r>
            <w:r>
              <w:rPr>
                <w:rFonts w:ascii="Times New Roman" w:hAnsi="Times New Roman" w:cs="Times New Roman"/>
                <w:bCs/>
                <w:kern w:val="0"/>
                <w:sz w:val="24"/>
                <w:szCs w:val="24"/>
              </w:rPr>
              <w:t>[wan_vlan] (1-4095) cos (0-7) [qinq] tpid (1-65534) vlan (1-4095) cos (0-7) [qos] &lt;enable|disable&gt;</w:t>
            </w:r>
          </w:p>
        </w:tc>
        <w:tc>
          <w:tcPr>
            <w:tcW w:w="3020" w:type="dxa"/>
            <w:gridSpan w:val="2"/>
            <w:tcBorders>
              <w:right w:val="nil"/>
            </w:tcBorders>
            <w:shd w:val="clear" w:color="auto" w:fill="auto"/>
          </w:tcPr>
          <w:p w14:paraId="50094CA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VLAN mode to tag</w:t>
            </w:r>
          </w:p>
        </w:tc>
      </w:tr>
      <w:tr w:rsidR="00DC4163" w14:paraId="5EE03ABA" w14:textId="77777777">
        <w:trPr>
          <w:trHeight w:val="309"/>
        </w:trPr>
        <w:tc>
          <w:tcPr>
            <w:tcW w:w="1305" w:type="dxa"/>
            <w:tcBorders>
              <w:top w:val="nil"/>
              <w:left w:val="nil"/>
              <w:bottom w:val="nil"/>
              <w:right w:val="nil"/>
            </w:tcBorders>
          </w:tcPr>
          <w:p w14:paraId="2290E58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8c</w:t>
            </w:r>
          </w:p>
        </w:tc>
        <w:tc>
          <w:tcPr>
            <w:tcW w:w="4203" w:type="dxa"/>
            <w:tcBorders>
              <w:left w:val="nil"/>
            </w:tcBorders>
            <w:shd w:val="clear" w:color="auto" w:fill="auto"/>
          </w:tcPr>
          <w:p w14:paraId="2BC269E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kern w:val="0"/>
                <w:sz w:val="24"/>
                <w:szCs w:val="24"/>
              </w:rPr>
              <w:t>(1-8)</w:t>
            </w:r>
            <w:r>
              <w:rPr>
                <w:rFonts w:ascii="Times New Roman" w:hAnsi="Times New Roman" w:cs="Times New Roman"/>
                <w:b/>
                <w:bCs/>
                <w:kern w:val="0"/>
                <w:sz w:val="24"/>
                <w:szCs w:val="24"/>
              </w:rPr>
              <w:t xml:space="preserve"> vlan transparent </w:t>
            </w:r>
            <w:r>
              <w:rPr>
                <w:rFonts w:ascii="Times New Roman" w:hAnsi="Times New Roman" w:cs="Times New Roman"/>
                <w:bCs/>
                <w:kern w:val="0"/>
                <w:sz w:val="24"/>
                <w:szCs w:val="24"/>
              </w:rPr>
              <w:t>[wan_vlan] (1-4095) (0-7)] [tranlation] (1-4095) (0-7) [qinq] tpid (1-65534) vlan (1-4095) cos (0-7) [qos] &lt;enable|disable&gt;</w:t>
            </w:r>
          </w:p>
        </w:tc>
        <w:tc>
          <w:tcPr>
            <w:tcW w:w="3020" w:type="dxa"/>
            <w:gridSpan w:val="2"/>
            <w:tcBorders>
              <w:right w:val="nil"/>
            </w:tcBorders>
            <w:shd w:val="clear" w:color="auto" w:fill="auto"/>
          </w:tcPr>
          <w:p w14:paraId="5C6662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VLAN mode to transparent</w:t>
            </w:r>
          </w:p>
        </w:tc>
      </w:tr>
      <w:tr w:rsidR="00DC4163" w14:paraId="72FA859B" w14:textId="77777777">
        <w:trPr>
          <w:trHeight w:val="309"/>
        </w:trPr>
        <w:tc>
          <w:tcPr>
            <w:tcW w:w="1305" w:type="dxa"/>
            <w:tcBorders>
              <w:top w:val="nil"/>
              <w:left w:val="nil"/>
              <w:bottom w:val="nil"/>
              <w:right w:val="nil"/>
            </w:tcBorders>
          </w:tcPr>
          <w:p w14:paraId="5B39DA8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9</w:t>
            </w:r>
          </w:p>
        </w:tc>
        <w:tc>
          <w:tcPr>
            <w:tcW w:w="4203" w:type="dxa"/>
            <w:tcBorders>
              <w:left w:val="nil"/>
            </w:tcBorders>
            <w:shd w:val="clear" w:color="auto" w:fill="auto"/>
          </w:tcPr>
          <w:p w14:paraId="5581F2B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kern w:val="0"/>
                <w:sz w:val="24"/>
                <w:szCs w:val="24"/>
              </w:rPr>
              <w:t>(1-8)</w:t>
            </w:r>
            <w:r>
              <w:rPr>
                <w:rFonts w:ascii="Times New Roman" w:hAnsi="Times New Roman" w:cs="Times New Roman"/>
                <w:bCs/>
                <w:kern w:val="0"/>
                <w:sz w:val="24"/>
                <w:szCs w:val="24"/>
              </w:rPr>
              <w:t xml:space="preserve"> </w:t>
            </w:r>
            <w:r>
              <w:rPr>
                <w:rFonts w:ascii="Times New Roman" w:hAnsi="Times New Roman" w:cs="Times New Roman"/>
                <w:b/>
                <w:bCs/>
                <w:kern w:val="0"/>
                <w:sz w:val="24"/>
                <w:szCs w:val="24"/>
              </w:rPr>
              <w:t>bin</w:t>
            </w:r>
            <w:r>
              <w:rPr>
                <w:rFonts w:ascii="Times New Roman" w:hAnsi="Times New Roman" w:cs="Times New Roman"/>
                <w:b/>
                <w:bCs/>
                <w:i/>
                <w:kern w:val="0"/>
                <w:sz w:val="24"/>
                <w:szCs w:val="24"/>
              </w:rPr>
              <w:t xml:space="preserve">d </w:t>
            </w:r>
            <w:r>
              <w:rPr>
                <w:rFonts w:ascii="Times New Roman" w:hAnsi="Times New Roman" w:cs="Times New Roman"/>
                <w:b/>
                <w:bCs/>
                <w:iCs/>
                <w:kern w:val="0"/>
                <w:sz w:val="24"/>
                <w:szCs w:val="24"/>
              </w:rPr>
              <w:t>&lt;</w:t>
            </w:r>
            <w:r>
              <w:rPr>
                <w:rFonts w:ascii="Times New Roman" w:hAnsi="Times New Roman" w:cs="Times New Roman"/>
                <w:bCs/>
                <w:iCs/>
                <w:kern w:val="0"/>
                <w:sz w:val="24"/>
                <w:szCs w:val="24"/>
              </w:rPr>
              <w:t>lan|ssid&gt;</w:t>
            </w:r>
          </w:p>
        </w:tc>
        <w:tc>
          <w:tcPr>
            <w:tcW w:w="3020" w:type="dxa"/>
            <w:gridSpan w:val="2"/>
            <w:tcBorders>
              <w:right w:val="nil"/>
            </w:tcBorders>
            <w:shd w:val="clear" w:color="auto" w:fill="auto"/>
          </w:tcPr>
          <w:p w14:paraId="7548553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Bind lan port and ssid</w:t>
            </w:r>
          </w:p>
        </w:tc>
      </w:tr>
      <w:tr w:rsidR="00DC4163" w14:paraId="6030C0C8" w14:textId="77777777">
        <w:trPr>
          <w:trHeight w:val="309"/>
        </w:trPr>
        <w:tc>
          <w:tcPr>
            <w:tcW w:w="1305" w:type="dxa"/>
            <w:tcBorders>
              <w:top w:val="nil"/>
              <w:left w:val="nil"/>
              <w:bottom w:val="nil"/>
              <w:right w:val="nil"/>
            </w:tcBorders>
          </w:tcPr>
          <w:p w14:paraId="0FE48F1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10</w:t>
            </w:r>
          </w:p>
        </w:tc>
        <w:tc>
          <w:tcPr>
            <w:tcW w:w="4203" w:type="dxa"/>
            <w:tcBorders>
              <w:left w:val="nil"/>
            </w:tcBorders>
            <w:shd w:val="clear" w:color="auto" w:fill="auto"/>
          </w:tcPr>
          <w:p w14:paraId="4E52EC2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wan_adv commit</w:t>
            </w:r>
          </w:p>
        </w:tc>
        <w:tc>
          <w:tcPr>
            <w:tcW w:w="3020" w:type="dxa"/>
            <w:gridSpan w:val="2"/>
            <w:tcBorders>
              <w:right w:val="nil"/>
            </w:tcBorders>
            <w:shd w:val="clear" w:color="auto" w:fill="auto"/>
          </w:tcPr>
          <w:p w14:paraId="5E39885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Submitting WAN</w:t>
            </w:r>
          </w:p>
        </w:tc>
      </w:tr>
      <w:tr w:rsidR="00DC4163" w14:paraId="7942389D" w14:textId="77777777">
        <w:trPr>
          <w:trHeight w:val="309"/>
        </w:trPr>
        <w:tc>
          <w:tcPr>
            <w:tcW w:w="1305" w:type="dxa"/>
            <w:tcBorders>
              <w:top w:val="nil"/>
              <w:left w:val="nil"/>
              <w:bottom w:val="nil"/>
              <w:right w:val="nil"/>
            </w:tcBorders>
          </w:tcPr>
          <w:p w14:paraId="49609B9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11</w:t>
            </w:r>
          </w:p>
        </w:tc>
        <w:tc>
          <w:tcPr>
            <w:tcW w:w="4203" w:type="dxa"/>
            <w:tcBorders>
              <w:left w:val="nil"/>
            </w:tcBorders>
          </w:tcPr>
          <w:p w14:paraId="1A3CB42A"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wan_adv index </w:t>
            </w:r>
            <w:r>
              <w:rPr>
                <w:rFonts w:ascii="Times New Roman" w:hAnsi="Times New Roman" w:cs="Times New Roman"/>
                <w:bCs/>
                <w:kern w:val="0"/>
                <w:sz w:val="24"/>
                <w:szCs w:val="24"/>
              </w:rPr>
              <w:t>(1-8)</w:t>
            </w:r>
            <w:r>
              <w:rPr>
                <w:rFonts w:ascii="Times New Roman" w:hAnsi="Times New Roman" w:cs="Times New Roman"/>
                <w:b/>
                <w:bCs/>
                <w:kern w:val="0"/>
                <w:sz w:val="24"/>
                <w:szCs w:val="24"/>
              </w:rPr>
              <w:t xml:space="preserve"> delete</w:t>
            </w:r>
          </w:p>
        </w:tc>
        <w:tc>
          <w:tcPr>
            <w:tcW w:w="3020" w:type="dxa"/>
            <w:gridSpan w:val="2"/>
            <w:tcBorders>
              <w:right w:val="nil"/>
            </w:tcBorders>
          </w:tcPr>
          <w:p w14:paraId="25D8625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Removing index</w:t>
            </w:r>
          </w:p>
        </w:tc>
      </w:tr>
      <w:tr w:rsidR="00DC4163" w14:paraId="3CFCFE64" w14:textId="77777777">
        <w:trPr>
          <w:trHeight w:val="309"/>
        </w:trPr>
        <w:tc>
          <w:tcPr>
            <w:tcW w:w="1305" w:type="dxa"/>
            <w:tcBorders>
              <w:top w:val="nil"/>
              <w:left w:val="nil"/>
              <w:bottom w:val="nil"/>
              <w:right w:val="nil"/>
            </w:tcBorders>
          </w:tcPr>
          <w:p w14:paraId="7C82CD0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12</w:t>
            </w:r>
          </w:p>
        </w:tc>
        <w:tc>
          <w:tcPr>
            <w:tcW w:w="4203" w:type="dxa"/>
            <w:tcBorders>
              <w:left w:val="nil"/>
            </w:tcBorders>
          </w:tcPr>
          <w:p w14:paraId="4100784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dhcp_server </w:t>
            </w:r>
            <w:r>
              <w:rPr>
                <w:rFonts w:ascii="Times New Roman" w:hAnsi="Times New Roman" w:cs="Times New Roman"/>
                <w:bCs/>
                <w:i/>
                <w:kern w:val="0"/>
                <w:sz w:val="24"/>
                <w:szCs w:val="24"/>
              </w:rPr>
              <w:t>A.B.C.D</w:t>
            </w:r>
            <w:r>
              <w:rPr>
                <w:rFonts w:ascii="Times New Roman" w:hAnsi="Times New Roman" w:cs="Times New Roman"/>
                <w:b/>
                <w:bCs/>
                <w:i/>
                <w:kern w:val="0"/>
                <w:sz w:val="24"/>
                <w:szCs w:val="24"/>
              </w:rPr>
              <w:t xml:space="preserve"> </w:t>
            </w:r>
            <w:r>
              <w:rPr>
                <w:rFonts w:ascii="Times New Roman" w:hAnsi="Times New Roman" w:cs="Times New Roman"/>
                <w:bCs/>
                <w:i/>
                <w:kern w:val="0"/>
                <w:sz w:val="24"/>
                <w:szCs w:val="24"/>
              </w:rPr>
              <w:t>A.B.C.D</w:t>
            </w:r>
            <w:r>
              <w:rPr>
                <w:rFonts w:ascii="Times New Roman" w:hAnsi="Times New Roman" w:cs="Times New Roman"/>
                <w:b/>
                <w:bCs/>
                <w:kern w:val="0"/>
                <w:sz w:val="24"/>
                <w:szCs w:val="24"/>
              </w:rPr>
              <w:t xml:space="preserve"> disable</w:t>
            </w:r>
          </w:p>
        </w:tc>
        <w:tc>
          <w:tcPr>
            <w:tcW w:w="3020" w:type="dxa"/>
            <w:gridSpan w:val="2"/>
            <w:tcBorders>
              <w:right w:val="nil"/>
            </w:tcBorders>
          </w:tcPr>
          <w:p w14:paraId="4A1259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disenable the dhcp server</w:t>
            </w:r>
          </w:p>
        </w:tc>
      </w:tr>
      <w:tr w:rsidR="00DC4163" w14:paraId="5F956F00" w14:textId="77777777">
        <w:trPr>
          <w:trHeight w:val="309"/>
        </w:trPr>
        <w:tc>
          <w:tcPr>
            <w:tcW w:w="1305" w:type="dxa"/>
            <w:tcBorders>
              <w:top w:val="nil"/>
              <w:left w:val="nil"/>
              <w:bottom w:val="nil"/>
              <w:right w:val="nil"/>
            </w:tcBorders>
          </w:tcPr>
          <w:p w14:paraId="50B815B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13a</w:t>
            </w:r>
          </w:p>
        </w:tc>
        <w:tc>
          <w:tcPr>
            <w:tcW w:w="4203" w:type="dxa"/>
            <w:tcBorders>
              <w:left w:val="nil"/>
            </w:tcBorders>
          </w:tcPr>
          <w:p w14:paraId="41263A6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dhcp_server </w:t>
            </w:r>
            <w:r>
              <w:rPr>
                <w:rFonts w:ascii="Times New Roman" w:hAnsi="Times New Roman" w:cs="Times New Roman"/>
                <w:bCs/>
                <w:i/>
                <w:kern w:val="0"/>
                <w:sz w:val="24"/>
                <w:szCs w:val="24"/>
              </w:rPr>
              <w:t>A.B.C.D</w:t>
            </w:r>
            <w:r>
              <w:rPr>
                <w:rFonts w:ascii="Times New Roman" w:hAnsi="Times New Roman" w:cs="Times New Roman"/>
                <w:b/>
                <w:bCs/>
                <w:kern w:val="0"/>
                <w:sz w:val="24"/>
                <w:szCs w:val="24"/>
              </w:rPr>
              <w:t xml:space="preserve"> </w:t>
            </w:r>
            <w:r>
              <w:rPr>
                <w:rFonts w:ascii="Times New Roman" w:hAnsi="Times New Roman" w:cs="Times New Roman"/>
                <w:bCs/>
                <w:i/>
                <w:kern w:val="0"/>
                <w:sz w:val="24"/>
                <w:szCs w:val="24"/>
              </w:rPr>
              <w:t>A.B.C.D</w:t>
            </w:r>
            <w:r>
              <w:rPr>
                <w:rFonts w:ascii="Times New Roman" w:hAnsi="Times New Roman" w:cs="Times New Roman"/>
                <w:b/>
                <w:bCs/>
                <w:kern w:val="0"/>
                <w:sz w:val="24"/>
                <w:szCs w:val="24"/>
              </w:rPr>
              <w:t xml:space="preserve"> enable </w:t>
            </w:r>
            <w:r>
              <w:rPr>
                <w:rFonts w:ascii="Times New Roman" w:hAnsi="Times New Roman" w:cs="Times New Roman"/>
                <w:bCs/>
                <w:kern w:val="0"/>
                <w:sz w:val="24"/>
                <w:szCs w:val="24"/>
              </w:rPr>
              <w:t>(0-4294967295)</w:t>
            </w:r>
            <w:r>
              <w:rPr>
                <w:rFonts w:ascii="Times New Roman" w:hAnsi="Times New Roman" w:cs="Times New Roman"/>
                <w:b/>
                <w:bCs/>
                <w:kern w:val="0"/>
                <w:sz w:val="24"/>
                <w:szCs w:val="24"/>
              </w:rPr>
              <w:t xml:space="preserve"> </w:t>
            </w:r>
            <w:r>
              <w:rPr>
                <w:rFonts w:ascii="Times New Roman" w:hAnsi="Times New Roman" w:cs="Times New Roman"/>
                <w:bCs/>
                <w:i/>
                <w:kern w:val="0"/>
                <w:sz w:val="24"/>
                <w:szCs w:val="24"/>
              </w:rPr>
              <w:t xml:space="preserve">A.B.C.D A.B.C.D </w:t>
            </w:r>
            <w:r>
              <w:rPr>
                <w:rFonts w:ascii="Times New Roman" w:hAnsi="Times New Roman" w:cs="Times New Roman"/>
                <w:kern w:val="0"/>
                <w:sz w:val="24"/>
                <w:szCs w:val="24"/>
              </w:rPr>
              <w:t xml:space="preserve">[pc|camera|stb|ip_phone] </w:t>
            </w:r>
            <w:r>
              <w:rPr>
                <w:rFonts w:ascii="Times New Roman" w:hAnsi="Times New Roman" w:cs="Times New Roman"/>
                <w:bCs/>
                <w:i/>
                <w:kern w:val="0"/>
                <w:sz w:val="24"/>
                <w:szCs w:val="24"/>
              </w:rPr>
              <w:t>A.B.C.D</w:t>
            </w:r>
            <w:r>
              <w:rPr>
                <w:rFonts w:ascii="Times New Roman" w:hAnsi="Times New Roman" w:cs="Times New Roman"/>
                <w:b/>
                <w:bCs/>
                <w:kern w:val="0"/>
                <w:sz w:val="24"/>
                <w:szCs w:val="24"/>
              </w:rPr>
              <w:t xml:space="preserve">  </w:t>
            </w:r>
            <w:r>
              <w:rPr>
                <w:rFonts w:ascii="Times New Roman" w:hAnsi="Times New Roman" w:cs="Times New Roman"/>
                <w:bCs/>
                <w:i/>
                <w:kern w:val="0"/>
                <w:sz w:val="24"/>
                <w:szCs w:val="24"/>
              </w:rPr>
              <w:t>A.B.C.D</w:t>
            </w:r>
            <w:r>
              <w:rPr>
                <w:rFonts w:ascii="Times New Roman" w:hAnsi="Times New Roman" w:cs="Times New Roman"/>
                <w:b/>
                <w:bCs/>
                <w:kern w:val="0"/>
                <w:sz w:val="24"/>
                <w:szCs w:val="24"/>
              </w:rPr>
              <w:t xml:space="preserve">  </w:t>
            </w:r>
            <w:r>
              <w:rPr>
                <w:rFonts w:ascii="Times New Roman" w:hAnsi="Times New Roman" w:cs="Times New Roman"/>
                <w:bCs/>
                <w:i/>
                <w:kern w:val="0"/>
                <w:sz w:val="24"/>
                <w:szCs w:val="24"/>
              </w:rPr>
              <w:t>A.B.C.D</w:t>
            </w:r>
          </w:p>
        </w:tc>
        <w:tc>
          <w:tcPr>
            <w:tcW w:w="3020" w:type="dxa"/>
            <w:gridSpan w:val="2"/>
            <w:tcBorders>
              <w:right w:val="nil"/>
            </w:tcBorders>
          </w:tcPr>
          <w:p w14:paraId="729BD70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dhcp server</w:t>
            </w:r>
          </w:p>
        </w:tc>
      </w:tr>
      <w:tr w:rsidR="00DC4163" w14:paraId="119061F3" w14:textId="77777777">
        <w:trPr>
          <w:trHeight w:val="309"/>
        </w:trPr>
        <w:tc>
          <w:tcPr>
            <w:tcW w:w="1305" w:type="dxa"/>
            <w:tcBorders>
              <w:top w:val="nil"/>
              <w:left w:val="nil"/>
              <w:bottom w:val="nil"/>
              <w:right w:val="nil"/>
            </w:tcBorders>
          </w:tcPr>
          <w:p w14:paraId="02D0413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13b</w:t>
            </w:r>
          </w:p>
        </w:tc>
        <w:tc>
          <w:tcPr>
            <w:tcW w:w="4203" w:type="dxa"/>
            <w:tcBorders>
              <w:left w:val="nil"/>
            </w:tcBorders>
          </w:tcPr>
          <w:p w14:paraId="0A62E29B" w14:textId="77777777" w:rsidR="00DC4163" w:rsidRDefault="00000000">
            <w:pPr>
              <w:autoSpaceDE w:val="0"/>
              <w:autoSpaceDN w:val="0"/>
              <w:adjustRightInd w:val="0"/>
              <w:rPr>
                <w:rFonts w:ascii="Times New Roman" w:hAnsi="Times New Roman" w:cs="Times New Roman"/>
                <w:b/>
                <w:bCs/>
                <w:kern w:val="0"/>
                <w:sz w:val="24"/>
                <w:szCs w:val="24"/>
              </w:rPr>
            </w:pPr>
            <w:bookmarkStart w:id="1865" w:name="OLE_LINK70"/>
            <w:r>
              <w:rPr>
                <w:rFonts w:ascii="Times New Roman" w:hAnsi="Times New Roman" w:cs="Times New Roman"/>
                <w:b/>
                <w:bCs/>
                <w:kern w:val="0"/>
                <w:sz w:val="24"/>
                <w:szCs w:val="24"/>
              </w:rPr>
              <w:t>dhcp_server</w:t>
            </w:r>
            <w:bookmarkEnd w:id="1865"/>
            <w:r>
              <w:rPr>
                <w:rFonts w:ascii="Times New Roman" w:hAnsi="Times New Roman" w:cs="Times New Roman"/>
                <w:b/>
                <w:bCs/>
                <w:kern w:val="0"/>
                <w:sz w:val="24"/>
                <w:szCs w:val="24"/>
              </w:rPr>
              <w:t xml:space="preserve"> ipv6 </w:t>
            </w:r>
            <w:r>
              <w:rPr>
                <w:rFonts w:ascii="Times New Roman" w:hAnsi="Times New Roman" w:cs="Times New Roman"/>
                <w:bCs/>
                <w:i/>
                <w:kern w:val="0"/>
                <w:sz w:val="24"/>
                <w:szCs w:val="24"/>
              </w:rPr>
              <w:t xml:space="preserve">X:X::X:X </w:t>
            </w:r>
            <w:r>
              <w:rPr>
                <w:rFonts w:ascii="Times New Roman" w:hAnsi="Times New Roman" w:cs="Times New Roman"/>
                <w:b/>
                <w:iCs/>
                <w:kern w:val="0"/>
                <w:sz w:val="24"/>
                <w:szCs w:val="24"/>
              </w:rPr>
              <w:t>prefix_mode</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 xml:space="preserve">{auto|static </w:t>
            </w:r>
            <w:r>
              <w:rPr>
                <w:rFonts w:ascii="Times New Roman" w:hAnsi="Times New Roman" w:cs="Times New Roman"/>
                <w:bCs/>
                <w:i/>
                <w:kern w:val="0"/>
                <w:sz w:val="24"/>
                <w:szCs w:val="24"/>
              </w:rPr>
              <w:t>X:X::X:X/M</w:t>
            </w:r>
            <w:r>
              <w:rPr>
                <w:rFonts w:ascii="Times New Roman" w:hAnsi="Times New Roman" w:cs="Times New Roman"/>
                <w:bCs/>
                <w:iCs/>
                <w:kern w:val="0"/>
                <w:sz w:val="24"/>
                <w:szCs w:val="24"/>
              </w:rPr>
              <w:t>|wan_delegated (1-8)}*1</w:t>
            </w:r>
            <w:r>
              <w:rPr>
                <w:rFonts w:ascii="Times New Roman" w:hAnsi="Times New Roman" w:cs="Times New Roman"/>
                <w:b/>
                <w:bCs/>
                <w:iCs/>
                <w:kern w:val="0"/>
                <w:sz w:val="24"/>
                <w:szCs w:val="24"/>
              </w:rPr>
              <w:t xml:space="preserve"> server enable preference </w:t>
            </w:r>
            <w:r>
              <w:rPr>
                <w:rFonts w:ascii="Times New Roman" w:hAnsi="Times New Roman" w:cs="Times New Roman"/>
                <w:bCs/>
                <w:iCs/>
                <w:kern w:val="0"/>
                <w:sz w:val="24"/>
                <w:szCs w:val="24"/>
              </w:rPr>
              <w:t>(0-4294967295)</w:t>
            </w:r>
            <w:r>
              <w:rPr>
                <w:rFonts w:ascii="Times New Roman" w:hAnsi="Times New Roman" w:cs="Times New Roman"/>
                <w:b/>
                <w:bCs/>
                <w:iCs/>
                <w:kern w:val="0"/>
                <w:sz w:val="24"/>
                <w:szCs w:val="24"/>
              </w:rPr>
              <w:t xml:space="preserve"> valid </w:t>
            </w:r>
            <w:r>
              <w:rPr>
                <w:rFonts w:ascii="Times New Roman" w:hAnsi="Times New Roman" w:cs="Times New Roman"/>
                <w:bCs/>
                <w:iCs/>
                <w:kern w:val="0"/>
                <w:sz w:val="24"/>
                <w:szCs w:val="24"/>
              </w:rPr>
              <w:t>(0-4294967295)</w:t>
            </w:r>
            <w:r>
              <w:rPr>
                <w:rFonts w:ascii="Times New Roman" w:hAnsi="Times New Roman" w:cs="Times New Roman"/>
                <w:b/>
                <w:bCs/>
                <w:iCs/>
                <w:kern w:val="0"/>
                <w:sz w:val="24"/>
                <w:szCs w:val="24"/>
              </w:rPr>
              <w:t xml:space="preserve"> </w:t>
            </w:r>
            <w:r>
              <w:rPr>
                <w:rFonts w:ascii="Times New Roman" w:hAnsi="Times New Roman" w:cs="Times New Roman"/>
                <w:bCs/>
                <w:i/>
                <w:kern w:val="0"/>
                <w:sz w:val="24"/>
                <w:szCs w:val="24"/>
              </w:rPr>
              <w:t xml:space="preserve">HHHH:HHHH:HHHH:HHHH HHHH:HHHH:HHHH:HHHH </w:t>
            </w:r>
            <w:r>
              <w:rPr>
                <w:rFonts w:ascii="Times New Roman" w:hAnsi="Times New Roman" w:cs="Times New Roman"/>
                <w:bCs/>
                <w:iCs/>
                <w:kern w:val="0"/>
                <w:sz w:val="24"/>
                <w:szCs w:val="24"/>
              </w:rPr>
              <w:t>{pc|camera|stb|ip_phone}*1</w:t>
            </w:r>
            <w:r>
              <w:rPr>
                <w:rFonts w:ascii="Times New Roman" w:hAnsi="Times New Roman" w:cs="Times New Roman"/>
                <w:bCs/>
                <w:i/>
                <w:kern w:val="0"/>
                <w:sz w:val="24"/>
                <w:szCs w:val="24"/>
              </w:rPr>
              <w:t xml:space="preserve"> </w:t>
            </w:r>
            <w:r>
              <w:rPr>
                <w:rFonts w:ascii="Times New Roman" w:hAnsi="Times New Roman" w:cs="Times New Roman"/>
                <w:b/>
                <w:iCs/>
                <w:kern w:val="0"/>
                <w:sz w:val="24"/>
                <w:szCs w:val="24"/>
              </w:rPr>
              <w:t xml:space="preserve">dns </w:t>
            </w:r>
            <w:r>
              <w:rPr>
                <w:rFonts w:ascii="Times New Roman" w:hAnsi="Times New Roman" w:cs="Times New Roman"/>
                <w:bCs/>
                <w:i/>
                <w:kern w:val="0"/>
                <w:sz w:val="24"/>
                <w:szCs w:val="24"/>
              </w:rPr>
              <w:t>X:X::X:X X:X::X:X</w:t>
            </w:r>
            <w:r>
              <w:rPr>
                <w:rFonts w:ascii="Times New Roman" w:hAnsi="Times New Roman" w:cs="Times New Roman"/>
                <w:b/>
                <w:bCs/>
                <w:kern w:val="0"/>
                <w:sz w:val="24"/>
                <w:szCs w:val="24"/>
              </w:rPr>
              <w:t xml:space="preserve"> gw </w:t>
            </w:r>
            <w:r>
              <w:rPr>
                <w:rFonts w:ascii="Times New Roman" w:hAnsi="Times New Roman" w:cs="Times New Roman"/>
                <w:bCs/>
                <w:i/>
                <w:kern w:val="0"/>
                <w:sz w:val="24"/>
                <w:szCs w:val="24"/>
              </w:rPr>
              <w:t xml:space="preserve">X:X::X:X </w:t>
            </w:r>
            <w:r>
              <w:rPr>
                <w:rFonts w:ascii="Times New Roman" w:hAnsi="Times New Roman" w:cs="Times New Roman"/>
                <w:bCs/>
                <w:iCs/>
                <w:kern w:val="0"/>
                <w:sz w:val="24"/>
                <w:szCs w:val="24"/>
              </w:rPr>
              <w:t>[ra manage] &lt;enable|disable&gt; [other] &lt;enable|disable&gt; max_interval (1-1800) min_interval (1-1800)</w:t>
            </w:r>
          </w:p>
        </w:tc>
        <w:tc>
          <w:tcPr>
            <w:tcW w:w="3020" w:type="dxa"/>
            <w:gridSpan w:val="2"/>
            <w:tcBorders>
              <w:right w:val="nil"/>
            </w:tcBorders>
          </w:tcPr>
          <w:p w14:paraId="0E9BFEF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dhcpv6 server</w:t>
            </w:r>
          </w:p>
        </w:tc>
      </w:tr>
      <w:tr w:rsidR="00DC4163" w14:paraId="507B1472" w14:textId="77777777">
        <w:trPr>
          <w:trHeight w:val="309"/>
        </w:trPr>
        <w:tc>
          <w:tcPr>
            <w:tcW w:w="1305" w:type="dxa"/>
            <w:tcBorders>
              <w:top w:val="nil"/>
              <w:left w:val="nil"/>
              <w:bottom w:val="nil"/>
              <w:right w:val="nil"/>
            </w:tcBorders>
          </w:tcPr>
          <w:p w14:paraId="6B0A5BE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13c</w:t>
            </w:r>
          </w:p>
        </w:tc>
        <w:tc>
          <w:tcPr>
            <w:tcW w:w="4203" w:type="dxa"/>
            <w:tcBorders>
              <w:left w:val="nil"/>
            </w:tcBorders>
          </w:tcPr>
          <w:p w14:paraId="0774FDC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dhcp_server ipv6 </w:t>
            </w:r>
            <w:r>
              <w:rPr>
                <w:rFonts w:ascii="Times New Roman" w:hAnsi="Times New Roman" w:cs="Times New Roman"/>
                <w:bCs/>
                <w:i/>
                <w:kern w:val="0"/>
                <w:sz w:val="24"/>
                <w:szCs w:val="24"/>
              </w:rPr>
              <w:t>X:X::X:X</w:t>
            </w:r>
            <w:r>
              <w:rPr>
                <w:rFonts w:ascii="Times New Roman" w:hAnsi="Times New Roman" w:cs="Times New Roman"/>
                <w:b/>
                <w:bCs/>
                <w:kern w:val="0"/>
                <w:sz w:val="24"/>
                <w:szCs w:val="24"/>
              </w:rPr>
              <w:t xml:space="preserve"> </w:t>
            </w:r>
            <w:r>
              <w:rPr>
                <w:rFonts w:ascii="Times New Roman" w:hAnsi="Times New Roman" w:cs="Times New Roman"/>
                <w:b/>
                <w:iCs/>
                <w:kern w:val="0"/>
                <w:sz w:val="24"/>
                <w:szCs w:val="24"/>
              </w:rPr>
              <w:t>prefix_mode</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 xml:space="preserve">{auto|static </w:t>
            </w:r>
            <w:r>
              <w:rPr>
                <w:rFonts w:ascii="Times New Roman" w:hAnsi="Times New Roman" w:cs="Times New Roman"/>
                <w:bCs/>
                <w:i/>
                <w:kern w:val="0"/>
                <w:sz w:val="24"/>
                <w:szCs w:val="24"/>
              </w:rPr>
              <w:t>X:X::X:X/M</w:t>
            </w:r>
            <w:r>
              <w:rPr>
                <w:rFonts w:ascii="Times New Roman" w:hAnsi="Times New Roman" w:cs="Times New Roman"/>
                <w:bCs/>
                <w:iCs/>
                <w:kern w:val="0"/>
                <w:sz w:val="24"/>
                <w:szCs w:val="24"/>
              </w:rPr>
              <w:t>|wan_delegated (1-8)}*1</w:t>
            </w:r>
            <w:r>
              <w:rPr>
                <w:rFonts w:ascii="Times New Roman" w:hAnsi="Times New Roman" w:cs="Times New Roman"/>
                <w:b/>
                <w:bCs/>
                <w:kern w:val="0"/>
                <w:sz w:val="24"/>
                <w:szCs w:val="24"/>
              </w:rPr>
              <w:t xml:space="preserve"> server disable </w:t>
            </w:r>
            <w:r>
              <w:rPr>
                <w:rFonts w:ascii="Times New Roman" w:hAnsi="Times New Roman" w:cs="Times New Roman"/>
                <w:bCs/>
                <w:iCs/>
                <w:kern w:val="0"/>
                <w:sz w:val="24"/>
                <w:szCs w:val="24"/>
              </w:rPr>
              <w:t>[ra manage] &lt;enable|disable&gt;[other] &lt;enable|disable&gt; max_interval (1-1800) min_interval</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(1-1800)</w:t>
            </w:r>
          </w:p>
        </w:tc>
        <w:tc>
          <w:tcPr>
            <w:tcW w:w="3020" w:type="dxa"/>
            <w:gridSpan w:val="2"/>
            <w:tcBorders>
              <w:right w:val="nil"/>
            </w:tcBorders>
          </w:tcPr>
          <w:p w14:paraId="2E38B4C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 enable dhcpv6 server</w:t>
            </w:r>
          </w:p>
        </w:tc>
      </w:tr>
      <w:tr w:rsidR="00DC4163" w14:paraId="0CF14801" w14:textId="77777777">
        <w:trPr>
          <w:trHeight w:val="309"/>
        </w:trPr>
        <w:tc>
          <w:tcPr>
            <w:tcW w:w="1305" w:type="dxa"/>
            <w:tcBorders>
              <w:top w:val="nil"/>
              <w:left w:val="nil"/>
              <w:bottom w:val="nil"/>
              <w:right w:val="nil"/>
            </w:tcBorders>
          </w:tcPr>
          <w:p w14:paraId="1CCC4C6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13d</w:t>
            </w:r>
          </w:p>
        </w:tc>
        <w:tc>
          <w:tcPr>
            <w:tcW w:w="4203" w:type="dxa"/>
            <w:tcBorders>
              <w:left w:val="nil"/>
            </w:tcBorders>
          </w:tcPr>
          <w:p w14:paraId="649CEAD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dhcp_server ipv6 </w:t>
            </w:r>
            <w:r>
              <w:rPr>
                <w:rFonts w:ascii="Times New Roman" w:hAnsi="Times New Roman" w:cs="Times New Roman"/>
                <w:bCs/>
                <w:i/>
                <w:kern w:val="0"/>
                <w:sz w:val="24"/>
                <w:szCs w:val="24"/>
              </w:rPr>
              <w:t>X:X::X:X</w:t>
            </w: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 xml:space="preserve">[prefix_mode] static </w:t>
            </w:r>
            <w:r>
              <w:rPr>
                <w:rFonts w:ascii="Times New Roman" w:hAnsi="Times New Roman" w:cs="Times New Roman"/>
                <w:b/>
                <w:bCs/>
                <w:kern w:val="0"/>
                <w:sz w:val="24"/>
                <w:szCs w:val="24"/>
              </w:rPr>
              <w:t xml:space="preserve"> </w:t>
            </w:r>
            <w:r>
              <w:rPr>
                <w:rFonts w:ascii="Times New Roman" w:hAnsi="Times New Roman" w:cs="Times New Roman"/>
                <w:bCs/>
                <w:i/>
                <w:kern w:val="0"/>
                <w:sz w:val="24"/>
                <w:szCs w:val="24"/>
              </w:rPr>
              <w:t>X:X::X:X/M</w:t>
            </w:r>
          </w:p>
        </w:tc>
        <w:tc>
          <w:tcPr>
            <w:tcW w:w="3020" w:type="dxa"/>
            <w:gridSpan w:val="2"/>
            <w:tcBorders>
              <w:right w:val="nil"/>
            </w:tcBorders>
          </w:tcPr>
          <w:p w14:paraId="72E9C32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Configuring dhcpv6 in static mode server</w:t>
            </w:r>
          </w:p>
        </w:tc>
      </w:tr>
      <w:tr w:rsidR="00DC4163" w14:paraId="489466E6" w14:textId="77777777">
        <w:trPr>
          <w:trHeight w:val="309"/>
        </w:trPr>
        <w:tc>
          <w:tcPr>
            <w:tcW w:w="1305" w:type="dxa"/>
            <w:tcBorders>
              <w:top w:val="nil"/>
              <w:left w:val="nil"/>
              <w:bottom w:val="nil"/>
              <w:right w:val="nil"/>
            </w:tcBorders>
          </w:tcPr>
          <w:p w14:paraId="1F63F9C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13e</w:t>
            </w:r>
          </w:p>
        </w:tc>
        <w:tc>
          <w:tcPr>
            <w:tcW w:w="4203" w:type="dxa"/>
            <w:tcBorders>
              <w:left w:val="nil"/>
            </w:tcBorders>
          </w:tcPr>
          <w:p w14:paraId="5970F4B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dhcp_server ipv6 </w:t>
            </w:r>
            <w:r>
              <w:rPr>
                <w:rFonts w:ascii="Times New Roman" w:hAnsi="Times New Roman" w:cs="Times New Roman"/>
                <w:bCs/>
                <w:i/>
                <w:kern w:val="0"/>
                <w:sz w:val="24"/>
                <w:szCs w:val="24"/>
              </w:rPr>
              <w:t>X:X::X:X</w:t>
            </w: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[prefix_mode]</w:t>
            </w:r>
            <w:r>
              <w:rPr>
                <w:rFonts w:ascii="Times New Roman" w:hAnsi="Times New Roman" w:cs="Times New Roman"/>
                <w:bCs/>
                <w:i/>
                <w:kern w:val="0"/>
                <w:sz w:val="24"/>
                <w:szCs w:val="24"/>
              </w:rPr>
              <w:t xml:space="preserve"> wan_delegated </w:t>
            </w:r>
            <w:r>
              <w:rPr>
                <w:rFonts w:ascii="Times New Roman" w:hAnsi="Times New Roman" w:cs="Times New Roman"/>
                <w:bCs/>
                <w:kern w:val="0"/>
                <w:sz w:val="24"/>
                <w:szCs w:val="24"/>
              </w:rPr>
              <w:t>(1-8)</w:t>
            </w:r>
          </w:p>
        </w:tc>
        <w:tc>
          <w:tcPr>
            <w:tcW w:w="3020" w:type="dxa"/>
            <w:gridSpan w:val="2"/>
            <w:tcBorders>
              <w:right w:val="nil"/>
            </w:tcBorders>
          </w:tcPr>
          <w:p w14:paraId="5D6A0D7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dhcpv6 server in wan_delegated mode</w:t>
            </w:r>
          </w:p>
        </w:tc>
      </w:tr>
      <w:tr w:rsidR="00DC4163" w14:paraId="7998C7BB" w14:textId="77777777">
        <w:trPr>
          <w:trHeight w:val="309"/>
        </w:trPr>
        <w:tc>
          <w:tcPr>
            <w:tcW w:w="1305" w:type="dxa"/>
            <w:tcBorders>
              <w:top w:val="nil"/>
              <w:left w:val="nil"/>
              <w:bottom w:val="nil"/>
              <w:right w:val="nil"/>
            </w:tcBorders>
          </w:tcPr>
          <w:p w14:paraId="003C746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14a</w:t>
            </w:r>
          </w:p>
        </w:tc>
        <w:tc>
          <w:tcPr>
            <w:tcW w:w="4203" w:type="dxa"/>
            <w:tcBorders>
              <w:left w:val="nil"/>
            </w:tcBorders>
            <w:shd w:val="clear" w:color="auto" w:fill="auto"/>
          </w:tcPr>
          <w:p w14:paraId="2A49532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wifi_ssid </w:t>
            </w:r>
            <w:r>
              <w:rPr>
                <w:rFonts w:ascii="Times New Roman" w:hAnsi="Times New Roman" w:cs="Times New Roman"/>
                <w:bCs/>
                <w:kern w:val="0"/>
                <w:sz w:val="24"/>
                <w:szCs w:val="24"/>
              </w:rPr>
              <w:t>(1-8)</w:t>
            </w:r>
            <w:r>
              <w:rPr>
                <w:rFonts w:ascii="Times New Roman" w:hAnsi="Times New Roman" w:cs="Times New Roman"/>
                <w:b/>
                <w:bCs/>
                <w:kern w:val="0"/>
                <w:sz w:val="24"/>
                <w:szCs w:val="24"/>
              </w:rPr>
              <w:t xml:space="preserve"> name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hide </w:t>
            </w:r>
            <w:r>
              <w:rPr>
                <w:rFonts w:ascii="Times New Roman" w:hAnsi="Times New Roman" w:cs="Times New Roman"/>
                <w:kern w:val="0"/>
                <w:sz w:val="24"/>
                <w:szCs w:val="24"/>
              </w:rPr>
              <w:t>&lt;enable|disable&gt;</w:t>
            </w:r>
            <w:r>
              <w:rPr>
                <w:rFonts w:ascii="Times New Roman" w:hAnsi="Times New Roman" w:cs="Times New Roman"/>
                <w:b/>
                <w:bCs/>
                <w:kern w:val="0"/>
                <w:sz w:val="24"/>
                <w:szCs w:val="24"/>
              </w:rPr>
              <w:t xml:space="preserve"> auth_mode </w:t>
            </w:r>
            <w:r>
              <w:rPr>
                <w:rFonts w:ascii="Times New Roman" w:hAnsi="Times New Roman" w:cs="Times New Roman"/>
                <w:kern w:val="0"/>
                <w:sz w:val="24"/>
                <w:szCs w:val="24"/>
              </w:rPr>
              <w:t xml:space="preserve">{open|shared|wepauto}*1 </w:t>
            </w:r>
            <w:r>
              <w:rPr>
                <w:rFonts w:ascii="Times New Roman" w:hAnsi="Times New Roman" w:cs="Times New Roman"/>
                <w:b/>
                <w:bCs/>
                <w:kern w:val="0"/>
                <w:sz w:val="24"/>
                <w:szCs w:val="24"/>
              </w:rPr>
              <w:t xml:space="preserve">encrypt_type </w:t>
            </w:r>
            <w:r>
              <w:rPr>
                <w:rFonts w:ascii="Times New Roman" w:hAnsi="Times New Roman" w:cs="Times New Roman"/>
                <w:bCs/>
                <w:i/>
                <w:kern w:val="0"/>
                <w:sz w:val="24"/>
                <w:szCs w:val="24"/>
              </w:rPr>
              <w:t>wep</w:t>
            </w:r>
            <w:r>
              <w:rPr>
                <w:rFonts w:ascii="Times New Roman" w:hAnsi="Times New Roman" w:cs="Times New Roman"/>
                <w:b/>
                <w:bCs/>
                <w:kern w:val="0"/>
                <w:sz w:val="24"/>
                <w:szCs w:val="24"/>
              </w:rPr>
              <w:t xml:space="preserve"> encryptionlevel </w:t>
            </w:r>
            <w:r>
              <w:rPr>
                <w:rFonts w:ascii="Times New Roman" w:hAnsi="Times New Roman" w:cs="Times New Roman"/>
                <w:bCs/>
                <w:iCs/>
                <w:kern w:val="0"/>
                <w:sz w:val="24"/>
                <w:szCs w:val="24"/>
              </w:rPr>
              <w:t>&lt;64|128&gt;</w:t>
            </w:r>
            <w:r>
              <w:rPr>
                <w:rFonts w:ascii="Times New Roman" w:hAnsi="Times New Roman" w:cs="Times New Roman"/>
                <w:b/>
                <w:bCs/>
                <w:iCs/>
                <w:kern w:val="0"/>
                <w:sz w:val="24"/>
                <w:szCs w:val="24"/>
              </w:rPr>
              <w:t xml:space="preserve"> keyindex </w:t>
            </w:r>
            <w:r>
              <w:rPr>
                <w:rFonts w:ascii="Times New Roman" w:hAnsi="Times New Roman" w:cs="Times New Roman"/>
                <w:bCs/>
                <w:iCs/>
                <w:kern w:val="0"/>
                <w:sz w:val="24"/>
                <w:szCs w:val="24"/>
              </w:rPr>
              <w:t>(1-4)</w:t>
            </w:r>
            <w:r>
              <w:rPr>
                <w:rFonts w:ascii="Times New Roman" w:hAnsi="Times New Roman" w:cs="Times New Roman"/>
                <w:b/>
                <w:bCs/>
                <w:kern w:val="0"/>
                <w:sz w:val="24"/>
                <w:szCs w:val="24"/>
              </w:rPr>
              <w:t xml:space="preserve"> key1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key2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key3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key4 </w:t>
            </w:r>
            <w:r>
              <w:rPr>
                <w:rFonts w:ascii="Times New Roman" w:hAnsi="Times New Roman" w:cs="Times New Roman"/>
                <w:bCs/>
                <w:i/>
                <w:kern w:val="0"/>
                <w:sz w:val="24"/>
                <w:szCs w:val="24"/>
              </w:rPr>
              <w:t>WORD</w:t>
            </w:r>
          </w:p>
        </w:tc>
        <w:tc>
          <w:tcPr>
            <w:tcW w:w="3020" w:type="dxa"/>
            <w:gridSpan w:val="2"/>
            <w:tcBorders>
              <w:right w:val="nil"/>
            </w:tcBorders>
            <w:shd w:val="clear" w:color="auto" w:fill="auto"/>
          </w:tcPr>
          <w:p w14:paraId="5A07D58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dhcpv6 server in wan_delegated mode</w:t>
            </w:r>
          </w:p>
        </w:tc>
      </w:tr>
      <w:tr w:rsidR="00DC4163" w14:paraId="4D7D3A77" w14:textId="77777777">
        <w:trPr>
          <w:trHeight w:val="309"/>
        </w:trPr>
        <w:tc>
          <w:tcPr>
            <w:tcW w:w="1305" w:type="dxa"/>
            <w:tcBorders>
              <w:top w:val="nil"/>
              <w:left w:val="nil"/>
              <w:bottom w:val="nil"/>
              <w:right w:val="nil"/>
            </w:tcBorders>
          </w:tcPr>
          <w:p w14:paraId="753349A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14b</w:t>
            </w:r>
          </w:p>
        </w:tc>
        <w:tc>
          <w:tcPr>
            <w:tcW w:w="4203" w:type="dxa"/>
            <w:tcBorders>
              <w:left w:val="nil"/>
            </w:tcBorders>
            <w:shd w:val="clear" w:color="auto" w:fill="auto"/>
          </w:tcPr>
          <w:p w14:paraId="4B9D0A65"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wifi_ssid </w:t>
            </w:r>
            <w:r>
              <w:rPr>
                <w:rFonts w:ascii="Times New Roman" w:hAnsi="Times New Roman" w:cs="Times New Roman"/>
                <w:bCs/>
                <w:kern w:val="0"/>
                <w:sz w:val="24"/>
                <w:szCs w:val="24"/>
              </w:rPr>
              <w:t>(1-8)</w:t>
            </w:r>
            <w:r>
              <w:rPr>
                <w:rFonts w:ascii="Times New Roman" w:hAnsi="Times New Roman" w:cs="Times New Roman"/>
                <w:b/>
                <w:bCs/>
                <w:kern w:val="0"/>
                <w:sz w:val="24"/>
                <w:szCs w:val="24"/>
              </w:rPr>
              <w:t xml:space="preserve"> name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hide </w:t>
            </w:r>
            <w:r>
              <w:rPr>
                <w:rFonts w:ascii="Times New Roman" w:hAnsi="Times New Roman" w:cs="Times New Roman"/>
                <w:kern w:val="0"/>
                <w:sz w:val="24"/>
                <w:szCs w:val="24"/>
              </w:rPr>
              <w:t>&lt;enable|disable&gt;</w:t>
            </w:r>
            <w:r>
              <w:rPr>
                <w:rFonts w:ascii="Times New Roman" w:hAnsi="Times New Roman" w:cs="Times New Roman"/>
                <w:b/>
                <w:bCs/>
                <w:kern w:val="0"/>
                <w:sz w:val="24"/>
                <w:szCs w:val="24"/>
              </w:rPr>
              <w:t xml:space="preserve"> auth_mode </w:t>
            </w:r>
            <w:r>
              <w:rPr>
                <w:rFonts w:ascii="Times New Roman" w:hAnsi="Times New Roman" w:cs="Times New Roman"/>
                <w:kern w:val="0"/>
                <w:sz w:val="24"/>
                <w:szCs w:val="24"/>
              </w:rPr>
              <w:t>{wpapsk|wpa2psk|wpapsk_wpa2psk|wpa3psk|wpa2psk_wpa3psk}</w:t>
            </w:r>
            <w:r>
              <w:rPr>
                <w:rFonts w:ascii="Times New Roman" w:hAnsi="Times New Roman" w:cs="Times New Roman"/>
                <w:bCs/>
                <w:kern w:val="0"/>
                <w:sz w:val="24"/>
                <w:szCs w:val="24"/>
              </w:rPr>
              <w:t>*1</w:t>
            </w:r>
          </w:p>
          <w:p w14:paraId="62A49B3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encrypt_type </w:t>
            </w:r>
            <w:r>
              <w:rPr>
                <w:rFonts w:ascii="Times New Roman" w:hAnsi="Times New Roman" w:cs="Times New Roman"/>
                <w:kern w:val="0"/>
                <w:sz w:val="24"/>
                <w:szCs w:val="24"/>
              </w:rPr>
              <w:t>{tkip|aes|tkipaes}*1</w:t>
            </w:r>
            <w:r>
              <w:rPr>
                <w:rFonts w:ascii="Times New Roman" w:hAnsi="Times New Roman" w:cs="Times New Roman"/>
                <w:b/>
                <w:bCs/>
                <w:kern w:val="0"/>
                <w:sz w:val="24"/>
                <w:szCs w:val="24"/>
              </w:rPr>
              <w:t xml:space="preserve"> shared_key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[rekey_interval] (0-4194303)</w:t>
            </w:r>
          </w:p>
        </w:tc>
        <w:tc>
          <w:tcPr>
            <w:tcW w:w="3020" w:type="dxa"/>
            <w:gridSpan w:val="2"/>
            <w:tcBorders>
              <w:right w:val="nil"/>
            </w:tcBorders>
            <w:shd w:val="clear" w:color="auto" w:fill="auto"/>
          </w:tcPr>
          <w:p w14:paraId="5FE41EC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dhcpv6 server in wan_delegated mode</w:t>
            </w:r>
          </w:p>
        </w:tc>
      </w:tr>
      <w:tr w:rsidR="00DC4163" w14:paraId="23CBFCBC" w14:textId="77777777">
        <w:trPr>
          <w:trHeight w:val="309"/>
        </w:trPr>
        <w:tc>
          <w:tcPr>
            <w:tcW w:w="1305" w:type="dxa"/>
            <w:tcBorders>
              <w:top w:val="nil"/>
              <w:left w:val="nil"/>
              <w:bottom w:val="nil"/>
              <w:right w:val="nil"/>
            </w:tcBorders>
          </w:tcPr>
          <w:p w14:paraId="5838CB5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15</w:t>
            </w:r>
          </w:p>
        </w:tc>
        <w:tc>
          <w:tcPr>
            <w:tcW w:w="4203" w:type="dxa"/>
            <w:tcBorders>
              <w:left w:val="nil"/>
            </w:tcBorders>
            <w:shd w:val="clear" w:color="auto" w:fill="auto"/>
          </w:tcPr>
          <w:p w14:paraId="15DD6F7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wifi_ssid</w:t>
            </w:r>
            <w:r>
              <w:rPr>
                <w:rFonts w:ascii="Times New Roman" w:hAnsi="Times New Roman" w:cs="Times New Roman"/>
                <w:b/>
                <w:bCs/>
                <w:iCs/>
                <w:kern w:val="0"/>
                <w:sz w:val="24"/>
                <w:szCs w:val="24"/>
              </w:rPr>
              <w:t xml:space="preserve"> </w:t>
            </w:r>
            <w:r>
              <w:rPr>
                <w:rFonts w:ascii="Times New Roman" w:hAnsi="Times New Roman" w:cs="Times New Roman"/>
                <w:bCs/>
                <w:iCs/>
                <w:kern w:val="0"/>
                <w:sz w:val="24"/>
                <w:szCs w:val="24"/>
              </w:rPr>
              <w:t>(1-8)</w:t>
            </w:r>
            <w:r>
              <w:rPr>
                <w:rFonts w:ascii="Times New Roman" w:hAnsi="Times New Roman" w:cs="Times New Roman"/>
                <w:b/>
                <w:bCs/>
                <w:iCs/>
                <w:kern w:val="0"/>
                <w:sz w:val="24"/>
                <w:szCs w:val="24"/>
              </w:rPr>
              <w:t xml:space="preserve"> </w:t>
            </w:r>
            <w:r>
              <w:rPr>
                <w:rFonts w:ascii="Times New Roman" w:hAnsi="Times New Roman" w:cs="Times New Roman"/>
                <w:b/>
                <w:bCs/>
                <w:kern w:val="0"/>
                <w:sz w:val="24"/>
                <w:szCs w:val="24"/>
              </w:rPr>
              <w:t xml:space="preserve">disable name </w:t>
            </w:r>
            <w:r>
              <w:rPr>
                <w:rFonts w:ascii="Times New Roman" w:hAnsi="Times New Roman" w:cs="Times New Roman"/>
                <w:bCs/>
                <w:i/>
                <w:kern w:val="0"/>
                <w:sz w:val="24"/>
                <w:szCs w:val="24"/>
              </w:rPr>
              <w:t>WORD</w:t>
            </w:r>
          </w:p>
        </w:tc>
        <w:tc>
          <w:tcPr>
            <w:tcW w:w="3020" w:type="dxa"/>
            <w:gridSpan w:val="2"/>
            <w:tcBorders>
              <w:right w:val="nil"/>
            </w:tcBorders>
            <w:shd w:val="clear" w:color="auto" w:fill="auto"/>
          </w:tcPr>
          <w:p w14:paraId="6B0B190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 enable ssid</w:t>
            </w:r>
          </w:p>
        </w:tc>
      </w:tr>
      <w:tr w:rsidR="00DC4163" w14:paraId="33DC6C8D" w14:textId="77777777">
        <w:trPr>
          <w:trHeight w:val="309"/>
        </w:trPr>
        <w:tc>
          <w:tcPr>
            <w:tcW w:w="1305" w:type="dxa"/>
            <w:tcBorders>
              <w:top w:val="nil"/>
              <w:left w:val="nil"/>
              <w:bottom w:val="nil"/>
              <w:right w:val="nil"/>
            </w:tcBorders>
          </w:tcPr>
          <w:p w14:paraId="63AB6E0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16a</w:t>
            </w:r>
          </w:p>
        </w:tc>
        <w:tc>
          <w:tcPr>
            <w:tcW w:w="4203" w:type="dxa"/>
            <w:tcBorders>
              <w:left w:val="nil"/>
            </w:tcBorders>
            <w:shd w:val="clear" w:color="auto" w:fill="auto"/>
          </w:tcPr>
          <w:p w14:paraId="42A898B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wifi_switch </w:t>
            </w:r>
            <w:r>
              <w:rPr>
                <w:rFonts w:ascii="Times New Roman" w:hAnsi="Times New Roman" w:cs="Times New Roman"/>
                <w:bCs/>
                <w:iCs/>
                <w:kern w:val="0"/>
                <w:sz w:val="24"/>
                <w:szCs w:val="24"/>
              </w:rPr>
              <w:t>(1-2)</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 xml:space="preserve">enable </w:t>
            </w:r>
            <w:r>
              <w:rPr>
                <w:rFonts w:ascii="Times New Roman" w:hAnsi="Times New Roman" w:cs="Times New Roman"/>
                <w:kern w:val="0"/>
                <w:sz w:val="24"/>
                <w:szCs w:val="24"/>
              </w:rPr>
              <w:t>{</w:t>
            </w:r>
            <w:r>
              <w:rPr>
                <w:rFonts w:ascii="Times New Roman" w:hAnsi="Times New Roman" w:cs="Times New Roman"/>
                <w:iCs/>
                <w:kern w:val="0"/>
                <w:sz w:val="24"/>
                <w:szCs w:val="24"/>
              </w:rPr>
              <w:t>f</w:t>
            </w:r>
            <w:r>
              <w:rPr>
                <w:rFonts w:ascii="Times New Roman" w:hAnsi="Times New Roman" w:cs="Times New Roman"/>
                <w:bCs/>
                <w:iCs/>
                <w:kern w:val="0"/>
                <w:sz w:val="24"/>
                <w:szCs w:val="24"/>
              </w:rPr>
              <w:t>cc|etsi|ic|spain|france|mkk|isreal|mkk2|mkk3|russian|cn|global|world-wide|mkk1|ncc}* (0-14) {80211b|80211g|80211bg|80211n|80211bgn|80211ax|80211bgnax|80211gn}* (0-20) &lt;20|40|20/40&gt;</w:t>
            </w:r>
          </w:p>
        </w:tc>
        <w:tc>
          <w:tcPr>
            <w:tcW w:w="3020" w:type="dxa"/>
            <w:gridSpan w:val="2"/>
            <w:tcBorders>
              <w:right w:val="nil"/>
            </w:tcBorders>
            <w:shd w:val="clear" w:color="auto" w:fill="auto"/>
          </w:tcPr>
          <w:p w14:paraId="58F7C20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2.4G wifi_switch</w:t>
            </w:r>
          </w:p>
        </w:tc>
      </w:tr>
      <w:tr w:rsidR="00DC4163" w14:paraId="0C8189E3" w14:textId="77777777">
        <w:trPr>
          <w:trHeight w:val="309"/>
        </w:trPr>
        <w:tc>
          <w:tcPr>
            <w:tcW w:w="1305" w:type="dxa"/>
            <w:tcBorders>
              <w:top w:val="nil"/>
              <w:left w:val="nil"/>
              <w:bottom w:val="nil"/>
              <w:right w:val="nil"/>
            </w:tcBorders>
          </w:tcPr>
          <w:p w14:paraId="2A3D326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16b</w:t>
            </w:r>
          </w:p>
        </w:tc>
        <w:tc>
          <w:tcPr>
            <w:tcW w:w="4203" w:type="dxa"/>
            <w:tcBorders>
              <w:left w:val="nil"/>
            </w:tcBorders>
            <w:shd w:val="clear" w:color="auto" w:fill="auto"/>
          </w:tcPr>
          <w:p w14:paraId="08C3FA82"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wifi_switch </w:t>
            </w:r>
            <w:r>
              <w:rPr>
                <w:rFonts w:ascii="Times New Roman" w:hAnsi="Times New Roman" w:cs="Times New Roman"/>
                <w:bCs/>
                <w:iCs/>
                <w:kern w:val="0"/>
                <w:sz w:val="24"/>
                <w:szCs w:val="24"/>
              </w:rPr>
              <w:t>(1-2)</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 xml:space="preserve">enable </w:t>
            </w:r>
            <w:r>
              <w:rPr>
                <w:rFonts w:ascii="Times New Roman" w:hAnsi="Times New Roman" w:cs="Times New Roman"/>
                <w:bCs/>
                <w:iCs/>
                <w:kern w:val="0"/>
                <w:sz w:val="24"/>
                <w:szCs w:val="24"/>
              </w:rPr>
              <w:t>[fcc|etsi|ic|spain|france|mkk|isreal|mkk2|mkk3|russian|cn|global|world-wide|mkk1|ncc] [auto|chl_34|chl_36|chl_38|chl_40|chl_42|chl_44|chl_46|chl_48|chl_52|chl_56|chl_60|chl_64|chl_100|chl_104|chl_108|chl_112|chl_116|chl_120|chl_124|chl_128|chl_132|chl_136|chl_140|chl_144|chl_149|chl_153|chl_157|chl_161|chl_165]</w:t>
            </w:r>
            <w:r>
              <w:rPr>
                <w:rFonts w:ascii="Times New Roman" w:hAnsi="Times New Roman" w:cs="Times New Roman"/>
                <w:bCs/>
                <w:i/>
                <w:kern w:val="0"/>
                <w:sz w:val="24"/>
                <w:szCs w:val="24"/>
              </w:rPr>
              <w:t xml:space="preserve"> </w:t>
            </w:r>
          </w:p>
          <w:p w14:paraId="616DF33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Cs/>
                <w:iCs/>
                <w:kern w:val="0"/>
                <w:sz w:val="24"/>
                <w:szCs w:val="24"/>
              </w:rPr>
              <w:t>{80211ac0|80211acA|80211acN|80211acAN|80211acNAC|80211acANAC|80211acax|80211acanacax}*</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(0-20) &lt;20|40|80|20/40|20/40/80|160&gt;[easy_mesh] &lt;</w:t>
            </w:r>
            <w:r>
              <w:rPr>
                <w:rFonts w:ascii="Times New Roman" w:hAnsi="Times New Roman" w:cs="Times New Roman"/>
                <w:bCs/>
                <w:i/>
                <w:kern w:val="0"/>
                <w:sz w:val="24"/>
                <w:szCs w:val="24"/>
              </w:rPr>
              <w:t>enable|disable&gt;</w:t>
            </w:r>
          </w:p>
        </w:tc>
        <w:tc>
          <w:tcPr>
            <w:tcW w:w="3020" w:type="dxa"/>
            <w:gridSpan w:val="2"/>
            <w:tcBorders>
              <w:right w:val="nil"/>
            </w:tcBorders>
            <w:shd w:val="clear" w:color="auto" w:fill="auto"/>
          </w:tcPr>
          <w:p w14:paraId="5218625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 5G wifi_switch</w:t>
            </w:r>
          </w:p>
        </w:tc>
      </w:tr>
      <w:tr w:rsidR="00DC4163" w14:paraId="53103E05" w14:textId="77777777">
        <w:trPr>
          <w:trHeight w:val="309"/>
        </w:trPr>
        <w:tc>
          <w:tcPr>
            <w:tcW w:w="1305" w:type="dxa"/>
            <w:tcBorders>
              <w:top w:val="nil"/>
              <w:left w:val="nil"/>
              <w:bottom w:val="nil"/>
              <w:right w:val="nil"/>
            </w:tcBorders>
          </w:tcPr>
          <w:p w14:paraId="60937A9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17</w:t>
            </w:r>
          </w:p>
        </w:tc>
        <w:tc>
          <w:tcPr>
            <w:tcW w:w="4203" w:type="dxa"/>
            <w:tcBorders>
              <w:left w:val="nil"/>
            </w:tcBorders>
            <w:shd w:val="clear" w:color="auto" w:fill="auto"/>
          </w:tcPr>
          <w:p w14:paraId="14D3DF3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wifi_switch </w:t>
            </w:r>
            <w:r>
              <w:rPr>
                <w:rFonts w:ascii="Times New Roman" w:hAnsi="Times New Roman" w:cs="Times New Roman"/>
                <w:bCs/>
                <w:kern w:val="0"/>
                <w:sz w:val="24"/>
                <w:szCs w:val="24"/>
              </w:rPr>
              <w:t>(1-2)</w:t>
            </w:r>
            <w:r>
              <w:rPr>
                <w:rFonts w:ascii="Times New Roman" w:hAnsi="Times New Roman" w:cs="Times New Roman"/>
                <w:b/>
                <w:bCs/>
                <w:kern w:val="0"/>
                <w:sz w:val="24"/>
                <w:szCs w:val="24"/>
              </w:rPr>
              <w:t xml:space="preserve"> disable</w:t>
            </w:r>
          </w:p>
        </w:tc>
        <w:tc>
          <w:tcPr>
            <w:tcW w:w="3020" w:type="dxa"/>
            <w:gridSpan w:val="2"/>
            <w:tcBorders>
              <w:right w:val="nil"/>
            </w:tcBorders>
            <w:shd w:val="clear" w:color="auto" w:fill="auto"/>
          </w:tcPr>
          <w:p w14:paraId="1F27C07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the wifi</w:t>
            </w:r>
          </w:p>
        </w:tc>
      </w:tr>
      <w:tr w:rsidR="00DC4163" w14:paraId="4431DBB6" w14:textId="77777777">
        <w:trPr>
          <w:trHeight w:val="309"/>
        </w:trPr>
        <w:tc>
          <w:tcPr>
            <w:tcW w:w="1305" w:type="dxa"/>
            <w:tcBorders>
              <w:top w:val="nil"/>
              <w:left w:val="nil"/>
              <w:bottom w:val="nil"/>
              <w:right w:val="nil"/>
            </w:tcBorders>
          </w:tcPr>
          <w:p w14:paraId="3128320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18</w:t>
            </w:r>
          </w:p>
        </w:tc>
        <w:tc>
          <w:tcPr>
            <w:tcW w:w="4203" w:type="dxa"/>
            <w:tcBorders>
              <w:left w:val="nil"/>
            </w:tcBorders>
            <w:shd w:val="clear" w:color="auto" w:fill="auto"/>
          </w:tcPr>
          <w:p w14:paraId="6E13820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wifi_ssid </w:t>
            </w:r>
            <w:r>
              <w:rPr>
                <w:rFonts w:ascii="Times New Roman" w:hAnsi="Times New Roman" w:cs="Times New Roman"/>
                <w:bCs/>
                <w:kern w:val="0"/>
                <w:sz w:val="24"/>
                <w:szCs w:val="24"/>
              </w:rPr>
              <w:t>(1-8)</w:t>
            </w:r>
          </w:p>
        </w:tc>
        <w:tc>
          <w:tcPr>
            <w:tcW w:w="3020" w:type="dxa"/>
            <w:gridSpan w:val="2"/>
            <w:tcBorders>
              <w:right w:val="nil"/>
            </w:tcBorders>
            <w:shd w:val="clear" w:color="auto" w:fill="auto"/>
          </w:tcPr>
          <w:p w14:paraId="7D6FC6F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Wi-Fi ssid configuration</w:t>
            </w:r>
          </w:p>
        </w:tc>
      </w:tr>
      <w:tr w:rsidR="00DC4163" w14:paraId="668E1B49" w14:textId="77777777">
        <w:trPr>
          <w:trHeight w:val="309"/>
        </w:trPr>
        <w:tc>
          <w:tcPr>
            <w:tcW w:w="1305" w:type="dxa"/>
            <w:tcBorders>
              <w:top w:val="nil"/>
              <w:left w:val="nil"/>
              <w:bottom w:val="nil"/>
              <w:right w:val="nil"/>
            </w:tcBorders>
          </w:tcPr>
          <w:p w14:paraId="47C69C1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19</w:t>
            </w:r>
          </w:p>
        </w:tc>
        <w:tc>
          <w:tcPr>
            <w:tcW w:w="4203" w:type="dxa"/>
            <w:tcBorders>
              <w:left w:val="nil"/>
            </w:tcBorders>
            <w:shd w:val="clear" w:color="auto" w:fill="auto"/>
          </w:tcPr>
          <w:p w14:paraId="295E5F4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wifi_switch </w:t>
            </w:r>
            <w:r>
              <w:rPr>
                <w:rFonts w:ascii="Times New Roman" w:hAnsi="Times New Roman" w:cs="Times New Roman"/>
                <w:bCs/>
                <w:kern w:val="0"/>
                <w:sz w:val="24"/>
                <w:szCs w:val="24"/>
              </w:rPr>
              <w:t>(1-2)</w:t>
            </w:r>
          </w:p>
        </w:tc>
        <w:tc>
          <w:tcPr>
            <w:tcW w:w="3020" w:type="dxa"/>
            <w:gridSpan w:val="2"/>
            <w:tcBorders>
              <w:right w:val="nil"/>
            </w:tcBorders>
            <w:shd w:val="clear" w:color="auto" w:fill="auto"/>
          </w:tcPr>
          <w:p w14:paraId="24798FC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Wi-Fi switch Configuration</w:t>
            </w:r>
          </w:p>
        </w:tc>
      </w:tr>
      <w:tr w:rsidR="00DC4163" w14:paraId="6151A99F" w14:textId="77777777">
        <w:trPr>
          <w:trHeight w:val="309"/>
        </w:trPr>
        <w:tc>
          <w:tcPr>
            <w:tcW w:w="1305" w:type="dxa"/>
            <w:tcBorders>
              <w:top w:val="nil"/>
              <w:left w:val="nil"/>
              <w:bottom w:val="nil"/>
              <w:right w:val="nil"/>
            </w:tcBorders>
          </w:tcPr>
          <w:p w14:paraId="74B9B6B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20a</w:t>
            </w:r>
          </w:p>
        </w:tc>
        <w:tc>
          <w:tcPr>
            <w:tcW w:w="4203" w:type="dxa"/>
            <w:tcBorders>
              <w:left w:val="nil"/>
            </w:tcBorders>
            <w:shd w:val="clear" w:color="auto" w:fill="auto"/>
          </w:tcPr>
          <w:p w14:paraId="13A3FD6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sip_global_param mg_port </w:t>
            </w:r>
            <w:r>
              <w:rPr>
                <w:rFonts w:ascii="Times New Roman" w:hAnsi="Times New Roman" w:cs="Times New Roman"/>
                <w:bCs/>
                <w:iCs/>
                <w:kern w:val="0"/>
                <w:sz w:val="24"/>
                <w:szCs w:val="24"/>
              </w:rPr>
              <w:t>(0-65535)</w:t>
            </w:r>
            <w:r>
              <w:rPr>
                <w:rFonts w:ascii="Times New Roman" w:hAnsi="Times New Roman" w:cs="Times New Roman"/>
                <w:b/>
                <w:bCs/>
                <w:kern w:val="0"/>
                <w:sz w:val="24"/>
                <w:szCs w:val="24"/>
              </w:rPr>
              <w:t xml:space="preserve"> proxy_serv</w:t>
            </w:r>
            <w:r>
              <w:rPr>
                <w:rFonts w:ascii="Times New Roman" w:hAnsi="Times New Roman" w:cs="Times New Roman"/>
                <w:bCs/>
                <w:i/>
                <w:kern w:val="0"/>
                <w:sz w:val="24"/>
                <w:szCs w:val="24"/>
              </w:rPr>
              <w:t xml:space="preserve"> WORD</w:t>
            </w: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(0-65535)</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[backup_proxy_serv WORD](0-65535)</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reg_serv</w:t>
            </w:r>
            <w:r>
              <w:rPr>
                <w:rFonts w:ascii="Times New Roman" w:hAnsi="Times New Roman" w:cs="Times New Roman"/>
                <w:bCs/>
                <w:i/>
                <w:kern w:val="0"/>
                <w:sz w:val="24"/>
                <w:szCs w:val="24"/>
              </w:rPr>
              <w:t xml:space="preserve"> WORD </w:t>
            </w:r>
            <w:r>
              <w:rPr>
                <w:rFonts w:ascii="Times New Roman" w:hAnsi="Times New Roman" w:cs="Times New Roman"/>
                <w:bCs/>
                <w:iCs/>
                <w:kern w:val="0"/>
                <w:sz w:val="24"/>
                <w:szCs w:val="24"/>
              </w:rPr>
              <w:t>(0-65535)</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[backup_reg_serv WORD](0-65535)</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 xml:space="preserve">out_bound_serv WORD </w:t>
            </w:r>
            <w:r>
              <w:rPr>
                <w:rFonts w:ascii="Times New Roman" w:hAnsi="Times New Roman" w:cs="Times New Roman"/>
                <w:bCs/>
                <w:iCs/>
                <w:kern w:val="0"/>
                <w:sz w:val="24"/>
                <w:szCs w:val="24"/>
              </w:rPr>
              <w:t>(0-65535)</w:t>
            </w:r>
            <w:r>
              <w:rPr>
                <w:rFonts w:ascii="Times New Roman" w:hAnsi="Times New Roman" w:cs="Times New Roman"/>
                <w:b/>
                <w:bCs/>
                <w:iCs/>
                <w:kern w:val="0"/>
                <w:sz w:val="24"/>
                <w:szCs w:val="24"/>
              </w:rPr>
              <w:t xml:space="preserve"> </w:t>
            </w:r>
            <w:r>
              <w:rPr>
                <w:rFonts w:ascii="Times New Roman" w:hAnsi="Times New Roman" w:cs="Times New Roman"/>
                <w:b/>
                <w:bCs/>
                <w:kern w:val="0"/>
                <w:sz w:val="24"/>
                <w:szCs w:val="24"/>
              </w:rPr>
              <w:t xml:space="preserve">reg_interval </w:t>
            </w:r>
            <w:r>
              <w:rPr>
                <w:rFonts w:ascii="Times New Roman" w:hAnsi="Times New Roman" w:cs="Times New Roman"/>
                <w:bCs/>
                <w:iCs/>
                <w:kern w:val="0"/>
                <w:sz w:val="24"/>
                <w:szCs w:val="24"/>
              </w:rPr>
              <w:t>(1-10000000)</w:t>
            </w:r>
            <w:r>
              <w:rPr>
                <w:rFonts w:ascii="Times New Roman" w:hAnsi="Times New Roman" w:cs="Times New Roman"/>
                <w:b/>
                <w:bCs/>
                <w:kern w:val="0"/>
                <w:sz w:val="24"/>
                <w:szCs w:val="24"/>
              </w:rPr>
              <w:t xml:space="preserve"> heartbeat </w:t>
            </w:r>
            <w:r>
              <w:rPr>
                <w:rFonts w:ascii="Times New Roman" w:hAnsi="Times New Roman" w:cs="Times New Roman"/>
                <w:bCs/>
                <w:iCs/>
                <w:kern w:val="0"/>
                <w:sz w:val="24"/>
                <w:szCs w:val="24"/>
              </w:rPr>
              <w:t>&lt;active|passive&gt;</w:t>
            </w: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(1-65535) (1-65535)</w:t>
            </w:r>
          </w:p>
        </w:tc>
        <w:tc>
          <w:tcPr>
            <w:tcW w:w="3020" w:type="dxa"/>
            <w:gridSpan w:val="2"/>
            <w:tcBorders>
              <w:right w:val="nil"/>
            </w:tcBorders>
            <w:shd w:val="clear" w:color="auto" w:fill="auto"/>
          </w:tcPr>
          <w:p w14:paraId="153D076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SIP to enable heartbeat packets.</w:t>
            </w:r>
          </w:p>
        </w:tc>
      </w:tr>
      <w:tr w:rsidR="00DC4163" w14:paraId="1E4A75A0" w14:textId="77777777">
        <w:trPr>
          <w:trHeight w:val="309"/>
        </w:trPr>
        <w:tc>
          <w:tcPr>
            <w:tcW w:w="1305" w:type="dxa"/>
            <w:tcBorders>
              <w:top w:val="nil"/>
              <w:left w:val="nil"/>
              <w:bottom w:val="nil"/>
              <w:right w:val="nil"/>
            </w:tcBorders>
          </w:tcPr>
          <w:p w14:paraId="14E5233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20b</w:t>
            </w:r>
          </w:p>
        </w:tc>
        <w:tc>
          <w:tcPr>
            <w:tcW w:w="4203" w:type="dxa"/>
            <w:tcBorders>
              <w:left w:val="nil"/>
            </w:tcBorders>
            <w:shd w:val="clear" w:color="auto" w:fill="auto"/>
          </w:tcPr>
          <w:p w14:paraId="358592E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sip_global_param mg_port </w:t>
            </w:r>
            <w:r>
              <w:rPr>
                <w:rFonts w:ascii="Times New Roman" w:hAnsi="Times New Roman" w:cs="Times New Roman"/>
                <w:bCs/>
                <w:iCs/>
                <w:kern w:val="0"/>
                <w:sz w:val="24"/>
                <w:szCs w:val="24"/>
              </w:rPr>
              <w:t>(0-65535)</w:t>
            </w:r>
            <w:r>
              <w:rPr>
                <w:rFonts w:ascii="Times New Roman" w:hAnsi="Times New Roman" w:cs="Times New Roman"/>
                <w:b/>
                <w:bCs/>
                <w:kern w:val="0"/>
                <w:sz w:val="24"/>
                <w:szCs w:val="24"/>
              </w:rPr>
              <w:t xml:space="preserve"> proxy_serv</w:t>
            </w:r>
            <w:r>
              <w:rPr>
                <w:rFonts w:ascii="Times New Roman" w:hAnsi="Times New Roman" w:cs="Times New Roman"/>
                <w:bCs/>
                <w:i/>
                <w:kern w:val="0"/>
                <w:sz w:val="24"/>
                <w:szCs w:val="24"/>
              </w:rPr>
              <w:t xml:space="preserve"> WORD </w:t>
            </w:r>
            <w:r>
              <w:rPr>
                <w:rFonts w:ascii="Times New Roman" w:hAnsi="Times New Roman" w:cs="Times New Roman"/>
                <w:bCs/>
                <w:iCs/>
                <w:kern w:val="0"/>
                <w:sz w:val="24"/>
                <w:szCs w:val="24"/>
              </w:rPr>
              <w:t>(0-65535)</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[backup_proxy_serv WORD ](0-65535)</w:t>
            </w:r>
            <w:r>
              <w:rPr>
                <w:rFonts w:ascii="Times New Roman" w:hAnsi="Times New Roman" w:cs="Times New Roman"/>
                <w:b/>
                <w:bCs/>
                <w:kern w:val="0"/>
                <w:sz w:val="24"/>
                <w:szCs w:val="24"/>
              </w:rPr>
              <w:t xml:space="preserve"> reg_serv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(0-65535)</w:t>
            </w: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[backup_reg_serv WORD](0-65535)</w:t>
            </w:r>
            <w:r>
              <w:rPr>
                <w:rFonts w:ascii="Times New Roman" w:hAnsi="Times New Roman" w:cs="Times New Roman"/>
                <w:b/>
                <w:bCs/>
                <w:iCs/>
                <w:kern w:val="0"/>
                <w:sz w:val="24"/>
                <w:szCs w:val="24"/>
              </w:rPr>
              <w:t xml:space="preserve"> </w:t>
            </w:r>
            <w:r>
              <w:rPr>
                <w:rFonts w:ascii="Times New Roman" w:hAnsi="Times New Roman" w:cs="Times New Roman"/>
                <w:b/>
                <w:bCs/>
                <w:kern w:val="0"/>
                <w:sz w:val="24"/>
                <w:szCs w:val="24"/>
              </w:rPr>
              <w:t xml:space="preserve">out_bound_serv </w:t>
            </w:r>
            <w:r>
              <w:rPr>
                <w:rFonts w:ascii="Times New Roman" w:hAnsi="Times New Roman" w:cs="Times New Roman"/>
                <w:bCs/>
                <w:i/>
                <w:kern w:val="0"/>
                <w:sz w:val="24"/>
                <w:szCs w:val="24"/>
              </w:rPr>
              <w:t xml:space="preserve">WORD </w:t>
            </w:r>
            <w:r>
              <w:rPr>
                <w:rFonts w:ascii="Times New Roman" w:hAnsi="Times New Roman" w:cs="Times New Roman"/>
                <w:bCs/>
                <w:iCs/>
                <w:kern w:val="0"/>
                <w:sz w:val="24"/>
                <w:szCs w:val="24"/>
              </w:rPr>
              <w:t>(0-65535</w:t>
            </w:r>
            <w:r>
              <w:rPr>
                <w:rFonts w:ascii="Times New Roman" w:hAnsi="Times New Roman" w:cs="Times New Roman"/>
                <w:bCs/>
                <w:i/>
                <w:kern w:val="0"/>
                <w:sz w:val="24"/>
                <w:szCs w:val="24"/>
              </w:rPr>
              <w:t>)</w:t>
            </w:r>
            <w:r>
              <w:rPr>
                <w:rFonts w:ascii="Times New Roman" w:hAnsi="Times New Roman" w:cs="Times New Roman"/>
                <w:b/>
                <w:bCs/>
                <w:kern w:val="0"/>
                <w:sz w:val="24"/>
                <w:szCs w:val="24"/>
              </w:rPr>
              <w:t xml:space="preserve"> reg_interval </w:t>
            </w:r>
            <w:r>
              <w:rPr>
                <w:rFonts w:ascii="Times New Roman" w:hAnsi="Times New Roman" w:cs="Times New Roman"/>
                <w:bCs/>
                <w:iCs/>
                <w:kern w:val="0"/>
                <w:sz w:val="24"/>
                <w:szCs w:val="24"/>
              </w:rPr>
              <w:t>(0-10000000)</w:t>
            </w:r>
            <w:r>
              <w:rPr>
                <w:rFonts w:ascii="Times New Roman" w:hAnsi="Times New Roman" w:cs="Times New Roman"/>
                <w:b/>
                <w:bCs/>
                <w:kern w:val="0"/>
                <w:sz w:val="24"/>
                <w:szCs w:val="24"/>
              </w:rPr>
              <w:t xml:space="preserve"> heartbeat </w:t>
            </w:r>
            <w:r>
              <w:rPr>
                <w:rFonts w:ascii="Times New Roman" w:hAnsi="Times New Roman" w:cs="Times New Roman"/>
                <w:bCs/>
                <w:iCs/>
                <w:kern w:val="0"/>
                <w:sz w:val="24"/>
                <w:szCs w:val="24"/>
              </w:rPr>
              <w:t>disable</w:t>
            </w:r>
          </w:p>
        </w:tc>
        <w:tc>
          <w:tcPr>
            <w:tcW w:w="3020" w:type="dxa"/>
            <w:gridSpan w:val="2"/>
            <w:tcBorders>
              <w:right w:val="nil"/>
            </w:tcBorders>
            <w:shd w:val="clear" w:color="auto" w:fill="auto"/>
          </w:tcPr>
          <w:p w14:paraId="6061AD8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SIP to close heartbeat packets</w:t>
            </w:r>
          </w:p>
        </w:tc>
      </w:tr>
      <w:tr w:rsidR="00DC4163" w14:paraId="50102F0B" w14:textId="77777777">
        <w:trPr>
          <w:trHeight w:val="309"/>
        </w:trPr>
        <w:tc>
          <w:tcPr>
            <w:tcW w:w="1305" w:type="dxa"/>
            <w:tcBorders>
              <w:top w:val="nil"/>
              <w:left w:val="nil"/>
              <w:bottom w:val="nil"/>
              <w:right w:val="nil"/>
            </w:tcBorders>
          </w:tcPr>
          <w:p w14:paraId="298F385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21</w:t>
            </w:r>
          </w:p>
        </w:tc>
        <w:tc>
          <w:tcPr>
            <w:tcW w:w="4203" w:type="dxa"/>
            <w:tcBorders>
              <w:left w:val="nil"/>
            </w:tcBorders>
            <w:shd w:val="clear" w:color="auto" w:fill="auto"/>
          </w:tcPr>
          <w:p w14:paraId="76714AC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no sip_global_param</w:t>
            </w:r>
          </w:p>
        </w:tc>
        <w:tc>
          <w:tcPr>
            <w:tcW w:w="3020" w:type="dxa"/>
            <w:gridSpan w:val="2"/>
            <w:tcBorders>
              <w:right w:val="nil"/>
            </w:tcBorders>
            <w:shd w:val="clear" w:color="auto" w:fill="auto"/>
          </w:tcPr>
          <w:p w14:paraId="734F9B9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SIP configuration</w:t>
            </w:r>
          </w:p>
        </w:tc>
      </w:tr>
      <w:tr w:rsidR="00DC4163" w14:paraId="10F37DB1" w14:textId="77777777">
        <w:trPr>
          <w:trHeight w:val="309"/>
        </w:trPr>
        <w:tc>
          <w:tcPr>
            <w:tcW w:w="1305" w:type="dxa"/>
            <w:tcBorders>
              <w:top w:val="nil"/>
              <w:left w:val="nil"/>
              <w:bottom w:val="nil"/>
              <w:right w:val="nil"/>
            </w:tcBorders>
          </w:tcPr>
          <w:p w14:paraId="17E98E5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22</w:t>
            </w:r>
          </w:p>
        </w:tc>
        <w:tc>
          <w:tcPr>
            <w:tcW w:w="4203" w:type="dxa"/>
            <w:tcBorders>
              <w:left w:val="nil"/>
            </w:tcBorders>
            <w:shd w:val="clear" w:color="auto" w:fill="auto"/>
          </w:tcPr>
          <w:p w14:paraId="7606752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pots </w:t>
            </w:r>
            <w:r>
              <w:rPr>
                <w:rFonts w:ascii="Times New Roman" w:hAnsi="Times New Roman" w:cs="Times New Roman"/>
                <w:bCs/>
                <w:kern w:val="0"/>
                <w:sz w:val="24"/>
                <w:szCs w:val="24"/>
              </w:rPr>
              <w:t>(1-255)</w:t>
            </w:r>
            <w:r>
              <w:rPr>
                <w:rFonts w:ascii="Times New Roman" w:hAnsi="Times New Roman" w:cs="Times New Roman"/>
                <w:b/>
                <w:bCs/>
                <w:kern w:val="0"/>
                <w:sz w:val="24"/>
                <w:szCs w:val="24"/>
              </w:rPr>
              <w:t xml:space="preserve"> parameter vad </w:t>
            </w:r>
            <w:r>
              <w:rPr>
                <w:rFonts w:ascii="Times New Roman" w:hAnsi="Times New Roman" w:cs="Times New Roman"/>
                <w:bCs/>
                <w:iCs/>
                <w:kern w:val="0"/>
                <w:sz w:val="24"/>
                <w:szCs w:val="24"/>
              </w:rPr>
              <w:t>&lt;enable|disable&gt;</w:t>
            </w:r>
            <w:r>
              <w:rPr>
                <w:rFonts w:ascii="Times New Roman" w:hAnsi="Times New Roman" w:cs="Times New Roman"/>
                <w:b/>
                <w:bCs/>
                <w:kern w:val="0"/>
                <w:sz w:val="24"/>
                <w:szCs w:val="24"/>
              </w:rPr>
              <w:t xml:space="preserve"> echo_cancel </w:t>
            </w:r>
            <w:r>
              <w:rPr>
                <w:rFonts w:ascii="Times New Roman" w:hAnsi="Times New Roman" w:cs="Times New Roman"/>
                <w:bCs/>
                <w:iCs/>
                <w:kern w:val="0"/>
                <w:sz w:val="24"/>
                <w:szCs w:val="24"/>
              </w:rPr>
              <w:t>&lt;enable|disable&gt;</w:t>
            </w:r>
            <w:r>
              <w:rPr>
                <w:rFonts w:ascii="Times New Roman" w:hAnsi="Times New Roman" w:cs="Times New Roman"/>
                <w:b/>
                <w:bCs/>
                <w:kern w:val="0"/>
                <w:sz w:val="24"/>
                <w:szCs w:val="24"/>
              </w:rPr>
              <w:t xml:space="preserve"> input_gain </w:t>
            </w:r>
            <w:r>
              <w:rPr>
                <w:rFonts w:ascii="Times New Roman" w:hAnsi="Times New Roman" w:cs="Times New Roman"/>
                <w:bCs/>
                <w:i/>
                <w:kern w:val="0"/>
                <w:sz w:val="24"/>
                <w:szCs w:val="24"/>
              </w:rPr>
              <w:t>WORD</w:t>
            </w:r>
            <w:r>
              <w:rPr>
                <w:rFonts w:ascii="Times New Roman" w:hAnsi="Times New Roman" w:cs="Times New Roman"/>
                <w:bCs/>
                <w:iCs/>
                <w:kern w:val="0"/>
                <w:sz w:val="24"/>
                <w:szCs w:val="24"/>
              </w:rPr>
              <w:t>(-32-32)</w:t>
            </w:r>
            <w:r>
              <w:rPr>
                <w:rFonts w:ascii="Times New Roman" w:hAnsi="Times New Roman" w:cs="Times New Roman"/>
                <w:b/>
                <w:bCs/>
                <w:iCs/>
                <w:kern w:val="0"/>
                <w:sz w:val="24"/>
                <w:szCs w:val="24"/>
              </w:rPr>
              <w:t xml:space="preserve"> output_gain </w:t>
            </w:r>
            <w:r>
              <w:rPr>
                <w:rFonts w:ascii="Times New Roman" w:hAnsi="Times New Roman" w:cs="Times New Roman"/>
                <w:bCs/>
                <w:i/>
                <w:kern w:val="0"/>
                <w:sz w:val="24"/>
                <w:szCs w:val="24"/>
              </w:rPr>
              <w:t>WORD</w:t>
            </w:r>
            <w:r>
              <w:rPr>
                <w:rFonts w:ascii="Times New Roman" w:hAnsi="Times New Roman" w:cs="Times New Roman"/>
                <w:bCs/>
                <w:iCs/>
                <w:kern w:val="0"/>
                <w:sz w:val="24"/>
                <w:szCs w:val="24"/>
              </w:rPr>
              <w:t>(-32-32)</w:t>
            </w:r>
            <w:r>
              <w:rPr>
                <w:rFonts w:ascii="Times New Roman" w:hAnsi="Times New Roman" w:cs="Times New Roman"/>
                <w:b/>
                <w:bCs/>
                <w:kern w:val="0"/>
                <w:sz w:val="24"/>
                <w:szCs w:val="24"/>
              </w:rPr>
              <w:t xml:space="preserve"> dtmf_mode </w:t>
            </w:r>
            <w:r>
              <w:rPr>
                <w:rFonts w:ascii="Times New Roman" w:hAnsi="Times New Roman" w:cs="Times New Roman"/>
                <w:bCs/>
                <w:iCs/>
                <w:kern w:val="0"/>
                <w:sz w:val="24"/>
                <w:szCs w:val="24"/>
              </w:rPr>
              <w:t>&lt;transparent|rfc2833|rfc2833_redundancy|outband&gt;</w:t>
            </w:r>
          </w:p>
        </w:tc>
        <w:tc>
          <w:tcPr>
            <w:tcW w:w="3020" w:type="dxa"/>
            <w:gridSpan w:val="2"/>
            <w:tcBorders>
              <w:right w:val="nil"/>
            </w:tcBorders>
            <w:shd w:val="clear" w:color="auto" w:fill="auto"/>
          </w:tcPr>
          <w:p w14:paraId="70CA037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pots advanced parameters</w:t>
            </w:r>
          </w:p>
        </w:tc>
      </w:tr>
      <w:tr w:rsidR="00DC4163" w14:paraId="07A9E326" w14:textId="77777777">
        <w:trPr>
          <w:trHeight w:val="309"/>
        </w:trPr>
        <w:tc>
          <w:tcPr>
            <w:tcW w:w="1305" w:type="dxa"/>
            <w:tcBorders>
              <w:top w:val="nil"/>
              <w:left w:val="nil"/>
              <w:bottom w:val="nil"/>
              <w:right w:val="nil"/>
            </w:tcBorders>
          </w:tcPr>
          <w:p w14:paraId="6829AF3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23a</w:t>
            </w:r>
          </w:p>
        </w:tc>
        <w:tc>
          <w:tcPr>
            <w:tcW w:w="4203" w:type="dxa"/>
            <w:tcBorders>
              <w:left w:val="nil"/>
            </w:tcBorders>
            <w:shd w:val="clear" w:color="auto" w:fill="auto"/>
          </w:tcPr>
          <w:p w14:paraId="2233A88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pots </w:t>
            </w:r>
            <w:r>
              <w:rPr>
                <w:rFonts w:ascii="Times New Roman" w:hAnsi="Times New Roman" w:cs="Times New Roman"/>
                <w:bCs/>
                <w:iCs/>
                <w:kern w:val="0"/>
                <w:sz w:val="24"/>
                <w:szCs w:val="24"/>
              </w:rPr>
              <w:t>(1-255)</w:t>
            </w:r>
            <w:r>
              <w:rPr>
                <w:rFonts w:ascii="Times New Roman" w:hAnsi="Times New Roman" w:cs="Times New Roman"/>
                <w:b/>
                <w:bCs/>
                <w:kern w:val="0"/>
                <w:sz w:val="24"/>
                <w:szCs w:val="24"/>
              </w:rPr>
              <w:t xml:space="preserve"> sip_user_config active </w:t>
            </w:r>
            <w:r>
              <w:rPr>
                <w:rFonts w:ascii="Times New Roman" w:hAnsi="Times New Roman" w:cs="Times New Roman"/>
                <w:bCs/>
                <w:i/>
                <w:kern w:val="0"/>
                <w:sz w:val="24"/>
                <w:szCs w:val="24"/>
              </w:rPr>
              <w:t>disable</w:t>
            </w:r>
          </w:p>
        </w:tc>
        <w:tc>
          <w:tcPr>
            <w:tcW w:w="3020" w:type="dxa"/>
            <w:gridSpan w:val="2"/>
            <w:tcBorders>
              <w:right w:val="nil"/>
            </w:tcBorders>
            <w:shd w:val="clear" w:color="auto" w:fill="auto"/>
          </w:tcPr>
          <w:p w14:paraId="32D3EFF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pots</w:t>
            </w:r>
          </w:p>
        </w:tc>
      </w:tr>
      <w:tr w:rsidR="00DC4163" w14:paraId="2D40120B" w14:textId="77777777">
        <w:trPr>
          <w:trHeight w:val="309"/>
        </w:trPr>
        <w:tc>
          <w:tcPr>
            <w:tcW w:w="1305" w:type="dxa"/>
            <w:tcBorders>
              <w:top w:val="nil"/>
              <w:left w:val="nil"/>
              <w:bottom w:val="nil"/>
              <w:right w:val="nil"/>
            </w:tcBorders>
          </w:tcPr>
          <w:p w14:paraId="1B7BEB6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23b</w:t>
            </w:r>
          </w:p>
        </w:tc>
        <w:tc>
          <w:tcPr>
            <w:tcW w:w="4203" w:type="dxa"/>
            <w:tcBorders>
              <w:left w:val="nil"/>
            </w:tcBorders>
            <w:shd w:val="clear" w:color="auto" w:fill="auto"/>
          </w:tcPr>
          <w:p w14:paraId="7C032DB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pots </w:t>
            </w:r>
            <w:r>
              <w:rPr>
                <w:rFonts w:ascii="Times New Roman" w:hAnsi="Times New Roman" w:cs="Times New Roman"/>
                <w:bCs/>
                <w:iCs/>
                <w:kern w:val="0"/>
                <w:sz w:val="24"/>
                <w:szCs w:val="24"/>
              </w:rPr>
              <w:t>(1-255)</w:t>
            </w:r>
            <w:r>
              <w:rPr>
                <w:rFonts w:ascii="Times New Roman" w:hAnsi="Times New Roman" w:cs="Times New Roman"/>
                <w:b/>
                <w:bCs/>
                <w:kern w:val="0"/>
                <w:sz w:val="24"/>
                <w:szCs w:val="24"/>
              </w:rPr>
              <w:t xml:space="preserve"> sip_user_config active </w:t>
            </w:r>
            <w:r>
              <w:rPr>
                <w:rFonts w:ascii="Times New Roman" w:hAnsi="Times New Roman" w:cs="Times New Roman"/>
                <w:bCs/>
                <w:iCs/>
                <w:kern w:val="0"/>
                <w:sz w:val="24"/>
                <w:szCs w:val="24"/>
              </w:rPr>
              <w:t>enable</w:t>
            </w:r>
            <w:r>
              <w:rPr>
                <w:rFonts w:ascii="Times New Roman" w:hAnsi="Times New Roman" w:cs="Times New Roman"/>
                <w:b/>
                <w:bCs/>
                <w:kern w:val="0"/>
                <w:sz w:val="24"/>
                <w:szCs w:val="24"/>
              </w:rPr>
              <w:t xml:space="preserve"> account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name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pwd </w:t>
            </w:r>
            <w:r>
              <w:rPr>
                <w:rFonts w:ascii="Times New Roman" w:hAnsi="Times New Roman" w:cs="Times New Roman"/>
                <w:bCs/>
                <w:i/>
                <w:kern w:val="0"/>
                <w:sz w:val="24"/>
                <w:szCs w:val="24"/>
              </w:rPr>
              <w:t>WORD</w:t>
            </w:r>
          </w:p>
        </w:tc>
        <w:tc>
          <w:tcPr>
            <w:tcW w:w="3020" w:type="dxa"/>
            <w:gridSpan w:val="2"/>
            <w:tcBorders>
              <w:right w:val="nil"/>
            </w:tcBorders>
            <w:shd w:val="clear" w:color="auto" w:fill="auto"/>
          </w:tcPr>
          <w:p w14:paraId="20FD375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pots user parameters</w:t>
            </w:r>
          </w:p>
        </w:tc>
      </w:tr>
      <w:tr w:rsidR="00DC4163" w14:paraId="4112C126" w14:textId="77777777">
        <w:trPr>
          <w:trHeight w:val="309"/>
        </w:trPr>
        <w:tc>
          <w:tcPr>
            <w:tcW w:w="1305" w:type="dxa"/>
            <w:tcBorders>
              <w:top w:val="nil"/>
              <w:left w:val="nil"/>
              <w:bottom w:val="nil"/>
              <w:right w:val="nil"/>
            </w:tcBorders>
          </w:tcPr>
          <w:p w14:paraId="0E00EDE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24</w:t>
            </w:r>
          </w:p>
        </w:tc>
        <w:tc>
          <w:tcPr>
            <w:tcW w:w="4203" w:type="dxa"/>
            <w:tcBorders>
              <w:left w:val="nil"/>
            </w:tcBorders>
            <w:shd w:val="clear" w:color="auto" w:fill="auto"/>
          </w:tcPr>
          <w:p w14:paraId="54B2F8A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pots </w:t>
            </w:r>
            <w:r>
              <w:rPr>
                <w:rFonts w:ascii="Times New Roman" w:hAnsi="Times New Roman" w:cs="Times New Roman"/>
                <w:bCs/>
                <w:kern w:val="0"/>
                <w:sz w:val="24"/>
                <w:szCs w:val="24"/>
              </w:rPr>
              <w:t>(1-255)</w:t>
            </w:r>
            <w:r>
              <w:rPr>
                <w:rFonts w:ascii="Times New Roman" w:hAnsi="Times New Roman" w:cs="Times New Roman"/>
                <w:b/>
                <w:bCs/>
                <w:kern w:val="0"/>
                <w:sz w:val="24"/>
                <w:szCs w:val="24"/>
              </w:rPr>
              <w:t xml:space="preserve"> parameter</w:t>
            </w:r>
          </w:p>
        </w:tc>
        <w:tc>
          <w:tcPr>
            <w:tcW w:w="3020" w:type="dxa"/>
            <w:gridSpan w:val="2"/>
            <w:tcBorders>
              <w:right w:val="nil"/>
            </w:tcBorders>
            <w:shd w:val="clear" w:color="auto" w:fill="auto"/>
          </w:tcPr>
          <w:p w14:paraId="70F9FAA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the pots’ configuration</w:t>
            </w:r>
          </w:p>
        </w:tc>
      </w:tr>
      <w:tr w:rsidR="00DC4163" w14:paraId="288461D9" w14:textId="77777777">
        <w:trPr>
          <w:trHeight w:val="309"/>
        </w:trPr>
        <w:tc>
          <w:tcPr>
            <w:tcW w:w="1305" w:type="dxa"/>
            <w:tcBorders>
              <w:top w:val="nil"/>
              <w:left w:val="nil"/>
              <w:bottom w:val="nil"/>
              <w:right w:val="nil"/>
            </w:tcBorders>
          </w:tcPr>
          <w:p w14:paraId="0788A3D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25a</w:t>
            </w:r>
          </w:p>
        </w:tc>
        <w:tc>
          <w:tcPr>
            <w:tcW w:w="4203" w:type="dxa"/>
            <w:tcBorders>
              <w:left w:val="nil"/>
            </w:tcBorders>
            <w:shd w:val="clear" w:color="auto" w:fill="auto"/>
          </w:tcPr>
          <w:p w14:paraId="20029BE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Cs/>
                <w:iCs/>
                <w:kern w:val="0"/>
                <w:sz w:val="24"/>
                <w:szCs w:val="24"/>
              </w:rPr>
              <w:t>&lt;port_isolate|spanning_tree|catv|igmp&gt; &lt;enable|disable&gt;</w:t>
            </w:r>
          </w:p>
        </w:tc>
        <w:tc>
          <w:tcPr>
            <w:tcW w:w="3020" w:type="dxa"/>
            <w:gridSpan w:val="2"/>
            <w:tcBorders>
              <w:right w:val="nil"/>
            </w:tcBorders>
            <w:shd w:val="clear" w:color="auto" w:fill="auto"/>
          </w:tcPr>
          <w:p w14:paraId="1F234E6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port isolation</w:t>
            </w:r>
            <w:r>
              <w:rPr>
                <w:rFonts w:ascii="Times New Roman" w:hAnsi="Times New Roman" w:cs="Times New Roman"/>
                <w:kern w:val="0"/>
                <w:sz w:val="24"/>
                <w:szCs w:val="24"/>
              </w:rPr>
              <w:t>、</w:t>
            </w:r>
            <w:r>
              <w:rPr>
                <w:rFonts w:ascii="Times New Roman" w:hAnsi="Times New Roman" w:cs="Times New Roman"/>
                <w:kern w:val="0"/>
                <w:sz w:val="24"/>
                <w:szCs w:val="24"/>
              </w:rPr>
              <w:t>stp</w:t>
            </w:r>
            <w:r>
              <w:rPr>
                <w:rFonts w:ascii="Times New Roman" w:hAnsi="Times New Roman" w:cs="Times New Roman"/>
                <w:kern w:val="0"/>
                <w:sz w:val="24"/>
                <w:szCs w:val="24"/>
              </w:rPr>
              <w:t>、</w:t>
            </w:r>
            <w:r>
              <w:rPr>
                <w:rFonts w:ascii="Times New Roman" w:hAnsi="Times New Roman" w:cs="Times New Roman"/>
                <w:kern w:val="0"/>
                <w:sz w:val="24"/>
                <w:szCs w:val="24"/>
              </w:rPr>
              <w:t>catv</w:t>
            </w:r>
            <w:r>
              <w:rPr>
                <w:rFonts w:ascii="Times New Roman" w:hAnsi="Times New Roman" w:cs="Times New Roman"/>
                <w:kern w:val="0"/>
                <w:sz w:val="24"/>
                <w:szCs w:val="24"/>
              </w:rPr>
              <w:t>、</w:t>
            </w:r>
            <w:r>
              <w:rPr>
                <w:rFonts w:ascii="Times New Roman" w:hAnsi="Times New Roman" w:cs="Times New Roman"/>
                <w:kern w:val="0"/>
                <w:sz w:val="24"/>
                <w:szCs w:val="24"/>
              </w:rPr>
              <w:t>igmp</w:t>
            </w:r>
          </w:p>
        </w:tc>
      </w:tr>
      <w:tr w:rsidR="00DC4163" w14:paraId="1FCB729B" w14:textId="77777777">
        <w:trPr>
          <w:trHeight w:val="309"/>
        </w:trPr>
        <w:tc>
          <w:tcPr>
            <w:tcW w:w="1305" w:type="dxa"/>
            <w:tcBorders>
              <w:top w:val="nil"/>
              <w:left w:val="nil"/>
              <w:bottom w:val="nil"/>
              <w:right w:val="nil"/>
            </w:tcBorders>
          </w:tcPr>
          <w:p w14:paraId="79AA88C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25b</w:t>
            </w:r>
          </w:p>
        </w:tc>
        <w:tc>
          <w:tcPr>
            <w:tcW w:w="4203" w:type="dxa"/>
            <w:tcBorders>
              <w:left w:val="nil"/>
            </w:tcBorders>
            <w:shd w:val="clear" w:color="auto" w:fill="auto"/>
          </w:tcPr>
          <w:p w14:paraId="1E4E87C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speed_limit us </w:t>
            </w:r>
            <w:r>
              <w:rPr>
                <w:rFonts w:ascii="Times New Roman" w:hAnsi="Times New Roman" w:cs="Times New Roman"/>
                <w:bCs/>
                <w:kern w:val="0"/>
                <w:sz w:val="24"/>
                <w:szCs w:val="24"/>
              </w:rPr>
              <w:t>(1-9953000)</w:t>
            </w:r>
            <w:r>
              <w:rPr>
                <w:rFonts w:ascii="Times New Roman" w:hAnsi="Times New Roman" w:cs="Times New Roman"/>
                <w:b/>
                <w:bCs/>
                <w:kern w:val="0"/>
                <w:sz w:val="24"/>
                <w:szCs w:val="24"/>
              </w:rPr>
              <w:t xml:space="preserve"> ds </w:t>
            </w:r>
            <w:r>
              <w:rPr>
                <w:rFonts w:ascii="Times New Roman" w:hAnsi="Times New Roman" w:cs="Times New Roman"/>
                <w:bCs/>
                <w:iCs/>
                <w:kern w:val="0"/>
                <w:sz w:val="24"/>
                <w:szCs w:val="24"/>
              </w:rPr>
              <w:t>(1-9953000)</w:t>
            </w:r>
          </w:p>
        </w:tc>
        <w:tc>
          <w:tcPr>
            <w:tcW w:w="3020" w:type="dxa"/>
            <w:gridSpan w:val="2"/>
            <w:tcBorders>
              <w:right w:val="nil"/>
            </w:tcBorders>
            <w:shd w:val="clear" w:color="auto" w:fill="auto"/>
          </w:tcPr>
          <w:p w14:paraId="45BA86A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rate limit</w:t>
            </w:r>
          </w:p>
        </w:tc>
      </w:tr>
      <w:tr w:rsidR="00DC4163" w14:paraId="0A5753B6" w14:textId="77777777">
        <w:trPr>
          <w:trHeight w:val="309"/>
        </w:trPr>
        <w:tc>
          <w:tcPr>
            <w:tcW w:w="1305" w:type="dxa"/>
            <w:tcBorders>
              <w:top w:val="nil"/>
              <w:left w:val="nil"/>
              <w:bottom w:val="nil"/>
              <w:right w:val="nil"/>
            </w:tcBorders>
          </w:tcPr>
          <w:p w14:paraId="5AF86CE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25c</w:t>
            </w:r>
          </w:p>
        </w:tc>
        <w:tc>
          <w:tcPr>
            <w:tcW w:w="4203" w:type="dxa"/>
            <w:tcBorders>
              <w:left w:val="nil"/>
            </w:tcBorders>
            <w:shd w:val="clear" w:color="auto" w:fill="auto"/>
          </w:tcPr>
          <w:p w14:paraId="0777273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mac_aging_time </w:t>
            </w:r>
            <w:r>
              <w:rPr>
                <w:rFonts w:ascii="Times New Roman" w:hAnsi="Times New Roman" w:cs="Times New Roman"/>
                <w:bCs/>
                <w:kern w:val="0"/>
                <w:sz w:val="24"/>
                <w:szCs w:val="24"/>
              </w:rPr>
              <w:t>(0-65535)</w:t>
            </w:r>
          </w:p>
        </w:tc>
        <w:tc>
          <w:tcPr>
            <w:tcW w:w="3020" w:type="dxa"/>
            <w:gridSpan w:val="2"/>
            <w:tcBorders>
              <w:right w:val="nil"/>
            </w:tcBorders>
            <w:shd w:val="clear" w:color="auto" w:fill="auto"/>
          </w:tcPr>
          <w:p w14:paraId="012883D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mac aging time</w:t>
            </w:r>
          </w:p>
        </w:tc>
      </w:tr>
      <w:tr w:rsidR="00DC4163" w14:paraId="5761F27D" w14:textId="77777777">
        <w:trPr>
          <w:trHeight w:val="309"/>
        </w:trPr>
        <w:tc>
          <w:tcPr>
            <w:tcW w:w="1305" w:type="dxa"/>
            <w:tcBorders>
              <w:top w:val="nil"/>
              <w:left w:val="nil"/>
              <w:bottom w:val="nil"/>
              <w:right w:val="nil"/>
            </w:tcBorders>
          </w:tcPr>
          <w:p w14:paraId="533316D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25d</w:t>
            </w:r>
          </w:p>
        </w:tc>
        <w:tc>
          <w:tcPr>
            <w:tcW w:w="4203" w:type="dxa"/>
            <w:tcBorders>
              <w:left w:val="nil"/>
            </w:tcBorders>
            <w:shd w:val="clear" w:color="auto" w:fill="auto"/>
          </w:tcPr>
          <w:p w14:paraId="6A00953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mac_limit pon </w:t>
            </w:r>
            <w:r>
              <w:rPr>
                <w:rFonts w:ascii="Times New Roman" w:hAnsi="Times New Roman" w:cs="Times New Roman"/>
                <w:bCs/>
                <w:iCs/>
                <w:kern w:val="0"/>
                <w:sz w:val="24"/>
                <w:szCs w:val="24"/>
              </w:rPr>
              <w:t>(0-65535)</w:t>
            </w:r>
            <w:r>
              <w:rPr>
                <w:rFonts w:ascii="Times New Roman" w:hAnsi="Times New Roman" w:cs="Times New Roman"/>
                <w:b/>
                <w:bCs/>
                <w:kern w:val="0"/>
                <w:sz w:val="24"/>
                <w:szCs w:val="24"/>
              </w:rPr>
              <w:t xml:space="preserve"> lan </w:t>
            </w:r>
            <w:r>
              <w:rPr>
                <w:rFonts w:ascii="Times New Roman" w:hAnsi="Times New Roman" w:cs="Times New Roman"/>
                <w:bCs/>
                <w:iCs/>
                <w:kern w:val="0"/>
                <w:sz w:val="24"/>
                <w:szCs w:val="24"/>
              </w:rPr>
              <w:t>(0-65535)</w:t>
            </w:r>
          </w:p>
        </w:tc>
        <w:tc>
          <w:tcPr>
            <w:tcW w:w="3020" w:type="dxa"/>
            <w:gridSpan w:val="2"/>
            <w:tcBorders>
              <w:right w:val="nil"/>
            </w:tcBorders>
            <w:shd w:val="clear" w:color="auto" w:fill="auto"/>
          </w:tcPr>
          <w:p w14:paraId="3368D28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mac aging time</w:t>
            </w:r>
          </w:p>
        </w:tc>
      </w:tr>
      <w:tr w:rsidR="00DC4163" w14:paraId="22F90821" w14:textId="77777777">
        <w:trPr>
          <w:trHeight w:val="309"/>
        </w:trPr>
        <w:tc>
          <w:tcPr>
            <w:tcW w:w="1305" w:type="dxa"/>
            <w:tcBorders>
              <w:top w:val="nil"/>
              <w:left w:val="nil"/>
              <w:bottom w:val="nil"/>
              <w:right w:val="nil"/>
            </w:tcBorders>
          </w:tcPr>
          <w:p w14:paraId="63A0970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26a</w:t>
            </w:r>
          </w:p>
        </w:tc>
        <w:tc>
          <w:tcPr>
            <w:tcW w:w="4203" w:type="dxa"/>
            <w:tcBorders>
              <w:left w:val="nil"/>
            </w:tcBorders>
            <w:shd w:val="clear" w:color="auto" w:fill="auto"/>
          </w:tcPr>
          <w:p w14:paraId="22CDC2E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nat_type </w:t>
            </w:r>
            <w:r>
              <w:rPr>
                <w:rFonts w:ascii="Times New Roman" w:hAnsi="Times New Roman" w:cs="Times New Roman"/>
                <w:bCs/>
                <w:kern w:val="0"/>
                <w:sz w:val="24"/>
                <w:szCs w:val="24"/>
              </w:rPr>
              <w:t>&lt;nat1|nat2|nat3|nat4-napt&gt;</w:t>
            </w:r>
          </w:p>
        </w:tc>
        <w:tc>
          <w:tcPr>
            <w:tcW w:w="3020" w:type="dxa"/>
            <w:gridSpan w:val="2"/>
            <w:tcBorders>
              <w:right w:val="nil"/>
            </w:tcBorders>
            <w:shd w:val="clear" w:color="auto" w:fill="auto"/>
          </w:tcPr>
          <w:p w14:paraId="4ABBD5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nat type</w:t>
            </w:r>
          </w:p>
        </w:tc>
      </w:tr>
      <w:tr w:rsidR="00DC4163" w14:paraId="5FC87E47" w14:textId="77777777">
        <w:trPr>
          <w:trHeight w:val="309"/>
        </w:trPr>
        <w:tc>
          <w:tcPr>
            <w:tcW w:w="1305" w:type="dxa"/>
            <w:tcBorders>
              <w:top w:val="nil"/>
              <w:left w:val="nil"/>
              <w:bottom w:val="nil"/>
              <w:right w:val="nil"/>
            </w:tcBorders>
          </w:tcPr>
          <w:p w14:paraId="46B9A1E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26b</w:t>
            </w:r>
          </w:p>
        </w:tc>
        <w:tc>
          <w:tcPr>
            <w:tcW w:w="4203" w:type="dxa"/>
            <w:tcBorders>
              <w:left w:val="nil"/>
            </w:tcBorders>
            <w:shd w:val="clear" w:color="auto" w:fill="auto"/>
          </w:tcPr>
          <w:p w14:paraId="5A859C9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upnp status disable</w:t>
            </w:r>
          </w:p>
        </w:tc>
        <w:tc>
          <w:tcPr>
            <w:tcW w:w="3020" w:type="dxa"/>
            <w:gridSpan w:val="2"/>
            <w:tcBorders>
              <w:right w:val="nil"/>
            </w:tcBorders>
            <w:shd w:val="clear" w:color="auto" w:fill="auto"/>
          </w:tcPr>
          <w:p w14:paraId="52D5667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the upnp</w:t>
            </w:r>
          </w:p>
        </w:tc>
      </w:tr>
      <w:tr w:rsidR="00DC4163" w14:paraId="4007E92D" w14:textId="77777777">
        <w:trPr>
          <w:trHeight w:val="309"/>
        </w:trPr>
        <w:tc>
          <w:tcPr>
            <w:tcW w:w="1305" w:type="dxa"/>
            <w:tcBorders>
              <w:top w:val="nil"/>
              <w:left w:val="nil"/>
              <w:bottom w:val="nil"/>
              <w:right w:val="nil"/>
            </w:tcBorders>
          </w:tcPr>
          <w:p w14:paraId="29A1599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26c</w:t>
            </w:r>
          </w:p>
        </w:tc>
        <w:tc>
          <w:tcPr>
            <w:tcW w:w="4203" w:type="dxa"/>
            <w:tcBorders>
              <w:left w:val="nil"/>
            </w:tcBorders>
            <w:shd w:val="clear" w:color="auto" w:fill="auto"/>
          </w:tcPr>
          <w:p w14:paraId="2DF6A9A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upnp status enable wan_index </w:t>
            </w:r>
            <w:r>
              <w:rPr>
                <w:rFonts w:ascii="Times New Roman" w:hAnsi="Times New Roman" w:cs="Times New Roman"/>
                <w:bCs/>
                <w:iCs/>
                <w:kern w:val="0"/>
                <w:sz w:val="24"/>
                <w:szCs w:val="24"/>
              </w:rPr>
              <w:t>(1-8)</w:t>
            </w:r>
          </w:p>
        </w:tc>
        <w:tc>
          <w:tcPr>
            <w:tcW w:w="3020" w:type="dxa"/>
            <w:gridSpan w:val="2"/>
            <w:tcBorders>
              <w:right w:val="nil"/>
            </w:tcBorders>
            <w:shd w:val="clear" w:color="auto" w:fill="auto"/>
          </w:tcPr>
          <w:p w14:paraId="6AD6730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upnp</w:t>
            </w:r>
          </w:p>
        </w:tc>
      </w:tr>
      <w:tr w:rsidR="00DC4163" w14:paraId="3746F25E" w14:textId="77777777">
        <w:trPr>
          <w:trHeight w:val="309"/>
        </w:trPr>
        <w:tc>
          <w:tcPr>
            <w:tcW w:w="1305" w:type="dxa"/>
            <w:tcBorders>
              <w:top w:val="nil"/>
              <w:left w:val="nil"/>
              <w:bottom w:val="nil"/>
              <w:right w:val="nil"/>
            </w:tcBorders>
          </w:tcPr>
          <w:p w14:paraId="0A89332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26d</w:t>
            </w:r>
          </w:p>
        </w:tc>
        <w:tc>
          <w:tcPr>
            <w:tcW w:w="4203" w:type="dxa"/>
            <w:tcBorders>
              <w:left w:val="nil"/>
            </w:tcBorders>
            <w:shd w:val="clear" w:color="auto" w:fill="auto"/>
          </w:tcPr>
          <w:p w14:paraId="4C7BFD7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w:t>
            </w:r>
            <w:r>
              <w:rPr>
                <w:rFonts w:ascii="Times New Roman" w:hAnsi="Times New Roman" w:cs="Times New Roman"/>
                <w:bCs/>
                <w:kern w:val="0"/>
                <w:sz w:val="24"/>
                <w:szCs w:val="24"/>
              </w:rPr>
              <w:t>&lt;nat_type|upnp&gt;</w:t>
            </w:r>
          </w:p>
        </w:tc>
        <w:tc>
          <w:tcPr>
            <w:tcW w:w="3020" w:type="dxa"/>
            <w:gridSpan w:val="2"/>
            <w:tcBorders>
              <w:right w:val="nil"/>
            </w:tcBorders>
            <w:shd w:val="clear" w:color="auto" w:fill="auto"/>
          </w:tcPr>
          <w:p w14:paraId="4BB69A3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NAT/UPNP configuration</w:t>
            </w:r>
          </w:p>
        </w:tc>
      </w:tr>
      <w:tr w:rsidR="00DC4163" w14:paraId="0EDF7EA7" w14:textId="77777777">
        <w:trPr>
          <w:trHeight w:val="309"/>
        </w:trPr>
        <w:tc>
          <w:tcPr>
            <w:tcW w:w="1305" w:type="dxa"/>
            <w:tcBorders>
              <w:top w:val="nil"/>
              <w:left w:val="nil"/>
              <w:bottom w:val="nil"/>
              <w:right w:val="nil"/>
            </w:tcBorders>
          </w:tcPr>
          <w:p w14:paraId="37CCD77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27a</w:t>
            </w:r>
          </w:p>
        </w:tc>
        <w:tc>
          <w:tcPr>
            <w:tcW w:w="4203" w:type="dxa"/>
            <w:tcBorders>
              <w:left w:val="nil"/>
            </w:tcBorders>
            <w:shd w:val="clear" w:color="auto" w:fill="auto"/>
          </w:tcPr>
          <w:p w14:paraId="4871D4F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onu_mode status </w:t>
            </w:r>
            <w:r>
              <w:rPr>
                <w:rFonts w:ascii="Times New Roman" w:hAnsi="Times New Roman" w:cs="Times New Roman"/>
                <w:bCs/>
                <w:iCs/>
                <w:kern w:val="0"/>
                <w:sz w:val="24"/>
                <w:szCs w:val="24"/>
              </w:rPr>
              <w:t>disable</w:t>
            </w:r>
          </w:p>
        </w:tc>
        <w:tc>
          <w:tcPr>
            <w:tcW w:w="3020" w:type="dxa"/>
            <w:gridSpan w:val="2"/>
            <w:tcBorders>
              <w:right w:val="nil"/>
            </w:tcBorders>
            <w:shd w:val="clear" w:color="auto" w:fill="auto"/>
          </w:tcPr>
          <w:p w14:paraId="52046D3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the onu mode state</w:t>
            </w:r>
          </w:p>
        </w:tc>
      </w:tr>
      <w:tr w:rsidR="00DC4163" w14:paraId="306E2AC7" w14:textId="77777777">
        <w:trPr>
          <w:trHeight w:val="309"/>
        </w:trPr>
        <w:tc>
          <w:tcPr>
            <w:tcW w:w="1305" w:type="dxa"/>
            <w:tcBorders>
              <w:top w:val="nil"/>
              <w:left w:val="nil"/>
              <w:bottom w:val="nil"/>
              <w:right w:val="nil"/>
            </w:tcBorders>
          </w:tcPr>
          <w:p w14:paraId="2F0A76B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27b</w:t>
            </w:r>
          </w:p>
        </w:tc>
        <w:tc>
          <w:tcPr>
            <w:tcW w:w="4203" w:type="dxa"/>
            <w:tcBorders>
              <w:left w:val="nil"/>
            </w:tcBorders>
            <w:shd w:val="clear" w:color="auto" w:fill="auto"/>
          </w:tcPr>
          <w:p w14:paraId="3F78AD6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onu_mode status </w:t>
            </w:r>
            <w:r>
              <w:rPr>
                <w:rFonts w:ascii="Times New Roman" w:hAnsi="Times New Roman" w:cs="Times New Roman"/>
                <w:bCs/>
                <w:iCs/>
                <w:kern w:val="0"/>
                <w:sz w:val="24"/>
                <w:szCs w:val="24"/>
              </w:rPr>
              <w:t>enable</w:t>
            </w:r>
            <w:r>
              <w:rPr>
                <w:rFonts w:ascii="Times New Roman" w:hAnsi="Times New Roman" w:cs="Times New Roman"/>
                <w:b/>
                <w:bCs/>
                <w:kern w:val="0"/>
                <w:sz w:val="24"/>
                <w:szCs w:val="24"/>
              </w:rPr>
              <w:t xml:space="preserve"> mode </w:t>
            </w:r>
            <w:r>
              <w:rPr>
                <w:rFonts w:ascii="Times New Roman" w:hAnsi="Times New Roman" w:cs="Times New Roman"/>
                <w:bCs/>
                <w:iCs/>
                <w:kern w:val="0"/>
                <w:sz w:val="24"/>
                <w:szCs w:val="24"/>
              </w:rPr>
              <w:t>&lt;sfu|hgu|auto&gt;</w:t>
            </w:r>
          </w:p>
        </w:tc>
        <w:tc>
          <w:tcPr>
            <w:tcW w:w="3020" w:type="dxa"/>
            <w:gridSpan w:val="2"/>
            <w:tcBorders>
              <w:right w:val="nil"/>
            </w:tcBorders>
            <w:shd w:val="clear" w:color="auto" w:fill="auto"/>
          </w:tcPr>
          <w:p w14:paraId="13A15C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onu mode status</w:t>
            </w:r>
          </w:p>
        </w:tc>
      </w:tr>
      <w:tr w:rsidR="00DC4163" w14:paraId="0120FF36" w14:textId="77777777">
        <w:trPr>
          <w:trHeight w:val="309"/>
        </w:trPr>
        <w:tc>
          <w:tcPr>
            <w:tcW w:w="1305" w:type="dxa"/>
            <w:tcBorders>
              <w:top w:val="nil"/>
              <w:left w:val="nil"/>
              <w:bottom w:val="nil"/>
              <w:right w:val="nil"/>
            </w:tcBorders>
          </w:tcPr>
          <w:p w14:paraId="0D6BCF6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28</w:t>
            </w:r>
          </w:p>
        </w:tc>
        <w:tc>
          <w:tcPr>
            <w:tcW w:w="4203" w:type="dxa"/>
            <w:tcBorders>
              <w:left w:val="nil"/>
            </w:tcBorders>
            <w:shd w:val="clear" w:color="auto" w:fill="auto"/>
          </w:tcPr>
          <w:p w14:paraId="7C00D50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username admin_control enable </w:t>
            </w:r>
            <w:r>
              <w:rPr>
                <w:rFonts w:ascii="Times New Roman" w:hAnsi="Times New Roman" w:cs="Times New Roman"/>
                <w:bCs/>
                <w:i/>
                <w:kern w:val="0"/>
                <w:sz w:val="24"/>
                <w:szCs w:val="24"/>
              </w:rPr>
              <w:t>WORD WORD</w:t>
            </w:r>
            <w:r>
              <w:rPr>
                <w:rFonts w:ascii="Times New Roman" w:hAnsi="Times New Roman" w:cs="Times New Roman"/>
                <w:b/>
                <w:bCs/>
                <w:kern w:val="0"/>
                <w:sz w:val="24"/>
                <w:szCs w:val="24"/>
              </w:rPr>
              <w:t xml:space="preserve"> user_control enable </w:t>
            </w:r>
            <w:r>
              <w:rPr>
                <w:rFonts w:ascii="Times New Roman" w:hAnsi="Times New Roman" w:cs="Times New Roman"/>
                <w:bCs/>
                <w:i/>
                <w:kern w:val="0"/>
                <w:sz w:val="24"/>
                <w:szCs w:val="24"/>
              </w:rPr>
              <w:t>WORD WORD</w:t>
            </w:r>
          </w:p>
        </w:tc>
        <w:tc>
          <w:tcPr>
            <w:tcW w:w="3020" w:type="dxa"/>
            <w:gridSpan w:val="2"/>
            <w:tcBorders>
              <w:right w:val="nil"/>
            </w:tcBorders>
            <w:shd w:val="clear" w:color="auto" w:fill="auto"/>
          </w:tcPr>
          <w:p w14:paraId="46FA086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account number and password of the admin users and user users</w:t>
            </w:r>
          </w:p>
        </w:tc>
      </w:tr>
      <w:tr w:rsidR="00DC4163" w14:paraId="1684E54F" w14:textId="77777777">
        <w:trPr>
          <w:trHeight w:val="309"/>
        </w:trPr>
        <w:tc>
          <w:tcPr>
            <w:tcW w:w="1305" w:type="dxa"/>
            <w:tcBorders>
              <w:top w:val="nil"/>
              <w:left w:val="nil"/>
              <w:bottom w:val="nil"/>
              <w:right w:val="nil"/>
            </w:tcBorders>
          </w:tcPr>
          <w:p w14:paraId="69EB590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29</w:t>
            </w:r>
          </w:p>
        </w:tc>
        <w:tc>
          <w:tcPr>
            <w:tcW w:w="4203" w:type="dxa"/>
            <w:tcBorders>
              <w:left w:val="nil"/>
            </w:tcBorders>
            <w:shd w:val="clear" w:color="auto" w:fill="auto"/>
          </w:tcPr>
          <w:p w14:paraId="04C3A4B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firewall level </w:t>
            </w:r>
            <w:r>
              <w:rPr>
                <w:rFonts w:ascii="Times New Roman" w:hAnsi="Times New Roman" w:cs="Times New Roman"/>
                <w:bCs/>
                <w:iCs/>
                <w:kern w:val="0"/>
                <w:sz w:val="24"/>
                <w:szCs w:val="24"/>
              </w:rPr>
              <w:t>&lt;disable|low|middle|high&gt;</w:t>
            </w:r>
          </w:p>
        </w:tc>
        <w:tc>
          <w:tcPr>
            <w:tcW w:w="3020" w:type="dxa"/>
            <w:gridSpan w:val="2"/>
            <w:tcBorders>
              <w:right w:val="nil"/>
            </w:tcBorders>
            <w:shd w:val="clear" w:color="auto" w:fill="auto"/>
          </w:tcPr>
          <w:p w14:paraId="609385E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firewall</w:t>
            </w:r>
          </w:p>
        </w:tc>
      </w:tr>
      <w:tr w:rsidR="00DC4163" w14:paraId="2FC5DBF6" w14:textId="77777777">
        <w:trPr>
          <w:trHeight w:val="309"/>
        </w:trPr>
        <w:tc>
          <w:tcPr>
            <w:tcW w:w="1305" w:type="dxa"/>
            <w:tcBorders>
              <w:top w:val="nil"/>
              <w:left w:val="nil"/>
              <w:bottom w:val="nil"/>
              <w:right w:val="nil"/>
            </w:tcBorders>
          </w:tcPr>
          <w:p w14:paraId="035DBAE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30</w:t>
            </w:r>
          </w:p>
        </w:tc>
        <w:tc>
          <w:tcPr>
            <w:tcW w:w="4203" w:type="dxa"/>
            <w:tcBorders>
              <w:left w:val="nil"/>
            </w:tcBorders>
            <w:shd w:val="clear" w:color="auto" w:fill="auto"/>
          </w:tcPr>
          <w:p w14:paraId="3DD6FF8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acl </w:t>
            </w:r>
            <w:r>
              <w:rPr>
                <w:rFonts w:ascii="Times New Roman" w:hAnsi="Times New Roman" w:cs="Times New Roman"/>
                <w:bCs/>
                <w:iCs/>
                <w:kern w:val="0"/>
                <w:sz w:val="24"/>
                <w:szCs w:val="24"/>
              </w:rPr>
              <w:t>&lt;telnet|ftp|http|https|tftp|ping|ssh&gt;</w:t>
            </w:r>
            <w:r>
              <w:rPr>
                <w:rFonts w:ascii="Times New Roman" w:hAnsi="Times New Roman" w:cs="Times New Roman"/>
                <w:b/>
                <w:bCs/>
                <w:kern w:val="0"/>
                <w:sz w:val="24"/>
                <w:szCs w:val="24"/>
              </w:rPr>
              <w:t xml:space="preserve"> control enable lan </w:t>
            </w:r>
            <w:r>
              <w:rPr>
                <w:rFonts w:ascii="Times New Roman" w:hAnsi="Times New Roman" w:cs="Times New Roman"/>
                <w:bCs/>
                <w:iCs/>
                <w:kern w:val="0"/>
                <w:sz w:val="24"/>
                <w:szCs w:val="24"/>
              </w:rPr>
              <w:t>&lt;enable|disable&gt;</w:t>
            </w:r>
            <w:r>
              <w:rPr>
                <w:rFonts w:ascii="Times New Roman" w:hAnsi="Times New Roman" w:cs="Times New Roman"/>
                <w:b/>
                <w:bCs/>
                <w:kern w:val="0"/>
                <w:sz w:val="24"/>
                <w:szCs w:val="24"/>
              </w:rPr>
              <w:t xml:space="preserve"> wan enable ipv4_control enable </w:t>
            </w:r>
            <w:r>
              <w:rPr>
                <w:rFonts w:ascii="Times New Roman" w:hAnsi="Times New Roman" w:cs="Times New Roman"/>
                <w:bCs/>
                <w:i/>
                <w:kern w:val="0"/>
                <w:sz w:val="24"/>
                <w:szCs w:val="24"/>
              </w:rPr>
              <w:t>A.B.C.D A.B.C.D</w:t>
            </w:r>
            <w:r>
              <w:rPr>
                <w:rFonts w:ascii="Times New Roman" w:hAnsi="Times New Roman" w:cs="Times New Roman"/>
                <w:b/>
                <w:bCs/>
                <w:kern w:val="0"/>
                <w:sz w:val="24"/>
                <w:szCs w:val="24"/>
              </w:rPr>
              <w:t xml:space="preserve"> ipv6_control enable </w:t>
            </w:r>
            <w:r>
              <w:rPr>
                <w:rFonts w:ascii="Times New Roman" w:hAnsi="Times New Roman" w:cs="Times New Roman"/>
                <w:bCs/>
                <w:i/>
                <w:kern w:val="0"/>
                <w:sz w:val="24"/>
                <w:szCs w:val="24"/>
              </w:rPr>
              <w:t xml:space="preserve">X:X::X:X/M  </w:t>
            </w:r>
            <w:r>
              <w:rPr>
                <w:rFonts w:ascii="Times New Roman" w:hAnsi="Times New Roman" w:cs="Times New Roman"/>
                <w:bCs/>
                <w:iCs/>
                <w:kern w:val="0"/>
                <w:sz w:val="24"/>
                <w:szCs w:val="24"/>
              </w:rPr>
              <w:t>[port](0-65535)</w:t>
            </w:r>
          </w:p>
        </w:tc>
        <w:tc>
          <w:tcPr>
            <w:tcW w:w="3020" w:type="dxa"/>
            <w:gridSpan w:val="2"/>
            <w:tcBorders>
              <w:right w:val="nil"/>
            </w:tcBorders>
            <w:shd w:val="clear" w:color="auto" w:fill="auto"/>
          </w:tcPr>
          <w:p w14:paraId="7C1614A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ACL</w:t>
            </w:r>
          </w:p>
          <w:p w14:paraId="7622CAAA" w14:textId="77777777" w:rsidR="00DC4163" w:rsidRDefault="00DC4163">
            <w:pPr>
              <w:autoSpaceDE w:val="0"/>
              <w:autoSpaceDN w:val="0"/>
              <w:adjustRightInd w:val="0"/>
              <w:jc w:val="left"/>
              <w:rPr>
                <w:rFonts w:ascii="Times New Roman" w:hAnsi="Times New Roman" w:cs="Times New Roman"/>
                <w:kern w:val="0"/>
                <w:sz w:val="24"/>
                <w:szCs w:val="24"/>
              </w:rPr>
            </w:pPr>
          </w:p>
        </w:tc>
      </w:tr>
      <w:tr w:rsidR="00DC4163" w14:paraId="49692CBC" w14:textId="77777777">
        <w:trPr>
          <w:trHeight w:val="309"/>
        </w:trPr>
        <w:tc>
          <w:tcPr>
            <w:tcW w:w="1305" w:type="dxa"/>
            <w:tcBorders>
              <w:top w:val="nil"/>
              <w:left w:val="nil"/>
              <w:bottom w:val="nil"/>
              <w:right w:val="nil"/>
            </w:tcBorders>
          </w:tcPr>
          <w:p w14:paraId="54943E1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31</w:t>
            </w:r>
          </w:p>
        </w:tc>
        <w:tc>
          <w:tcPr>
            <w:tcW w:w="4203" w:type="dxa"/>
            <w:tcBorders>
              <w:left w:val="nil"/>
            </w:tcBorders>
            <w:shd w:val="clear" w:color="auto" w:fill="auto"/>
          </w:tcPr>
          <w:p w14:paraId="561FBEE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loopback_detect </w:t>
            </w:r>
            <w:r>
              <w:rPr>
                <w:rFonts w:ascii="Times New Roman" w:hAnsi="Times New Roman" w:cs="Times New Roman"/>
                <w:bCs/>
                <w:kern w:val="0"/>
                <w:sz w:val="24"/>
                <w:szCs w:val="24"/>
              </w:rPr>
              <w:t>&lt;enable|disable&gt;</w:t>
            </w:r>
            <w:r>
              <w:rPr>
                <w:rFonts w:ascii="Times New Roman" w:hAnsi="Times New Roman" w:cs="Times New Roman"/>
                <w:b/>
                <w:bCs/>
                <w:kern w:val="0"/>
                <w:sz w:val="24"/>
                <w:szCs w:val="24"/>
              </w:rPr>
              <w:t xml:space="preserve"> </w:t>
            </w:r>
            <w:r>
              <w:rPr>
                <w:rFonts w:ascii="Times New Roman" w:hAnsi="Times New Roman" w:cs="Times New Roman"/>
                <w:bCs/>
                <w:iCs/>
                <w:kern w:val="0"/>
                <w:sz w:val="24"/>
                <w:szCs w:val="24"/>
              </w:rPr>
              <w:t>[loopcheck_interval]</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(1-60000) [recover_interval]</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(1-1800)</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[ethernet_type]</w:t>
            </w:r>
            <w:r>
              <w:rPr>
                <w:rFonts w:ascii="Times New Roman" w:hAnsi="Times New Roman" w:cs="Times New Roman"/>
                <w:bCs/>
                <w:i/>
                <w:kern w:val="0"/>
                <w:sz w:val="24"/>
                <w:szCs w:val="24"/>
              </w:rPr>
              <w:t xml:space="preserve">WORD </w:t>
            </w:r>
            <w:r>
              <w:rPr>
                <w:rFonts w:ascii="Times New Roman" w:hAnsi="Times New Roman" w:cs="Times New Roman"/>
                <w:bCs/>
                <w:iCs/>
                <w:kern w:val="0"/>
                <w:sz w:val="24"/>
                <w:szCs w:val="24"/>
              </w:rPr>
              <w:t>[vlan](1-4094)</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[dest_mac_type]</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&lt;broadcast_address|bpdu_address&gt;</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[port_closing_time]</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(1-1800)</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[alarm]&lt;enable|disable&gt; [portdislooped ]&lt;enable|disable&gt;</w:t>
            </w:r>
          </w:p>
        </w:tc>
        <w:tc>
          <w:tcPr>
            <w:tcW w:w="3020" w:type="dxa"/>
            <w:gridSpan w:val="2"/>
            <w:tcBorders>
              <w:right w:val="nil"/>
            </w:tcBorders>
            <w:shd w:val="clear" w:color="auto" w:fill="auto"/>
          </w:tcPr>
          <w:p w14:paraId="1AEB214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loop detection</w:t>
            </w:r>
          </w:p>
        </w:tc>
      </w:tr>
      <w:tr w:rsidR="00DC4163" w14:paraId="78A7570E" w14:textId="77777777">
        <w:trPr>
          <w:trHeight w:val="309"/>
        </w:trPr>
        <w:tc>
          <w:tcPr>
            <w:tcW w:w="1305" w:type="dxa"/>
            <w:tcBorders>
              <w:top w:val="nil"/>
              <w:left w:val="nil"/>
              <w:bottom w:val="nil"/>
              <w:right w:val="nil"/>
            </w:tcBorders>
          </w:tcPr>
          <w:p w14:paraId="62E6171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32a</w:t>
            </w:r>
          </w:p>
        </w:tc>
        <w:tc>
          <w:tcPr>
            <w:tcW w:w="4203" w:type="dxa"/>
            <w:tcBorders>
              <w:left w:val="nil"/>
            </w:tcBorders>
            <w:shd w:val="clear" w:color="auto" w:fill="auto"/>
          </w:tcPr>
          <w:p w14:paraId="3011A62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tr069_mng </w:t>
            </w:r>
            <w:r>
              <w:rPr>
                <w:rFonts w:ascii="Times New Roman" w:hAnsi="Times New Roman" w:cs="Times New Roman"/>
                <w:bCs/>
                <w:iCs/>
                <w:kern w:val="0"/>
                <w:sz w:val="24"/>
                <w:szCs w:val="24"/>
              </w:rPr>
              <w:t>disable</w:t>
            </w:r>
          </w:p>
        </w:tc>
        <w:tc>
          <w:tcPr>
            <w:tcW w:w="3020" w:type="dxa"/>
            <w:gridSpan w:val="2"/>
            <w:tcBorders>
              <w:right w:val="nil"/>
            </w:tcBorders>
            <w:shd w:val="clear" w:color="auto" w:fill="auto"/>
          </w:tcPr>
          <w:p w14:paraId="3020E2B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tr069 manage</w:t>
            </w:r>
          </w:p>
        </w:tc>
      </w:tr>
      <w:tr w:rsidR="00DC4163" w14:paraId="2562B3A3" w14:textId="77777777">
        <w:trPr>
          <w:trHeight w:val="309"/>
        </w:trPr>
        <w:tc>
          <w:tcPr>
            <w:tcW w:w="1305" w:type="dxa"/>
            <w:tcBorders>
              <w:top w:val="nil"/>
              <w:left w:val="nil"/>
              <w:bottom w:val="nil"/>
              <w:right w:val="nil"/>
            </w:tcBorders>
          </w:tcPr>
          <w:p w14:paraId="46C3B19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shd w:val="clear" w:color="auto" w:fill="auto"/>
          </w:tcPr>
          <w:p w14:paraId="5C80D14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tr069_mng </w:t>
            </w:r>
            <w:r>
              <w:rPr>
                <w:rFonts w:ascii="Times New Roman" w:hAnsi="Times New Roman" w:cs="Times New Roman"/>
                <w:bCs/>
                <w:iCs/>
                <w:kern w:val="0"/>
                <w:sz w:val="24"/>
                <w:szCs w:val="24"/>
              </w:rPr>
              <w:t>enable</w:t>
            </w:r>
            <w:r>
              <w:rPr>
                <w:rFonts w:ascii="Times New Roman" w:hAnsi="Times New Roman" w:cs="Times New Roman"/>
                <w:b/>
                <w:bCs/>
                <w:kern w:val="0"/>
                <w:sz w:val="24"/>
                <w:szCs w:val="24"/>
              </w:rPr>
              <w:t xml:space="preserve"> acs_server url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username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password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certificate </w:t>
            </w:r>
            <w:r>
              <w:rPr>
                <w:rFonts w:ascii="Times New Roman" w:hAnsi="Times New Roman" w:cs="Times New Roman"/>
                <w:bCs/>
                <w:iCs/>
                <w:kern w:val="0"/>
                <w:sz w:val="24"/>
                <w:szCs w:val="24"/>
              </w:rPr>
              <w:t>&lt;enable|disable&gt;</w:t>
            </w:r>
            <w:r>
              <w:rPr>
                <w:rFonts w:ascii="Times New Roman" w:hAnsi="Times New Roman" w:cs="Times New Roman"/>
                <w:b/>
                <w:bCs/>
                <w:kern w:val="0"/>
                <w:sz w:val="24"/>
                <w:szCs w:val="24"/>
              </w:rPr>
              <w:t xml:space="preserve"> inform </w:t>
            </w:r>
            <w:r>
              <w:rPr>
                <w:rFonts w:ascii="Times New Roman" w:hAnsi="Times New Roman" w:cs="Times New Roman"/>
                <w:bCs/>
                <w:iCs/>
                <w:kern w:val="0"/>
                <w:sz w:val="24"/>
                <w:szCs w:val="24"/>
              </w:rPr>
              <w:t>&lt;disable|enable&gt;</w:t>
            </w:r>
            <w:r>
              <w:rPr>
                <w:rFonts w:ascii="Times New Roman" w:hAnsi="Times New Roman" w:cs="Times New Roman"/>
                <w:bCs/>
                <w:i/>
                <w:kern w:val="0"/>
                <w:sz w:val="24"/>
                <w:szCs w:val="24"/>
              </w:rPr>
              <w:t xml:space="preserve"> i</w:t>
            </w:r>
            <w:r>
              <w:rPr>
                <w:rFonts w:ascii="Times New Roman" w:hAnsi="Times New Roman" w:cs="Times New Roman"/>
                <w:bCs/>
                <w:iCs/>
                <w:kern w:val="0"/>
                <w:sz w:val="24"/>
                <w:szCs w:val="24"/>
              </w:rPr>
              <w:t xml:space="preserve">nform_interval (0-4294967295) </w:t>
            </w:r>
            <w:r>
              <w:rPr>
                <w:rFonts w:ascii="Times New Roman" w:hAnsi="Times New Roman" w:cs="Times New Roman"/>
                <w:b/>
                <w:bCs/>
                <w:kern w:val="0"/>
                <w:sz w:val="24"/>
                <w:szCs w:val="24"/>
              </w:rPr>
              <w:t xml:space="preserve">reverse_connection username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password </w:t>
            </w:r>
            <w:r>
              <w:rPr>
                <w:rFonts w:ascii="Times New Roman" w:hAnsi="Times New Roman" w:cs="Times New Roman"/>
                <w:bCs/>
                <w:i/>
                <w:kern w:val="0"/>
                <w:sz w:val="24"/>
                <w:szCs w:val="24"/>
              </w:rPr>
              <w:t>WORD</w:t>
            </w:r>
          </w:p>
        </w:tc>
        <w:tc>
          <w:tcPr>
            <w:tcW w:w="3020" w:type="dxa"/>
            <w:gridSpan w:val="2"/>
            <w:tcBorders>
              <w:right w:val="nil"/>
            </w:tcBorders>
            <w:shd w:val="clear" w:color="auto" w:fill="auto"/>
          </w:tcPr>
          <w:p w14:paraId="54E9B8C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tr069 manage</w:t>
            </w:r>
          </w:p>
        </w:tc>
      </w:tr>
      <w:tr w:rsidR="00DC4163" w14:paraId="78813C65" w14:textId="77777777">
        <w:trPr>
          <w:trHeight w:val="309"/>
        </w:trPr>
        <w:tc>
          <w:tcPr>
            <w:tcW w:w="1305" w:type="dxa"/>
            <w:tcBorders>
              <w:top w:val="nil"/>
              <w:left w:val="nil"/>
              <w:bottom w:val="nil"/>
              <w:right w:val="nil"/>
            </w:tcBorders>
          </w:tcPr>
          <w:p w14:paraId="56924C0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32c</w:t>
            </w:r>
          </w:p>
        </w:tc>
        <w:tc>
          <w:tcPr>
            <w:tcW w:w="4203" w:type="dxa"/>
            <w:tcBorders>
              <w:left w:val="nil"/>
            </w:tcBorders>
            <w:shd w:val="clear" w:color="auto" w:fill="auto"/>
          </w:tcPr>
          <w:p w14:paraId="457BA44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tr069_stun </w:t>
            </w:r>
            <w:r>
              <w:rPr>
                <w:rFonts w:ascii="Times New Roman" w:hAnsi="Times New Roman" w:cs="Times New Roman"/>
                <w:bCs/>
                <w:kern w:val="0"/>
                <w:sz w:val="24"/>
                <w:szCs w:val="24"/>
              </w:rPr>
              <w:t>disable</w:t>
            </w:r>
          </w:p>
        </w:tc>
        <w:tc>
          <w:tcPr>
            <w:tcW w:w="3020" w:type="dxa"/>
            <w:gridSpan w:val="2"/>
            <w:tcBorders>
              <w:right w:val="nil"/>
            </w:tcBorders>
            <w:shd w:val="clear" w:color="auto" w:fill="auto"/>
          </w:tcPr>
          <w:p w14:paraId="335900D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tr069 stun</w:t>
            </w:r>
          </w:p>
        </w:tc>
      </w:tr>
      <w:tr w:rsidR="00DC4163" w14:paraId="745FA9C7" w14:textId="77777777">
        <w:trPr>
          <w:trHeight w:val="309"/>
        </w:trPr>
        <w:tc>
          <w:tcPr>
            <w:tcW w:w="1305" w:type="dxa"/>
            <w:tcBorders>
              <w:top w:val="nil"/>
              <w:left w:val="nil"/>
              <w:bottom w:val="nil"/>
              <w:right w:val="nil"/>
            </w:tcBorders>
          </w:tcPr>
          <w:p w14:paraId="10F6F32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32d</w:t>
            </w:r>
          </w:p>
        </w:tc>
        <w:tc>
          <w:tcPr>
            <w:tcW w:w="4203" w:type="dxa"/>
            <w:tcBorders>
              <w:left w:val="nil"/>
            </w:tcBorders>
            <w:shd w:val="clear" w:color="auto" w:fill="auto"/>
          </w:tcPr>
          <w:p w14:paraId="6CDB717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tr069_stun </w:t>
            </w:r>
            <w:r>
              <w:rPr>
                <w:rFonts w:ascii="Times New Roman" w:hAnsi="Times New Roman" w:cs="Times New Roman"/>
                <w:bCs/>
                <w:iCs/>
                <w:kern w:val="0"/>
                <w:sz w:val="24"/>
                <w:szCs w:val="24"/>
              </w:rPr>
              <w:t>enable</w:t>
            </w:r>
            <w:r>
              <w:rPr>
                <w:rFonts w:ascii="Times New Roman" w:hAnsi="Times New Roman" w:cs="Times New Roman"/>
                <w:b/>
                <w:bCs/>
                <w:kern w:val="0"/>
                <w:sz w:val="24"/>
                <w:szCs w:val="24"/>
              </w:rPr>
              <w:t xml:space="preserve"> server </w:t>
            </w:r>
            <w:r>
              <w:rPr>
                <w:rFonts w:ascii="Times New Roman" w:hAnsi="Times New Roman" w:cs="Times New Roman"/>
                <w:bCs/>
                <w:i/>
                <w:kern w:val="0"/>
                <w:sz w:val="24"/>
                <w:szCs w:val="24"/>
              </w:rPr>
              <w:t>WORD</w:t>
            </w:r>
            <w:r>
              <w:rPr>
                <w:rFonts w:ascii="Times New Roman" w:hAnsi="Times New Roman" w:cs="Times New Roman"/>
                <w:b/>
                <w:bCs/>
                <w:kern w:val="0"/>
                <w:sz w:val="24"/>
                <w:szCs w:val="24"/>
              </w:rPr>
              <w:t xml:space="preserve"> port </w:t>
            </w:r>
            <w:r>
              <w:rPr>
                <w:rFonts w:ascii="Times New Roman" w:hAnsi="Times New Roman" w:cs="Times New Roman"/>
                <w:bCs/>
                <w:iCs/>
                <w:kern w:val="0"/>
                <w:sz w:val="24"/>
                <w:szCs w:val="24"/>
              </w:rPr>
              <w:t>(1-65535)</w:t>
            </w:r>
            <w:r>
              <w:rPr>
                <w:rFonts w:ascii="Times New Roman" w:hAnsi="Times New Roman" w:cs="Times New Roman"/>
                <w:b/>
                <w:bCs/>
                <w:kern w:val="0"/>
                <w:sz w:val="24"/>
                <w:szCs w:val="24"/>
              </w:rPr>
              <w:t xml:space="preserve"> </w:t>
            </w:r>
            <w:r>
              <w:rPr>
                <w:rFonts w:ascii="Times New Roman" w:hAnsi="Times New Roman" w:cs="Times New Roman"/>
                <w:bCs/>
                <w:kern w:val="0"/>
                <w:sz w:val="24"/>
                <w:szCs w:val="24"/>
              </w:rPr>
              <w:t>[username]</w:t>
            </w:r>
            <w:r>
              <w:rPr>
                <w:rFonts w:ascii="Times New Roman" w:hAnsi="Times New Roman" w:cs="Times New Roman"/>
                <w:bCs/>
                <w:i/>
                <w:kern w:val="0"/>
                <w:sz w:val="24"/>
                <w:szCs w:val="24"/>
              </w:rPr>
              <w:t xml:space="preserve"> WORD </w:t>
            </w:r>
            <w:r>
              <w:rPr>
                <w:rFonts w:ascii="Times New Roman" w:hAnsi="Times New Roman" w:cs="Times New Roman"/>
                <w:bCs/>
                <w:iCs/>
                <w:kern w:val="0"/>
                <w:sz w:val="24"/>
                <w:szCs w:val="24"/>
              </w:rPr>
              <w:t xml:space="preserve">[password] </w:t>
            </w:r>
            <w:r>
              <w:rPr>
                <w:rFonts w:ascii="Times New Roman" w:hAnsi="Times New Roman" w:cs="Times New Roman"/>
                <w:bCs/>
                <w:i/>
                <w:kern w:val="0"/>
                <w:sz w:val="24"/>
                <w:szCs w:val="24"/>
              </w:rPr>
              <w:t>WORD</w:t>
            </w:r>
          </w:p>
        </w:tc>
        <w:tc>
          <w:tcPr>
            <w:tcW w:w="3020" w:type="dxa"/>
            <w:gridSpan w:val="2"/>
            <w:tcBorders>
              <w:right w:val="nil"/>
            </w:tcBorders>
            <w:shd w:val="clear" w:color="auto" w:fill="auto"/>
          </w:tcPr>
          <w:p w14:paraId="399DC37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tr069 stun</w:t>
            </w:r>
          </w:p>
        </w:tc>
      </w:tr>
      <w:tr w:rsidR="00DC4163" w14:paraId="31B67454" w14:textId="77777777">
        <w:trPr>
          <w:trHeight w:val="309"/>
        </w:trPr>
        <w:tc>
          <w:tcPr>
            <w:tcW w:w="1305" w:type="dxa"/>
            <w:tcBorders>
              <w:top w:val="nil"/>
              <w:left w:val="nil"/>
              <w:bottom w:val="nil"/>
              <w:right w:val="nil"/>
            </w:tcBorders>
          </w:tcPr>
          <w:p w14:paraId="15012E6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33</w:t>
            </w:r>
          </w:p>
        </w:tc>
        <w:tc>
          <w:tcPr>
            <w:tcW w:w="4203" w:type="dxa"/>
            <w:tcBorders>
              <w:left w:val="nil"/>
            </w:tcBorders>
            <w:shd w:val="clear" w:color="auto" w:fill="auto"/>
          </w:tcPr>
          <w:p w14:paraId="695F049B"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profile pri  </w:t>
            </w:r>
            <w:r>
              <w:rPr>
                <w:rFonts w:ascii="Times New Roman" w:hAnsi="Times New Roman" w:cs="Times New Roman"/>
                <w:bCs/>
                <w:iCs/>
                <w:kern w:val="0"/>
                <w:sz w:val="24"/>
                <w:szCs w:val="24"/>
              </w:rPr>
              <w:t>id</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(1-32767)</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name</w:t>
            </w:r>
            <w:r>
              <w:rPr>
                <w:rFonts w:ascii="Times New Roman" w:hAnsi="Times New Roman" w:cs="Times New Roman"/>
                <w:bCs/>
                <w:i/>
                <w:kern w:val="0"/>
                <w:sz w:val="24"/>
                <w:szCs w:val="24"/>
              </w:rPr>
              <w:t xml:space="preserve"> string</w:t>
            </w:r>
          </w:p>
        </w:tc>
        <w:tc>
          <w:tcPr>
            <w:tcW w:w="3020" w:type="dxa"/>
            <w:gridSpan w:val="2"/>
            <w:tcBorders>
              <w:right w:val="nil"/>
            </w:tcBorders>
            <w:shd w:val="clear" w:color="auto" w:fill="auto"/>
          </w:tcPr>
          <w:p w14:paraId="7D40958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private profile configuration</w:t>
            </w:r>
          </w:p>
        </w:tc>
      </w:tr>
      <w:tr w:rsidR="00DC4163" w14:paraId="08B700A5" w14:textId="77777777">
        <w:trPr>
          <w:trHeight w:val="309"/>
        </w:trPr>
        <w:tc>
          <w:tcPr>
            <w:tcW w:w="1305" w:type="dxa"/>
            <w:tcBorders>
              <w:top w:val="nil"/>
              <w:left w:val="nil"/>
              <w:bottom w:val="nil"/>
              <w:right w:val="nil"/>
            </w:tcBorders>
          </w:tcPr>
          <w:p w14:paraId="3F998B3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34</w:t>
            </w:r>
          </w:p>
        </w:tc>
        <w:tc>
          <w:tcPr>
            <w:tcW w:w="4203" w:type="dxa"/>
            <w:tcBorders>
              <w:left w:val="nil"/>
            </w:tcBorders>
            <w:shd w:val="clear" w:color="auto" w:fill="auto"/>
          </w:tcPr>
          <w:p w14:paraId="007E888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hint="eastAsia"/>
                <w:b/>
                <w:bCs/>
                <w:kern w:val="0"/>
                <w:sz w:val="24"/>
                <w:szCs w:val="24"/>
              </w:rPr>
              <w:t>e</w:t>
            </w:r>
            <w:r>
              <w:rPr>
                <w:rFonts w:ascii="Times New Roman" w:hAnsi="Times New Roman" w:cs="Times New Roman"/>
                <w:b/>
                <w:bCs/>
                <w:kern w:val="0"/>
                <w:sz w:val="24"/>
                <w:szCs w:val="24"/>
              </w:rPr>
              <w:t>xit</w:t>
            </w:r>
          </w:p>
        </w:tc>
        <w:tc>
          <w:tcPr>
            <w:tcW w:w="3020" w:type="dxa"/>
            <w:gridSpan w:val="2"/>
            <w:tcBorders>
              <w:right w:val="nil"/>
            </w:tcBorders>
            <w:shd w:val="clear" w:color="auto" w:fill="auto"/>
          </w:tcPr>
          <w:p w14:paraId="1147C0A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Exit </w:t>
            </w:r>
          </w:p>
        </w:tc>
      </w:tr>
    </w:tbl>
    <w:p w14:paraId="6FA07279" w14:textId="77777777" w:rsidR="00DC4163" w:rsidRDefault="00DC4163">
      <w:pPr>
        <w:rPr>
          <w:rFonts w:ascii="Times New Roman" w:hAnsi="Times New Roman" w:cs="Times New Roman"/>
        </w:rPr>
      </w:pPr>
    </w:p>
    <w:p w14:paraId="79547ACF"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866" w:name="_Toc7853"/>
      <w:bookmarkStart w:id="1867" w:name="_Toc28207"/>
      <w:r>
        <w:rPr>
          <w:rFonts w:ascii="Times New Roman" w:hAnsi="Times New Roman"/>
          <w:sz w:val="36"/>
          <w:szCs w:val="36"/>
        </w:rPr>
        <w:t xml:space="preserve">IGMP </w:t>
      </w:r>
      <w:r>
        <w:rPr>
          <w:rFonts w:ascii="Times New Roman" w:hAnsi="Times New Roman" w:hint="eastAsia"/>
          <w:sz w:val="36"/>
          <w:szCs w:val="36"/>
        </w:rPr>
        <w:t>P</w:t>
      </w:r>
      <w:r>
        <w:rPr>
          <w:rFonts w:ascii="Times New Roman" w:hAnsi="Times New Roman"/>
          <w:sz w:val="36"/>
          <w:szCs w:val="36"/>
        </w:rPr>
        <w:t xml:space="preserve">rofile </w:t>
      </w:r>
      <w:r>
        <w:rPr>
          <w:rFonts w:ascii="Times New Roman" w:hAnsi="Times New Roman" w:hint="eastAsia"/>
          <w:sz w:val="36"/>
          <w:szCs w:val="36"/>
        </w:rPr>
        <w:t>C</w:t>
      </w:r>
      <w:r>
        <w:rPr>
          <w:rFonts w:ascii="Times New Roman" w:hAnsi="Times New Roman"/>
          <w:sz w:val="36"/>
          <w:szCs w:val="36"/>
        </w:rPr>
        <w:t>onfiguration</w:t>
      </w:r>
      <w:bookmarkEnd w:id="1866"/>
      <w:bookmarkEnd w:id="186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55D90B3D" w14:textId="77777777">
        <w:tc>
          <w:tcPr>
            <w:tcW w:w="1305" w:type="dxa"/>
            <w:tcBorders>
              <w:top w:val="nil"/>
              <w:left w:val="nil"/>
              <w:bottom w:val="nil"/>
              <w:right w:val="nil"/>
            </w:tcBorders>
          </w:tcPr>
          <w:p w14:paraId="38F8608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2B9C8C63"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2FC28E47"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Function</w:t>
            </w:r>
          </w:p>
        </w:tc>
      </w:tr>
      <w:tr w:rsidR="00DC4163" w14:paraId="1C5561A2" w14:textId="77777777">
        <w:trPr>
          <w:trHeight w:val="333"/>
        </w:trPr>
        <w:tc>
          <w:tcPr>
            <w:tcW w:w="1305" w:type="dxa"/>
            <w:tcBorders>
              <w:top w:val="nil"/>
              <w:left w:val="nil"/>
              <w:bottom w:val="nil"/>
              <w:right w:val="nil"/>
            </w:tcBorders>
          </w:tcPr>
          <w:p w14:paraId="02910E0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11D33D5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6FE4170E"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Enter the global configuration mode</w:t>
            </w:r>
          </w:p>
        </w:tc>
      </w:tr>
      <w:tr w:rsidR="00DC4163" w14:paraId="56492AA3" w14:textId="77777777">
        <w:trPr>
          <w:gridAfter w:val="1"/>
          <w:wAfter w:w="6" w:type="dxa"/>
        </w:trPr>
        <w:tc>
          <w:tcPr>
            <w:tcW w:w="1305" w:type="dxa"/>
            <w:tcBorders>
              <w:top w:val="nil"/>
              <w:left w:val="nil"/>
              <w:bottom w:val="nil"/>
              <w:right w:val="nil"/>
            </w:tcBorders>
            <w:shd w:val="clear" w:color="auto" w:fill="auto"/>
          </w:tcPr>
          <w:p w14:paraId="128F4CE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shd w:val="clear" w:color="auto" w:fill="auto"/>
          </w:tcPr>
          <w:p w14:paraId="1E863DF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profile igmp </w:t>
            </w:r>
            <w:r>
              <w:rPr>
                <w:rFonts w:ascii="Times New Roman" w:hAnsi="Times New Roman" w:cs="Times New Roman"/>
                <w:kern w:val="0"/>
                <w:sz w:val="24"/>
                <w:szCs w:val="24"/>
              </w:rPr>
              <w:t xml:space="preserve">[id] </w:t>
            </w:r>
            <w:r>
              <w:rPr>
                <w:rFonts w:ascii="Times New Roman" w:hAnsi="Times New Roman" w:cs="Times New Roman"/>
                <w:bCs/>
                <w:kern w:val="0"/>
                <w:sz w:val="24"/>
                <w:szCs w:val="24"/>
              </w:rPr>
              <w:t>(1-128)</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 xml:space="preserve">[name] </w:t>
            </w:r>
            <w:r>
              <w:rPr>
                <w:rFonts w:ascii="Times New Roman" w:hAnsi="Times New Roman" w:cs="Times New Roman"/>
                <w:bCs/>
                <w:i/>
                <w:kern w:val="0"/>
                <w:sz w:val="24"/>
                <w:szCs w:val="24"/>
              </w:rPr>
              <w:t>string</w:t>
            </w:r>
          </w:p>
        </w:tc>
        <w:tc>
          <w:tcPr>
            <w:tcW w:w="3014" w:type="dxa"/>
            <w:tcBorders>
              <w:right w:val="nil"/>
            </w:tcBorders>
          </w:tcPr>
          <w:p w14:paraId="1F032257"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igmp profile</w:t>
            </w:r>
          </w:p>
        </w:tc>
      </w:tr>
      <w:tr w:rsidR="00DC4163" w14:paraId="21652D27" w14:textId="77777777">
        <w:trPr>
          <w:gridAfter w:val="1"/>
          <w:wAfter w:w="6" w:type="dxa"/>
        </w:trPr>
        <w:tc>
          <w:tcPr>
            <w:tcW w:w="1305" w:type="dxa"/>
            <w:tcBorders>
              <w:top w:val="nil"/>
              <w:left w:val="nil"/>
              <w:bottom w:val="nil"/>
              <w:right w:val="nil"/>
            </w:tcBorders>
          </w:tcPr>
          <w:p w14:paraId="4FF5908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1AB722D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igmp-mode </w:t>
            </w:r>
            <w:r>
              <w:rPr>
                <w:rFonts w:ascii="Times New Roman" w:hAnsi="Times New Roman" w:cs="Times New Roman"/>
                <w:bCs/>
                <w:iCs/>
                <w:kern w:val="0"/>
                <w:sz w:val="24"/>
                <w:szCs w:val="24"/>
              </w:rPr>
              <w:t>&lt;snooping|spr|proxy&gt;</w:t>
            </w:r>
          </w:p>
        </w:tc>
        <w:tc>
          <w:tcPr>
            <w:tcW w:w="3014" w:type="dxa"/>
            <w:tcBorders>
              <w:right w:val="nil"/>
            </w:tcBorders>
          </w:tcPr>
          <w:p w14:paraId="7EBFDBEE"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igmp mode</w:t>
            </w:r>
          </w:p>
        </w:tc>
      </w:tr>
      <w:tr w:rsidR="00DC4163" w14:paraId="457F49DD" w14:textId="77777777">
        <w:trPr>
          <w:trHeight w:val="309"/>
        </w:trPr>
        <w:tc>
          <w:tcPr>
            <w:tcW w:w="1305" w:type="dxa"/>
            <w:tcBorders>
              <w:top w:val="nil"/>
              <w:left w:val="nil"/>
              <w:bottom w:val="nil"/>
              <w:right w:val="nil"/>
            </w:tcBorders>
          </w:tcPr>
          <w:p w14:paraId="4181F60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31C8419C"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igmp-rate-limit </w:t>
            </w:r>
            <w:r>
              <w:rPr>
                <w:rFonts w:ascii="Times New Roman" w:hAnsi="Times New Roman" w:cs="Times New Roman"/>
                <w:bCs/>
                <w:kern w:val="0"/>
                <w:sz w:val="24"/>
                <w:szCs w:val="24"/>
              </w:rPr>
              <w:t>(0-4294967294)</w:t>
            </w:r>
          </w:p>
        </w:tc>
        <w:tc>
          <w:tcPr>
            <w:tcW w:w="3020" w:type="dxa"/>
            <w:gridSpan w:val="2"/>
            <w:tcBorders>
              <w:right w:val="nil"/>
            </w:tcBorders>
          </w:tcPr>
          <w:p w14:paraId="6A89DA0E"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igmp rate limit</w:t>
            </w:r>
          </w:p>
        </w:tc>
      </w:tr>
      <w:tr w:rsidR="00DC4163" w14:paraId="14DB901B" w14:textId="77777777">
        <w:trPr>
          <w:trHeight w:val="309"/>
        </w:trPr>
        <w:tc>
          <w:tcPr>
            <w:tcW w:w="1305" w:type="dxa"/>
            <w:tcBorders>
              <w:top w:val="nil"/>
              <w:left w:val="nil"/>
              <w:bottom w:val="nil"/>
              <w:right w:val="nil"/>
            </w:tcBorders>
          </w:tcPr>
          <w:p w14:paraId="3F418A0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5058700D"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igmp-version </w:t>
            </w:r>
            <w:r>
              <w:rPr>
                <w:rFonts w:ascii="Times New Roman" w:hAnsi="Times New Roman" w:cs="Times New Roman"/>
                <w:bCs/>
                <w:iCs/>
                <w:kern w:val="0"/>
                <w:sz w:val="24"/>
                <w:szCs w:val="24"/>
              </w:rPr>
              <w:t>&lt;igmp-v1|igmp-v2|igmp-v3|mld-v1|mld-v2&gt;</w:t>
            </w:r>
          </w:p>
        </w:tc>
        <w:tc>
          <w:tcPr>
            <w:tcW w:w="3020" w:type="dxa"/>
            <w:gridSpan w:val="2"/>
            <w:tcBorders>
              <w:right w:val="nil"/>
            </w:tcBorders>
          </w:tcPr>
          <w:p w14:paraId="6BCF9031"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igmp version</w:t>
            </w:r>
          </w:p>
        </w:tc>
      </w:tr>
      <w:tr w:rsidR="00DC4163" w14:paraId="5E747FCE" w14:textId="77777777">
        <w:trPr>
          <w:trHeight w:val="309"/>
        </w:trPr>
        <w:tc>
          <w:tcPr>
            <w:tcW w:w="1305" w:type="dxa"/>
            <w:tcBorders>
              <w:top w:val="nil"/>
              <w:left w:val="nil"/>
              <w:bottom w:val="nil"/>
              <w:right w:val="nil"/>
            </w:tcBorders>
          </w:tcPr>
          <w:p w14:paraId="4634094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3" w:type="dxa"/>
            <w:tcBorders>
              <w:left w:val="nil"/>
            </w:tcBorders>
          </w:tcPr>
          <w:p w14:paraId="55553F89"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profile igmp </w:t>
            </w:r>
            <w:r>
              <w:rPr>
                <w:rFonts w:ascii="Times New Roman" w:hAnsi="Times New Roman" w:cs="Times New Roman"/>
                <w:bCs/>
                <w:iCs/>
                <w:kern w:val="0"/>
                <w:sz w:val="24"/>
                <w:szCs w:val="24"/>
              </w:rPr>
              <w:t>[id] (1-32767)</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 xml:space="preserve">[name] </w:t>
            </w:r>
            <w:r>
              <w:rPr>
                <w:rFonts w:ascii="Times New Roman" w:hAnsi="Times New Roman" w:cs="Times New Roman"/>
                <w:bCs/>
                <w:i/>
                <w:kern w:val="0"/>
                <w:sz w:val="24"/>
                <w:szCs w:val="24"/>
              </w:rPr>
              <w:t xml:space="preserve">WORD </w:t>
            </w:r>
            <w:r>
              <w:rPr>
                <w:rFonts w:ascii="Times New Roman" w:hAnsi="Times New Roman" w:cs="Times New Roman"/>
                <w:bCs/>
                <w:iCs/>
                <w:kern w:val="0"/>
                <w:sz w:val="24"/>
                <w:szCs w:val="24"/>
              </w:rPr>
              <w:t>running-config</w:t>
            </w:r>
          </w:p>
        </w:tc>
        <w:tc>
          <w:tcPr>
            <w:tcW w:w="3020" w:type="dxa"/>
            <w:gridSpan w:val="2"/>
            <w:tcBorders>
              <w:right w:val="nil"/>
            </w:tcBorders>
          </w:tcPr>
          <w:p w14:paraId="42735AF0"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Show the igmp configuration</w:t>
            </w:r>
          </w:p>
        </w:tc>
      </w:tr>
    </w:tbl>
    <w:p w14:paraId="3657DAC7" w14:textId="77777777" w:rsidR="00DC4163" w:rsidRDefault="00DC4163">
      <w:pPr>
        <w:rPr>
          <w:rFonts w:ascii="Times New Roman" w:hAnsi="Times New Roman" w:cs="Times New Roman"/>
          <w:sz w:val="24"/>
          <w:szCs w:val="24"/>
        </w:rPr>
      </w:pPr>
    </w:p>
    <w:p w14:paraId="6370CF12" w14:textId="77777777" w:rsidR="00DC4163" w:rsidRDefault="00000000">
      <w:pPr>
        <w:pStyle w:val="Heading2"/>
        <w:numPr>
          <w:ilvl w:val="1"/>
          <w:numId w:val="1"/>
        </w:numPr>
        <w:rPr>
          <w:rFonts w:ascii="Times New Roman" w:hAnsi="Times New Roman"/>
          <w:sz w:val="36"/>
          <w:szCs w:val="36"/>
        </w:rPr>
      </w:pPr>
      <w:bookmarkStart w:id="1868" w:name="_Toc27456"/>
      <w:r>
        <w:rPr>
          <w:rFonts w:ascii="Times New Roman" w:hAnsi="Times New Roman"/>
          <w:sz w:val="36"/>
          <w:szCs w:val="36"/>
        </w:rPr>
        <w:t xml:space="preserve"> </w:t>
      </w:r>
      <w:bookmarkStart w:id="1869" w:name="_Toc17516"/>
      <w:bookmarkStart w:id="1870" w:name="_Toc27618"/>
      <w:r>
        <w:rPr>
          <w:rFonts w:ascii="Times New Roman" w:hAnsi="Times New Roman"/>
          <w:sz w:val="36"/>
          <w:szCs w:val="36"/>
        </w:rPr>
        <w:t>Format</w:t>
      </w:r>
      <w:bookmarkEnd w:id="1868"/>
      <w:r>
        <w:rPr>
          <w:rFonts w:ascii="Times New Roman" w:hAnsi="Times New Roman"/>
          <w:sz w:val="36"/>
          <w:szCs w:val="36"/>
        </w:rPr>
        <w:t xml:space="preserve"> </w:t>
      </w:r>
      <w:r>
        <w:rPr>
          <w:rFonts w:ascii="Times New Roman" w:hAnsi="Times New Roman" w:hint="eastAsia"/>
          <w:sz w:val="36"/>
          <w:szCs w:val="36"/>
        </w:rPr>
        <w:t>P</w:t>
      </w:r>
      <w:r>
        <w:rPr>
          <w:rFonts w:ascii="Times New Roman" w:hAnsi="Times New Roman"/>
          <w:sz w:val="36"/>
          <w:szCs w:val="36"/>
        </w:rPr>
        <w:t xml:space="preserve">rofile </w:t>
      </w:r>
      <w:r>
        <w:rPr>
          <w:rFonts w:ascii="Times New Roman" w:hAnsi="Times New Roman" w:hint="eastAsia"/>
          <w:sz w:val="36"/>
          <w:szCs w:val="36"/>
        </w:rPr>
        <w:t>C</w:t>
      </w:r>
      <w:r>
        <w:rPr>
          <w:rFonts w:ascii="Times New Roman" w:hAnsi="Times New Roman"/>
          <w:sz w:val="36"/>
          <w:szCs w:val="36"/>
        </w:rPr>
        <w:t>onfiguration</w:t>
      </w:r>
      <w:bookmarkEnd w:id="1869"/>
      <w:bookmarkEnd w:id="187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09D03D4B" w14:textId="77777777">
        <w:tc>
          <w:tcPr>
            <w:tcW w:w="1305" w:type="dxa"/>
            <w:tcBorders>
              <w:top w:val="nil"/>
              <w:left w:val="nil"/>
              <w:bottom w:val="nil"/>
              <w:right w:val="nil"/>
            </w:tcBorders>
          </w:tcPr>
          <w:p w14:paraId="79C4CA04"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0D86EB8D"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0C072983"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Function</w:t>
            </w:r>
          </w:p>
        </w:tc>
      </w:tr>
      <w:tr w:rsidR="00DC4163" w14:paraId="6A54BA84" w14:textId="77777777">
        <w:trPr>
          <w:trHeight w:val="333"/>
        </w:trPr>
        <w:tc>
          <w:tcPr>
            <w:tcW w:w="1305" w:type="dxa"/>
            <w:tcBorders>
              <w:top w:val="nil"/>
              <w:left w:val="nil"/>
              <w:bottom w:val="nil"/>
              <w:right w:val="nil"/>
            </w:tcBorders>
          </w:tcPr>
          <w:p w14:paraId="14CC0A4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72B37A8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6A701EA6"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Enter the global configuration mode</w:t>
            </w:r>
          </w:p>
        </w:tc>
      </w:tr>
      <w:tr w:rsidR="00DC4163" w14:paraId="282211CB" w14:textId="77777777">
        <w:trPr>
          <w:gridAfter w:val="1"/>
          <w:wAfter w:w="6" w:type="dxa"/>
        </w:trPr>
        <w:tc>
          <w:tcPr>
            <w:tcW w:w="1305" w:type="dxa"/>
            <w:tcBorders>
              <w:top w:val="nil"/>
              <w:left w:val="nil"/>
              <w:bottom w:val="nil"/>
              <w:right w:val="nil"/>
            </w:tcBorders>
            <w:shd w:val="clear" w:color="auto" w:fill="auto"/>
          </w:tcPr>
          <w:p w14:paraId="4F844F9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shd w:val="clear" w:color="auto" w:fill="auto"/>
          </w:tcPr>
          <w:p w14:paraId="21EE347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profile format </w:t>
            </w:r>
            <w:r>
              <w:rPr>
                <w:rFonts w:ascii="Times New Roman" w:hAnsi="Times New Roman" w:cs="Times New Roman"/>
                <w:kern w:val="0"/>
                <w:sz w:val="24"/>
                <w:szCs w:val="24"/>
              </w:rPr>
              <w:t xml:space="preserve">[id] </w:t>
            </w:r>
            <w:r>
              <w:rPr>
                <w:rFonts w:ascii="Times New Roman" w:hAnsi="Times New Roman" w:cs="Times New Roman"/>
                <w:bCs/>
                <w:kern w:val="0"/>
                <w:sz w:val="24"/>
                <w:szCs w:val="24"/>
              </w:rPr>
              <w:t>(1-128)</w:t>
            </w:r>
            <w:r>
              <w:rPr>
                <w:rFonts w:ascii="Times New Roman" w:hAnsi="Times New Roman" w:cs="Times New Roman"/>
                <w:bCs/>
                <w:iCs/>
                <w:kern w:val="0"/>
                <w:sz w:val="24"/>
                <w:szCs w:val="24"/>
              </w:rPr>
              <w:t xml:space="preserve"> [name] </w:t>
            </w:r>
            <w:r>
              <w:rPr>
                <w:rFonts w:ascii="Times New Roman" w:hAnsi="Times New Roman" w:cs="Times New Roman"/>
                <w:bCs/>
                <w:i/>
                <w:kern w:val="0"/>
                <w:sz w:val="24"/>
                <w:szCs w:val="24"/>
              </w:rPr>
              <w:t>string</w:t>
            </w:r>
          </w:p>
        </w:tc>
        <w:tc>
          <w:tcPr>
            <w:tcW w:w="3014" w:type="dxa"/>
            <w:tcBorders>
              <w:right w:val="nil"/>
            </w:tcBorders>
          </w:tcPr>
          <w:p w14:paraId="4A5E8BB2"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format profile</w:t>
            </w:r>
          </w:p>
        </w:tc>
      </w:tr>
      <w:tr w:rsidR="00DC4163" w14:paraId="5BFBAC87" w14:textId="77777777">
        <w:trPr>
          <w:gridAfter w:val="1"/>
          <w:wAfter w:w="6" w:type="dxa"/>
        </w:trPr>
        <w:tc>
          <w:tcPr>
            <w:tcW w:w="1305" w:type="dxa"/>
            <w:tcBorders>
              <w:top w:val="nil"/>
              <w:left w:val="nil"/>
              <w:bottom w:val="nil"/>
              <w:right w:val="nil"/>
            </w:tcBorders>
          </w:tcPr>
          <w:p w14:paraId="3E11625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3BF5F23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switch </w:t>
            </w:r>
            <w:r>
              <w:rPr>
                <w:rFonts w:ascii="Times New Roman" w:hAnsi="Times New Roman" w:cs="Times New Roman"/>
                <w:bCs/>
                <w:kern w:val="0"/>
                <w:sz w:val="24"/>
                <w:szCs w:val="24"/>
              </w:rPr>
              <w:t>[option82] &lt;enable|disable&gt; [option18] &lt;enable|disable&gt; [option37] &lt;enable|disable&gt; [pppoe-plus] &lt;enable|disable&gt;</w:t>
            </w:r>
          </w:p>
        </w:tc>
        <w:tc>
          <w:tcPr>
            <w:tcW w:w="3014" w:type="dxa"/>
            <w:tcBorders>
              <w:right w:val="nil"/>
            </w:tcBorders>
          </w:tcPr>
          <w:p w14:paraId="655A805F"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Add exchange configuration</w:t>
            </w:r>
          </w:p>
        </w:tc>
      </w:tr>
      <w:tr w:rsidR="00DC4163" w14:paraId="04714967" w14:textId="77777777">
        <w:trPr>
          <w:trHeight w:val="309"/>
        </w:trPr>
        <w:tc>
          <w:tcPr>
            <w:tcW w:w="1305" w:type="dxa"/>
            <w:tcBorders>
              <w:top w:val="nil"/>
              <w:left w:val="nil"/>
              <w:bottom w:val="nil"/>
              <w:right w:val="nil"/>
            </w:tcBorders>
          </w:tcPr>
          <w:p w14:paraId="6116A61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3CEE7B2D"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format type </w:t>
            </w:r>
            <w:r>
              <w:rPr>
                <w:rFonts w:ascii="Times New Roman" w:hAnsi="Times New Roman" w:cs="Times New Roman"/>
                <w:bCs/>
                <w:iCs/>
                <w:kern w:val="0"/>
                <w:sz w:val="24"/>
                <w:szCs w:val="24"/>
              </w:rPr>
              <w:t>&lt;custom|ctc|unicom&gt;</w:t>
            </w:r>
          </w:p>
        </w:tc>
        <w:tc>
          <w:tcPr>
            <w:tcW w:w="3020" w:type="dxa"/>
            <w:gridSpan w:val="2"/>
            <w:tcBorders>
              <w:right w:val="nil"/>
            </w:tcBorders>
          </w:tcPr>
          <w:p w14:paraId="23F83761"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format type</w:t>
            </w:r>
          </w:p>
        </w:tc>
      </w:tr>
      <w:tr w:rsidR="00DC4163" w14:paraId="64D3F72E" w14:textId="77777777">
        <w:trPr>
          <w:trHeight w:val="309"/>
        </w:trPr>
        <w:tc>
          <w:tcPr>
            <w:tcW w:w="1305" w:type="dxa"/>
            <w:tcBorders>
              <w:top w:val="nil"/>
              <w:left w:val="nil"/>
              <w:bottom w:val="nil"/>
              <w:right w:val="nil"/>
            </w:tcBorders>
          </w:tcPr>
          <w:p w14:paraId="09199AA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364E04C1" w14:textId="77777777" w:rsidR="00DC4163" w:rsidRDefault="00000000">
            <w:pPr>
              <w:rPr>
                <w:rFonts w:ascii="Times New Roman" w:hAnsi="Times New Roman" w:cs="Times New Roman"/>
                <w:b/>
                <w:bCs/>
                <w:iCs/>
                <w:kern w:val="0"/>
                <w:sz w:val="24"/>
                <w:szCs w:val="24"/>
              </w:rPr>
            </w:pPr>
            <w:r>
              <w:rPr>
                <w:rFonts w:ascii="Times New Roman" w:hAnsi="Times New Roman" w:cs="Times New Roman"/>
                <w:bCs/>
                <w:iCs/>
                <w:kern w:val="0"/>
                <w:sz w:val="24"/>
                <w:szCs w:val="24"/>
              </w:rPr>
              <w:t>&lt;circuit-id|remote-id&gt;</w:t>
            </w:r>
            <w:r>
              <w:rPr>
                <w:rFonts w:ascii="Times New Roman" w:hAnsi="Times New Roman" w:cs="Times New Roman"/>
                <w:b/>
                <w:bCs/>
                <w:iCs/>
                <w:kern w:val="0"/>
                <w:sz w:val="24"/>
                <w:szCs w:val="24"/>
              </w:rPr>
              <w:t xml:space="preserve"> index </w:t>
            </w:r>
            <w:r>
              <w:rPr>
                <w:rFonts w:ascii="Times New Roman" w:hAnsi="Times New Roman" w:cs="Times New Roman"/>
                <w:bCs/>
                <w:iCs/>
                <w:kern w:val="0"/>
                <w:sz w:val="24"/>
                <w:szCs w:val="24"/>
              </w:rPr>
              <w:t>(1-22)</w:t>
            </w:r>
            <w:r>
              <w:rPr>
                <w:rFonts w:ascii="Times New Roman" w:hAnsi="Times New Roman" w:cs="Times New Roman"/>
                <w:b/>
                <w:bCs/>
                <w:iCs/>
                <w:kern w:val="0"/>
                <w:sz w:val="24"/>
                <w:szCs w:val="24"/>
              </w:rPr>
              <w:t xml:space="preserve"> </w:t>
            </w:r>
            <w:r>
              <w:rPr>
                <w:rFonts w:ascii="Times New Roman" w:hAnsi="Times New Roman" w:cs="Times New Roman"/>
                <w:bCs/>
                <w:iCs/>
                <w:kern w:val="0"/>
                <w:sz w:val="24"/>
                <w:szCs w:val="24"/>
              </w:rPr>
              <w:t>&lt;cvlan|devtype|acnoid|slotno|ponno|onuno|onutype|onusn&gt;</w:t>
            </w:r>
          </w:p>
        </w:tc>
        <w:tc>
          <w:tcPr>
            <w:tcW w:w="3020" w:type="dxa"/>
            <w:gridSpan w:val="2"/>
            <w:tcBorders>
              <w:right w:val="nil"/>
            </w:tcBorders>
          </w:tcPr>
          <w:p w14:paraId="6A193A06"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circuit-id and remote-id parameters</w:t>
            </w:r>
          </w:p>
        </w:tc>
      </w:tr>
      <w:tr w:rsidR="00DC4163" w14:paraId="3D840ECD" w14:textId="77777777">
        <w:trPr>
          <w:trHeight w:val="309"/>
        </w:trPr>
        <w:tc>
          <w:tcPr>
            <w:tcW w:w="1305" w:type="dxa"/>
            <w:tcBorders>
              <w:top w:val="nil"/>
              <w:left w:val="nil"/>
              <w:bottom w:val="nil"/>
              <w:right w:val="nil"/>
            </w:tcBorders>
          </w:tcPr>
          <w:p w14:paraId="32BE9B5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203" w:type="dxa"/>
            <w:tcBorders>
              <w:left w:val="nil"/>
            </w:tcBorders>
          </w:tcPr>
          <w:p w14:paraId="555A4D91"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show profile format </w:t>
            </w:r>
            <w:r>
              <w:rPr>
                <w:rFonts w:ascii="Times New Roman" w:hAnsi="Times New Roman" w:cs="Times New Roman"/>
                <w:bCs/>
                <w:iCs/>
                <w:kern w:val="0"/>
                <w:sz w:val="24"/>
                <w:szCs w:val="24"/>
              </w:rPr>
              <w:t>[id] (1-32767)</w:t>
            </w:r>
            <w:r>
              <w:rPr>
                <w:rFonts w:ascii="Times New Roman" w:hAnsi="Times New Roman" w:cs="Times New Roman"/>
                <w:bCs/>
                <w:i/>
                <w:kern w:val="0"/>
                <w:sz w:val="24"/>
                <w:szCs w:val="24"/>
              </w:rPr>
              <w:t>[</w:t>
            </w:r>
            <w:r>
              <w:rPr>
                <w:rFonts w:ascii="Times New Roman" w:hAnsi="Times New Roman" w:cs="Times New Roman"/>
                <w:bCs/>
                <w:iCs/>
                <w:kern w:val="0"/>
                <w:sz w:val="24"/>
                <w:szCs w:val="24"/>
              </w:rPr>
              <w:t xml:space="preserve">name] </w:t>
            </w:r>
            <w:r>
              <w:rPr>
                <w:rFonts w:ascii="Times New Roman" w:hAnsi="Times New Roman" w:cs="Times New Roman"/>
                <w:bCs/>
                <w:i/>
                <w:kern w:val="0"/>
                <w:sz w:val="24"/>
                <w:szCs w:val="24"/>
              </w:rPr>
              <w:t>WORD</w:t>
            </w:r>
            <w:r>
              <w:rPr>
                <w:rFonts w:ascii="Times New Roman" w:hAnsi="Times New Roman" w:cs="Times New Roman"/>
                <w:bCs/>
                <w:iCs/>
                <w:kern w:val="0"/>
                <w:sz w:val="24"/>
                <w:szCs w:val="24"/>
              </w:rPr>
              <w:t xml:space="preserve"> running-config</w:t>
            </w:r>
          </w:p>
        </w:tc>
        <w:tc>
          <w:tcPr>
            <w:tcW w:w="3020" w:type="dxa"/>
            <w:gridSpan w:val="2"/>
            <w:tcBorders>
              <w:right w:val="nil"/>
            </w:tcBorders>
          </w:tcPr>
          <w:p w14:paraId="045EA246"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Show the format configuration</w:t>
            </w:r>
          </w:p>
        </w:tc>
      </w:tr>
    </w:tbl>
    <w:p w14:paraId="0E38B13B" w14:textId="77777777" w:rsidR="00DC4163" w:rsidRDefault="00DC4163">
      <w:pPr>
        <w:rPr>
          <w:rFonts w:ascii="Times New Roman" w:hAnsi="Times New Roman" w:cs="Times New Roman"/>
          <w:sz w:val="24"/>
          <w:szCs w:val="24"/>
        </w:rPr>
      </w:pPr>
    </w:p>
    <w:p w14:paraId="2FF3E759" w14:textId="77777777" w:rsidR="00DC4163" w:rsidRDefault="00000000">
      <w:pPr>
        <w:pStyle w:val="Heading2"/>
        <w:numPr>
          <w:ilvl w:val="1"/>
          <w:numId w:val="1"/>
        </w:numPr>
        <w:rPr>
          <w:rFonts w:ascii="Times New Roman" w:hAnsi="Times New Roman"/>
          <w:sz w:val="36"/>
          <w:szCs w:val="36"/>
        </w:rPr>
      </w:pPr>
      <w:bookmarkStart w:id="1871" w:name="_Toc26083"/>
      <w:r>
        <w:rPr>
          <w:rFonts w:ascii="Times New Roman" w:hAnsi="Times New Roman"/>
          <w:sz w:val="36"/>
          <w:szCs w:val="36"/>
        </w:rPr>
        <w:t xml:space="preserve"> </w:t>
      </w:r>
      <w:bookmarkStart w:id="1872" w:name="_Toc13033"/>
      <w:bookmarkStart w:id="1873" w:name="_Toc26611"/>
      <w:r>
        <w:rPr>
          <w:rFonts w:ascii="Times New Roman" w:hAnsi="Times New Roman"/>
          <w:sz w:val="36"/>
          <w:szCs w:val="36"/>
        </w:rPr>
        <w:t>ONU</w:t>
      </w:r>
      <w:bookmarkEnd w:id="1871"/>
      <w:r>
        <w:rPr>
          <w:rFonts w:ascii="Times New Roman" w:hAnsi="Times New Roman"/>
          <w:sz w:val="36"/>
          <w:szCs w:val="36"/>
        </w:rPr>
        <w:t xml:space="preserve"> </w:t>
      </w:r>
      <w:r>
        <w:rPr>
          <w:rFonts w:ascii="Times New Roman" w:hAnsi="Times New Roman" w:hint="eastAsia"/>
          <w:sz w:val="36"/>
          <w:szCs w:val="36"/>
        </w:rPr>
        <w:t>B</w:t>
      </w:r>
      <w:r>
        <w:rPr>
          <w:rFonts w:ascii="Times New Roman" w:hAnsi="Times New Roman"/>
          <w:sz w:val="36"/>
          <w:szCs w:val="36"/>
        </w:rPr>
        <w:t xml:space="preserve">inding </w:t>
      </w:r>
      <w:r>
        <w:rPr>
          <w:rFonts w:ascii="Times New Roman" w:hAnsi="Times New Roman" w:hint="eastAsia"/>
          <w:sz w:val="36"/>
          <w:szCs w:val="36"/>
        </w:rPr>
        <w:t>P</w:t>
      </w:r>
      <w:r>
        <w:rPr>
          <w:rFonts w:ascii="Times New Roman" w:hAnsi="Times New Roman"/>
          <w:sz w:val="36"/>
          <w:szCs w:val="36"/>
        </w:rPr>
        <w:t xml:space="preserve">rofile </w:t>
      </w:r>
      <w:r>
        <w:rPr>
          <w:rFonts w:ascii="Times New Roman" w:hAnsi="Times New Roman" w:hint="eastAsia"/>
          <w:sz w:val="36"/>
          <w:szCs w:val="36"/>
        </w:rPr>
        <w:t>C</w:t>
      </w:r>
      <w:r>
        <w:rPr>
          <w:rFonts w:ascii="Times New Roman" w:hAnsi="Times New Roman"/>
          <w:sz w:val="36"/>
          <w:szCs w:val="36"/>
        </w:rPr>
        <w:t>onfiguration</w:t>
      </w:r>
      <w:bookmarkEnd w:id="1872"/>
      <w:bookmarkEnd w:id="187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0153A0F0" w14:textId="77777777">
        <w:tc>
          <w:tcPr>
            <w:tcW w:w="1305" w:type="dxa"/>
            <w:tcBorders>
              <w:top w:val="nil"/>
              <w:left w:val="nil"/>
              <w:bottom w:val="nil"/>
              <w:right w:val="nil"/>
            </w:tcBorders>
          </w:tcPr>
          <w:p w14:paraId="3AFEFCAD"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63304D4A"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4F1204EC"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Function</w:t>
            </w:r>
          </w:p>
        </w:tc>
      </w:tr>
      <w:tr w:rsidR="00DC4163" w14:paraId="380D3858" w14:textId="77777777">
        <w:trPr>
          <w:trHeight w:val="333"/>
        </w:trPr>
        <w:tc>
          <w:tcPr>
            <w:tcW w:w="1305" w:type="dxa"/>
            <w:tcBorders>
              <w:top w:val="nil"/>
              <w:left w:val="nil"/>
              <w:bottom w:val="nil"/>
              <w:right w:val="nil"/>
            </w:tcBorders>
          </w:tcPr>
          <w:p w14:paraId="0051CA7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5CD00DD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34AEFC2E"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Enter the global configuration mode</w:t>
            </w:r>
          </w:p>
        </w:tc>
      </w:tr>
      <w:tr w:rsidR="00DC4163" w14:paraId="41A637E3" w14:textId="77777777">
        <w:trPr>
          <w:gridAfter w:val="1"/>
          <w:wAfter w:w="6" w:type="dxa"/>
        </w:trPr>
        <w:tc>
          <w:tcPr>
            <w:tcW w:w="1305" w:type="dxa"/>
            <w:tcBorders>
              <w:top w:val="nil"/>
              <w:left w:val="nil"/>
              <w:bottom w:val="nil"/>
              <w:right w:val="nil"/>
            </w:tcBorders>
            <w:shd w:val="clear" w:color="auto" w:fill="auto"/>
          </w:tcPr>
          <w:p w14:paraId="6E37545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shd w:val="clear" w:color="auto" w:fill="auto"/>
          </w:tcPr>
          <w:p w14:paraId="5BAAAB2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3D74B73B"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kern w:val="0"/>
                <w:sz w:val="24"/>
                <w:szCs w:val="24"/>
              </w:rPr>
              <w:t>Enter the PON interface configuration mode</w:t>
            </w:r>
          </w:p>
        </w:tc>
      </w:tr>
      <w:tr w:rsidR="00DC4163" w14:paraId="53F1040A" w14:textId="77777777">
        <w:trPr>
          <w:gridAfter w:val="1"/>
          <w:wAfter w:w="6" w:type="dxa"/>
        </w:trPr>
        <w:tc>
          <w:tcPr>
            <w:tcW w:w="1305" w:type="dxa"/>
            <w:tcBorders>
              <w:top w:val="nil"/>
              <w:left w:val="nil"/>
              <w:bottom w:val="nil"/>
              <w:right w:val="nil"/>
            </w:tcBorders>
          </w:tcPr>
          <w:p w14:paraId="20BAD70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left w:val="nil"/>
            </w:tcBorders>
          </w:tcPr>
          <w:p w14:paraId="3AD91AE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w:t>
            </w:r>
            <w:r>
              <w:rPr>
                <w:rFonts w:ascii="Times New Roman" w:hAnsi="Times New Roman" w:cs="Times New Roman"/>
                <w:bCs/>
                <w:iCs/>
                <w:kern w:val="0"/>
                <w:sz w:val="24"/>
                <w:szCs w:val="24"/>
              </w:rPr>
              <w:t>&lt;all|</w:t>
            </w:r>
            <w:r>
              <w:rPr>
                <w:rFonts w:ascii="Times New Roman" w:hAnsi="Times New Roman" w:cs="Times New Roman"/>
                <w:bCs/>
                <w:i/>
                <w:kern w:val="0"/>
                <w:sz w:val="24"/>
                <w:szCs w:val="24"/>
              </w:rPr>
              <w:t>onu_list</w:t>
            </w:r>
            <w:r>
              <w:rPr>
                <w:rFonts w:ascii="Times New Roman" w:hAnsi="Times New Roman" w:cs="Times New Roman"/>
                <w:bCs/>
                <w:iCs/>
                <w:kern w:val="0"/>
                <w:sz w:val="24"/>
                <w:szCs w:val="24"/>
              </w:rPr>
              <w:t>&gt;</w:t>
            </w:r>
            <w:r>
              <w:rPr>
                <w:rFonts w:ascii="Times New Roman" w:hAnsi="Times New Roman" w:cs="Times New Roman"/>
                <w:b/>
                <w:bCs/>
                <w:kern w:val="0"/>
                <w:sz w:val="24"/>
                <w:szCs w:val="24"/>
              </w:rPr>
              <w:t xml:space="preserve"> profile </w:t>
            </w:r>
            <w:r>
              <w:rPr>
                <w:rFonts w:ascii="Times New Roman" w:hAnsi="Times New Roman" w:cs="Times New Roman"/>
                <w:bCs/>
                <w:iCs/>
                <w:kern w:val="0"/>
                <w:sz w:val="24"/>
                <w:szCs w:val="24"/>
              </w:rPr>
              <w:t xml:space="preserve">&lt;line|srv|alarm|pri|format&gt; &lt;name </w:t>
            </w:r>
            <w:r>
              <w:rPr>
                <w:rFonts w:ascii="Times New Roman" w:hAnsi="Times New Roman" w:cs="Times New Roman"/>
                <w:bCs/>
                <w:i/>
                <w:kern w:val="0"/>
                <w:sz w:val="24"/>
                <w:szCs w:val="24"/>
              </w:rPr>
              <w:t>WORD</w:t>
            </w:r>
            <w:r>
              <w:rPr>
                <w:rFonts w:ascii="Times New Roman" w:hAnsi="Times New Roman" w:cs="Times New Roman"/>
                <w:bCs/>
                <w:iCs/>
                <w:kern w:val="0"/>
                <w:sz w:val="24"/>
                <w:szCs w:val="24"/>
              </w:rPr>
              <w:t>|id (1-32767)&gt;</w:t>
            </w:r>
          </w:p>
        </w:tc>
        <w:tc>
          <w:tcPr>
            <w:tcW w:w="3014" w:type="dxa"/>
            <w:tcBorders>
              <w:right w:val="nil"/>
            </w:tcBorders>
          </w:tcPr>
          <w:p w14:paraId="35E95866"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Give the ONU binding profile configuration</w:t>
            </w:r>
          </w:p>
        </w:tc>
      </w:tr>
      <w:tr w:rsidR="00DC4163" w14:paraId="0B7CCF1D" w14:textId="77777777">
        <w:trPr>
          <w:trHeight w:val="309"/>
        </w:trPr>
        <w:tc>
          <w:tcPr>
            <w:tcW w:w="1305" w:type="dxa"/>
            <w:tcBorders>
              <w:top w:val="nil"/>
              <w:left w:val="nil"/>
              <w:bottom w:val="nil"/>
              <w:right w:val="nil"/>
            </w:tcBorders>
          </w:tcPr>
          <w:p w14:paraId="6034DC4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66F49305"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onu </w:t>
            </w:r>
            <w:r>
              <w:rPr>
                <w:rFonts w:ascii="Times New Roman" w:hAnsi="Times New Roman" w:cs="Times New Roman"/>
                <w:bCs/>
                <w:iCs/>
                <w:kern w:val="0"/>
                <w:sz w:val="24"/>
                <w:szCs w:val="24"/>
              </w:rPr>
              <w:t>&lt;all|</w:t>
            </w:r>
            <w:r>
              <w:rPr>
                <w:rFonts w:ascii="Times New Roman" w:hAnsi="Times New Roman" w:cs="Times New Roman"/>
                <w:bCs/>
                <w:i/>
                <w:kern w:val="0"/>
                <w:sz w:val="24"/>
                <w:szCs w:val="24"/>
              </w:rPr>
              <w:t>onu_list</w:t>
            </w:r>
            <w:r>
              <w:rPr>
                <w:rFonts w:ascii="Times New Roman" w:hAnsi="Times New Roman" w:cs="Times New Roman"/>
                <w:bCs/>
                <w:iCs/>
                <w:kern w:val="0"/>
                <w:sz w:val="24"/>
                <w:szCs w:val="24"/>
              </w:rPr>
              <w:t>&gt;</w:t>
            </w:r>
            <w:r>
              <w:rPr>
                <w:rFonts w:ascii="Times New Roman" w:hAnsi="Times New Roman" w:cs="Times New Roman"/>
                <w:b/>
                <w:bCs/>
                <w:iCs/>
                <w:kern w:val="0"/>
                <w:sz w:val="24"/>
                <w:szCs w:val="24"/>
              </w:rPr>
              <w:t xml:space="preserve"> profile </w:t>
            </w:r>
            <w:r>
              <w:rPr>
                <w:rFonts w:ascii="Times New Roman" w:hAnsi="Times New Roman" w:cs="Times New Roman"/>
                <w:bCs/>
                <w:iCs/>
                <w:kern w:val="0"/>
                <w:sz w:val="24"/>
                <w:szCs w:val="24"/>
              </w:rPr>
              <w:t>[&lt;line|srv|alarm|pri|format&gt;]</w:t>
            </w:r>
          </w:p>
        </w:tc>
        <w:tc>
          <w:tcPr>
            <w:tcW w:w="3020" w:type="dxa"/>
            <w:gridSpan w:val="2"/>
            <w:tcBorders>
              <w:right w:val="nil"/>
            </w:tcBorders>
          </w:tcPr>
          <w:p w14:paraId="4FB91C3A"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Give the ONU to unbind the profile configuration</w:t>
            </w:r>
          </w:p>
        </w:tc>
      </w:tr>
      <w:tr w:rsidR="00DC4163" w14:paraId="354D1E1B" w14:textId="77777777">
        <w:trPr>
          <w:trHeight w:val="309"/>
        </w:trPr>
        <w:tc>
          <w:tcPr>
            <w:tcW w:w="1305" w:type="dxa"/>
            <w:tcBorders>
              <w:top w:val="nil"/>
              <w:left w:val="nil"/>
              <w:bottom w:val="nil"/>
              <w:right w:val="nil"/>
            </w:tcBorders>
          </w:tcPr>
          <w:p w14:paraId="4E22508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5</w:t>
            </w:r>
          </w:p>
        </w:tc>
        <w:tc>
          <w:tcPr>
            <w:tcW w:w="4203" w:type="dxa"/>
            <w:tcBorders>
              <w:left w:val="nil"/>
            </w:tcBorders>
          </w:tcPr>
          <w:p w14:paraId="1578C981"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onu</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&lt;all|</w:t>
            </w:r>
            <w:r>
              <w:rPr>
                <w:rFonts w:ascii="Times New Roman" w:hAnsi="Times New Roman" w:cs="Times New Roman"/>
                <w:bCs/>
                <w:i/>
                <w:kern w:val="0"/>
                <w:sz w:val="24"/>
                <w:szCs w:val="24"/>
              </w:rPr>
              <w:t>onu_list</w:t>
            </w:r>
            <w:r>
              <w:rPr>
                <w:rFonts w:ascii="Times New Roman" w:hAnsi="Times New Roman" w:cs="Times New Roman"/>
                <w:bCs/>
                <w:iCs/>
                <w:kern w:val="0"/>
                <w:sz w:val="24"/>
                <w:szCs w:val="24"/>
              </w:rPr>
              <w:t>&gt;</w:t>
            </w:r>
            <w:r>
              <w:rPr>
                <w:rFonts w:ascii="Times New Roman" w:hAnsi="Times New Roman" w:cs="Times New Roman"/>
                <w:bCs/>
                <w:i/>
                <w:kern w:val="0"/>
                <w:sz w:val="24"/>
                <w:szCs w:val="24"/>
              </w:rPr>
              <w:t xml:space="preserve"> </w:t>
            </w:r>
            <w:r>
              <w:rPr>
                <w:rFonts w:ascii="Times New Roman" w:hAnsi="Times New Roman" w:cs="Times New Roman"/>
                <w:b/>
                <w:bCs/>
                <w:kern w:val="0"/>
                <w:sz w:val="24"/>
                <w:szCs w:val="24"/>
              </w:rPr>
              <w:t>profile</w:t>
            </w:r>
          </w:p>
        </w:tc>
        <w:tc>
          <w:tcPr>
            <w:tcW w:w="3020" w:type="dxa"/>
            <w:gridSpan w:val="2"/>
            <w:tcBorders>
              <w:right w:val="nil"/>
            </w:tcBorders>
          </w:tcPr>
          <w:p w14:paraId="55D707A5"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Show the ONU profile configuration</w:t>
            </w:r>
          </w:p>
        </w:tc>
      </w:tr>
    </w:tbl>
    <w:p w14:paraId="6A88D17D" w14:textId="77777777" w:rsidR="00DC4163" w:rsidRDefault="00DC4163">
      <w:pPr>
        <w:rPr>
          <w:rFonts w:ascii="Times New Roman" w:hAnsi="Times New Roman" w:cs="Times New Roman"/>
          <w:sz w:val="24"/>
          <w:szCs w:val="24"/>
        </w:rPr>
      </w:pPr>
    </w:p>
    <w:p w14:paraId="1DD9A6E4"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874" w:name="_Toc10356"/>
      <w:bookmarkStart w:id="1875" w:name="_Toc16113"/>
      <w:r>
        <w:rPr>
          <w:rFonts w:ascii="Times New Roman" w:hAnsi="Times New Roman"/>
          <w:sz w:val="36"/>
          <w:szCs w:val="36"/>
        </w:rPr>
        <w:t>Show/</w:t>
      </w:r>
      <w:r>
        <w:rPr>
          <w:rFonts w:ascii="Times New Roman" w:hAnsi="Times New Roman" w:hint="eastAsia"/>
          <w:sz w:val="36"/>
          <w:szCs w:val="36"/>
        </w:rPr>
        <w:t>D</w:t>
      </w:r>
      <w:r>
        <w:rPr>
          <w:rFonts w:ascii="Times New Roman" w:hAnsi="Times New Roman"/>
          <w:sz w:val="36"/>
          <w:szCs w:val="36"/>
        </w:rPr>
        <w:t xml:space="preserve">elete </w:t>
      </w:r>
      <w:r>
        <w:rPr>
          <w:rFonts w:ascii="Times New Roman" w:hAnsi="Times New Roman" w:hint="eastAsia"/>
          <w:sz w:val="36"/>
          <w:szCs w:val="36"/>
        </w:rPr>
        <w:t>T</w:t>
      </w:r>
      <w:r>
        <w:rPr>
          <w:rFonts w:ascii="Times New Roman" w:hAnsi="Times New Roman"/>
          <w:sz w:val="36"/>
          <w:szCs w:val="36"/>
        </w:rPr>
        <w:t xml:space="preserve">he </w:t>
      </w:r>
      <w:r>
        <w:rPr>
          <w:rFonts w:ascii="Times New Roman" w:hAnsi="Times New Roman" w:hint="eastAsia"/>
          <w:sz w:val="36"/>
          <w:szCs w:val="36"/>
        </w:rPr>
        <w:t>P</w:t>
      </w:r>
      <w:r>
        <w:rPr>
          <w:rFonts w:ascii="Times New Roman" w:hAnsi="Times New Roman"/>
          <w:sz w:val="36"/>
          <w:szCs w:val="36"/>
        </w:rPr>
        <w:t>rofile</w:t>
      </w:r>
      <w:bookmarkEnd w:id="1874"/>
      <w:bookmarkEnd w:id="187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138AC877" w14:textId="77777777">
        <w:tc>
          <w:tcPr>
            <w:tcW w:w="1305" w:type="dxa"/>
            <w:tcBorders>
              <w:top w:val="nil"/>
              <w:left w:val="nil"/>
              <w:bottom w:val="nil"/>
              <w:right w:val="nil"/>
            </w:tcBorders>
          </w:tcPr>
          <w:p w14:paraId="41E443AF"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6D0555A8"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00B3FA02" w14:textId="77777777" w:rsidR="00DC4163" w:rsidRDefault="00000000">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Function</w:t>
            </w:r>
          </w:p>
        </w:tc>
      </w:tr>
      <w:tr w:rsidR="00DC4163" w14:paraId="71496755" w14:textId="77777777">
        <w:trPr>
          <w:trHeight w:val="333"/>
        </w:trPr>
        <w:tc>
          <w:tcPr>
            <w:tcW w:w="1305" w:type="dxa"/>
            <w:tcBorders>
              <w:top w:val="nil"/>
              <w:left w:val="nil"/>
              <w:bottom w:val="nil"/>
              <w:right w:val="nil"/>
            </w:tcBorders>
          </w:tcPr>
          <w:p w14:paraId="4E39376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040E416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31F07871"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Enter the global configuration mode</w:t>
            </w:r>
          </w:p>
        </w:tc>
      </w:tr>
      <w:tr w:rsidR="00DC4163" w14:paraId="4BC07E92" w14:textId="77777777">
        <w:trPr>
          <w:gridAfter w:val="1"/>
          <w:wAfter w:w="6" w:type="dxa"/>
        </w:trPr>
        <w:tc>
          <w:tcPr>
            <w:tcW w:w="1305" w:type="dxa"/>
            <w:tcBorders>
              <w:top w:val="nil"/>
              <w:left w:val="nil"/>
              <w:bottom w:val="nil"/>
              <w:right w:val="nil"/>
            </w:tcBorders>
          </w:tcPr>
          <w:p w14:paraId="280E116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3EBD867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profile </w:t>
            </w:r>
            <w:r>
              <w:rPr>
                <w:rFonts w:ascii="Times New Roman" w:hAnsi="Times New Roman" w:cs="Times New Roman"/>
                <w:kern w:val="0"/>
                <w:sz w:val="24"/>
                <w:szCs w:val="24"/>
              </w:rPr>
              <w:t>[</w:t>
            </w:r>
            <w:r>
              <w:rPr>
                <w:rFonts w:ascii="Times New Roman" w:hAnsi="Times New Roman" w:cs="Times New Roman"/>
                <w:sz w:val="24"/>
                <w:szCs w:val="24"/>
              </w:rPr>
              <w:t>onu|dba|</w:t>
            </w:r>
            <w:r>
              <w:rPr>
                <w:rFonts w:ascii="Times New Roman" w:hAnsi="Times New Roman" w:cs="Times New Roman" w:hint="eastAsia"/>
                <w:sz w:val="24"/>
                <w:szCs w:val="24"/>
              </w:rPr>
              <w:t>format|igmp</w:t>
            </w:r>
            <w:r>
              <w:rPr>
                <w:rFonts w:ascii="Times New Roman" w:hAnsi="Times New Roman" w:cs="Times New Roman"/>
                <w:sz w:val="24"/>
                <w:szCs w:val="24"/>
              </w:rPr>
              <w:t>|line|srv|</w:t>
            </w:r>
            <w:r>
              <w:rPr>
                <w:rFonts w:ascii="Times New Roman" w:hAnsi="Times New Roman" w:cs="Times New Roman" w:hint="eastAsia"/>
                <w:sz w:val="24"/>
                <w:szCs w:val="24"/>
              </w:rPr>
              <w:t>pri</w:t>
            </w:r>
            <w:r>
              <w:rPr>
                <w:rFonts w:ascii="Times New Roman" w:hAnsi="Times New Roman" w:cs="Times New Roman"/>
                <w:kern w:val="0"/>
                <w:sz w:val="24"/>
                <w:szCs w:val="24"/>
              </w:rPr>
              <w:t>]</w:t>
            </w:r>
            <w:r>
              <w:rPr>
                <w:rFonts w:ascii="Times New Roman" w:hAnsi="Times New Roman" w:cs="Times New Roman"/>
                <w:bCs/>
                <w:kern w:val="0"/>
                <w:sz w:val="24"/>
                <w:szCs w:val="24"/>
              </w:rPr>
              <w:t xml:space="preserve"> </w:t>
            </w:r>
            <w:r>
              <w:rPr>
                <w:rFonts w:ascii="Times New Roman" w:hAnsi="Times New Roman" w:cs="Times New Roman"/>
                <w:b/>
                <w:bCs/>
                <w:kern w:val="0"/>
                <w:sz w:val="24"/>
                <w:szCs w:val="24"/>
              </w:rPr>
              <w:t>id</w:t>
            </w:r>
            <w:r>
              <w:rPr>
                <w:rFonts w:ascii="Times New Roman" w:hAnsi="Times New Roman" w:cs="Times New Roman"/>
                <w:b/>
                <w:bCs/>
                <w:i/>
                <w:iCs/>
                <w:kern w:val="0"/>
                <w:sz w:val="24"/>
                <w:szCs w:val="24"/>
              </w:rPr>
              <w:t xml:space="preserve"> </w:t>
            </w:r>
            <w:r>
              <w:rPr>
                <w:rFonts w:ascii="Times New Roman" w:hAnsi="Times New Roman" w:cs="Times New Roman"/>
                <w:kern w:val="0"/>
                <w:sz w:val="24"/>
                <w:szCs w:val="24"/>
              </w:rPr>
              <w:t>(1-32767)</w:t>
            </w:r>
          </w:p>
        </w:tc>
        <w:tc>
          <w:tcPr>
            <w:tcW w:w="3014" w:type="dxa"/>
            <w:tcBorders>
              <w:right w:val="nil"/>
            </w:tcBorders>
          </w:tcPr>
          <w:p w14:paraId="07DD317F"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Remove the profile</w:t>
            </w:r>
          </w:p>
        </w:tc>
      </w:tr>
      <w:tr w:rsidR="00DC4163" w14:paraId="116A466E" w14:textId="77777777">
        <w:trPr>
          <w:trHeight w:val="309"/>
        </w:trPr>
        <w:tc>
          <w:tcPr>
            <w:tcW w:w="1305" w:type="dxa"/>
            <w:tcBorders>
              <w:top w:val="nil"/>
              <w:left w:val="nil"/>
              <w:bottom w:val="nil"/>
              <w:right w:val="nil"/>
            </w:tcBorders>
          </w:tcPr>
          <w:p w14:paraId="32C4920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3A234BCC" w14:textId="77777777" w:rsidR="00DC4163" w:rsidRDefault="00000000">
            <w:pPr>
              <w:rPr>
                <w:rFonts w:ascii="Times New Roman" w:hAnsi="Times New Roman" w:cs="Times New Roman"/>
                <w:b/>
                <w:bCs/>
                <w:kern w:val="0"/>
                <w:sz w:val="24"/>
                <w:szCs w:val="24"/>
              </w:rPr>
            </w:pPr>
            <w:r>
              <w:rPr>
                <w:rFonts w:ascii="Times New Roman" w:hAnsi="Times New Roman" w:cs="Times New Roman" w:hint="eastAsia"/>
                <w:b/>
                <w:bCs/>
                <w:kern w:val="0"/>
                <w:sz w:val="24"/>
                <w:szCs w:val="24"/>
              </w:rPr>
              <w:t>s</w:t>
            </w:r>
            <w:r>
              <w:rPr>
                <w:rFonts w:ascii="Times New Roman" w:hAnsi="Times New Roman" w:cs="Times New Roman"/>
                <w:b/>
                <w:bCs/>
                <w:kern w:val="0"/>
                <w:sz w:val="24"/>
                <w:szCs w:val="24"/>
              </w:rPr>
              <w:t>how</w:t>
            </w:r>
            <w:r>
              <w:rPr>
                <w:rFonts w:ascii="Times New Roman" w:hAnsi="Times New Roman" w:cs="Times New Roman" w:hint="eastAsia"/>
                <w:b/>
                <w:bCs/>
                <w:kern w:val="0"/>
                <w:sz w:val="24"/>
                <w:szCs w:val="24"/>
              </w:rPr>
              <w:t xml:space="preserve"> </w:t>
            </w:r>
            <w:r>
              <w:rPr>
                <w:rFonts w:ascii="Times New Roman" w:hAnsi="Times New Roman" w:cs="Times New Roman"/>
                <w:b/>
                <w:bCs/>
                <w:kern w:val="0"/>
                <w:sz w:val="24"/>
                <w:szCs w:val="24"/>
              </w:rPr>
              <w:t>profile</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w:t>
            </w:r>
            <w:r>
              <w:rPr>
                <w:rFonts w:ascii="Times New Roman" w:hAnsi="Times New Roman" w:cs="Times New Roman"/>
                <w:sz w:val="24"/>
                <w:szCs w:val="24"/>
              </w:rPr>
              <w:t>onu|dba|</w:t>
            </w:r>
            <w:r>
              <w:rPr>
                <w:rFonts w:ascii="Times New Roman" w:hAnsi="Times New Roman" w:cs="Times New Roman" w:hint="eastAsia"/>
                <w:sz w:val="24"/>
                <w:szCs w:val="24"/>
              </w:rPr>
              <w:t>format|igmp</w:t>
            </w:r>
            <w:r>
              <w:rPr>
                <w:rFonts w:ascii="Times New Roman" w:hAnsi="Times New Roman" w:cs="Times New Roman"/>
                <w:sz w:val="24"/>
                <w:szCs w:val="24"/>
              </w:rPr>
              <w:t>|line|srv|</w:t>
            </w:r>
            <w:r>
              <w:rPr>
                <w:rFonts w:ascii="Times New Roman" w:hAnsi="Times New Roman" w:cs="Times New Roman" w:hint="eastAsia"/>
                <w:sz w:val="24"/>
                <w:szCs w:val="24"/>
              </w:rPr>
              <w:t>pri</w:t>
            </w:r>
            <w:r>
              <w:rPr>
                <w:rFonts w:ascii="Times New Roman" w:hAnsi="Times New Roman" w:cs="Times New Roman"/>
                <w:kern w:val="0"/>
                <w:sz w:val="24"/>
                <w:szCs w:val="24"/>
              </w:rPr>
              <w:t>]</w:t>
            </w:r>
            <w:r>
              <w:rPr>
                <w:rFonts w:ascii="Times New Roman" w:hAnsi="Times New Roman" w:cs="Times New Roman"/>
                <w:b/>
                <w:bCs/>
                <w:kern w:val="0"/>
                <w:sz w:val="24"/>
                <w:szCs w:val="24"/>
              </w:rPr>
              <w:t xml:space="preserve"> id </w:t>
            </w:r>
            <w:r>
              <w:rPr>
                <w:rFonts w:ascii="Times New Roman" w:hAnsi="Times New Roman" w:cs="Times New Roman"/>
                <w:kern w:val="0"/>
                <w:sz w:val="24"/>
                <w:szCs w:val="24"/>
              </w:rPr>
              <w:t>(1-32767)</w:t>
            </w:r>
            <w:r>
              <w:rPr>
                <w:rFonts w:ascii="Times New Roman" w:hAnsi="Times New Roman" w:cs="Times New Roman"/>
                <w:bCs/>
                <w:kern w:val="0"/>
                <w:sz w:val="24"/>
                <w:szCs w:val="24"/>
              </w:rPr>
              <w:t xml:space="preserve"> </w:t>
            </w:r>
          </w:p>
        </w:tc>
        <w:tc>
          <w:tcPr>
            <w:tcW w:w="3020" w:type="dxa"/>
            <w:gridSpan w:val="2"/>
            <w:tcBorders>
              <w:right w:val="nil"/>
            </w:tcBorders>
          </w:tcPr>
          <w:p w14:paraId="771F937E"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Show the profile</w:t>
            </w:r>
          </w:p>
        </w:tc>
      </w:tr>
    </w:tbl>
    <w:p w14:paraId="351CB4F7" w14:textId="77777777" w:rsidR="00DC4163" w:rsidRDefault="00DC4163">
      <w:pPr>
        <w:pStyle w:val="ListParagraph"/>
        <w:keepNext/>
        <w:keepLines/>
        <w:pageBreakBefore/>
        <w:numPr>
          <w:ilvl w:val="0"/>
          <w:numId w:val="29"/>
        </w:numPr>
        <w:spacing w:before="340" w:after="330" w:line="576" w:lineRule="auto"/>
        <w:ind w:firstLineChars="0"/>
        <w:outlineLvl w:val="0"/>
        <w:rPr>
          <w:rFonts w:ascii="Times New Roman" w:eastAsia="SimHei" w:hAnsi="Times New Roman" w:cs="Times New Roman"/>
          <w:b/>
          <w:bCs/>
          <w:vanish/>
          <w:szCs w:val="28"/>
        </w:rPr>
      </w:pPr>
    </w:p>
    <w:p w14:paraId="29573AC1" w14:textId="77777777" w:rsidR="00DC4163" w:rsidRDefault="00000000">
      <w:pPr>
        <w:pStyle w:val="Heading1"/>
        <w:pageBreakBefore/>
        <w:numPr>
          <w:ilvl w:val="0"/>
          <w:numId w:val="1"/>
        </w:numPr>
        <w:spacing w:line="579" w:lineRule="auto"/>
        <w:ind w:left="363" w:hanging="363"/>
        <w:jc w:val="left"/>
        <w:rPr>
          <w:rFonts w:ascii="Arial" w:hAnsi="Arial" w:cs="Arial"/>
          <w:kern w:val="2"/>
        </w:rPr>
      </w:pPr>
      <w:bookmarkStart w:id="1876" w:name="_Toc13555"/>
      <w:r>
        <w:rPr>
          <w:rFonts w:ascii="Arial" w:hAnsi="Arial" w:cs="Arial"/>
          <w:kern w:val="2"/>
        </w:rPr>
        <w:t xml:space="preserve"> </w:t>
      </w:r>
      <w:bookmarkStart w:id="1877" w:name="_Toc1196029234"/>
      <w:bookmarkStart w:id="1878" w:name="_Toc20693"/>
      <w:bookmarkStart w:id="1879" w:name="_Toc6231"/>
      <w:bookmarkEnd w:id="1876"/>
      <w:r>
        <w:rPr>
          <w:rFonts w:ascii="Arial" w:hAnsi="Arial" w:cs="Arial"/>
        </w:rPr>
        <w:t xml:space="preserve">ONU </w:t>
      </w:r>
      <w:r>
        <w:rPr>
          <w:rFonts w:ascii="Arial" w:hAnsi="Arial" w:cs="Arial" w:hint="eastAsia"/>
        </w:rPr>
        <w:t>A</w:t>
      </w:r>
      <w:r>
        <w:rPr>
          <w:rFonts w:ascii="Arial" w:hAnsi="Arial" w:cs="Arial"/>
        </w:rPr>
        <w:t>uto</w:t>
      </w:r>
      <w:r>
        <w:rPr>
          <w:rFonts w:ascii="Arial" w:hAnsi="Arial" w:cs="Arial" w:hint="eastAsia"/>
        </w:rPr>
        <w:t>-l</w:t>
      </w:r>
      <w:r>
        <w:rPr>
          <w:rFonts w:ascii="Arial" w:hAnsi="Arial" w:cs="Arial"/>
        </w:rPr>
        <w:t>earn</w:t>
      </w:r>
      <w:r>
        <w:rPr>
          <w:rFonts w:ascii="Arial" w:hAnsi="Arial" w:cs="Arial" w:hint="eastAsia"/>
        </w:rPr>
        <w:t xml:space="preserve"> C</w:t>
      </w:r>
      <w:r>
        <w:rPr>
          <w:rFonts w:ascii="Arial" w:hAnsi="Arial" w:cs="Arial"/>
        </w:rPr>
        <w:t>onfiguration</w:t>
      </w:r>
      <w:bookmarkEnd w:id="1877"/>
      <w:bookmarkEnd w:id="1878"/>
      <w:bookmarkEnd w:id="1879"/>
    </w:p>
    <w:p w14:paraId="1275BB7C"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880" w:name="_Toc10212"/>
      <w:bookmarkStart w:id="1881" w:name="_Toc28974"/>
      <w:r>
        <w:rPr>
          <w:rFonts w:ascii="Times New Roman" w:hAnsi="Times New Roman"/>
          <w:sz w:val="36"/>
          <w:szCs w:val="36"/>
        </w:rPr>
        <w:t xml:space="preserve">Enable </w:t>
      </w:r>
      <w:r>
        <w:rPr>
          <w:rFonts w:ascii="Times New Roman" w:hAnsi="Times New Roman" w:hint="eastAsia"/>
          <w:sz w:val="36"/>
          <w:szCs w:val="36"/>
        </w:rPr>
        <w:t>A</w:t>
      </w:r>
      <w:r>
        <w:rPr>
          <w:rFonts w:ascii="Times New Roman" w:hAnsi="Times New Roman"/>
          <w:sz w:val="36"/>
          <w:szCs w:val="36"/>
        </w:rPr>
        <w:t xml:space="preserve">utomatic </w:t>
      </w:r>
      <w:bookmarkEnd w:id="1880"/>
      <w:r>
        <w:rPr>
          <w:rFonts w:ascii="Times New Roman" w:hAnsi="Times New Roman" w:hint="eastAsia"/>
          <w:sz w:val="36"/>
          <w:szCs w:val="36"/>
        </w:rPr>
        <w:t>L</w:t>
      </w:r>
      <w:r>
        <w:rPr>
          <w:rFonts w:ascii="Times New Roman" w:hAnsi="Times New Roman"/>
          <w:sz w:val="36"/>
          <w:szCs w:val="36"/>
        </w:rPr>
        <w:t>earn</w:t>
      </w:r>
      <w:bookmarkEnd w:id="188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14"/>
        <w:gridCol w:w="6"/>
      </w:tblGrid>
      <w:tr w:rsidR="00DC4163" w14:paraId="1E2D18AF" w14:textId="77777777">
        <w:tc>
          <w:tcPr>
            <w:tcW w:w="1305" w:type="dxa"/>
            <w:tcBorders>
              <w:top w:val="nil"/>
              <w:left w:val="nil"/>
              <w:bottom w:val="nil"/>
              <w:right w:val="nil"/>
            </w:tcBorders>
          </w:tcPr>
          <w:p w14:paraId="49A62E75"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left w:val="nil"/>
            </w:tcBorders>
          </w:tcPr>
          <w:p w14:paraId="0751110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gridSpan w:val="2"/>
            <w:tcBorders>
              <w:right w:val="nil"/>
            </w:tcBorders>
          </w:tcPr>
          <w:p w14:paraId="4C06065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E4C59B3" w14:textId="77777777">
        <w:trPr>
          <w:trHeight w:val="333"/>
        </w:trPr>
        <w:tc>
          <w:tcPr>
            <w:tcW w:w="1305" w:type="dxa"/>
            <w:tcBorders>
              <w:top w:val="nil"/>
              <w:left w:val="nil"/>
              <w:bottom w:val="nil"/>
              <w:right w:val="nil"/>
            </w:tcBorders>
          </w:tcPr>
          <w:p w14:paraId="4318C17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left w:val="nil"/>
            </w:tcBorders>
          </w:tcPr>
          <w:p w14:paraId="27C2246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gridSpan w:val="2"/>
            <w:tcBorders>
              <w:right w:val="nil"/>
            </w:tcBorders>
          </w:tcPr>
          <w:p w14:paraId="5DFA81A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Enter global configuration mode.</w:t>
            </w:r>
          </w:p>
        </w:tc>
      </w:tr>
      <w:tr w:rsidR="00DC4163" w14:paraId="0E26A71E" w14:textId="77777777">
        <w:trPr>
          <w:gridAfter w:val="1"/>
          <w:wAfter w:w="6" w:type="dxa"/>
        </w:trPr>
        <w:tc>
          <w:tcPr>
            <w:tcW w:w="1305" w:type="dxa"/>
            <w:tcBorders>
              <w:top w:val="nil"/>
              <w:left w:val="nil"/>
              <w:bottom w:val="nil"/>
              <w:right w:val="nil"/>
            </w:tcBorders>
          </w:tcPr>
          <w:p w14:paraId="021A222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left w:val="nil"/>
            </w:tcBorders>
          </w:tcPr>
          <w:p w14:paraId="3F9D5BBB" w14:textId="77777777" w:rsidR="00DC4163" w:rsidRDefault="00000000">
            <w:pPr>
              <w:autoSpaceDE w:val="0"/>
              <w:autoSpaceDN w:val="0"/>
              <w:adjustRightInd w:val="0"/>
              <w:rPr>
                <w:rFonts w:ascii="Times New Roman" w:hAnsi="Times New Roman" w:cs="Times New Roman"/>
                <w:bCs/>
                <w:i/>
                <w:kern w:val="0"/>
                <w:sz w:val="24"/>
                <w:szCs w:val="24"/>
              </w:rPr>
            </w:pPr>
            <w:r>
              <w:rPr>
                <w:rFonts w:ascii="Times New Roman" w:hAnsi="Times New Roman" w:cs="Times New Roman"/>
                <w:b/>
                <w:bCs/>
                <w:kern w:val="0"/>
                <w:sz w:val="24"/>
                <w:szCs w:val="24"/>
              </w:rPr>
              <w:t xml:space="preserve">interface gpon </w:t>
            </w:r>
            <w:r>
              <w:rPr>
                <w:rFonts w:ascii="Times New Roman" w:hAnsi="Times New Roman" w:cs="Times New Roman"/>
                <w:bCs/>
                <w:i/>
                <w:kern w:val="0"/>
                <w:sz w:val="24"/>
                <w:szCs w:val="24"/>
              </w:rPr>
              <w:t>slot/port</w:t>
            </w:r>
          </w:p>
        </w:tc>
        <w:tc>
          <w:tcPr>
            <w:tcW w:w="3014" w:type="dxa"/>
            <w:tcBorders>
              <w:right w:val="nil"/>
            </w:tcBorders>
          </w:tcPr>
          <w:p w14:paraId="12D4F0C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Enter PON interface configuration mode.</w:t>
            </w:r>
          </w:p>
        </w:tc>
      </w:tr>
      <w:tr w:rsidR="00DC4163" w14:paraId="521B7ECE" w14:textId="77777777">
        <w:trPr>
          <w:trHeight w:val="309"/>
        </w:trPr>
        <w:tc>
          <w:tcPr>
            <w:tcW w:w="1305" w:type="dxa"/>
            <w:tcBorders>
              <w:top w:val="nil"/>
              <w:left w:val="nil"/>
              <w:bottom w:val="nil"/>
              <w:right w:val="nil"/>
            </w:tcBorders>
          </w:tcPr>
          <w:p w14:paraId="7BE5D7A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left w:val="nil"/>
            </w:tcBorders>
          </w:tcPr>
          <w:p w14:paraId="3B900760"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onu auto-learn </w:t>
            </w:r>
            <w:r>
              <w:rPr>
                <w:rFonts w:ascii="Times New Roman" w:hAnsi="Times New Roman" w:cs="Times New Roman"/>
                <w:bCs/>
                <w:iCs/>
                <w:kern w:val="0"/>
                <w:sz w:val="24"/>
                <w:szCs w:val="24"/>
              </w:rPr>
              <w:t xml:space="preserve">[alarm-profile|format-profile|line-profile|pri-profile|srv-profile][name] </w:t>
            </w:r>
            <w:r>
              <w:rPr>
                <w:rFonts w:ascii="Times New Roman" w:hAnsi="Times New Roman" w:cs="Times New Roman"/>
                <w:bCs/>
                <w:i/>
                <w:kern w:val="0"/>
                <w:sz w:val="24"/>
                <w:szCs w:val="24"/>
              </w:rPr>
              <w:t xml:space="preserve">string </w:t>
            </w:r>
            <w:r>
              <w:rPr>
                <w:rFonts w:ascii="Times New Roman" w:hAnsi="Times New Roman" w:cs="Times New Roman"/>
                <w:bCs/>
                <w:iCs/>
                <w:kern w:val="0"/>
                <w:sz w:val="24"/>
                <w:szCs w:val="24"/>
              </w:rPr>
              <w:t>[id] (1-32767)</w:t>
            </w:r>
          </w:p>
        </w:tc>
        <w:tc>
          <w:tcPr>
            <w:tcW w:w="3020" w:type="dxa"/>
            <w:gridSpan w:val="2"/>
            <w:tcBorders>
              <w:right w:val="nil"/>
            </w:tcBorders>
          </w:tcPr>
          <w:p w14:paraId="1F77CDB6"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 the auto-learn function.It support to select onu profile.will bind the default profile if not select.</w:t>
            </w:r>
          </w:p>
        </w:tc>
      </w:tr>
      <w:tr w:rsidR="00DC4163" w14:paraId="4B4125F0" w14:textId="77777777">
        <w:trPr>
          <w:trHeight w:val="309"/>
        </w:trPr>
        <w:tc>
          <w:tcPr>
            <w:tcW w:w="1305" w:type="dxa"/>
            <w:tcBorders>
              <w:top w:val="nil"/>
              <w:left w:val="nil"/>
              <w:bottom w:val="nil"/>
              <w:right w:val="nil"/>
            </w:tcBorders>
          </w:tcPr>
          <w:p w14:paraId="03DC8DD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left w:val="nil"/>
            </w:tcBorders>
          </w:tcPr>
          <w:p w14:paraId="3F392A65"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no onu auto-learn</w:t>
            </w:r>
          </w:p>
        </w:tc>
        <w:tc>
          <w:tcPr>
            <w:tcW w:w="3020" w:type="dxa"/>
            <w:gridSpan w:val="2"/>
            <w:tcBorders>
              <w:right w:val="nil"/>
            </w:tcBorders>
          </w:tcPr>
          <w:p w14:paraId="0F1C49A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Disable the auto-learn</w:t>
            </w:r>
          </w:p>
        </w:tc>
      </w:tr>
      <w:tr w:rsidR="00DC4163" w14:paraId="7BFC6710" w14:textId="77777777">
        <w:trPr>
          <w:trHeight w:val="309"/>
        </w:trPr>
        <w:tc>
          <w:tcPr>
            <w:tcW w:w="1305" w:type="dxa"/>
            <w:tcBorders>
              <w:top w:val="nil"/>
              <w:left w:val="nil"/>
              <w:bottom w:val="nil"/>
              <w:right w:val="nil"/>
            </w:tcBorders>
          </w:tcPr>
          <w:p w14:paraId="1D59457A"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03" w:type="dxa"/>
            <w:tcBorders>
              <w:left w:val="nil"/>
            </w:tcBorders>
          </w:tcPr>
          <w:p w14:paraId="04CB1245"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onu auto-learn</w:t>
            </w:r>
          </w:p>
        </w:tc>
        <w:tc>
          <w:tcPr>
            <w:tcW w:w="3020" w:type="dxa"/>
            <w:gridSpan w:val="2"/>
            <w:tcBorders>
              <w:right w:val="nil"/>
            </w:tcBorders>
          </w:tcPr>
          <w:p w14:paraId="7D889656" w14:textId="77777777" w:rsidR="00DC4163" w:rsidRDefault="00000000">
            <w:pPr>
              <w:rPr>
                <w:rFonts w:ascii="Times New Roman" w:hAnsi="Times New Roman" w:cs="Times New Roman"/>
                <w:b/>
                <w:bCs/>
                <w:kern w:val="0"/>
                <w:sz w:val="24"/>
                <w:szCs w:val="24"/>
              </w:rPr>
            </w:pPr>
            <w:r>
              <w:rPr>
                <w:rFonts w:ascii="Times New Roman" w:hAnsi="Times New Roman" w:cs="Times New Roman"/>
                <w:sz w:val="24"/>
                <w:szCs w:val="24"/>
              </w:rPr>
              <w:t>Show the auto-learn</w:t>
            </w:r>
          </w:p>
        </w:tc>
      </w:tr>
    </w:tbl>
    <w:p w14:paraId="1D0ABA8A" w14:textId="77777777" w:rsidR="00DC4163" w:rsidRDefault="00DC4163">
      <w:pPr>
        <w:rPr>
          <w:rFonts w:ascii="Times New Roman" w:hAnsi="Times New Roman" w:cs="Times New Roman"/>
          <w:sz w:val="24"/>
          <w:szCs w:val="24"/>
        </w:rPr>
      </w:pPr>
    </w:p>
    <w:p w14:paraId="3FA2FEFF"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1882" w:name="_Toc30245"/>
      <w:bookmarkStart w:id="1883" w:name="_Toc30462"/>
      <w:r>
        <w:rPr>
          <w:rFonts w:ascii="Arial" w:hAnsi="Arial" w:cs="Arial"/>
          <w:kern w:val="2"/>
        </w:rPr>
        <w:t xml:space="preserve">System </w:t>
      </w:r>
      <w:r>
        <w:rPr>
          <w:rFonts w:ascii="Arial" w:hAnsi="Arial" w:cs="Arial" w:hint="eastAsia"/>
          <w:kern w:val="2"/>
        </w:rPr>
        <w:t>M</w:t>
      </w:r>
      <w:r>
        <w:rPr>
          <w:rFonts w:ascii="Arial" w:hAnsi="Arial" w:cs="Arial"/>
          <w:kern w:val="2"/>
        </w:rPr>
        <w:t>anagement</w:t>
      </w:r>
      <w:bookmarkEnd w:id="1882"/>
      <w:bookmarkEnd w:id="1883"/>
    </w:p>
    <w:p w14:paraId="6B1D65AF" w14:textId="77777777" w:rsidR="00DC4163" w:rsidRDefault="00DC4163">
      <w:pPr>
        <w:pStyle w:val="ListParagraph"/>
        <w:keepNext/>
        <w:keepLines/>
        <w:numPr>
          <w:ilvl w:val="0"/>
          <w:numId w:val="30"/>
        </w:numPr>
        <w:spacing w:before="260" w:after="260" w:line="415" w:lineRule="auto"/>
        <w:ind w:firstLineChars="0"/>
        <w:outlineLvl w:val="1"/>
        <w:rPr>
          <w:rFonts w:ascii="Times New Roman" w:eastAsia="SimHei" w:hAnsi="Times New Roman" w:cs="Times New Roman"/>
          <w:bCs/>
          <w:vanish/>
          <w:szCs w:val="28"/>
        </w:rPr>
      </w:pPr>
      <w:bookmarkStart w:id="1884" w:name="_Toc7446811"/>
      <w:bookmarkStart w:id="1885" w:name="_Toc7961469"/>
      <w:bookmarkStart w:id="1886" w:name="_Toc9239564"/>
      <w:bookmarkStart w:id="1887" w:name="_Toc7444321"/>
      <w:bookmarkStart w:id="1888" w:name="_Toc487207980"/>
      <w:bookmarkStart w:id="1889" w:name="_Toc9240449"/>
      <w:bookmarkStart w:id="1890" w:name="_Toc484072419"/>
      <w:bookmarkStart w:id="1891" w:name="_Toc9239859"/>
      <w:bookmarkStart w:id="1892" w:name="_Toc7437553"/>
      <w:bookmarkStart w:id="1893" w:name="_Toc7422148"/>
      <w:bookmarkStart w:id="1894" w:name="_Toc7444035"/>
      <w:bookmarkStart w:id="1895" w:name="_Toc7447085"/>
      <w:bookmarkStart w:id="1896" w:name="_Toc9239269"/>
      <w:bookmarkStart w:id="1897" w:name="_Toc7965877"/>
      <w:bookmarkStart w:id="1898" w:name="_Toc484077874"/>
      <w:bookmarkStart w:id="1899" w:name="_Toc7446263"/>
      <w:bookmarkStart w:id="1900" w:name="_Toc7965600"/>
      <w:bookmarkStart w:id="1901" w:name="_Toc7446537"/>
      <w:bookmarkStart w:id="1902" w:name="_Toc7961193"/>
      <w:bookmarkStart w:id="1903" w:name="_Toc7443747"/>
      <w:bookmarkStart w:id="1904" w:name="_Toc7430252"/>
      <w:bookmarkStart w:id="1905" w:name="_Toc9240154"/>
      <w:bookmarkStart w:id="1906" w:name="_Toc7447356"/>
      <w:bookmarkStart w:id="1907" w:name="_Toc7445989"/>
      <w:bookmarkStart w:id="1908" w:name="_Toc431202684"/>
      <w:bookmarkStart w:id="1909" w:name="_Toc369100456"/>
      <w:bookmarkStart w:id="1910" w:name="_Toc430188853"/>
      <w:bookmarkStart w:id="1911" w:name="_Toc446670478"/>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14:paraId="61D2DDBD" w14:textId="77777777" w:rsidR="00DC4163" w:rsidRDefault="00DC4163">
      <w:pPr>
        <w:pStyle w:val="ListParagraph"/>
        <w:keepNext/>
        <w:keepLines/>
        <w:numPr>
          <w:ilvl w:val="0"/>
          <w:numId w:val="30"/>
        </w:numPr>
        <w:spacing w:before="260" w:after="260" w:line="415" w:lineRule="auto"/>
        <w:ind w:firstLineChars="0"/>
        <w:outlineLvl w:val="1"/>
        <w:rPr>
          <w:rFonts w:ascii="Times New Roman" w:eastAsia="SimHei" w:hAnsi="Times New Roman" w:cs="Times New Roman"/>
          <w:bCs/>
          <w:vanish/>
          <w:szCs w:val="28"/>
        </w:rPr>
      </w:pPr>
      <w:bookmarkStart w:id="1912" w:name="_Toc7422149"/>
      <w:bookmarkStart w:id="1913" w:name="_Toc7961194"/>
      <w:bookmarkStart w:id="1914" w:name="_Toc7961470"/>
      <w:bookmarkStart w:id="1915" w:name="_Toc7446538"/>
      <w:bookmarkStart w:id="1916" w:name="_Toc9239565"/>
      <w:bookmarkStart w:id="1917" w:name="_Toc7444036"/>
      <w:bookmarkStart w:id="1918" w:name="_Toc7447086"/>
      <w:bookmarkStart w:id="1919" w:name="_Toc7446812"/>
      <w:bookmarkStart w:id="1920" w:name="_Toc487207981"/>
      <w:bookmarkStart w:id="1921" w:name="_Toc7965878"/>
      <w:bookmarkStart w:id="1922" w:name="_Toc7437554"/>
      <w:bookmarkStart w:id="1923" w:name="_Toc7445990"/>
      <w:bookmarkStart w:id="1924" w:name="_Toc7430253"/>
      <w:bookmarkStart w:id="1925" w:name="_Toc9239270"/>
      <w:bookmarkStart w:id="1926" w:name="_Toc9239860"/>
      <w:bookmarkStart w:id="1927" w:name="_Toc7446264"/>
      <w:bookmarkStart w:id="1928" w:name="_Toc7447357"/>
      <w:bookmarkStart w:id="1929" w:name="_Toc7965601"/>
      <w:bookmarkStart w:id="1930" w:name="_Toc7443748"/>
      <w:bookmarkStart w:id="1931" w:name="_Toc9240450"/>
      <w:bookmarkStart w:id="1932" w:name="_Toc9240155"/>
      <w:bookmarkStart w:id="1933" w:name="_Toc7444322"/>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14:paraId="71917C8A" w14:textId="77777777" w:rsidR="00DC4163" w:rsidRDefault="00DC4163">
      <w:pPr>
        <w:pStyle w:val="ListParagraph"/>
        <w:keepNext/>
        <w:keepLines/>
        <w:numPr>
          <w:ilvl w:val="0"/>
          <w:numId w:val="30"/>
        </w:numPr>
        <w:spacing w:before="260" w:after="260" w:line="415" w:lineRule="auto"/>
        <w:ind w:firstLineChars="0"/>
        <w:outlineLvl w:val="1"/>
        <w:rPr>
          <w:rFonts w:ascii="Times New Roman" w:eastAsia="SimHei" w:hAnsi="Times New Roman" w:cs="Times New Roman"/>
          <w:bCs/>
          <w:vanish/>
          <w:szCs w:val="28"/>
        </w:rPr>
      </w:pPr>
      <w:bookmarkStart w:id="1934" w:name="_Toc9240451"/>
      <w:bookmarkStart w:id="1935" w:name="_Toc9239271"/>
      <w:bookmarkStart w:id="1936" w:name="_Toc7961195"/>
      <w:bookmarkStart w:id="1937" w:name="_Toc7437555"/>
      <w:bookmarkStart w:id="1938" w:name="_Toc7447087"/>
      <w:bookmarkStart w:id="1939" w:name="_Toc7443749"/>
      <w:bookmarkStart w:id="1940" w:name="_Toc7444323"/>
      <w:bookmarkStart w:id="1941" w:name="_Toc9239861"/>
      <w:bookmarkStart w:id="1942" w:name="_Toc7965602"/>
      <w:bookmarkStart w:id="1943" w:name="_Toc487207982"/>
      <w:bookmarkStart w:id="1944" w:name="_Toc7446539"/>
      <w:bookmarkStart w:id="1945" w:name="_Toc9239566"/>
      <w:bookmarkStart w:id="1946" w:name="_Toc7961471"/>
      <w:bookmarkStart w:id="1947" w:name="_Toc7446265"/>
      <w:bookmarkStart w:id="1948" w:name="_Toc7445991"/>
      <w:bookmarkStart w:id="1949" w:name="_Toc7430254"/>
      <w:bookmarkStart w:id="1950" w:name="_Toc7444037"/>
      <w:bookmarkStart w:id="1951" w:name="_Toc7965879"/>
      <w:bookmarkStart w:id="1952" w:name="_Toc7422150"/>
      <w:bookmarkStart w:id="1953" w:name="_Toc9240156"/>
      <w:bookmarkStart w:id="1954" w:name="_Toc7446813"/>
      <w:bookmarkStart w:id="1955" w:name="_Toc7447358"/>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14:paraId="7563B503" w14:textId="77777777" w:rsidR="00DC4163" w:rsidRDefault="00DC4163">
      <w:pPr>
        <w:pStyle w:val="ListParagraph"/>
        <w:keepNext/>
        <w:keepLines/>
        <w:numPr>
          <w:ilvl w:val="0"/>
          <w:numId w:val="30"/>
        </w:numPr>
        <w:spacing w:before="260" w:after="260" w:line="415" w:lineRule="auto"/>
        <w:ind w:firstLineChars="0"/>
        <w:outlineLvl w:val="1"/>
        <w:rPr>
          <w:rFonts w:ascii="Times New Roman" w:eastAsia="SimHei" w:hAnsi="Times New Roman" w:cs="Times New Roman"/>
          <w:bCs/>
          <w:vanish/>
          <w:szCs w:val="28"/>
        </w:rPr>
      </w:pPr>
      <w:bookmarkStart w:id="1956" w:name="_Toc487207983"/>
      <w:bookmarkStart w:id="1957" w:name="_Toc7965880"/>
      <w:bookmarkStart w:id="1958" w:name="_Toc7446814"/>
      <w:bookmarkStart w:id="1959" w:name="_Toc9239567"/>
      <w:bookmarkStart w:id="1960" w:name="_Toc7437556"/>
      <w:bookmarkStart w:id="1961" w:name="_Toc7430255"/>
      <w:bookmarkStart w:id="1962" w:name="_Toc9239862"/>
      <w:bookmarkStart w:id="1963" w:name="_Toc7446266"/>
      <w:bookmarkStart w:id="1964" w:name="_Toc9239272"/>
      <w:bookmarkStart w:id="1965" w:name="_Toc7445992"/>
      <w:bookmarkStart w:id="1966" w:name="_Toc7965603"/>
      <w:bookmarkStart w:id="1967" w:name="_Toc7444038"/>
      <w:bookmarkStart w:id="1968" w:name="_Toc7444324"/>
      <w:bookmarkStart w:id="1969" w:name="_Toc7446540"/>
      <w:bookmarkStart w:id="1970" w:name="_Toc7447359"/>
      <w:bookmarkStart w:id="1971" w:name="_Toc7443750"/>
      <w:bookmarkStart w:id="1972" w:name="_Toc9240452"/>
      <w:bookmarkStart w:id="1973" w:name="_Toc7961196"/>
      <w:bookmarkStart w:id="1974" w:name="_Toc7422151"/>
      <w:bookmarkStart w:id="1975" w:name="_Toc9240157"/>
      <w:bookmarkStart w:id="1976" w:name="_Toc7961472"/>
      <w:bookmarkStart w:id="1977" w:name="_Toc7447088"/>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p>
    <w:bookmarkEnd w:id="1908"/>
    <w:bookmarkEnd w:id="1909"/>
    <w:bookmarkEnd w:id="1910"/>
    <w:bookmarkEnd w:id="1911"/>
    <w:p w14:paraId="0D243019"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1978" w:name="_Toc4997"/>
      <w:bookmarkStart w:id="1979" w:name="_Toc13888"/>
      <w:r>
        <w:rPr>
          <w:rFonts w:ascii="Times New Roman" w:hAnsi="Times New Roman"/>
          <w:sz w:val="36"/>
          <w:szCs w:val="36"/>
        </w:rPr>
        <w:t>Configur</w:t>
      </w:r>
      <w:r>
        <w:rPr>
          <w:rFonts w:ascii="Times New Roman" w:hAnsi="Times New Roman" w:hint="eastAsia"/>
          <w:sz w:val="36"/>
          <w:szCs w:val="36"/>
        </w:rPr>
        <w:t>e</w:t>
      </w:r>
      <w:r>
        <w:rPr>
          <w:rFonts w:ascii="Times New Roman" w:hAnsi="Times New Roman"/>
          <w:sz w:val="36"/>
          <w:szCs w:val="36"/>
        </w:rPr>
        <w:t xml:space="preserve"> </w:t>
      </w:r>
      <w:r>
        <w:rPr>
          <w:rFonts w:ascii="Times New Roman" w:hAnsi="Times New Roman" w:hint="eastAsia"/>
          <w:sz w:val="36"/>
          <w:szCs w:val="36"/>
        </w:rPr>
        <w:t>M</w:t>
      </w:r>
      <w:r>
        <w:rPr>
          <w:rFonts w:ascii="Times New Roman" w:hAnsi="Times New Roman"/>
          <w:sz w:val="36"/>
          <w:szCs w:val="36"/>
        </w:rPr>
        <w:t>anagement</w:t>
      </w:r>
      <w:bookmarkEnd w:id="1978"/>
      <w:bookmarkEnd w:id="1979"/>
      <w:r>
        <w:rPr>
          <w:rFonts w:ascii="Times New Roman" w:hAnsi="Times New Roman"/>
          <w:sz w:val="36"/>
          <w:szCs w:val="36"/>
        </w:rPr>
        <w:t xml:space="preserve"> </w:t>
      </w:r>
    </w:p>
    <w:p w14:paraId="4055FA3C" w14:textId="77777777" w:rsidR="00DC4163" w:rsidRDefault="00000000">
      <w:pPr>
        <w:pStyle w:val="Heading3"/>
        <w:numPr>
          <w:ilvl w:val="2"/>
          <w:numId w:val="1"/>
        </w:numPr>
      </w:pPr>
      <w:r>
        <w:t xml:space="preserve"> </w:t>
      </w:r>
      <w:bookmarkStart w:id="1980" w:name="_Toc2990"/>
      <w:bookmarkStart w:id="1981" w:name="_Toc16726"/>
      <w:r>
        <w:t xml:space="preserve">Save </w:t>
      </w:r>
      <w:r>
        <w:rPr>
          <w:rFonts w:hint="eastAsia"/>
        </w:rPr>
        <w:t>C</w:t>
      </w:r>
      <w:r>
        <w:t>onfiguration</w:t>
      </w:r>
      <w:bookmarkEnd w:id="1980"/>
      <w:bookmarkEnd w:id="1981"/>
    </w:p>
    <w:p w14:paraId="3D6DB0C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After you modify the configurations, you should hold them unchanged so that they can take effect on the next restart. Save the configuration by using the following command.</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tblGrid>
      <w:tr w:rsidR="00DC4163" w14:paraId="29AC4DD4" w14:textId="77777777">
        <w:tc>
          <w:tcPr>
            <w:tcW w:w="1304" w:type="dxa"/>
            <w:tcBorders>
              <w:top w:val="nil"/>
              <w:left w:val="nil"/>
              <w:bottom w:val="nil"/>
              <w:right w:val="nil"/>
            </w:tcBorders>
          </w:tcPr>
          <w:p w14:paraId="3422B79A"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6" w:type="dxa"/>
            <w:tcBorders>
              <w:top w:val="single" w:sz="4" w:space="0" w:color="auto"/>
              <w:left w:val="nil"/>
              <w:bottom w:val="single" w:sz="4" w:space="0" w:color="auto"/>
              <w:right w:val="single" w:sz="4" w:space="0" w:color="auto"/>
            </w:tcBorders>
          </w:tcPr>
          <w:p w14:paraId="32EA607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8" w:type="dxa"/>
            <w:tcBorders>
              <w:top w:val="single" w:sz="4" w:space="0" w:color="auto"/>
              <w:left w:val="single" w:sz="4" w:space="0" w:color="auto"/>
              <w:bottom w:val="single" w:sz="4" w:space="0" w:color="auto"/>
              <w:right w:val="nil"/>
            </w:tcBorders>
          </w:tcPr>
          <w:p w14:paraId="6483A70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84842CE" w14:textId="77777777">
        <w:trPr>
          <w:trHeight w:val="333"/>
        </w:trPr>
        <w:tc>
          <w:tcPr>
            <w:tcW w:w="1304" w:type="dxa"/>
            <w:tcBorders>
              <w:top w:val="nil"/>
              <w:left w:val="nil"/>
              <w:bottom w:val="nil"/>
              <w:right w:val="nil"/>
            </w:tcBorders>
          </w:tcPr>
          <w:p w14:paraId="5232890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top w:val="single" w:sz="4" w:space="0" w:color="auto"/>
              <w:left w:val="nil"/>
              <w:bottom w:val="single" w:sz="4" w:space="0" w:color="auto"/>
              <w:right w:val="single" w:sz="4" w:space="0" w:color="auto"/>
            </w:tcBorders>
          </w:tcPr>
          <w:p w14:paraId="77BF57D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top w:val="single" w:sz="4" w:space="0" w:color="auto"/>
              <w:left w:val="single" w:sz="4" w:space="0" w:color="auto"/>
              <w:bottom w:val="single" w:sz="4" w:space="0" w:color="auto"/>
              <w:right w:val="nil"/>
            </w:tcBorders>
          </w:tcPr>
          <w:p w14:paraId="0299907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global configuration mode.</w:t>
            </w:r>
          </w:p>
        </w:tc>
      </w:tr>
      <w:tr w:rsidR="00DC4163" w14:paraId="6C654C65" w14:textId="77777777">
        <w:trPr>
          <w:trHeight w:val="435"/>
        </w:trPr>
        <w:tc>
          <w:tcPr>
            <w:tcW w:w="1304" w:type="dxa"/>
            <w:tcBorders>
              <w:top w:val="nil"/>
              <w:left w:val="nil"/>
              <w:bottom w:val="nil"/>
              <w:right w:val="nil"/>
            </w:tcBorders>
          </w:tcPr>
          <w:p w14:paraId="6737B24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6" w:type="dxa"/>
            <w:tcBorders>
              <w:top w:val="single" w:sz="4" w:space="0" w:color="auto"/>
              <w:left w:val="nil"/>
              <w:bottom w:val="single" w:sz="4" w:space="0" w:color="auto"/>
              <w:right w:val="single" w:sz="4" w:space="0" w:color="auto"/>
            </w:tcBorders>
          </w:tcPr>
          <w:p w14:paraId="5EC0202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8" w:type="dxa"/>
            <w:tcBorders>
              <w:top w:val="single" w:sz="4" w:space="0" w:color="auto"/>
              <w:left w:val="single" w:sz="4" w:space="0" w:color="auto"/>
              <w:bottom w:val="single" w:sz="4" w:space="0" w:color="auto"/>
              <w:right w:val="nil"/>
            </w:tcBorders>
          </w:tcPr>
          <w:p w14:paraId="0B9EF68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the configuration</w:t>
            </w:r>
          </w:p>
        </w:tc>
      </w:tr>
    </w:tbl>
    <w:p w14:paraId="0530C258" w14:textId="77777777" w:rsidR="00DC4163" w:rsidRDefault="00000000">
      <w:pPr>
        <w:pStyle w:val="Heading3"/>
        <w:numPr>
          <w:ilvl w:val="2"/>
          <w:numId w:val="1"/>
        </w:numPr>
      </w:pPr>
      <w:r>
        <w:t xml:space="preserve"> </w:t>
      </w:r>
      <w:bookmarkStart w:id="1982" w:name="_Toc14407"/>
      <w:bookmarkStart w:id="1983" w:name="_Toc21686"/>
      <w:r>
        <w:t xml:space="preserve">Erase </w:t>
      </w:r>
      <w:r>
        <w:rPr>
          <w:rFonts w:hint="eastAsia"/>
        </w:rPr>
        <w:t>C</w:t>
      </w:r>
      <w:r>
        <w:t>onfiguration</w:t>
      </w:r>
      <w:bookmarkEnd w:id="1982"/>
      <w:bookmarkEnd w:id="1983"/>
    </w:p>
    <w:p w14:paraId="3A9C62F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If you need to reset to factory defaults, you can erase all configurations using the following command. After the erase, the device will automatically restart.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tblGrid>
      <w:tr w:rsidR="00DC4163" w14:paraId="6553B812" w14:textId="77777777">
        <w:tc>
          <w:tcPr>
            <w:tcW w:w="1304" w:type="dxa"/>
            <w:tcBorders>
              <w:top w:val="nil"/>
              <w:left w:val="nil"/>
              <w:bottom w:val="nil"/>
              <w:right w:val="nil"/>
            </w:tcBorders>
          </w:tcPr>
          <w:p w14:paraId="1C8E6685"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6" w:type="dxa"/>
            <w:tcBorders>
              <w:top w:val="single" w:sz="4" w:space="0" w:color="auto"/>
              <w:left w:val="nil"/>
              <w:bottom w:val="single" w:sz="4" w:space="0" w:color="auto"/>
              <w:right w:val="single" w:sz="4" w:space="0" w:color="auto"/>
            </w:tcBorders>
          </w:tcPr>
          <w:p w14:paraId="1DFFB1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8" w:type="dxa"/>
            <w:tcBorders>
              <w:top w:val="single" w:sz="4" w:space="0" w:color="auto"/>
              <w:left w:val="single" w:sz="4" w:space="0" w:color="auto"/>
              <w:bottom w:val="single" w:sz="4" w:space="0" w:color="auto"/>
              <w:right w:val="nil"/>
            </w:tcBorders>
          </w:tcPr>
          <w:p w14:paraId="75414DD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202765D" w14:textId="77777777">
        <w:trPr>
          <w:trHeight w:val="333"/>
        </w:trPr>
        <w:tc>
          <w:tcPr>
            <w:tcW w:w="1304" w:type="dxa"/>
            <w:tcBorders>
              <w:top w:val="nil"/>
              <w:left w:val="nil"/>
              <w:bottom w:val="nil"/>
              <w:right w:val="nil"/>
            </w:tcBorders>
          </w:tcPr>
          <w:p w14:paraId="57C986B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top w:val="single" w:sz="4" w:space="0" w:color="auto"/>
              <w:left w:val="nil"/>
              <w:bottom w:val="single" w:sz="4" w:space="0" w:color="auto"/>
              <w:right w:val="single" w:sz="4" w:space="0" w:color="auto"/>
            </w:tcBorders>
          </w:tcPr>
          <w:p w14:paraId="694133A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top w:val="single" w:sz="4" w:space="0" w:color="auto"/>
              <w:left w:val="single" w:sz="4" w:space="0" w:color="auto"/>
              <w:bottom w:val="single" w:sz="4" w:space="0" w:color="auto"/>
              <w:right w:val="nil"/>
            </w:tcBorders>
          </w:tcPr>
          <w:p w14:paraId="05686BF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36FAB725" w14:textId="77777777">
        <w:trPr>
          <w:trHeight w:val="435"/>
        </w:trPr>
        <w:tc>
          <w:tcPr>
            <w:tcW w:w="1304" w:type="dxa"/>
            <w:tcBorders>
              <w:top w:val="nil"/>
              <w:left w:val="nil"/>
              <w:bottom w:val="nil"/>
              <w:right w:val="nil"/>
            </w:tcBorders>
          </w:tcPr>
          <w:p w14:paraId="038397E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6" w:type="dxa"/>
            <w:tcBorders>
              <w:top w:val="single" w:sz="4" w:space="0" w:color="auto"/>
              <w:left w:val="nil"/>
              <w:bottom w:val="single" w:sz="4" w:space="0" w:color="auto"/>
              <w:right w:val="single" w:sz="4" w:space="0" w:color="auto"/>
            </w:tcBorders>
          </w:tcPr>
          <w:p w14:paraId="6A66D1F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erase startup-config</w:t>
            </w:r>
          </w:p>
        </w:tc>
        <w:tc>
          <w:tcPr>
            <w:tcW w:w="3018" w:type="dxa"/>
            <w:tcBorders>
              <w:top w:val="single" w:sz="4" w:space="0" w:color="auto"/>
              <w:left w:val="single" w:sz="4" w:space="0" w:color="auto"/>
              <w:bottom w:val="single" w:sz="4" w:space="0" w:color="auto"/>
              <w:right w:val="nil"/>
            </w:tcBorders>
          </w:tcPr>
          <w:p w14:paraId="05916C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Erase all configurations</w:t>
            </w:r>
          </w:p>
        </w:tc>
      </w:tr>
    </w:tbl>
    <w:p w14:paraId="4B50DCD5" w14:textId="77777777" w:rsidR="00DC4163" w:rsidRDefault="00000000">
      <w:pPr>
        <w:pStyle w:val="Heading3"/>
        <w:numPr>
          <w:ilvl w:val="2"/>
          <w:numId w:val="1"/>
        </w:numPr>
      </w:pPr>
      <w:r>
        <w:t xml:space="preserve"> </w:t>
      </w:r>
      <w:bookmarkStart w:id="1984" w:name="_Toc8556"/>
      <w:bookmarkStart w:id="1985" w:name="_Toc3870"/>
      <w:r>
        <w:t xml:space="preserve">Show </w:t>
      </w:r>
      <w:r>
        <w:rPr>
          <w:rFonts w:hint="eastAsia"/>
        </w:rPr>
        <w:t>T</w:t>
      </w:r>
      <w:r>
        <w:t xml:space="preserve">he </w:t>
      </w:r>
      <w:r>
        <w:rPr>
          <w:rFonts w:hint="eastAsia"/>
        </w:rPr>
        <w:t>B</w:t>
      </w:r>
      <w:r>
        <w:t xml:space="preserve">oot </w:t>
      </w:r>
      <w:r>
        <w:rPr>
          <w:rFonts w:hint="eastAsia"/>
        </w:rPr>
        <w:t>C</w:t>
      </w:r>
      <w:r>
        <w:t>onfiguration</w:t>
      </w:r>
      <w:bookmarkEnd w:id="1984"/>
      <w:bookmarkEnd w:id="1985"/>
    </w:p>
    <w:p w14:paraId="7834C1C6"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Use the following command to display the saved configuration.</w:t>
      </w:r>
      <w:r>
        <w:rPr>
          <w:rFonts w:ascii="Times New Roman" w:hAnsi="Times New Roman" w:cs="Times New Roman"/>
          <w:sz w:val="24"/>
          <w:szCs w:val="24"/>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tblGrid>
      <w:tr w:rsidR="00DC4163" w14:paraId="20C6DBDC" w14:textId="77777777">
        <w:tc>
          <w:tcPr>
            <w:tcW w:w="1304" w:type="dxa"/>
            <w:tcBorders>
              <w:top w:val="nil"/>
              <w:left w:val="nil"/>
              <w:bottom w:val="nil"/>
              <w:right w:val="nil"/>
            </w:tcBorders>
          </w:tcPr>
          <w:p w14:paraId="1AFAC670"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6" w:type="dxa"/>
            <w:tcBorders>
              <w:top w:val="single" w:sz="4" w:space="0" w:color="auto"/>
              <w:left w:val="nil"/>
              <w:bottom w:val="single" w:sz="4" w:space="0" w:color="auto"/>
              <w:right w:val="single" w:sz="4" w:space="0" w:color="auto"/>
            </w:tcBorders>
          </w:tcPr>
          <w:p w14:paraId="219B73C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8" w:type="dxa"/>
            <w:tcBorders>
              <w:top w:val="single" w:sz="4" w:space="0" w:color="auto"/>
              <w:left w:val="single" w:sz="4" w:space="0" w:color="auto"/>
              <w:bottom w:val="single" w:sz="4" w:space="0" w:color="auto"/>
              <w:right w:val="nil"/>
            </w:tcBorders>
          </w:tcPr>
          <w:p w14:paraId="63B48E6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4749A1E" w14:textId="77777777">
        <w:trPr>
          <w:trHeight w:val="333"/>
        </w:trPr>
        <w:tc>
          <w:tcPr>
            <w:tcW w:w="1304" w:type="dxa"/>
            <w:tcBorders>
              <w:top w:val="nil"/>
              <w:left w:val="nil"/>
              <w:bottom w:val="nil"/>
              <w:right w:val="nil"/>
            </w:tcBorders>
          </w:tcPr>
          <w:p w14:paraId="07ED386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top w:val="single" w:sz="4" w:space="0" w:color="auto"/>
              <w:left w:val="nil"/>
              <w:bottom w:val="single" w:sz="4" w:space="0" w:color="auto"/>
              <w:right w:val="single" w:sz="4" w:space="0" w:color="auto"/>
            </w:tcBorders>
          </w:tcPr>
          <w:p w14:paraId="3298903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top w:val="single" w:sz="4" w:space="0" w:color="auto"/>
              <w:left w:val="single" w:sz="4" w:space="0" w:color="auto"/>
              <w:bottom w:val="single" w:sz="4" w:space="0" w:color="auto"/>
              <w:right w:val="nil"/>
            </w:tcBorders>
          </w:tcPr>
          <w:p w14:paraId="21E189E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the following command to display the saved configuration.</w:t>
            </w:r>
          </w:p>
        </w:tc>
      </w:tr>
      <w:tr w:rsidR="00DC4163" w14:paraId="53C434D9" w14:textId="77777777">
        <w:trPr>
          <w:trHeight w:val="435"/>
        </w:trPr>
        <w:tc>
          <w:tcPr>
            <w:tcW w:w="1304" w:type="dxa"/>
            <w:tcBorders>
              <w:top w:val="nil"/>
              <w:left w:val="nil"/>
              <w:bottom w:val="nil"/>
              <w:right w:val="nil"/>
            </w:tcBorders>
          </w:tcPr>
          <w:p w14:paraId="68494F0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6" w:type="dxa"/>
            <w:tcBorders>
              <w:top w:val="single" w:sz="4" w:space="0" w:color="auto"/>
              <w:left w:val="nil"/>
              <w:bottom w:val="single" w:sz="4" w:space="0" w:color="auto"/>
              <w:right w:val="single" w:sz="4" w:space="0" w:color="auto"/>
            </w:tcBorders>
          </w:tcPr>
          <w:p w14:paraId="5F68DEF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startup-config</w:t>
            </w:r>
          </w:p>
        </w:tc>
        <w:tc>
          <w:tcPr>
            <w:tcW w:w="3018" w:type="dxa"/>
            <w:tcBorders>
              <w:top w:val="single" w:sz="4" w:space="0" w:color="auto"/>
              <w:left w:val="single" w:sz="4" w:space="0" w:color="auto"/>
              <w:bottom w:val="single" w:sz="4" w:space="0" w:color="auto"/>
              <w:right w:val="nil"/>
            </w:tcBorders>
          </w:tcPr>
          <w:p w14:paraId="553E580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configuration</w:t>
            </w:r>
          </w:p>
        </w:tc>
      </w:tr>
    </w:tbl>
    <w:p w14:paraId="292C5208" w14:textId="77777777" w:rsidR="00DC4163" w:rsidRDefault="00000000">
      <w:pPr>
        <w:pStyle w:val="Heading3"/>
        <w:numPr>
          <w:ilvl w:val="2"/>
          <w:numId w:val="1"/>
        </w:numPr>
      </w:pPr>
      <w:r>
        <w:t xml:space="preserve"> </w:t>
      </w:r>
      <w:bookmarkStart w:id="1986" w:name="_Toc20128"/>
      <w:bookmarkStart w:id="1987" w:name="_Toc2808"/>
      <w:r>
        <w:t xml:space="preserve">Show </w:t>
      </w:r>
      <w:r>
        <w:rPr>
          <w:rFonts w:hint="eastAsia"/>
        </w:rPr>
        <w:t>T</w:t>
      </w:r>
      <w:r>
        <w:t xml:space="preserve">he </w:t>
      </w:r>
      <w:r>
        <w:rPr>
          <w:rFonts w:hint="eastAsia"/>
        </w:rPr>
        <w:t>R</w:t>
      </w:r>
      <w:r>
        <w:t xml:space="preserve">unning </w:t>
      </w:r>
      <w:r>
        <w:rPr>
          <w:rFonts w:hint="eastAsia"/>
        </w:rPr>
        <w:t>C</w:t>
      </w:r>
      <w:r>
        <w:t>onfiguration</w:t>
      </w:r>
      <w:bookmarkEnd w:id="1986"/>
      <w:bookmarkEnd w:id="1987"/>
    </w:p>
    <w:p w14:paraId="2453D7A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Use the following command to display the running configuration. These running configurations may not be saved in the flash memory</w:t>
      </w:r>
      <w:r>
        <w:rPr>
          <w:rFonts w:ascii="Times New Roman" w:hAnsi="Times New Roman" w:cs="Times New Roman"/>
          <w:sz w:val="24"/>
          <w:szCs w:val="24"/>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tblGrid>
      <w:tr w:rsidR="00DC4163" w14:paraId="7317920E" w14:textId="77777777">
        <w:tc>
          <w:tcPr>
            <w:tcW w:w="1304" w:type="dxa"/>
            <w:tcBorders>
              <w:top w:val="nil"/>
              <w:left w:val="nil"/>
              <w:bottom w:val="nil"/>
              <w:right w:val="nil"/>
            </w:tcBorders>
          </w:tcPr>
          <w:p w14:paraId="3F84AD8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6" w:type="dxa"/>
            <w:tcBorders>
              <w:top w:val="single" w:sz="4" w:space="0" w:color="auto"/>
              <w:left w:val="nil"/>
              <w:bottom w:val="single" w:sz="4" w:space="0" w:color="auto"/>
              <w:right w:val="single" w:sz="4" w:space="0" w:color="auto"/>
            </w:tcBorders>
          </w:tcPr>
          <w:p w14:paraId="6001228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8" w:type="dxa"/>
            <w:tcBorders>
              <w:top w:val="single" w:sz="4" w:space="0" w:color="auto"/>
              <w:left w:val="single" w:sz="4" w:space="0" w:color="auto"/>
              <w:bottom w:val="single" w:sz="4" w:space="0" w:color="auto"/>
              <w:right w:val="nil"/>
            </w:tcBorders>
          </w:tcPr>
          <w:p w14:paraId="269667C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E4493E6" w14:textId="77777777">
        <w:trPr>
          <w:trHeight w:val="333"/>
        </w:trPr>
        <w:tc>
          <w:tcPr>
            <w:tcW w:w="1304" w:type="dxa"/>
            <w:tcBorders>
              <w:top w:val="nil"/>
              <w:left w:val="nil"/>
              <w:bottom w:val="nil"/>
              <w:right w:val="nil"/>
            </w:tcBorders>
          </w:tcPr>
          <w:p w14:paraId="6A4B2A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top w:val="single" w:sz="4" w:space="0" w:color="auto"/>
              <w:left w:val="nil"/>
              <w:bottom w:val="single" w:sz="4" w:space="0" w:color="auto"/>
              <w:right w:val="single" w:sz="4" w:space="0" w:color="auto"/>
            </w:tcBorders>
          </w:tcPr>
          <w:p w14:paraId="60B232E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top w:val="single" w:sz="4" w:space="0" w:color="auto"/>
              <w:left w:val="single" w:sz="4" w:space="0" w:color="auto"/>
              <w:bottom w:val="single" w:sz="4" w:space="0" w:color="auto"/>
              <w:right w:val="nil"/>
            </w:tcBorders>
          </w:tcPr>
          <w:p w14:paraId="2F5796E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3E37482C" w14:textId="77777777">
        <w:trPr>
          <w:trHeight w:val="435"/>
        </w:trPr>
        <w:tc>
          <w:tcPr>
            <w:tcW w:w="1304" w:type="dxa"/>
            <w:tcBorders>
              <w:top w:val="nil"/>
              <w:left w:val="nil"/>
              <w:bottom w:val="nil"/>
              <w:right w:val="nil"/>
            </w:tcBorders>
          </w:tcPr>
          <w:p w14:paraId="37EACE0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6" w:type="dxa"/>
            <w:tcBorders>
              <w:top w:val="single" w:sz="4" w:space="0" w:color="auto"/>
              <w:left w:val="nil"/>
              <w:bottom w:val="single" w:sz="4" w:space="0" w:color="auto"/>
              <w:right w:val="single" w:sz="4" w:space="0" w:color="auto"/>
            </w:tcBorders>
          </w:tcPr>
          <w:p w14:paraId="45EF86F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running-config</w:t>
            </w:r>
          </w:p>
        </w:tc>
        <w:tc>
          <w:tcPr>
            <w:tcW w:w="3018" w:type="dxa"/>
            <w:tcBorders>
              <w:top w:val="single" w:sz="4" w:space="0" w:color="auto"/>
              <w:left w:val="single" w:sz="4" w:space="0" w:color="auto"/>
              <w:bottom w:val="single" w:sz="4" w:space="0" w:color="auto"/>
              <w:right w:val="nil"/>
            </w:tcBorders>
          </w:tcPr>
          <w:p w14:paraId="111A6F9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running configuration</w:t>
            </w:r>
          </w:p>
        </w:tc>
      </w:tr>
    </w:tbl>
    <w:p w14:paraId="69D89DCB" w14:textId="77777777" w:rsidR="00DC4163" w:rsidRDefault="00000000">
      <w:pPr>
        <w:pStyle w:val="Heading3"/>
        <w:numPr>
          <w:ilvl w:val="2"/>
          <w:numId w:val="1"/>
        </w:numPr>
      </w:pPr>
      <w:r>
        <w:t xml:space="preserve"> </w:t>
      </w:r>
      <w:bookmarkStart w:id="1988" w:name="_Toc11465"/>
      <w:bookmarkStart w:id="1989" w:name="_Toc15401"/>
      <w:r>
        <w:t>Upload/</w:t>
      </w:r>
      <w:r>
        <w:rPr>
          <w:rFonts w:hint="eastAsia"/>
        </w:rPr>
        <w:t>D</w:t>
      </w:r>
      <w:r>
        <w:t xml:space="preserve">ownload </w:t>
      </w:r>
      <w:r>
        <w:rPr>
          <w:rFonts w:hint="eastAsia"/>
        </w:rPr>
        <w:t>T</w:t>
      </w:r>
      <w:r>
        <w:t xml:space="preserve">he </w:t>
      </w:r>
      <w:r>
        <w:rPr>
          <w:rFonts w:hint="eastAsia"/>
        </w:rPr>
        <w:t>C</w:t>
      </w:r>
      <w:r>
        <w:t xml:space="preserve">onfiguration </w:t>
      </w:r>
      <w:r>
        <w:rPr>
          <w:rFonts w:hint="eastAsia"/>
        </w:rPr>
        <w:t>F</w:t>
      </w:r>
      <w:r>
        <w:t>ile</w:t>
      </w:r>
      <w:bookmarkEnd w:id="1988"/>
      <w:bookmarkEnd w:id="1989"/>
    </w:p>
    <w:p w14:paraId="362A5E7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Use the following command to upload the configuration file to the PC, and download the configuration file to the device.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20"/>
      </w:tblGrid>
      <w:tr w:rsidR="00DC4163" w14:paraId="096F2B64" w14:textId="77777777">
        <w:tc>
          <w:tcPr>
            <w:tcW w:w="1305" w:type="dxa"/>
            <w:tcBorders>
              <w:top w:val="nil"/>
              <w:left w:val="nil"/>
              <w:bottom w:val="nil"/>
              <w:right w:val="nil"/>
            </w:tcBorders>
          </w:tcPr>
          <w:p w14:paraId="127706C0"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top w:val="single" w:sz="4" w:space="0" w:color="auto"/>
              <w:left w:val="nil"/>
              <w:bottom w:val="single" w:sz="4" w:space="0" w:color="auto"/>
              <w:right w:val="single" w:sz="4" w:space="0" w:color="auto"/>
            </w:tcBorders>
          </w:tcPr>
          <w:p w14:paraId="7B4AAF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tcBorders>
              <w:top w:val="single" w:sz="4" w:space="0" w:color="auto"/>
              <w:left w:val="single" w:sz="4" w:space="0" w:color="auto"/>
              <w:bottom w:val="single" w:sz="4" w:space="0" w:color="auto"/>
              <w:right w:val="nil"/>
            </w:tcBorders>
          </w:tcPr>
          <w:p w14:paraId="7B3A5F8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D555E1A" w14:textId="77777777">
        <w:trPr>
          <w:trHeight w:val="333"/>
        </w:trPr>
        <w:tc>
          <w:tcPr>
            <w:tcW w:w="1305" w:type="dxa"/>
            <w:tcBorders>
              <w:top w:val="nil"/>
              <w:left w:val="nil"/>
              <w:bottom w:val="nil"/>
              <w:right w:val="nil"/>
            </w:tcBorders>
          </w:tcPr>
          <w:p w14:paraId="08E0461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top w:val="single" w:sz="4" w:space="0" w:color="auto"/>
              <w:left w:val="nil"/>
              <w:bottom w:val="single" w:sz="4" w:space="0" w:color="auto"/>
              <w:right w:val="single" w:sz="4" w:space="0" w:color="auto"/>
            </w:tcBorders>
          </w:tcPr>
          <w:p w14:paraId="1EEE958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tcBorders>
              <w:top w:val="single" w:sz="4" w:space="0" w:color="auto"/>
              <w:left w:val="single" w:sz="4" w:space="0" w:color="auto"/>
              <w:bottom w:val="single" w:sz="4" w:space="0" w:color="auto"/>
              <w:right w:val="nil"/>
            </w:tcBorders>
          </w:tcPr>
          <w:p w14:paraId="41EA874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2E8DDB3A" w14:textId="77777777">
        <w:trPr>
          <w:trHeight w:val="309"/>
        </w:trPr>
        <w:tc>
          <w:tcPr>
            <w:tcW w:w="1305" w:type="dxa"/>
            <w:tcBorders>
              <w:top w:val="nil"/>
              <w:left w:val="nil"/>
              <w:bottom w:val="nil"/>
              <w:right w:val="nil"/>
            </w:tcBorders>
          </w:tcPr>
          <w:p w14:paraId="2F07F013" w14:textId="77777777" w:rsidR="00DC4163" w:rsidRDefault="00000000">
            <w:pPr>
              <w:autoSpaceDE w:val="0"/>
              <w:autoSpaceDN w:val="0"/>
              <w:adjustRightInd w:val="0"/>
              <w:jc w:val="left"/>
              <w:rPr>
                <w:rFonts w:ascii="Times New Roman" w:hAnsi="Times New Roman" w:cs="Times New Roman"/>
                <w:b/>
                <w:bCs/>
                <w:kern w:val="0"/>
                <w:sz w:val="24"/>
                <w:szCs w:val="24"/>
              </w:rPr>
            </w:pPr>
            <w:bookmarkStart w:id="1990" w:name="_Hlk458764870"/>
            <w:r>
              <w:rPr>
                <w:rFonts w:ascii="Times New Roman" w:hAnsi="Times New Roman" w:cs="Times New Roman"/>
                <w:b/>
                <w:bCs/>
                <w:kern w:val="0"/>
                <w:sz w:val="24"/>
                <w:szCs w:val="24"/>
              </w:rPr>
              <w:t>Step 2</w:t>
            </w:r>
          </w:p>
        </w:tc>
        <w:tc>
          <w:tcPr>
            <w:tcW w:w="4203" w:type="dxa"/>
            <w:tcBorders>
              <w:top w:val="single" w:sz="4" w:space="0" w:color="auto"/>
              <w:left w:val="nil"/>
              <w:bottom w:val="single" w:sz="4" w:space="0" w:color="auto"/>
              <w:right w:val="single" w:sz="4" w:space="0" w:color="auto"/>
            </w:tcBorders>
          </w:tcPr>
          <w:p w14:paraId="5E91E091"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debug-mode</w:t>
            </w:r>
          </w:p>
        </w:tc>
        <w:tc>
          <w:tcPr>
            <w:tcW w:w="3020" w:type="dxa"/>
            <w:tcBorders>
              <w:top w:val="single" w:sz="4" w:space="0" w:color="auto"/>
              <w:left w:val="single" w:sz="4" w:space="0" w:color="auto"/>
              <w:bottom w:val="single" w:sz="4" w:space="0" w:color="auto"/>
              <w:right w:val="nil"/>
            </w:tcBorders>
          </w:tcPr>
          <w:p w14:paraId="1D610873"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Enter the debug mode</w:t>
            </w:r>
          </w:p>
        </w:tc>
        <w:bookmarkEnd w:id="1990"/>
      </w:tr>
      <w:tr w:rsidR="00DC4163" w14:paraId="33A8C852" w14:textId="77777777">
        <w:trPr>
          <w:trHeight w:val="309"/>
        </w:trPr>
        <w:tc>
          <w:tcPr>
            <w:tcW w:w="1305" w:type="dxa"/>
            <w:tcBorders>
              <w:top w:val="nil"/>
              <w:left w:val="nil"/>
              <w:bottom w:val="nil"/>
              <w:right w:val="nil"/>
            </w:tcBorders>
          </w:tcPr>
          <w:p w14:paraId="1320036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4203" w:type="dxa"/>
            <w:tcBorders>
              <w:top w:val="single" w:sz="4" w:space="0" w:color="auto"/>
              <w:left w:val="nil"/>
              <w:bottom w:val="single" w:sz="4" w:space="0" w:color="auto"/>
              <w:right w:val="single" w:sz="4" w:space="0" w:color="auto"/>
            </w:tcBorders>
          </w:tcPr>
          <w:p w14:paraId="4E30781D"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upload tftp configuration </w:t>
            </w:r>
            <w:r>
              <w:rPr>
                <w:rFonts w:ascii="Times New Roman" w:hAnsi="Times New Roman" w:cs="Times New Roman"/>
                <w:bCs/>
                <w:i/>
                <w:kern w:val="0"/>
                <w:sz w:val="24"/>
                <w:szCs w:val="24"/>
              </w:rPr>
              <w:t xml:space="preserve"> filename A.B.C.D</w:t>
            </w:r>
          </w:p>
        </w:tc>
        <w:tc>
          <w:tcPr>
            <w:tcW w:w="3020" w:type="dxa"/>
            <w:tcBorders>
              <w:top w:val="single" w:sz="4" w:space="0" w:color="auto"/>
              <w:left w:val="single" w:sz="4" w:space="0" w:color="auto"/>
              <w:bottom w:val="single" w:sz="4" w:space="0" w:color="auto"/>
              <w:right w:val="nil"/>
            </w:tcBorders>
          </w:tcPr>
          <w:p w14:paraId="347CD29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filename Is the upgrade file, A.B.C. D is the TFTP server IP</w:t>
            </w:r>
          </w:p>
        </w:tc>
      </w:tr>
      <w:tr w:rsidR="00DC4163" w14:paraId="22B84F55" w14:textId="77777777">
        <w:trPr>
          <w:trHeight w:val="309"/>
        </w:trPr>
        <w:tc>
          <w:tcPr>
            <w:tcW w:w="1305" w:type="dxa"/>
            <w:tcBorders>
              <w:top w:val="nil"/>
              <w:left w:val="nil"/>
              <w:bottom w:val="nil"/>
              <w:right w:val="nil"/>
            </w:tcBorders>
          </w:tcPr>
          <w:p w14:paraId="6D19D23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203" w:type="dxa"/>
            <w:tcBorders>
              <w:top w:val="single" w:sz="4" w:space="0" w:color="auto"/>
              <w:left w:val="nil"/>
              <w:bottom w:val="single" w:sz="4" w:space="0" w:color="auto"/>
              <w:right w:val="single" w:sz="4" w:space="0" w:color="auto"/>
            </w:tcBorders>
          </w:tcPr>
          <w:p w14:paraId="12A2A5C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download tftp configuration</w:t>
            </w:r>
            <w:r>
              <w:rPr>
                <w:rFonts w:ascii="Times New Roman" w:hAnsi="Times New Roman" w:cs="Times New Roman"/>
                <w:bCs/>
                <w:i/>
                <w:kern w:val="0"/>
                <w:sz w:val="24"/>
                <w:szCs w:val="24"/>
              </w:rPr>
              <w:t xml:space="preserve"> filename A.B.C.D</w:t>
            </w:r>
          </w:p>
        </w:tc>
        <w:tc>
          <w:tcPr>
            <w:tcW w:w="3020" w:type="dxa"/>
            <w:tcBorders>
              <w:top w:val="single" w:sz="4" w:space="0" w:color="auto"/>
              <w:left w:val="single" w:sz="4" w:space="0" w:color="auto"/>
              <w:bottom w:val="single" w:sz="4" w:space="0" w:color="auto"/>
              <w:right w:val="nil"/>
            </w:tcBorders>
          </w:tcPr>
          <w:p w14:paraId="04BEB1D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filename Is the upgrade file, A.B.C. D is the TFTP server IP</w:t>
            </w:r>
          </w:p>
        </w:tc>
      </w:tr>
    </w:tbl>
    <w:p w14:paraId="13C83065" w14:textId="77777777" w:rsidR="00DC4163" w:rsidRDefault="00000000">
      <w:pPr>
        <w:pStyle w:val="Heading2"/>
        <w:numPr>
          <w:ilvl w:val="1"/>
          <w:numId w:val="1"/>
        </w:numPr>
        <w:rPr>
          <w:rFonts w:ascii="Times New Roman" w:hAnsi="Times New Roman"/>
          <w:sz w:val="36"/>
          <w:szCs w:val="36"/>
        </w:rPr>
      </w:pPr>
      <w:bookmarkStart w:id="1991" w:name="_Toc333917515"/>
      <w:bookmarkStart w:id="1992" w:name="_Toc332198671"/>
      <w:bookmarkStart w:id="1993" w:name="_Toc345493864"/>
      <w:bookmarkStart w:id="1994" w:name="_Toc385236537"/>
      <w:bookmarkStart w:id="1995" w:name="_Toc334105955"/>
      <w:bookmarkStart w:id="1996" w:name="_Toc332197396"/>
      <w:bookmarkStart w:id="1997" w:name="_Toc332197919"/>
      <w:bookmarkStart w:id="1998" w:name="_Toc384972591"/>
      <w:bookmarkStart w:id="1999" w:name="_Toc334111977"/>
      <w:bookmarkStart w:id="2000" w:name="_Toc333920131"/>
      <w:bookmarkStart w:id="2001" w:name="_Toc385236721"/>
      <w:bookmarkStart w:id="2002" w:name="_Toc332201485"/>
      <w:bookmarkStart w:id="2003" w:name="_Toc333928058"/>
      <w:bookmarkStart w:id="2004" w:name="_Toc386617126"/>
      <w:bookmarkStart w:id="2005" w:name="_Toc334105577"/>
      <w:bookmarkStart w:id="2006" w:name="_Toc333924159"/>
      <w:bookmarkStart w:id="2007" w:name="_Toc334105126"/>
      <w:bookmarkStart w:id="2008" w:name="_Toc332197541"/>
      <w:bookmarkStart w:id="2009" w:name="_Toc332197590"/>
      <w:bookmarkStart w:id="2010" w:name="_Toc333924028"/>
      <w:bookmarkStart w:id="2011" w:name="_Toc386617228"/>
      <w:bookmarkStart w:id="2012" w:name="_Toc385325216"/>
      <w:bookmarkStart w:id="2013" w:name="OLE_LINK27"/>
      <w:bookmarkStart w:id="2014" w:name="OLE_LINK28"/>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r>
        <w:rPr>
          <w:rFonts w:ascii="Times New Roman" w:hAnsi="Times New Roman"/>
          <w:sz w:val="36"/>
          <w:szCs w:val="36"/>
        </w:rPr>
        <w:t xml:space="preserve"> </w:t>
      </w:r>
      <w:bookmarkStart w:id="2015" w:name="_Toc16882"/>
      <w:bookmarkStart w:id="2016" w:name="_Toc2188"/>
      <w:r>
        <w:rPr>
          <w:rFonts w:ascii="Times New Roman" w:hAnsi="Times New Roman" w:hint="eastAsia"/>
          <w:sz w:val="36"/>
          <w:szCs w:val="36"/>
        </w:rPr>
        <w:t>Display</w:t>
      </w:r>
      <w:r>
        <w:rPr>
          <w:rFonts w:ascii="Times New Roman" w:hAnsi="Times New Roman"/>
          <w:sz w:val="36"/>
          <w:szCs w:val="36"/>
        </w:rPr>
        <w:t xml:space="preserve"> </w:t>
      </w:r>
      <w:r>
        <w:rPr>
          <w:rFonts w:ascii="Times New Roman" w:hAnsi="Times New Roman" w:hint="eastAsia"/>
          <w:sz w:val="36"/>
          <w:szCs w:val="36"/>
        </w:rPr>
        <w:t>S</w:t>
      </w:r>
      <w:r>
        <w:rPr>
          <w:rFonts w:ascii="Times New Roman" w:hAnsi="Times New Roman"/>
          <w:sz w:val="36"/>
          <w:szCs w:val="36"/>
        </w:rPr>
        <w:t xml:space="preserve">ystem </w:t>
      </w:r>
      <w:r>
        <w:rPr>
          <w:rFonts w:ascii="Times New Roman" w:hAnsi="Times New Roman" w:hint="eastAsia"/>
          <w:sz w:val="36"/>
          <w:szCs w:val="36"/>
        </w:rPr>
        <w:t>I</w:t>
      </w:r>
      <w:r>
        <w:rPr>
          <w:rFonts w:ascii="Times New Roman" w:hAnsi="Times New Roman"/>
          <w:sz w:val="36"/>
          <w:szCs w:val="36"/>
        </w:rPr>
        <w:t>nformation</w:t>
      </w:r>
      <w:bookmarkEnd w:id="2015"/>
      <w:bookmarkEnd w:id="2016"/>
    </w:p>
    <w:p w14:paraId="01F5553B" w14:textId="77777777" w:rsidR="00DC4163" w:rsidRDefault="00000000">
      <w:pPr>
        <w:pStyle w:val="Heading3"/>
        <w:numPr>
          <w:ilvl w:val="2"/>
          <w:numId w:val="1"/>
        </w:numPr>
      </w:pPr>
      <w:r>
        <w:t xml:space="preserve"> </w:t>
      </w:r>
      <w:bookmarkStart w:id="2017" w:name="_Toc4280"/>
      <w:bookmarkStart w:id="2018" w:name="_Toc22765"/>
      <w:r>
        <w:rPr>
          <w:rFonts w:hint="eastAsia"/>
          <w:sz w:val="36"/>
          <w:szCs w:val="36"/>
        </w:rPr>
        <w:t>Display</w:t>
      </w:r>
      <w:r>
        <w:t xml:space="preserve"> </w:t>
      </w:r>
      <w:r>
        <w:rPr>
          <w:rFonts w:hint="eastAsia"/>
        </w:rPr>
        <w:t>S</w:t>
      </w:r>
      <w:r>
        <w:t xml:space="preserve">ystem </w:t>
      </w:r>
      <w:r>
        <w:rPr>
          <w:rFonts w:hint="eastAsia"/>
        </w:rPr>
        <w:t>O</w:t>
      </w:r>
      <w:r>
        <w:t xml:space="preserve">peration </w:t>
      </w:r>
      <w:r>
        <w:rPr>
          <w:rFonts w:hint="eastAsia"/>
        </w:rPr>
        <w:t>I</w:t>
      </w:r>
      <w:r>
        <w:t>nformation</w:t>
      </w:r>
      <w:bookmarkEnd w:id="2017"/>
      <w:bookmarkEnd w:id="2018"/>
    </w:p>
    <w:p w14:paraId="3BD3774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Use the following command to view the system information.</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111"/>
      </w:tblGrid>
      <w:tr w:rsidR="00DC4163" w14:paraId="03697646" w14:textId="77777777">
        <w:tc>
          <w:tcPr>
            <w:tcW w:w="4219" w:type="dxa"/>
            <w:tcBorders>
              <w:top w:val="single" w:sz="4" w:space="0" w:color="auto"/>
              <w:left w:val="nil"/>
              <w:bottom w:val="single" w:sz="4" w:space="0" w:color="auto"/>
              <w:right w:val="single" w:sz="4" w:space="0" w:color="auto"/>
            </w:tcBorders>
          </w:tcPr>
          <w:bookmarkEnd w:id="2013"/>
          <w:bookmarkEnd w:id="2014"/>
          <w:p w14:paraId="3A9487A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4111" w:type="dxa"/>
            <w:tcBorders>
              <w:top w:val="single" w:sz="4" w:space="0" w:color="auto"/>
              <w:left w:val="single" w:sz="4" w:space="0" w:color="auto"/>
              <w:bottom w:val="single" w:sz="4" w:space="0" w:color="auto"/>
              <w:right w:val="nil"/>
            </w:tcBorders>
          </w:tcPr>
          <w:p w14:paraId="6F2542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CADA9CC" w14:textId="77777777">
        <w:trPr>
          <w:trHeight w:val="359"/>
        </w:trPr>
        <w:tc>
          <w:tcPr>
            <w:tcW w:w="4219" w:type="dxa"/>
            <w:tcBorders>
              <w:top w:val="single" w:sz="4" w:space="0" w:color="auto"/>
              <w:left w:val="nil"/>
              <w:bottom w:val="single" w:sz="4" w:space="0" w:color="auto"/>
              <w:right w:val="single" w:sz="4" w:space="0" w:color="auto"/>
            </w:tcBorders>
          </w:tcPr>
          <w:p w14:paraId="7FEB0383"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bCs/>
                <w:kern w:val="0"/>
                <w:sz w:val="24"/>
                <w:szCs w:val="24"/>
              </w:rPr>
              <w:t>show sys arp</w:t>
            </w:r>
          </w:p>
        </w:tc>
        <w:tc>
          <w:tcPr>
            <w:tcW w:w="4111" w:type="dxa"/>
            <w:tcBorders>
              <w:top w:val="single" w:sz="4" w:space="0" w:color="auto"/>
              <w:left w:val="single" w:sz="4" w:space="0" w:color="auto"/>
              <w:bottom w:val="single" w:sz="4" w:space="0" w:color="auto"/>
              <w:right w:val="nil"/>
            </w:tcBorders>
          </w:tcPr>
          <w:p w14:paraId="75F2BF9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ARP table</w:t>
            </w:r>
          </w:p>
        </w:tc>
      </w:tr>
      <w:tr w:rsidR="00DC4163" w14:paraId="6AC5522C" w14:textId="77777777">
        <w:trPr>
          <w:trHeight w:val="421"/>
        </w:trPr>
        <w:tc>
          <w:tcPr>
            <w:tcW w:w="4219" w:type="dxa"/>
            <w:tcBorders>
              <w:top w:val="single" w:sz="4" w:space="0" w:color="auto"/>
              <w:left w:val="nil"/>
              <w:bottom w:val="single" w:sz="4" w:space="0" w:color="auto"/>
              <w:right w:val="single" w:sz="4" w:space="0" w:color="auto"/>
            </w:tcBorders>
          </w:tcPr>
          <w:p w14:paraId="2D57E72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top</w:t>
            </w:r>
          </w:p>
        </w:tc>
        <w:tc>
          <w:tcPr>
            <w:tcW w:w="4111" w:type="dxa"/>
            <w:tcBorders>
              <w:top w:val="single" w:sz="4" w:space="0" w:color="auto"/>
              <w:left w:val="single" w:sz="4" w:space="0" w:color="auto"/>
              <w:bottom w:val="single" w:sz="4" w:space="0" w:color="auto"/>
              <w:right w:val="nil"/>
            </w:tcBorders>
          </w:tcPr>
          <w:p w14:paraId="204AA5B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CPU utilization rate</w:t>
            </w:r>
          </w:p>
        </w:tc>
      </w:tr>
      <w:tr w:rsidR="00DC4163" w14:paraId="4A25ED84" w14:textId="77777777">
        <w:trPr>
          <w:trHeight w:val="421"/>
        </w:trPr>
        <w:tc>
          <w:tcPr>
            <w:tcW w:w="4219" w:type="dxa"/>
            <w:tcBorders>
              <w:top w:val="single" w:sz="4" w:space="0" w:color="auto"/>
              <w:left w:val="nil"/>
              <w:bottom w:val="single" w:sz="4" w:space="0" w:color="auto"/>
              <w:right w:val="single" w:sz="4" w:space="0" w:color="auto"/>
            </w:tcBorders>
          </w:tcPr>
          <w:p w14:paraId="2EEE4E4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task</w:t>
            </w:r>
          </w:p>
        </w:tc>
        <w:tc>
          <w:tcPr>
            <w:tcW w:w="4111" w:type="dxa"/>
            <w:tcBorders>
              <w:top w:val="single" w:sz="4" w:space="0" w:color="auto"/>
              <w:left w:val="single" w:sz="4" w:space="0" w:color="auto"/>
              <w:bottom w:val="single" w:sz="4" w:space="0" w:color="auto"/>
              <w:right w:val="nil"/>
            </w:tcBorders>
          </w:tcPr>
          <w:p w14:paraId="073CFF9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thread name</w:t>
            </w:r>
          </w:p>
        </w:tc>
      </w:tr>
    </w:tbl>
    <w:p w14:paraId="2C15BA7E" w14:textId="77777777" w:rsidR="00DC4163" w:rsidRDefault="00000000">
      <w:pPr>
        <w:pStyle w:val="Heading3"/>
        <w:numPr>
          <w:ilvl w:val="2"/>
          <w:numId w:val="1"/>
        </w:numPr>
      </w:pPr>
      <w:r>
        <w:t xml:space="preserve"> </w:t>
      </w:r>
      <w:bookmarkStart w:id="2019" w:name="_Toc25112"/>
      <w:bookmarkStart w:id="2020" w:name="_Toc1750"/>
      <w:r>
        <w:rPr>
          <w:rFonts w:hint="eastAsia"/>
        </w:rPr>
        <w:t>Display</w:t>
      </w:r>
      <w:r>
        <w:t xml:space="preserve"> </w:t>
      </w:r>
      <w:r>
        <w:rPr>
          <w:rFonts w:hint="eastAsia"/>
        </w:rPr>
        <w:t>V</w:t>
      </w:r>
      <w:r>
        <w:t xml:space="preserve">ersion </w:t>
      </w:r>
      <w:r>
        <w:rPr>
          <w:rFonts w:hint="eastAsia"/>
        </w:rPr>
        <w:t>I</w:t>
      </w:r>
      <w:r>
        <w:t>nformation</w:t>
      </w:r>
      <w:bookmarkEnd w:id="2019"/>
      <w:bookmarkEnd w:id="2020"/>
    </w:p>
    <w:p w14:paraId="58A04FEF" w14:textId="77777777" w:rsidR="00DC4163" w:rsidRDefault="00000000">
      <w:pPr>
        <w:ind w:left="1"/>
        <w:rPr>
          <w:rFonts w:ascii="Times New Roman" w:hAnsi="Times New Roman" w:cs="Times New Roman"/>
          <w:sz w:val="24"/>
          <w:szCs w:val="24"/>
        </w:rPr>
      </w:pPr>
      <w:r>
        <w:rPr>
          <w:rFonts w:ascii="Times New Roman" w:hAnsi="Times New Roman" w:cs="Times New Roman"/>
          <w:sz w:val="24"/>
          <w:szCs w:val="24"/>
        </w:rPr>
        <w:t>Use the following command to check the version information, including the hardware version, software version, software creation time, etc.</w:t>
      </w: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gridCol w:w="9"/>
      </w:tblGrid>
      <w:tr w:rsidR="00DC4163" w14:paraId="0207EB51" w14:textId="77777777">
        <w:trPr>
          <w:gridAfter w:val="1"/>
          <w:wAfter w:w="9" w:type="dxa"/>
          <w:trHeight w:val="320"/>
        </w:trPr>
        <w:tc>
          <w:tcPr>
            <w:tcW w:w="1304" w:type="dxa"/>
            <w:tcBorders>
              <w:top w:val="nil"/>
              <w:left w:val="nil"/>
              <w:bottom w:val="nil"/>
              <w:right w:val="nil"/>
            </w:tcBorders>
          </w:tcPr>
          <w:p w14:paraId="19276DB3" w14:textId="77777777" w:rsidR="00DC4163" w:rsidRDefault="00DC4163">
            <w:pPr>
              <w:autoSpaceDE w:val="0"/>
              <w:autoSpaceDN w:val="0"/>
              <w:adjustRightInd w:val="0"/>
              <w:rPr>
                <w:rFonts w:ascii="Times New Roman" w:hAnsi="Times New Roman" w:cs="Times New Roman"/>
                <w:b/>
                <w:bCs/>
                <w:kern w:val="0"/>
                <w:sz w:val="24"/>
                <w:szCs w:val="24"/>
              </w:rPr>
            </w:pPr>
          </w:p>
        </w:tc>
        <w:tc>
          <w:tcPr>
            <w:tcW w:w="4206" w:type="dxa"/>
            <w:tcBorders>
              <w:top w:val="single" w:sz="4" w:space="0" w:color="auto"/>
              <w:left w:val="nil"/>
              <w:bottom w:val="single" w:sz="4" w:space="0" w:color="auto"/>
              <w:right w:val="single" w:sz="4" w:space="0" w:color="auto"/>
            </w:tcBorders>
          </w:tcPr>
          <w:p w14:paraId="18A838C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Command</w:t>
            </w:r>
          </w:p>
        </w:tc>
        <w:tc>
          <w:tcPr>
            <w:tcW w:w="3018" w:type="dxa"/>
            <w:tcBorders>
              <w:top w:val="single" w:sz="4" w:space="0" w:color="auto"/>
              <w:left w:val="single" w:sz="4" w:space="0" w:color="auto"/>
              <w:bottom w:val="single" w:sz="4" w:space="0" w:color="auto"/>
              <w:right w:val="nil"/>
            </w:tcBorders>
          </w:tcPr>
          <w:p w14:paraId="08961DF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Function</w:t>
            </w:r>
          </w:p>
        </w:tc>
      </w:tr>
      <w:tr w:rsidR="00DC4163" w14:paraId="619EFC2E" w14:textId="77777777">
        <w:trPr>
          <w:gridAfter w:val="1"/>
          <w:wAfter w:w="9" w:type="dxa"/>
          <w:trHeight w:val="271"/>
        </w:trPr>
        <w:tc>
          <w:tcPr>
            <w:tcW w:w="1304" w:type="dxa"/>
            <w:tcBorders>
              <w:top w:val="nil"/>
              <w:left w:val="nil"/>
              <w:bottom w:val="nil"/>
              <w:right w:val="nil"/>
            </w:tcBorders>
          </w:tcPr>
          <w:p w14:paraId="04DB357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top w:val="single" w:sz="4" w:space="0" w:color="auto"/>
              <w:left w:val="nil"/>
              <w:bottom w:val="single" w:sz="4" w:space="0" w:color="auto"/>
              <w:right w:val="single" w:sz="4" w:space="0" w:color="auto"/>
            </w:tcBorders>
          </w:tcPr>
          <w:p w14:paraId="689E715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top w:val="single" w:sz="4" w:space="0" w:color="auto"/>
              <w:left w:val="single" w:sz="4" w:space="0" w:color="auto"/>
              <w:bottom w:val="single" w:sz="4" w:space="0" w:color="auto"/>
              <w:right w:val="nil"/>
            </w:tcBorders>
          </w:tcPr>
          <w:p w14:paraId="217005E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1CC8F7F8" w14:textId="77777777">
        <w:trPr>
          <w:trHeight w:val="204"/>
        </w:trPr>
        <w:tc>
          <w:tcPr>
            <w:tcW w:w="1304" w:type="dxa"/>
            <w:tcBorders>
              <w:top w:val="nil"/>
              <w:left w:val="nil"/>
              <w:bottom w:val="nil"/>
              <w:right w:val="nil"/>
            </w:tcBorders>
          </w:tcPr>
          <w:p w14:paraId="2B3D505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6" w:type="dxa"/>
            <w:tcBorders>
              <w:top w:val="single" w:sz="4" w:space="0" w:color="auto"/>
              <w:left w:val="nil"/>
              <w:bottom w:val="single" w:sz="4" w:space="0" w:color="auto"/>
              <w:right w:val="single" w:sz="4" w:space="0" w:color="auto"/>
            </w:tcBorders>
          </w:tcPr>
          <w:p w14:paraId="6A3F2AE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show version</w:t>
            </w:r>
          </w:p>
        </w:tc>
        <w:tc>
          <w:tcPr>
            <w:tcW w:w="3027" w:type="dxa"/>
            <w:gridSpan w:val="2"/>
            <w:tcBorders>
              <w:top w:val="single" w:sz="4" w:space="0" w:color="auto"/>
              <w:left w:val="single" w:sz="4" w:space="0" w:color="auto"/>
              <w:bottom w:val="single" w:sz="4" w:space="0" w:color="auto"/>
              <w:right w:val="nil"/>
            </w:tcBorders>
          </w:tcPr>
          <w:p w14:paraId="145F082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version information</w:t>
            </w:r>
          </w:p>
        </w:tc>
      </w:tr>
    </w:tbl>
    <w:p w14:paraId="64DDAE39"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021" w:name="_Toc1371780021"/>
      <w:bookmarkStart w:id="2022" w:name="_Toc17207"/>
      <w:bookmarkStart w:id="2023" w:name="_Toc8426"/>
      <w:r>
        <w:rPr>
          <w:rFonts w:ascii="Times New Roman" w:hAnsi="Times New Roman" w:hint="eastAsia"/>
          <w:sz w:val="36"/>
          <w:szCs w:val="36"/>
        </w:rPr>
        <w:t xml:space="preserve">System </w:t>
      </w:r>
      <w:r>
        <w:rPr>
          <w:rFonts w:ascii="Times New Roman" w:hAnsi="Times New Roman"/>
          <w:sz w:val="36"/>
          <w:szCs w:val="36"/>
        </w:rPr>
        <w:t xml:space="preserve">Basic </w:t>
      </w:r>
      <w:r>
        <w:rPr>
          <w:rFonts w:ascii="Times New Roman" w:hAnsi="Times New Roman" w:hint="eastAsia"/>
          <w:sz w:val="36"/>
          <w:szCs w:val="36"/>
        </w:rPr>
        <w:t>C</w:t>
      </w:r>
      <w:r>
        <w:rPr>
          <w:rFonts w:ascii="Times New Roman" w:hAnsi="Times New Roman"/>
          <w:sz w:val="36"/>
          <w:szCs w:val="36"/>
        </w:rPr>
        <w:t>onfiguratio</w:t>
      </w:r>
      <w:bookmarkEnd w:id="2021"/>
      <w:r>
        <w:rPr>
          <w:rFonts w:ascii="Times New Roman" w:hAnsi="Times New Roman" w:hint="eastAsia"/>
          <w:sz w:val="36"/>
          <w:szCs w:val="36"/>
        </w:rPr>
        <w:t>n</w:t>
      </w:r>
      <w:bookmarkEnd w:id="2022"/>
      <w:bookmarkEnd w:id="2023"/>
    </w:p>
    <w:p w14:paraId="2771A556" w14:textId="77777777" w:rsidR="00DC4163" w:rsidRDefault="00000000">
      <w:pPr>
        <w:pStyle w:val="Heading3"/>
        <w:numPr>
          <w:ilvl w:val="2"/>
          <w:numId w:val="1"/>
        </w:numPr>
      </w:pPr>
      <w:r>
        <w:t xml:space="preserve"> </w:t>
      </w:r>
      <w:bookmarkStart w:id="2024" w:name="_Toc16637"/>
      <w:bookmarkStart w:id="2025" w:name="_Toc9334"/>
      <w:r>
        <w:t xml:space="preserve">Configure </w:t>
      </w:r>
      <w:r>
        <w:rPr>
          <w:rFonts w:hint="eastAsia"/>
        </w:rPr>
        <w:t>T</w:t>
      </w:r>
      <w:r>
        <w:t xml:space="preserve">he </w:t>
      </w:r>
      <w:r>
        <w:rPr>
          <w:rFonts w:hint="eastAsia"/>
        </w:rPr>
        <w:t>S</w:t>
      </w:r>
      <w:r>
        <w:t xml:space="preserve">ystem </w:t>
      </w:r>
      <w:r>
        <w:rPr>
          <w:rFonts w:hint="eastAsia"/>
        </w:rPr>
        <w:t>N</w:t>
      </w:r>
      <w:r>
        <w:t>ame</w:t>
      </w:r>
      <w:bookmarkEnd w:id="2024"/>
      <w:bookmarkEnd w:id="2025"/>
    </w:p>
    <w:p w14:paraId="4DE0ABE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 xml:space="preserve">Change the system name by using the following command. This modification will take effect immediately. You will see it in the command-prompt prefix. </w:t>
      </w: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privileged configuration mode, press the configuration system name as shown in the table.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20"/>
      </w:tblGrid>
      <w:tr w:rsidR="00DC4163" w14:paraId="1FB47B25" w14:textId="77777777">
        <w:tc>
          <w:tcPr>
            <w:tcW w:w="1305" w:type="dxa"/>
            <w:tcBorders>
              <w:top w:val="nil"/>
              <w:left w:val="nil"/>
              <w:bottom w:val="nil"/>
              <w:right w:val="nil"/>
            </w:tcBorders>
          </w:tcPr>
          <w:p w14:paraId="3F2FD10D"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4203" w:type="dxa"/>
            <w:tcBorders>
              <w:top w:val="single" w:sz="4" w:space="0" w:color="auto"/>
              <w:left w:val="nil"/>
              <w:bottom w:val="single" w:sz="4" w:space="0" w:color="auto"/>
              <w:right w:val="single" w:sz="4" w:space="0" w:color="auto"/>
            </w:tcBorders>
          </w:tcPr>
          <w:p w14:paraId="2873BD8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Command</w:t>
            </w:r>
          </w:p>
        </w:tc>
        <w:tc>
          <w:tcPr>
            <w:tcW w:w="3020" w:type="dxa"/>
            <w:tcBorders>
              <w:top w:val="single" w:sz="4" w:space="0" w:color="auto"/>
              <w:left w:val="single" w:sz="4" w:space="0" w:color="auto"/>
              <w:bottom w:val="single" w:sz="4" w:space="0" w:color="auto"/>
              <w:right w:val="nil"/>
            </w:tcBorders>
          </w:tcPr>
          <w:p w14:paraId="7B3AF42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Function</w:t>
            </w:r>
          </w:p>
        </w:tc>
      </w:tr>
      <w:tr w:rsidR="00DC4163" w14:paraId="4F998FE6" w14:textId="77777777">
        <w:trPr>
          <w:trHeight w:val="333"/>
        </w:trPr>
        <w:tc>
          <w:tcPr>
            <w:tcW w:w="1305" w:type="dxa"/>
            <w:tcBorders>
              <w:top w:val="nil"/>
              <w:left w:val="nil"/>
              <w:bottom w:val="nil"/>
              <w:right w:val="nil"/>
            </w:tcBorders>
          </w:tcPr>
          <w:p w14:paraId="69E4F64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top w:val="single" w:sz="4" w:space="0" w:color="auto"/>
              <w:left w:val="nil"/>
              <w:bottom w:val="single" w:sz="4" w:space="0" w:color="auto"/>
              <w:right w:val="single" w:sz="4" w:space="0" w:color="auto"/>
            </w:tcBorders>
          </w:tcPr>
          <w:p w14:paraId="0FCA139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tcBorders>
              <w:top w:val="single" w:sz="4" w:space="0" w:color="auto"/>
              <w:left w:val="single" w:sz="4" w:space="0" w:color="auto"/>
              <w:bottom w:val="single" w:sz="4" w:space="0" w:color="auto"/>
              <w:right w:val="nil"/>
            </w:tcBorders>
          </w:tcPr>
          <w:p w14:paraId="565D2D2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1E7EDE13" w14:textId="77777777">
        <w:trPr>
          <w:trHeight w:val="309"/>
        </w:trPr>
        <w:tc>
          <w:tcPr>
            <w:tcW w:w="1305" w:type="dxa"/>
            <w:tcBorders>
              <w:top w:val="nil"/>
              <w:left w:val="nil"/>
              <w:bottom w:val="nil"/>
              <w:right w:val="nil"/>
            </w:tcBorders>
          </w:tcPr>
          <w:p w14:paraId="513251E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top w:val="single" w:sz="4" w:space="0" w:color="auto"/>
              <w:left w:val="nil"/>
              <w:bottom w:val="single" w:sz="4" w:space="0" w:color="auto"/>
              <w:right w:val="single" w:sz="4" w:space="0" w:color="auto"/>
            </w:tcBorders>
          </w:tcPr>
          <w:p w14:paraId="127C1116"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hostname </w:t>
            </w:r>
            <w:r>
              <w:rPr>
                <w:rFonts w:ascii="Times New Roman" w:hAnsi="Times New Roman" w:cs="Times New Roman"/>
                <w:bCs/>
                <w:i/>
                <w:kern w:val="0"/>
                <w:sz w:val="24"/>
                <w:szCs w:val="24"/>
              </w:rPr>
              <w:t>name</w:t>
            </w:r>
          </w:p>
        </w:tc>
        <w:tc>
          <w:tcPr>
            <w:tcW w:w="3020" w:type="dxa"/>
            <w:tcBorders>
              <w:top w:val="single" w:sz="4" w:space="0" w:color="auto"/>
              <w:left w:val="single" w:sz="4" w:space="0" w:color="auto"/>
              <w:bottom w:val="single" w:sz="4" w:space="0" w:color="auto"/>
              <w:right w:val="nil"/>
            </w:tcBorders>
          </w:tcPr>
          <w:p w14:paraId="3CA8457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the system name. It must begin with a letter.</w:t>
            </w:r>
          </w:p>
        </w:tc>
      </w:tr>
    </w:tbl>
    <w:p w14:paraId="041A3694" w14:textId="77777777" w:rsidR="00DC4163" w:rsidRDefault="00000000">
      <w:pPr>
        <w:pStyle w:val="Heading3"/>
        <w:numPr>
          <w:ilvl w:val="2"/>
          <w:numId w:val="1"/>
        </w:numPr>
      </w:pPr>
      <w:r>
        <w:t xml:space="preserve"> </w:t>
      </w:r>
      <w:bookmarkStart w:id="2026" w:name="_Toc2011"/>
      <w:bookmarkStart w:id="2027" w:name="_Toc11499"/>
      <w:r>
        <w:t xml:space="preserve">Configure </w:t>
      </w:r>
      <w:r>
        <w:rPr>
          <w:rFonts w:hint="eastAsia"/>
        </w:rPr>
        <w:t>T</w:t>
      </w:r>
      <w:r>
        <w:t xml:space="preserve">he </w:t>
      </w:r>
      <w:r>
        <w:rPr>
          <w:rFonts w:hint="eastAsia"/>
        </w:rPr>
        <w:t>T</w:t>
      </w:r>
      <w:r>
        <w:t xml:space="preserve">erminal </w:t>
      </w:r>
      <w:r>
        <w:rPr>
          <w:rFonts w:hint="eastAsia"/>
        </w:rPr>
        <w:t>T</w:t>
      </w:r>
      <w:r>
        <w:t xml:space="preserve">imeout </w:t>
      </w:r>
      <w:r>
        <w:rPr>
          <w:rFonts w:hint="eastAsia"/>
        </w:rPr>
        <w:t>V</w:t>
      </w:r>
      <w:r>
        <w:t>alue</w:t>
      </w:r>
      <w:bookmarkEnd w:id="2026"/>
      <w:bookmarkEnd w:id="2027"/>
    </w:p>
    <w:p w14:paraId="7CAC7DA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Use the following command to configure the terminal timeout value. The default value is for 10 minutes.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903"/>
        <w:gridCol w:w="3320"/>
      </w:tblGrid>
      <w:tr w:rsidR="00DC4163" w14:paraId="0A2EEFD9" w14:textId="77777777">
        <w:tc>
          <w:tcPr>
            <w:tcW w:w="1305" w:type="dxa"/>
            <w:tcBorders>
              <w:top w:val="nil"/>
              <w:left w:val="nil"/>
              <w:bottom w:val="nil"/>
              <w:right w:val="nil"/>
            </w:tcBorders>
          </w:tcPr>
          <w:p w14:paraId="005DE1EA" w14:textId="77777777" w:rsidR="00DC4163" w:rsidRDefault="00DC4163">
            <w:pPr>
              <w:autoSpaceDE w:val="0"/>
              <w:autoSpaceDN w:val="0"/>
              <w:adjustRightInd w:val="0"/>
              <w:jc w:val="left"/>
              <w:rPr>
                <w:rFonts w:ascii="Times New Roman" w:hAnsi="Times New Roman" w:cs="Times New Roman"/>
                <w:b/>
                <w:bCs/>
                <w:kern w:val="0"/>
                <w:sz w:val="24"/>
                <w:szCs w:val="24"/>
              </w:rPr>
            </w:pPr>
          </w:p>
        </w:tc>
        <w:tc>
          <w:tcPr>
            <w:tcW w:w="3903" w:type="dxa"/>
            <w:tcBorders>
              <w:top w:val="single" w:sz="4" w:space="0" w:color="auto"/>
              <w:left w:val="nil"/>
              <w:bottom w:val="single" w:sz="4" w:space="0" w:color="auto"/>
              <w:right w:val="single" w:sz="4" w:space="0" w:color="auto"/>
            </w:tcBorders>
          </w:tcPr>
          <w:p w14:paraId="2CB08AE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Command</w:t>
            </w:r>
          </w:p>
        </w:tc>
        <w:tc>
          <w:tcPr>
            <w:tcW w:w="3320" w:type="dxa"/>
            <w:tcBorders>
              <w:top w:val="single" w:sz="4" w:space="0" w:color="auto"/>
              <w:left w:val="single" w:sz="4" w:space="0" w:color="auto"/>
              <w:bottom w:val="single" w:sz="4" w:space="0" w:color="auto"/>
              <w:right w:val="nil"/>
            </w:tcBorders>
          </w:tcPr>
          <w:p w14:paraId="0BCE736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Function</w:t>
            </w:r>
          </w:p>
        </w:tc>
      </w:tr>
      <w:tr w:rsidR="00DC4163" w14:paraId="148887AB" w14:textId="77777777">
        <w:trPr>
          <w:trHeight w:val="333"/>
        </w:trPr>
        <w:tc>
          <w:tcPr>
            <w:tcW w:w="1305" w:type="dxa"/>
            <w:tcBorders>
              <w:top w:val="nil"/>
              <w:left w:val="nil"/>
              <w:bottom w:val="nil"/>
              <w:right w:val="nil"/>
            </w:tcBorders>
          </w:tcPr>
          <w:p w14:paraId="45B403B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03" w:type="dxa"/>
            <w:tcBorders>
              <w:top w:val="single" w:sz="4" w:space="0" w:color="auto"/>
              <w:left w:val="nil"/>
              <w:bottom w:val="single" w:sz="4" w:space="0" w:color="auto"/>
              <w:right w:val="single" w:sz="4" w:space="0" w:color="auto"/>
            </w:tcBorders>
          </w:tcPr>
          <w:p w14:paraId="2600546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20" w:type="dxa"/>
            <w:tcBorders>
              <w:top w:val="single" w:sz="4" w:space="0" w:color="auto"/>
              <w:left w:val="single" w:sz="4" w:space="0" w:color="auto"/>
              <w:bottom w:val="single" w:sz="4" w:space="0" w:color="auto"/>
              <w:right w:val="nil"/>
            </w:tcBorders>
          </w:tcPr>
          <w:p w14:paraId="75B3F9F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55CF92DB" w14:textId="77777777">
        <w:trPr>
          <w:trHeight w:val="309"/>
        </w:trPr>
        <w:tc>
          <w:tcPr>
            <w:tcW w:w="1305" w:type="dxa"/>
            <w:tcBorders>
              <w:top w:val="nil"/>
              <w:left w:val="nil"/>
              <w:bottom w:val="nil"/>
              <w:right w:val="nil"/>
            </w:tcBorders>
          </w:tcPr>
          <w:p w14:paraId="54C95B0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903" w:type="dxa"/>
            <w:tcBorders>
              <w:top w:val="single" w:sz="4" w:space="0" w:color="auto"/>
              <w:left w:val="nil"/>
              <w:bottom w:val="single" w:sz="4" w:space="0" w:color="auto"/>
              <w:right w:val="single" w:sz="4" w:space="0" w:color="auto"/>
            </w:tcBorders>
          </w:tcPr>
          <w:p w14:paraId="4BB4EB76"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line vty</w:t>
            </w:r>
          </w:p>
        </w:tc>
        <w:tc>
          <w:tcPr>
            <w:tcW w:w="3320" w:type="dxa"/>
            <w:tcBorders>
              <w:top w:val="single" w:sz="4" w:space="0" w:color="auto"/>
              <w:left w:val="single" w:sz="4" w:space="0" w:color="auto"/>
              <w:bottom w:val="single" w:sz="4" w:space="0" w:color="auto"/>
              <w:right w:val="nil"/>
            </w:tcBorders>
          </w:tcPr>
          <w:p w14:paraId="76B9ED3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line node</w:t>
            </w:r>
          </w:p>
        </w:tc>
      </w:tr>
      <w:tr w:rsidR="00DC4163" w14:paraId="2D35BAA6" w14:textId="77777777">
        <w:trPr>
          <w:trHeight w:val="309"/>
        </w:trPr>
        <w:tc>
          <w:tcPr>
            <w:tcW w:w="1305" w:type="dxa"/>
            <w:tcBorders>
              <w:top w:val="nil"/>
              <w:left w:val="nil"/>
              <w:bottom w:val="nil"/>
              <w:right w:val="nil"/>
            </w:tcBorders>
          </w:tcPr>
          <w:p w14:paraId="1741B6E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3a</w:t>
            </w:r>
          </w:p>
        </w:tc>
        <w:tc>
          <w:tcPr>
            <w:tcW w:w="3903" w:type="dxa"/>
            <w:tcBorders>
              <w:top w:val="single" w:sz="4" w:space="0" w:color="auto"/>
              <w:left w:val="nil"/>
              <w:bottom w:val="single" w:sz="4" w:space="0" w:color="auto"/>
              <w:right w:val="single" w:sz="4" w:space="0" w:color="auto"/>
            </w:tcBorders>
          </w:tcPr>
          <w:p w14:paraId="4F125924"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exec-timeout </w:t>
            </w:r>
            <w:r>
              <w:rPr>
                <w:rFonts w:ascii="Times New Roman" w:hAnsi="Times New Roman" w:cs="Times New Roman"/>
                <w:kern w:val="0"/>
                <w:sz w:val="24"/>
                <w:szCs w:val="24"/>
              </w:rPr>
              <w:t>(</w:t>
            </w:r>
            <w:r>
              <w:rPr>
                <w:rFonts w:ascii="Times New Roman" w:hAnsi="Times New Roman" w:cs="Times New Roman"/>
                <w:bCs/>
                <w:kern w:val="0"/>
                <w:sz w:val="24"/>
                <w:szCs w:val="24"/>
              </w:rPr>
              <w:t>0-35791)</w:t>
            </w:r>
          </w:p>
        </w:tc>
        <w:tc>
          <w:tcPr>
            <w:tcW w:w="3320" w:type="dxa"/>
            <w:tcBorders>
              <w:top w:val="single" w:sz="4" w:space="0" w:color="auto"/>
              <w:left w:val="single" w:sz="4" w:space="0" w:color="auto"/>
              <w:bottom w:val="single" w:sz="4" w:space="0" w:color="auto"/>
              <w:right w:val="nil"/>
            </w:tcBorders>
          </w:tcPr>
          <w:p w14:paraId="0DF28DC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command-line timeout time</w:t>
            </w:r>
          </w:p>
        </w:tc>
      </w:tr>
      <w:tr w:rsidR="00DC4163" w14:paraId="6F8816D9" w14:textId="77777777">
        <w:trPr>
          <w:trHeight w:val="309"/>
        </w:trPr>
        <w:tc>
          <w:tcPr>
            <w:tcW w:w="1305" w:type="dxa"/>
            <w:tcBorders>
              <w:top w:val="nil"/>
              <w:left w:val="nil"/>
              <w:bottom w:val="nil"/>
              <w:right w:val="nil"/>
            </w:tcBorders>
          </w:tcPr>
          <w:p w14:paraId="0146445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3903" w:type="dxa"/>
            <w:tcBorders>
              <w:top w:val="single" w:sz="4" w:space="0" w:color="auto"/>
              <w:left w:val="nil"/>
              <w:bottom w:val="single" w:sz="4" w:space="0" w:color="auto"/>
              <w:right w:val="single" w:sz="4" w:space="0" w:color="auto"/>
            </w:tcBorders>
          </w:tcPr>
          <w:p w14:paraId="7FB9068F"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no exec-timeout</w:t>
            </w:r>
          </w:p>
        </w:tc>
        <w:tc>
          <w:tcPr>
            <w:tcW w:w="3320" w:type="dxa"/>
            <w:tcBorders>
              <w:top w:val="single" w:sz="4" w:space="0" w:color="auto"/>
              <w:left w:val="single" w:sz="4" w:space="0" w:color="auto"/>
              <w:bottom w:val="single" w:sz="4" w:space="0" w:color="auto"/>
              <w:right w:val="nil"/>
            </w:tcBorders>
          </w:tcPr>
          <w:p w14:paraId="783DA2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Set the command line timeout to the default value</w:t>
            </w:r>
          </w:p>
        </w:tc>
      </w:tr>
      <w:tr w:rsidR="00DC4163" w14:paraId="1C4AB7BA" w14:textId="77777777">
        <w:trPr>
          <w:trHeight w:val="309"/>
        </w:trPr>
        <w:tc>
          <w:tcPr>
            <w:tcW w:w="1305" w:type="dxa"/>
            <w:tcBorders>
              <w:top w:val="nil"/>
              <w:left w:val="nil"/>
              <w:bottom w:val="nil"/>
              <w:right w:val="nil"/>
            </w:tcBorders>
          </w:tcPr>
          <w:p w14:paraId="52E1698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3903" w:type="dxa"/>
            <w:tcBorders>
              <w:top w:val="single" w:sz="4" w:space="0" w:color="auto"/>
              <w:left w:val="nil"/>
              <w:bottom w:val="single" w:sz="4" w:space="0" w:color="auto"/>
              <w:right w:val="single" w:sz="4" w:space="0" w:color="auto"/>
            </w:tcBorders>
          </w:tcPr>
          <w:p w14:paraId="2C9B6DFD"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show exec-timeout</w:t>
            </w:r>
          </w:p>
        </w:tc>
        <w:tc>
          <w:tcPr>
            <w:tcW w:w="3320" w:type="dxa"/>
            <w:tcBorders>
              <w:top w:val="single" w:sz="4" w:space="0" w:color="auto"/>
              <w:left w:val="single" w:sz="4" w:space="0" w:color="auto"/>
              <w:bottom w:val="single" w:sz="4" w:space="0" w:color="auto"/>
              <w:right w:val="nil"/>
            </w:tcBorders>
          </w:tcPr>
          <w:p w14:paraId="61D750F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plays command line timeout</w:t>
            </w:r>
          </w:p>
        </w:tc>
      </w:tr>
    </w:tbl>
    <w:p w14:paraId="79772EC9"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028" w:name="_Toc8240"/>
      <w:bookmarkStart w:id="2029" w:name="_Toc238"/>
      <w:r>
        <w:rPr>
          <w:rFonts w:ascii="Times New Roman" w:hAnsi="Times New Roman"/>
          <w:sz w:val="36"/>
          <w:szCs w:val="36"/>
        </w:rPr>
        <w:t>System Basic Operations</w:t>
      </w:r>
      <w:bookmarkEnd w:id="2028"/>
      <w:bookmarkEnd w:id="2029"/>
    </w:p>
    <w:p w14:paraId="6C4ADB83" w14:textId="77777777" w:rsidR="00DC4163" w:rsidRDefault="00000000">
      <w:pPr>
        <w:pStyle w:val="Heading3"/>
        <w:numPr>
          <w:ilvl w:val="2"/>
          <w:numId w:val="1"/>
        </w:numPr>
      </w:pPr>
      <w:r>
        <w:t xml:space="preserve"> </w:t>
      </w:r>
      <w:bookmarkStart w:id="2030" w:name="_Toc314"/>
      <w:bookmarkStart w:id="2031" w:name="_Toc2223"/>
      <w:r>
        <w:t xml:space="preserve">Upgrade </w:t>
      </w:r>
      <w:r>
        <w:rPr>
          <w:rFonts w:hint="eastAsia"/>
        </w:rPr>
        <w:t>T</w:t>
      </w:r>
      <w:r>
        <w:t xml:space="preserve">he </w:t>
      </w:r>
      <w:r>
        <w:rPr>
          <w:rFonts w:hint="eastAsia"/>
        </w:rPr>
        <w:t>S</w:t>
      </w:r>
      <w:r>
        <w:t>ystem</w:t>
      </w:r>
      <w:bookmarkEnd w:id="2030"/>
      <w:bookmarkEnd w:id="2031"/>
    </w:p>
    <w:p w14:paraId="0ED4329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Upgrade the device by using the following command.</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20"/>
      </w:tblGrid>
      <w:tr w:rsidR="00DC4163" w14:paraId="4478123A" w14:textId="77777777">
        <w:tc>
          <w:tcPr>
            <w:tcW w:w="1305" w:type="dxa"/>
            <w:tcBorders>
              <w:top w:val="nil"/>
              <w:left w:val="nil"/>
              <w:bottom w:val="nil"/>
              <w:right w:val="nil"/>
            </w:tcBorders>
          </w:tcPr>
          <w:p w14:paraId="7DA5AA63" w14:textId="77777777" w:rsidR="00DC4163" w:rsidRDefault="00DC4163">
            <w:pPr>
              <w:autoSpaceDE w:val="0"/>
              <w:autoSpaceDN w:val="0"/>
              <w:adjustRightInd w:val="0"/>
              <w:spacing w:line="360" w:lineRule="auto"/>
              <w:rPr>
                <w:rFonts w:ascii="Times New Roman" w:hAnsi="Times New Roman" w:cs="Times New Roman"/>
                <w:kern w:val="0"/>
                <w:sz w:val="24"/>
                <w:szCs w:val="24"/>
              </w:rPr>
            </w:pPr>
            <w:bookmarkStart w:id="2032" w:name="_Hlk458764848"/>
          </w:p>
        </w:tc>
        <w:tc>
          <w:tcPr>
            <w:tcW w:w="4203" w:type="dxa"/>
            <w:tcBorders>
              <w:top w:val="single" w:sz="4" w:space="0" w:color="auto"/>
              <w:left w:val="nil"/>
              <w:bottom w:val="single" w:sz="4" w:space="0" w:color="auto"/>
              <w:right w:val="single" w:sz="4" w:space="0" w:color="auto"/>
            </w:tcBorders>
          </w:tcPr>
          <w:p w14:paraId="5786888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tcBorders>
              <w:top w:val="single" w:sz="4" w:space="0" w:color="auto"/>
              <w:left w:val="single" w:sz="4" w:space="0" w:color="auto"/>
              <w:bottom w:val="single" w:sz="4" w:space="0" w:color="auto"/>
              <w:right w:val="nil"/>
            </w:tcBorders>
          </w:tcPr>
          <w:p w14:paraId="5F2FB67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ACD7A0C" w14:textId="77777777">
        <w:trPr>
          <w:trHeight w:val="333"/>
        </w:trPr>
        <w:tc>
          <w:tcPr>
            <w:tcW w:w="1305" w:type="dxa"/>
            <w:tcBorders>
              <w:top w:val="nil"/>
              <w:left w:val="nil"/>
              <w:bottom w:val="nil"/>
              <w:right w:val="nil"/>
            </w:tcBorders>
          </w:tcPr>
          <w:p w14:paraId="4D6025D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top w:val="single" w:sz="4" w:space="0" w:color="auto"/>
              <w:left w:val="nil"/>
              <w:bottom w:val="single" w:sz="4" w:space="0" w:color="auto"/>
              <w:right w:val="single" w:sz="4" w:space="0" w:color="auto"/>
            </w:tcBorders>
          </w:tcPr>
          <w:p w14:paraId="7C98A31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tcBorders>
              <w:top w:val="single" w:sz="4" w:space="0" w:color="auto"/>
              <w:left w:val="single" w:sz="4" w:space="0" w:color="auto"/>
              <w:bottom w:val="single" w:sz="4" w:space="0" w:color="auto"/>
              <w:right w:val="nil"/>
            </w:tcBorders>
          </w:tcPr>
          <w:p w14:paraId="06B5781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5CA1F4A" w14:textId="77777777">
        <w:trPr>
          <w:trHeight w:val="461"/>
        </w:trPr>
        <w:tc>
          <w:tcPr>
            <w:tcW w:w="1305" w:type="dxa"/>
            <w:tcBorders>
              <w:top w:val="nil"/>
              <w:left w:val="nil"/>
              <w:bottom w:val="nil"/>
              <w:right w:val="nil"/>
            </w:tcBorders>
          </w:tcPr>
          <w:p w14:paraId="37D0212F" w14:textId="77777777" w:rsidR="00DC4163" w:rsidRDefault="00000000">
            <w:pPr>
              <w:autoSpaceDE w:val="0"/>
              <w:autoSpaceDN w:val="0"/>
              <w:adjustRightInd w:val="0"/>
              <w:jc w:val="left"/>
              <w:rPr>
                <w:rFonts w:ascii="Times New Roman" w:hAnsi="Times New Roman" w:cs="Times New Roman"/>
                <w:b/>
                <w:bCs/>
                <w:kern w:val="0"/>
                <w:sz w:val="24"/>
                <w:szCs w:val="24"/>
              </w:rPr>
            </w:pPr>
            <w:bookmarkStart w:id="2033" w:name="_Toc446670494"/>
            <w:bookmarkStart w:id="2034" w:name="_Toc431202700"/>
            <w:bookmarkStart w:id="2035" w:name="_Toc369100472"/>
            <w:r>
              <w:rPr>
                <w:rFonts w:ascii="Times New Roman" w:hAnsi="Times New Roman" w:cs="Times New Roman"/>
                <w:b/>
                <w:bCs/>
                <w:kern w:val="0"/>
                <w:sz w:val="24"/>
                <w:szCs w:val="24"/>
              </w:rPr>
              <w:t>Step 2</w:t>
            </w:r>
          </w:p>
        </w:tc>
        <w:tc>
          <w:tcPr>
            <w:tcW w:w="4203" w:type="dxa"/>
            <w:tcBorders>
              <w:top w:val="single" w:sz="4" w:space="0" w:color="auto"/>
              <w:left w:val="nil"/>
              <w:bottom w:val="single" w:sz="4" w:space="0" w:color="auto"/>
              <w:right w:val="single" w:sz="4" w:space="0" w:color="auto"/>
            </w:tcBorders>
          </w:tcPr>
          <w:p w14:paraId="4695E79C"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debug mode</w:t>
            </w:r>
          </w:p>
        </w:tc>
        <w:tc>
          <w:tcPr>
            <w:tcW w:w="3020" w:type="dxa"/>
            <w:tcBorders>
              <w:top w:val="single" w:sz="4" w:space="0" w:color="auto"/>
              <w:left w:val="single" w:sz="4" w:space="0" w:color="auto"/>
              <w:bottom w:val="single" w:sz="4" w:space="0" w:color="auto"/>
              <w:right w:val="nil"/>
            </w:tcBorders>
          </w:tcPr>
          <w:p w14:paraId="7FE315D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Enter the debug mode</w:t>
            </w:r>
          </w:p>
        </w:tc>
      </w:tr>
      <w:tr w:rsidR="00DC4163" w14:paraId="3C0B940A" w14:textId="77777777">
        <w:trPr>
          <w:trHeight w:val="309"/>
        </w:trPr>
        <w:tc>
          <w:tcPr>
            <w:tcW w:w="1305" w:type="dxa"/>
            <w:tcBorders>
              <w:top w:val="nil"/>
              <w:left w:val="nil"/>
              <w:bottom w:val="nil"/>
              <w:right w:val="nil"/>
            </w:tcBorders>
          </w:tcPr>
          <w:p w14:paraId="761F44A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top w:val="single" w:sz="4" w:space="0" w:color="auto"/>
              <w:left w:val="nil"/>
              <w:bottom w:val="single" w:sz="4" w:space="0" w:color="auto"/>
              <w:right w:val="single" w:sz="4" w:space="0" w:color="auto"/>
            </w:tcBorders>
          </w:tcPr>
          <w:p w14:paraId="2899B4A7"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download tftp image</w:t>
            </w:r>
            <w:r>
              <w:rPr>
                <w:rFonts w:ascii="Times New Roman" w:hAnsi="Times New Roman" w:cs="Times New Roman"/>
                <w:bCs/>
                <w:i/>
                <w:kern w:val="0"/>
                <w:sz w:val="24"/>
                <w:szCs w:val="24"/>
              </w:rPr>
              <w:t xml:space="preserve"> filename A.B.C.D</w:t>
            </w:r>
          </w:p>
        </w:tc>
        <w:tc>
          <w:tcPr>
            <w:tcW w:w="3020" w:type="dxa"/>
            <w:tcBorders>
              <w:top w:val="single" w:sz="4" w:space="0" w:color="auto"/>
              <w:left w:val="single" w:sz="4" w:space="0" w:color="auto"/>
              <w:bottom w:val="single" w:sz="4" w:space="0" w:color="auto"/>
              <w:right w:val="nil"/>
            </w:tcBorders>
          </w:tcPr>
          <w:p w14:paraId="2BB439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Filename Is the upgrade file with a header h,A.B.C. D is the TFTP server IP</w:t>
            </w:r>
          </w:p>
        </w:tc>
      </w:tr>
      <w:bookmarkEnd w:id="2032"/>
    </w:tbl>
    <w:p w14:paraId="233B1921" w14:textId="77777777" w:rsidR="00DC4163" w:rsidRDefault="00DC4163">
      <w:pPr>
        <w:rPr>
          <w:rFonts w:ascii="Times New Roman" w:hAnsi="Times New Roman" w:cs="Times New Roman"/>
          <w:sz w:val="24"/>
          <w:szCs w:val="24"/>
        </w:rPr>
      </w:pPr>
    </w:p>
    <w:bookmarkEnd w:id="2033"/>
    <w:bookmarkEnd w:id="2034"/>
    <w:bookmarkEnd w:id="2035"/>
    <w:p w14:paraId="2D3FC422" w14:textId="77777777" w:rsidR="00DC4163" w:rsidRDefault="00000000">
      <w:pPr>
        <w:pStyle w:val="Heading3"/>
        <w:numPr>
          <w:ilvl w:val="2"/>
          <w:numId w:val="1"/>
        </w:numPr>
      </w:pPr>
      <w:r>
        <w:t xml:space="preserve"> </w:t>
      </w:r>
      <w:bookmarkStart w:id="2036" w:name="_Toc23426"/>
      <w:bookmarkStart w:id="2037" w:name="_Toc16961"/>
      <w:r>
        <w:t xml:space="preserve">Restart </w:t>
      </w:r>
      <w:r>
        <w:rPr>
          <w:rFonts w:hint="eastAsia"/>
        </w:rPr>
        <w:t>T</w:t>
      </w:r>
      <w:r>
        <w:t xml:space="preserve">he </w:t>
      </w:r>
      <w:r>
        <w:rPr>
          <w:rFonts w:hint="eastAsia"/>
        </w:rPr>
        <w:t>S</w:t>
      </w:r>
      <w:r>
        <w:t>ystem</w:t>
      </w:r>
      <w:bookmarkEnd w:id="2036"/>
      <w:bookmarkEnd w:id="2037"/>
    </w:p>
    <w:p w14:paraId="0254083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Restart the system by using the following command</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06"/>
        <w:gridCol w:w="3018"/>
      </w:tblGrid>
      <w:tr w:rsidR="00DC4163" w14:paraId="0127287B" w14:textId="77777777">
        <w:tc>
          <w:tcPr>
            <w:tcW w:w="1304" w:type="dxa"/>
            <w:tcBorders>
              <w:top w:val="nil"/>
              <w:left w:val="nil"/>
              <w:bottom w:val="nil"/>
              <w:right w:val="nil"/>
            </w:tcBorders>
          </w:tcPr>
          <w:p w14:paraId="6CCC2B33"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206" w:type="dxa"/>
            <w:tcBorders>
              <w:top w:val="single" w:sz="4" w:space="0" w:color="auto"/>
              <w:left w:val="nil"/>
              <w:bottom w:val="single" w:sz="4" w:space="0" w:color="auto"/>
              <w:right w:val="single" w:sz="4" w:space="0" w:color="auto"/>
            </w:tcBorders>
          </w:tcPr>
          <w:p w14:paraId="6FA24215"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18" w:type="dxa"/>
            <w:tcBorders>
              <w:top w:val="single" w:sz="4" w:space="0" w:color="auto"/>
              <w:left w:val="single" w:sz="4" w:space="0" w:color="auto"/>
              <w:bottom w:val="single" w:sz="4" w:space="0" w:color="auto"/>
              <w:right w:val="nil"/>
            </w:tcBorders>
          </w:tcPr>
          <w:p w14:paraId="3ECE0874"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650CF1F7" w14:textId="77777777">
        <w:trPr>
          <w:trHeight w:val="333"/>
        </w:trPr>
        <w:tc>
          <w:tcPr>
            <w:tcW w:w="1304" w:type="dxa"/>
            <w:tcBorders>
              <w:top w:val="nil"/>
              <w:left w:val="nil"/>
              <w:bottom w:val="nil"/>
              <w:right w:val="nil"/>
            </w:tcBorders>
          </w:tcPr>
          <w:p w14:paraId="56489E1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6" w:type="dxa"/>
            <w:tcBorders>
              <w:top w:val="single" w:sz="4" w:space="0" w:color="auto"/>
              <w:left w:val="nil"/>
              <w:bottom w:val="single" w:sz="4" w:space="0" w:color="auto"/>
              <w:right w:val="single" w:sz="4" w:space="0" w:color="auto"/>
            </w:tcBorders>
          </w:tcPr>
          <w:p w14:paraId="3AE5ED6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18" w:type="dxa"/>
            <w:tcBorders>
              <w:top w:val="single" w:sz="4" w:space="0" w:color="auto"/>
              <w:left w:val="single" w:sz="4" w:space="0" w:color="auto"/>
              <w:bottom w:val="single" w:sz="4" w:space="0" w:color="auto"/>
              <w:right w:val="nil"/>
            </w:tcBorders>
          </w:tcPr>
          <w:p w14:paraId="21D0DF2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102B05D7" w14:textId="77777777">
        <w:trPr>
          <w:trHeight w:val="435"/>
        </w:trPr>
        <w:tc>
          <w:tcPr>
            <w:tcW w:w="1304" w:type="dxa"/>
            <w:tcBorders>
              <w:top w:val="nil"/>
              <w:left w:val="nil"/>
              <w:bottom w:val="nil"/>
              <w:right w:val="nil"/>
            </w:tcBorders>
          </w:tcPr>
          <w:p w14:paraId="3CAB900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6" w:type="dxa"/>
            <w:tcBorders>
              <w:top w:val="single" w:sz="4" w:space="0" w:color="auto"/>
              <w:left w:val="nil"/>
              <w:bottom w:val="single" w:sz="4" w:space="0" w:color="auto"/>
              <w:right w:val="single" w:sz="4" w:space="0" w:color="auto"/>
            </w:tcBorders>
          </w:tcPr>
          <w:p w14:paraId="1CC1740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reboot</w:t>
            </w:r>
          </w:p>
        </w:tc>
        <w:tc>
          <w:tcPr>
            <w:tcW w:w="3018" w:type="dxa"/>
            <w:tcBorders>
              <w:top w:val="single" w:sz="4" w:space="0" w:color="auto"/>
              <w:left w:val="single" w:sz="4" w:space="0" w:color="auto"/>
              <w:bottom w:val="single" w:sz="4" w:space="0" w:color="auto"/>
              <w:right w:val="nil"/>
            </w:tcBorders>
          </w:tcPr>
          <w:p w14:paraId="448DD4D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Restart the system</w:t>
            </w:r>
          </w:p>
        </w:tc>
      </w:tr>
    </w:tbl>
    <w:p w14:paraId="5D8BB264" w14:textId="77777777" w:rsidR="00DC4163" w:rsidRDefault="00000000">
      <w:pPr>
        <w:pStyle w:val="Heading3"/>
        <w:numPr>
          <w:ilvl w:val="2"/>
          <w:numId w:val="1"/>
        </w:numPr>
      </w:pPr>
      <w:bookmarkStart w:id="2038" w:name="_Toc369100474"/>
      <w:bookmarkStart w:id="2039" w:name="_Toc446670496"/>
      <w:bookmarkStart w:id="2040" w:name="_Toc7444057"/>
      <w:bookmarkStart w:id="2041" w:name="_Toc7443769"/>
      <w:bookmarkStart w:id="2042" w:name="_Toc430188871"/>
      <w:bookmarkStart w:id="2043" w:name="_Toc7444343"/>
      <w:bookmarkStart w:id="2044" w:name="_Toc28774"/>
      <w:bookmarkStart w:id="2045" w:name="_Toc413413395"/>
      <w:bookmarkStart w:id="2046" w:name="_Toc431202702"/>
      <w:r>
        <w:t xml:space="preserve"> </w:t>
      </w:r>
      <w:bookmarkStart w:id="2047" w:name="_Toc14660"/>
      <w:bookmarkStart w:id="2048" w:name="_Toc20093"/>
      <w:r>
        <w:t>Telnet</w:t>
      </w:r>
      <w:bookmarkEnd w:id="2038"/>
      <w:bookmarkEnd w:id="2039"/>
      <w:bookmarkEnd w:id="2040"/>
      <w:bookmarkEnd w:id="2041"/>
      <w:bookmarkEnd w:id="2042"/>
      <w:bookmarkEnd w:id="2043"/>
      <w:bookmarkEnd w:id="2044"/>
      <w:bookmarkEnd w:id="2045"/>
      <w:bookmarkEnd w:id="2046"/>
      <w:bookmarkEnd w:id="2047"/>
      <w:bookmarkEnd w:id="2048"/>
    </w:p>
    <w:p w14:paraId="5347836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You can remotely connect to the system via an out-of-band or in-band management IP. The default management IP is 192.168.8.100.</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20"/>
      </w:tblGrid>
      <w:tr w:rsidR="00DC4163" w14:paraId="22296BBF" w14:textId="77777777">
        <w:tc>
          <w:tcPr>
            <w:tcW w:w="1305" w:type="dxa"/>
            <w:tcBorders>
              <w:top w:val="nil"/>
              <w:left w:val="nil"/>
              <w:bottom w:val="nil"/>
              <w:right w:val="nil"/>
            </w:tcBorders>
          </w:tcPr>
          <w:p w14:paraId="79885DBB"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203" w:type="dxa"/>
            <w:tcBorders>
              <w:top w:val="single" w:sz="4" w:space="0" w:color="auto"/>
              <w:left w:val="nil"/>
              <w:bottom w:val="single" w:sz="4" w:space="0" w:color="auto"/>
              <w:right w:val="single" w:sz="4" w:space="0" w:color="auto"/>
            </w:tcBorders>
          </w:tcPr>
          <w:p w14:paraId="7F80B6EE"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20" w:type="dxa"/>
            <w:tcBorders>
              <w:top w:val="single" w:sz="4" w:space="0" w:color="auto"/>
              <w:left w:val="single" w:sz="4" w:space="0" w:color="auto"/>
              <w:bottom w:val="single" w:sz="4" w:space="0" w:color="auto"/>
              <w:right w:val="nil"/>
            </w:tcBorders>
          </w:tcPr>
          <w:p w14:paraId="07F6CD2A"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04551826" w14:textId="77777777">
        <w:trPr>
          <w:trHeight w:val="333"/>
        </w:trPr>
        <w:tc>
          <w:tcPr>
            <w:tcW w:w="1305" w:type="dxa"/>
            <w:tcBorders>
              <w:top w:val="nil"/>
              <w:left w:val="nil"/>
              <w:bottom w:val="nil"/>
              <w:right w:val="nil"/>
            </w:tcBorders>
          </w:tcPr>
          <w:p w14:paraId="2A174DA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top w:val="single" w:sz="4" w:space="0" w:color="auto"/>
              <w:left w:val="nil"/>
              <w:bottom w:val="single" w:sz="4" w:space="0" w:color="auto"/>
              <w:right w:val="single" w:sz="4" w:space="0" w:color="auto"/>
            </w:tcBorders>
          </w:tcPr>
          <w:p w14:paraId="5B0B2CF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telnet 192.168.8.100</w:t>
            </w:r>
          </w:p>
        </w:tc>
        <w:tc>
          <w:tcPr>
            <w:tcW w:w="3020" w:type="dxa"/>
            <w:tcBorders>
              <w:top w:val="single" w:sz="4" w:space="0" w:color="auto"/>
              <w:left w:val="single" w:sz="4" w:space="0" w:color="auto"/>
              <w:bottom w:val="single" w:sz="4" w:space="0" w:color="auto"/>
              <w:right w:val="nil"/>
            </w:tcBorders>
          </w:tcPr>
          <w:p w14:paraId="56C951D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Telnet To the application layer of the system. Login name is admin and password is Xpon@Olt9417#.</w:t>
            </w:r>
          </w:p>
        </w:tc>
      </w:tr>
    </w:tbl>
    <w:p w14:paraId="4F8C0D05" w14:textId="77777777" w:rsidR="00DC4163" w:rsidRDefault="00000000">
      <w:pPr>
        <w:pStyle w:val="Heading3"/>
        <w:numPr>
          <w:ilvl w:val="2"/>
          <w:numId w:val="1"/>
        </w:numPr>
      </w:pPr>
      <w:r>
        <w:t xml:space="preserve"> </w:t>
      </w:r>
      <w:bookmarkStart w:id="2049" w:name="_Toc10203"/>
      <w:bookmarkStart w:id="2050" w:name="_Toc15517"/>
      <w:r>
        <w:t xml:space="preserve">Configure </w:t>
      </w:r>
      <w:r>
        <w:rPr>
          <w:rFonts w:hint="eastAsia"/>
        </w:rPr>
        <w:t>T</w:t>
      </w:r>
      <w:r>
        <w:t xml:space="preserve">he RTC </w:t>
      </w:r>
      <w:r>
        <w:rPr>
          <w:rFonts w:hint="eastAsia"/>
        </w:rPr>
        <w:t>S</w:t>
      </w:r>
      <w:r>
        <w:t xml:space="preserve">ystem </w:t>
      </w:r>
      <w:r>
        <w:rPr>
          <w:rFonts w:hint="eastAsia"/>
        </w:rPr>
        <w:t>T</w:t>
      </w:r>
      <w:r>
        <w:t>ime</w:t>
      </w:r>
      <w:bookmarkEnd w:id="2049"/>
      <w:bookmarkEnd w:id="2050"/>
    </w:p>
    <w:p w14:paraId="4ADC60E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Use the following command to configure the RTC system time</w:t>
      </w:r>
    </w:p>
    <w:p w14:paraId="037DF023" w14:textId="77777777" w:rsidR="00DC4163" w:rsidRDefault="00DC4163">
      <w:pPr>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0A1D82C3" w14:textId="77777777">
        <w:tc>
          <w:tcPr>
            <w:tcW w:w="1305" w:type="dxa"/>
            <w:tcBorders>
              <w:top w:val="nil"/>
              <w:left w:val="nil"/>
              <w:bottom w:val="nil"/>
              <w:right w:val="nil"/>
            </w:tcBorders>
          </w:tcPr>
          <w:p w14:paraId="1172120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top w:val="single" w:sz="4" w:space="0" w:color="auto"/>
              <w:left w:val="nil"/>
              <w:bottom w:val="single" w:sz="4" w:space="0" w:color="auto"/>
              <w:right w:val="single" w:sz="4" w:space="0" w:color="auto"/>
            </w:tcBorders>
          </w:tcPr>
          <w:p w14:paraId="60299F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tcBorders>
              <w:top w:val="single" w:sz="4" w:space="0" w:color="auto"/>
              <w:left w:val="single" w:sz="4" w:space="0" w:color="auto"/>
              <w:bottom w:val="single" w:sz="4" w:space="0" w:color="auto"/>
              <w:right w:val="nil"/>
            </w:tcBorders>
          </w:tcPr>
          <w:p w14:paraId="37D539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D20331D" w14:textId="77777777">
        <w:trPr>
          <w:trHeight w:val="333"/>
        </w:trPr>
        <w:tc>
          <w:tcPr>
            <w:tcW w:w="1305" w:type="dxa"/>
            <w:tcBorders>
              <w:top w:val="nil"/>
              <w:left w:val="nil"/>
              <w:bottom w:val="nil"/>
              <w:right w:val="nil"/>
            </w:tcBorders>
          </w:tcPr>
          <w:p w14:paraId="292E380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top w:val="single" w:sz="4" w:space="0" w:color="auto"/>
              <w:left w:val="nil"/>
              <w:bottom w:val="single" w:sz="4" w:space="0" w:color="auto"/>
              <w:right w:val="single" w:sz="4" w:space="0" w:color="auto"/>
            </w:tcBorders>
          </w:tcPr>
          <w:p w14:paraId="6D27249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top w:val="single" w:sz="4" w:space="0" w:color="auto"/>
              <w:left w:val="single" w:sz="4" w:space="0" w:color="auto"/>
              <w:bottom w:val="single" w:sz="4" w:space="0" w:color="auto"/>
              <w:right w:val="nil"/>
            </w:tcBorders>
          </w:tcPr>
          <w:p w14:paraId="11B30DA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53237224" w14:textId="77777777">
        <w:trPr>
          <w:trHeight w:val="309"/>
        </w:trPr>
        <w:tc>
          <w:tcPr>
            <w:tcW w:w="1305" w:type="dxa"/>
            <w:tcBorders>
              <w:top w:val="nil"/>
              <w:left w:val="nil"/>
              <w:bottom w:val="nil"/>
              <w:right w:val="nil"/>
            </w:tcBorders>
          </w:tcPr>
          <w:p w14:paraId="775598C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top w:val="single" w:sz="4" w:space="0" w:color="auto"/>
              <w:left w:val="nil"/>
              <w:bottom w:val="single" w:sz="4" w:space="0" w:color="auto"/>
              <w:right w:val="single" w:sz="4" w:space="0" w:color="auto"/>
            </w:tcBorders>
          </w:tcPr>
          <w:p w14:paraId="29D301CE" w14:textId="77777777" w:rsidR="00DC4163" w:rsidRDefault="00000000">
            <w:pPr>
              <w:jc w:val="left"/>
              <w:rPr>
                <w:rFonts w:ascii="Times New Roman" w:hAnsi="Times New Roman" w:cs="Times New Roman"/>
                <w:b/>
                <w:bCs/>
                <w:kern w:val="0"/>
                <w:sz w:val="24"/>
                <w:szCs w:val="24"/>
              </w:rPr>
            </w:pPr>
            <w:r>
              <w:rPr>
                <w:rFonts w:ascii="Times New Roman" w:hAnsi="Times New Roman" w:cs="Times New Roman"/>
                <w:b/>
                <w:bCs/>
                <w:kern w:val="0"/>
                <w:sz w:val="24"/>
                <w:szCs w:val="24"/>
              </w:rPr>
              <w:t>time set year</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(20</w:t>
            </w:r>
            <w:r>
              <w:rPr>
                <w:rFonts w:ascii="Times New Roman" w:hAnsi="Times New Roman" w:cs="Times New Roman"/>
                <w:bCs/>
                <w:kern w:val="0"/>
                <w:sz w:val="24"/>
                <w:szCs w:val="24"/>
              </w:rPr>
              <w:t>00-2099)</w:t>
            </w:r>
            <w:r>
              <w:rPr>
                <w:rFonts w:ascii="Times New Roman" w:hAnsi="Times New Roman" w:cs="Times New Roman"/>
                <w:b/>
                <w:bCs/>
                <w:kern w:val="0"/>
                <w:sz w:val="24"/>
                <w:szCs w:val="24"/>
              </w:rPr>
              <w:t>month</w:t>
            </w:r>
            <w:r>
              <w:rPr>
                <w:rFonts w:ascii="Times New Roman" w:hAnsi="Times New Roman" w:cs="Times New Roman"/>
                <w:bCs/>
                <w:i/>
                <w:kern w:val="0"/>
                <w:sz w:val="24"/>
                <w:szCs w:val="24"/>
              </w:rPr>
              <w:t xml:space="preserve"> </w:t>
            </w:r>
            <w:r>
              <w:rPr>
                <w:rFonts w:ascii="Times New Roman" w:hAnsi="Times New Roman" w:cs="Times New Roman"/>
                <w:bCs/>
                <w:iCs/>
                <w:kern w:val="0"/>
                <w:sz w:val="24"/>
                <w:szCs w:val="24"/>
              </w:rPr>
              <w:t>(1-12)</w:t>
            </w:r>
            <w:r>
              <w:rPr>
                <w:rFonts w:ascii="Times New Roman" w:hAnsi="Times New Roman" w:cs="Times New Roman"/>
                <w:b/>
                <w:bCs/>
                <w:iCs/>
                <w:kern w:val="0"/>
                <w:sz w:val="24"/>
                <w:szCs w:val="24"/>
              </w:rPr>
              <w:t xml:space="preserve"> day</w:t>
            </w:r>
            <w:r>
              <w:rPr>
                <w:rFonts w:ascii="Times New Roman" w:hAnsi="Times New Roman" w:cs="Times New Roman"/>
                <w:bCs/>
                <w:iCs/>
                <w:kern w:val="0"/>
                <w:sz w:val="24"/>
                <w:szCs w:val="24"/>
              </w:rPr>
              <w:t xml:space="preserve"> (1-31)</w:t>
            </w:r>
            <w:r>
              <w:rPr>
                <w:rFonts w:ascii="Times New Roman" w:hAnsi="Times New Roman" w:cs="Times New Roman"/>
                <w:b/>
                <w:bCs/>
                <w:iCs/>
                <w:kern w:val="0"/>
                <w:sz w:val="24"/>
                <w:szCs w:val="24"/>
              </w:rPr>
              <w:t xml:space="preserve"> hour</w:t>
            </w:r>
            <w:r>
              <w:rPr>
                <w:rFonts w:ascii="Times New Roman" w:hAnsi="Times New Roman" w:cs="Times New Roman"/>
                <w:bCs/>
                <w:iCs/>
                <w:kern w:val="0"/>
                <w:sz w:val="24"/>
                <w:szCs w:val="24"/>
              </w:rPr>
              <w:t xml:space="preserve"> (0-23)</w:t>
            </w:r>
            <w:r>
              <w:rPr>
                <w:rFonts w:ascii="Times New Roman" w:hAnsi="Times New Roman" w:cs="Times New Roman"/>
                <w:b/>
                <w:bCs/>
                <w:iCs/>
                <w:kern w:val="0"/>
                <w:sz w:val="24"/>
                <w:szCs w:val="24"/>
              </w:rPr>
              <w:t xml:space="preserve">minute </w:t>
            </w:r>
            <w:r>
              <w:rPr>
                <w:rFonts w:ascii="Times New Roman" w:hAnsi="Times New Roman" w:cs="Times New Roman"/>
                <w:iCs/>
                <w:kern w:val="0"/>
                <w:sz w:val="24"/>
                <w:szCs w:val="24"/>
              </w:rPr>
              <w:t>(0</w:t>
            </w:r>
            <w:r>
              <w:rPr>
                <w:rFonts w:ascii="Times New Roman" w:hAnsi="Times New Roman" w:cs="Times New Roman"/>
                <w:bCs/>
                <w:iCs/>
                <w:kern w:val="0"/>
                <w:sz w:val="24"/>
                <w:szCs w:val="24"/>
              </w:rPr>
              <w:t>-59)</w:t>
            </w:r>
            <w:r>
              <w:rPr>
                <w:rFonts w:ascii="Times New Roman" w:hAnsi="Times New Roman" w:cs="Times New Roman"/>
                <w:b/>
                <w:bCs/>
                <w:iCs/>
                <w:kern w:val="0"/>
                <w:sz w:val="24"/>
                <w:szCs w:val="24"/>
              </w:rPr>
              <w:t xml:space="preserve">second </w:t>
            </w:r>
            <w:r>
              <w:rPr>
                <w:rFonts w:ascii="Times New Roman" w:hAnsi="Times New Roman" w:cs="Times New Roman"/>
                <w:iCs/>
                <w:kern w:val="0"/>
                <w:sz w:val="24"/>
                <w:szCs w:val="24"/>
              </w:rPr>
              <w:t>(0-59)</w:t>
            </w:r>
          </w:p>
        </w:tc>
        <w:tc>
          <w:tcPr>
            <w:tcW w:w="3033" w:type="dxa"/>
            <w:tcBorders>
              <w:top w:val="single" w:sz="4" w:space="0" w:color="auto"/>
              <w:left w:val="single" w:sz="4" w:space="0" w:color="auto"/>
              <w:bottom w:val="single" w:sz="4" w:space="0" w:color="auto"/>
              <w:right w:val="nil"/>
            </w:tcBorders>
          </w:tcPr>
          <w:p w14:paraId="1EF90A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RTC clock</w:t>
            </w:r>
          </w:p>
        </w:tc>
      </w:tr>
      <w:tr w:rsidR="00DC4163" w14:paraId="64F06FA3" w14:textId="77777777">
        <w:trPr>
          <w:trHeight w:val="309"/>
        </w:trPr>
        <w:tc>
          <w:tcPr>
            <w:tcW w:w="1305" w:type="dxa"/>
            <w:tcBorders>
              <w:top w:val="nil"/>
              <w:left w:val="nil"/>
              <w:bottom w:val="nil"/>
              <w:right w:val="nil"/>
            </w:tcBorders>
          </w:tcPr>
          <w:p w14:paraId="11DEBA7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top w:val="single" w:sz="4" w:space="0" w:color="auto"/>
              <w:left w:val="nil"/>
              <w:bottom w:val="single" w:sz="4" w:space="0" w:color="auto"/>
              <w:right w:val="single" w:sz="4" w:space="0" w:color="auto"/>
            </w:tcBorders>
          </w:tcPr>
          <w:p w14:paraId="28A3B2C8"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show time</w:t>
            </w:r>
          </w:p>
        </w:tc>
        <w:tc>
          <w:tcPr>
            <w:tcW w:w="3033" w:type="dxa"/>
            <w:tcBorders>
              <w:top w:val="single" w:sz="4" w:space="0" w:color="auto"/>
              <w:left w:val="single" w:sz="4" w:space="0" w:color="auto"/>
              <w:bottom w:val="single" w:sz="4" w:space="0" w:color="auto"/>
              <w:right w:val="nil"/>
            </w:tcBorders>
          </w:tcPr>
          <w:p w14:paraId="2B0E76C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system time</w:t>
            </w:r>
          </w:p>
        </w:tc>
      </w:tr>
    </w:tbl>
    <w:p w14:paraId="76F79FE5" w14:textId="77777777" w:rsidR="00DC4163" w:rsidRDefault="00000000">
      <w:pPr>
        <w:pStyle w:val="Heading3"/>
        <w:numPr>
          <w:ilvl w:val="2"/>
          <w:numId w:val="1"/>
        </w:numPr>
      </w:pPr>
      <w:bookmarkStart w:id="2051" w:name="_Toc21668"/>
      <w:bookmarkStart w:id="2052" w:name="_Toc446670498"/>
      <w:bookmarkStart w:id="2053" w:name="_Toc425751806"/>
      <w:bookmarkStart w:id="2054" w:name="_Toc426970151"/>
      <w:bookmarkStart w:id="2055" w:name="_Toc369100476"/>
      <w:r>
        <w:t xml:space="preserve"> </w:t>
      </w:r>
      <w:bookmarkStart w:id="2056" w:name="_Toc20143"/>
      <w:bookmarkStart w:id="2057" w:name="_Toc16559"/>
      <w:r>
        <w:t>NTP</w:t>
      </w:r>
      <w:bookmarkEnd w:id="2051"/>
      <w:r>
        <w:t xml:space="preserve"> </w:t>
      </w:r>
      <w:r>
        <w:rPr>
          <w:rFonts w:hint="eastAsia"/>
        </w:rPr>
        <w:t>C</w:t>
      </w:r>
      <w:r>
        <w:t>lient</w:t>
      </w:r>
      <w:bookmarkEnd w:id="2056"/>
      <w:bookmarkEnd w:id="2057"/>
      <w:r>
        <w:t xml:space="preserve"> </w:t>
      </w:r>
    </w:p>
    <w:p w14:paraId="14BE12A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When you enable NTP, the device automatically updates the time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28643EAB" w14:textId="77777777">
        <w:trPr>
          <w:trHeight w:val="426"/>
        </w:trPr>
        <w:tc>
          <w:tcPr>
            <w:tcW w:w="1305" w:type="dxa"/>
            <w:tcBorders>
              <w:top w:val="nil"/>
              <w:left w:val="nil"/>
              <w:bottom w:val="nil"/>
              <w:right w:val="nil"/>
            </w:tcBorders>
          </w:tcPr>
          <w:p w14:paraId="5ADF1B56"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190" w:type="dxa"/>
            <w:tcBorders>
              <w:left w:val="nil"/>
            </w:tcBorders>
          </w:tcPr>
          <w:p w14:paraId="3C289DB1"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33" w:type="dxa"/>
            <w:tcBorders>
              <w:right w:val="nil"/>
            </w:tcBorders>
          </w:tcPr>
          <w:p w14:paraId="7D3654E8"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7C8F2A97" w14:textId="77777777">
        <w:trPr>
          <w:trHeight w:val="333"/>
        </w:trPr>
        <w:tc>
          <w:tcPr>
            <w:tcW w:w="1305" w:type="dxa"/>
            <w:tcBorders>
              <w:top w:val="nil"/>
              <w:left w:val="nil"/>
              <w:bottom w:val="nil"/>
              <w:right w:val="nil"/>
            </w:tcBorders>
          </w:tcPr>
          <w:p w14:paraId="28C4FFA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2890D28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right w:val="nil"/>
            </w:tcBorders>
          </w:tcPr>
          <w:p w14:paraId="56EA7B7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201DCCC9" w14:textId="77777777">
        <w:trPr>
          <w:trHeight w:val="309"/>
        </w:trPr>
        <w:tc>
          <w:tcPr>
            <w:tcW w:w="1305" w:type="dxa"/>
            <w:tcBorders>
              <w:top w:val="nil"/>
              <w:left w:val="nil"/>
              <w:bottom w:val="nil"/>
              <w:right w:val="nil"/>
            </w:tcBorders>
          </w:tcPr>
          <w:p w14:paraId="1B61E30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1550883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ntp server </w:t>
            </w:r>
            <w:r>
              <w:rPr>
                <w:rFonts w:ascii="Times New Roman" w:hAnsi="Times New Roman" w:cs="Times New Roman"/>
                <w:i/>
                <w:iCs/>
                <w:kern w:val="0"/>
                <w:sz w:val="24"/>
                <w:szCs w:val="24"/>
              </w:rPr>
              <w:t xml:space="preserve">HOSTNAME  </w:t>
            </w:r>
          </w:p>
        </w:tc>
        <w:tc>
          <w:tcPr>
            <w:tcW w:w="3033" w:type="dxa"/>
            <w:tcBorders>
              <w:right w:val="nil"/>
            </w:tcBorders>
          </w:tcPr>
          <w:p w14:paraId="4D85C68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NTP server and enable it</w:t>
            </w:r>
          </w:p>
        </w:tc>
      </w:tr>
      <w:tr w:rsidR="00DC4163" w14:paraId="379E2ECB" w14:textId="77777777">
        <w:trPr>
          <w:trHeight w:val="309"/>
        </w:trPr>
        <w:tc>
          <w:tcPr>
            <w:tcW w:w="1305" w:type="dxa"/>
            <w:tcBorders>
              <w:top w:val="nil"/>
              <w:left w:val="nil"/>
              <w:bottom w:val="nil"/>
              <w:right w:val="nil"/>
            </w:tcBorders>
          </w:tcPr>
          <w:p w14:paraId="3246072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438D054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ntp disable</w:t>
            </w:r>
          </w:p>
        </w:tc>
        <w:tc>
          <w:tcPr>
            <w:tcW w:w="3033" w:type="dxa"/>
            <w:tcBorders>
              <w:right w:val="nil"/>
            </w:tcBorders>
          </w:tcPr>
          <w:p w14:paraId="140FA79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Disable the NTP server</w:t>
            </w:r>
          </w:p>
        </w:tc>
      </w:tr>
      <w:tr w:rsidR="00DC4163" w14:paraId="1BEB2A87" w14:textId="77777777">
        <w:trPr>
          <w:trHeight w:val="309"/>
        </w:trPr>
        <w:tc>
          <w:tcPr>
            <w:tcW w:w="1305" w:type="dxa"/>
            <w:tcBorders>
              <w:top w:val="nil"/>
              <w:left w:val="nil"/>
              <w:bottom w:val="nil"/>
              <w:right w:val="nil"/>
            </w:tcBorders>
          </w:tcPr>
          <w:p w14:paraId="4A75E5C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left w:val="nil"/>
            </w:tcBorders>
          </w:tcPr>
          <w:p w14:paraId="27FD00CD"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show time</w:t>
            </w:r>
          </w:p>
        </w:tc>
        <w:tc>
          <w:tcPr>
            <w:tcW w:w="3033" w:type="dxa"/>
            <w:tcBorders>
              <w:right w:val="nil"/>
            </w:tcBorders>
          </w:tcPr>
          <w:p w14:paraId="3014757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system time</w:t>
            </w:r>
          </w:p>
        </w:tc>
      </w:tr>
    </w:tbl>
    <w:p w14:paraId="27CB3DC8" w14:textId="77777777" w:rsidR="00DC4163" w:rsidRDefault="00DC4163">
      <w:pPr>
        <w:rPr>
          <w:rFonts w:ascii="Times New Roman" w:hAnsi="Times New Roman" w:cs="Times New Roman"/>
          <w:sz w:val="24"/>
          <w:szCs w:val="24"/>
        </w:rPr>
      </w:pPr>
    </w:p>
    <w:p w14:paraId="3B0DF919" w14:textId="77777777" w:rsidR="00DC4163" w:rsidRDefault="00000000">
      <w:pPr>
        <w:pStyle w:val="Heading3"/>
        <w:numPr>
          <w:ilvl w:val="2"/>
          <w:numId w:val="1"/>
        </w:numPr>
      </w:pPr>
      <w:r>
        <w:t xml:space="preserve"> </w:t>
      </w:r>
      <w:bookmarkStart w:id="2058" w:name="_Toc27479"/>
      <w:bookmarkStart w:id="2059" w:name="_Toc437858052"/>
      <w:bookmarkStart w:id="2060" w:name="_Toc29784"/>
      <w:r>
        <w:rPr>
          <w:rFonts w:hint="eastAsia"/>
        </w:rPr>
        <w:t>C</w:t>
      </w:r>
      <w:r>
        <w:t>onfigur</w:t>
      </w:r>
      <w:r>
        <w:rPr>
          <w:rFonts w:hint="eastAsia"/>
        </w:rPr>
        <w:t xml:space="preserve">e </w:t>
      </w:r>
      <w:r>
        <w:t xml:space="preserve">Time </w:t>
      </w:r>
      <w:r>
        <w:rPr>
          <w:rFonts w:hint="eastAsia"/>
        </w:rPr>
        <w:t>Z</w:t>
      </w:r>
      <w:r>
        <w:t>one</w:t>
      </w:r>
      <w:bookmarkEnd w:id="2058"/>
      <w:bookmarkEnd w:id="2059"/>
      <w:bookmarkEnd w:id="206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3A33CE93" w14:textId="77777777">
        <w:trPr>
          <w:trHeight w:val="391"/>
        </w:trPr>
        <w:tc>
          <w:tcPr>
            <w:tcW w:w="1305" w:type="dxa"/>
            <w:tcBorders>
              <w:top w:val="nil"/>
              <w:left w:val="nil"/>
              <w:bottom w:val="nil"/>
              <w:right w:val="nil"/>
            </w:tcBorders>
          </w:tcPr>
          <w:p w14:paraId="221A0CF3"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190" w:type="dxa"/>
            <w:tcBorders>
              <w:left w:val="nil"/>
            </w:tcBorders>
          </w:tcPr>
          <w:p w14:paraId="5C6F8A16"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33" w:type="dxa"/>
            <w:tcBorders>
              <w:right w:val="nil"/>
            </w:tcBorders>
          </w:tcPr>
          <w:p w14:paraId="3E115698"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22963DA3" w14:textId="77777777">
        <w:trPr>
          <w:trHeight w:val="333"/>
        </w:trPr>
        <w:tc>
          <w:tcPr>
            <w:tcW w:w="1305" w:type="dxa"/>
            <w:tcBorders>
              <w:top w:val="nil"/>
              <w:left w:val="nil"/>
              <w:bottom w:val="nil"/>
              <w:right w:val="nil"/>
            </w:tcBorders>
          </w:tcPr>
          <w:p w14:paraId="7088B09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left w:val="nil"/>
            </w:tcBorders>
          </w:tcPr>
          <w:p w14:paraId="46EAC2B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right w:val="nil"/>
            </w:tcBorders>
          </w:tcPr>
          <w:p w14:paraId="373C625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2AC3BFD" w14:textId="77777777">
        <w:trPr>
          <w:trHeight w:val="309"/>
        </w:trPr>
        <w:tc>
          <w:tcPr>
            <w:tcW w:w="1305" w:type="dxa"/>
            <w:tcBorders>
              <w:top w:val="nil"/>
              <w:left w:val="nil"/>
              <w:bottom w:val="nil"/>
              <w:right w:val="nil"/>
            </w:tcBorders>
          </w:tcPr>
          <w:p w14:paraId="78C7645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left w:val="nil"/>
            </w:tcBorders>
          </w:tcPr>
          <w:p w14:paraId="14622EF0"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timezone offset </w:t>
            </w:r>
            <w:r>
              <w:rPr>
                <w:rFonts w:ascii="Times New Roman" w:hAnsi="Times New Roman" w:cs="Times New Roman"/>
                <w:i/>
                <w:iCs/>
                <w:kern w:val="0"/>
                <w:sz w:val="24"/>
                <w:szCs w:val="24"/>
              </w:rPr>
              <w:t>name</w:t>
            </w:r>
          </w:p>
        </w:tc>
        <w:tc>
          <w:tcPr>
            <w:tcW w:w="3033" w:type="dxa"/>
            <w:tcBorders>
              <w:right w:val="nil"/>
            </w:tcBorders>
          </w:tcPr>
          <w:p w14:paraId="15AF571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time zone</w:t>
            </w:r>
          </w:p>
        </w:tc>
      </w:tr>
      <w:tr w:rsidR="00DC4163" w14:paraId="69924EA8" w14:textId="77777777">
        <w:trPr>
          <w:trHeight w:val="309"/>
        </w:trPr>
        <w:tc>
          <w:tcPr>
            <w:tcW w:w="1305" w:type="dxa"/>
            <w:tcBorders>
              <w:top w:val="nil"/>
              <w:left w:val="nil"/>
              <w:bottom w:val="nil"/>
              <w:right w:val="nil"/>
            </w:tcBorders>
          </w:tcPr>
          <w:p w14:paraId="2486025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left w:val="nil"/>
            </w:tcBorders>
          </w:tcPr>
          <w:p w14:paraId="4414D4F8"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show timezone</w:t>
            </w:r>
          </w:p>
        </w:tc>
        <w:tc>
          <w:tcPr>
            <w:tcW w:w="3033" w:type="dxa"/>
            <w:tcBorders>
              <w:right w:val="nil"/>
            </w:tcBorders>
          </w:tcPr>
          <w:p w14:paraId="6E3B074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time zone</w:t>
            </w:r>
          </w:p>
        </w:tc>
      </w:tr>
    </w:tbl>
    <w:p w14:paraId="2CE08196" w14:textId="77777777" w:rsidR="00DC4163" w:rsidRDefault="00DC4163">
      <w:pPr>
        <w:rPr>
          <w:rFonts w:ascii="Times New Roman" w:hAnsi="Times New Roman" w:cs="Times New Roman"/>
          <w:sz w:val="24"/>
          <w:szCs w:val="24"/>
        </w:rPr>
      </w:pPr>
    </w:p>
    <w:bookmarkEnd w:id="2052"/>
    <w:bookmarkEnd w:id="2053"/>
    <w:bookmarkEnd w:id="2054"/>
    <w:bookmarkEnd w:id="2055"/>
    <w:p w14:paraId="3BD82951" w14:textId="77777777" w:rsidR="00DC4163" w:rsidRDefault="00000000">
      <w:pPr>
        <w:pStyle w:val="Heading3"/>
        <w:numPr>
          <w:ilvl w:val="2"/>
          <w:numId w:val="1"/>
        </w:numPr>
      </w:pPr>
      <w:r>
        <w:t xml:space="preserve"> </w:t>
      </w:r>
      <w:bookmarkStart w:id="2061" w:name="_Toc8998"/>
      <w:bookmarkStart w:id="2062" w:name="_Toc22582"/>
      <w:r>
        <w:t xml:space="preserve">Fan </w:t>
      </w:r>
      <w:r>
        <w:rPr>
          <w:rFonts w:hint="eastAsia"/>
        </w:rPr>
        <w:t>C</w:t>
      </w:r>
      <w:r>
        <w:t>ontrol</w:t>
      </w:r>
      <w:bookmarkEnd w:id="2061"/>
      <w:bookmarkEnd w:id="2062"/>
    </w:p>
    <w:p w14:paraId="6EB5C96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Use the following command to control the fan running attributes.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3F50E97D" w14:textId="77777777">
        <w:tc>
          <w:tcPr>
            <w:tcW w:w="1305" w:type="dxa"/>
            <w:tcBorders>
              <w:top w:val="nil"/>
              <w:left w:val="nil"/>
              <w:bottom w:val="nil"/>
              <w:right w:val="nil"/>
            </w:tcBorders>
          </w:tcPr>
          <w:p w14:paraId="4EFBC750"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top w:val="single" w:sz="4" w:space="0" w:color="auto"/>
              <w:left w:val="nil"/>
              <w:bottom w:val="single" w:sz="4" w:space="0" w:color="auto"/>
              <w:right w:val="single" w:sz="4" w:space="0" w:color="auto"/>
            </w:tcBorders>
          </w:tcPr>
          <w:p w14:paraId="2C1A14B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tcBorders>
              <w:top w:val="single" w:sz="4" w:space="0" w:color="auto"/>
              <w:left w:val="single" w:sz="4" w:space="0" w:color="auto"/>
              <w:bottom w:val="single" w:sz="4" w:space="0" w:color="auto"/>
              <w:right w:val="nil"/>
            </w:tcBorders>
          </w:tcPr>
          <w:p w14:paraId="7F99835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BF73CE6" w14:textId="77777777">
        <w:trPr>
          <w:trHeight w:val="333"/>
        </w:trPr>
        <w:tc>
          <w:tcPr>
            <w:tcW w:w="1305" w:type="dxa"/>
            <w:tcBorders>
              <w:top w:val="nil"/>
              <w:left w:val="nil"/>
              <w:bottom w:val="nil"/>
              <w:right w:val="nil"/>
            </w:tcBorders>
          </w:tcPr>
          <w:p w14:paraId="1E1A398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top w:val="single" w:sz="4" w:space="0" w:color="auto"/>
              <w:left w:val="nil"/>
              <w:bottom w:val="single" w:sz="4" w:space="0" w:color="auto"/>
              <w:right w:val="single" w:sz="4" w:space="0" w:color="auto"/>
            </w:tcBorders>
          </w:tcPr>
          <w:p w14:paraId="6F1CBC3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top w:val="single" w:sz="4" w:space="0" w:color="auto"/>
              <w:left w:val="single" w:sz="4" w:space="0" w:color="auto"/>
              <w:bottom w:val="single" w:sz="4" w:space="0" w:color="auto"/>
              <w:right w:val="nil"/>
            </w:tcBorders>
          </w:tcPr>
          <w:p w14:paraId="3C6D663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214CACB" w14:textId="77777777">
        <w:trPr>
          <w:trHeight w:val="309"/>
        </w:trPr>
        <w:tc>
          <w:tcPr>
            <w:tcW w:w="1305" w:type="dxa"/>
            <w:tcBorders>
              <w:top w:val="nil"/>
              <w:left w:val="nil"/>
              <w:bottom w:val="nil"/>
              <w:right w:val="nil"/>
            </w:tcBorders>
          </w:tcPr>
          <w:p w14:paraId="66E8132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top w:val="single" w:sz="4" w:space="0" w:color="auto"/>
              <w:left w:val="nil"/>
              <w:bottom w:val="single" w:sz="4" w:space="0" w:color="auto"/>
              <w:right w:val="single" w:sz="4" w:space="0" w:color="auto"/>
            </w:tcBorders>
          </w:tcPr>
          <w:p w14:paraId="7032AF14"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fan temperature </w:t>
            </w:r>
            <w:r>
              <w:rPr>
                <w:rFonts w:ascii="Times New Roman" w:hAnsi="Times New Roman" w:cs="Times New Roman"/>
                <w:kern w:val="0"/>
                <w:sz w:val="24"/>
                <w:szCs w:val="24"/>
              </w:rPr>
              <w:t>(20-80)</w:t>
            </w:r>
          </w:p>
        </w:tc>
        <w:tc>
          <w:tcPr>
            <w:tcW w:w="3033" w:type="dxa"/>
            <w:tcBorders>
              <w:top w:val="single" w:sz="4" w:space="0" w:color="auto"/>
              <w:left w:val="single" w:sz="4" w:space="0" w:color="auto"/>
              <w:bottom w:val="single" w:sz="4" w:space="0" w:color="auto"/>
              <w:right w:val="nil"/>
            </w:tcBorders>
          </w:tcPr>
          <w:p w14:paraId="6373872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fan temperature</w:t>
            </w:r>
          </w:p>
        </w:tc>
      </w:tr>
      <w:tr w:rsidR="00DC4163" w14:paraId="2029373A" w14:textId="77777777">
        <w:trPr>
          <w:trHeight w:val="309"/>
        </w:trPr>
        <w:tc>
          <w:tcPr>
            <w:tcW w:w="1305" w:type="dxa"/>
            <w:tcBorders>
              <w:top w:val="nil"/>
              <w:left w:val="nil"/>
              <w:bottom w:val="nil"/>
              <w:right w:val="nil"/>
            </w:tcBorders>
          </w:tcPr>
          <w:p w14:paraId="52B4AF9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top w:val="single" w:sz="4" w:space="0" w:color="auto"/>
              <w:left w:val="nil"/>
              <w:bottom w:val="single" w:sz="4" w:space="0" w:color="auto"/>
              <w:right w:val="single" w:sz="4" w:space="0" w:color="auto"/>
            </w:tcBorders>
          </w:tcPr>
          <w:p w14:paraId="78C18953"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fan mode</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&lt;open|close|auto&gt;</w:t>
            </w:r>
          </w:p>
        </w:tc>
        <w:tc>
          <w:tcPr>
            <w:tcW w:w="3033" w:type="dxa"/>
            <w:tcBorders>
              <w:top w:val="single" w:sz="4" w:space="0" w:color="auto"/>
              <w:left w:val="single" w:sz="4" w:space="0" w:color="auto"/>
              <w:bottom w:val="single" w:sz="4" w:space="0" w:color="auto"/>
              <w:right w:val="nil"/>
            </w:tcBorders>
          </w:tcPr>
          <w:p w14:paraId="33BE21F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fan operation mode</w:t>
            </w:r>
          </w:p>
        </w:tc>
      </w:tr>
      <w:tr w:rsidR="00DC4163" w14:paraId="13067D7C" w14:textId="77777777">
        <w:trPr>
          <w:trHeight w:val="309"/>
        </w:trPr>
        <w:tc>
          <w:tcPr>
            <w:tcW w:w="1305" w:type="dxa"/>
            <w:tcBorders>
              <w:top w:val="nil"/>
              <w:left w:val="nil"/>
              <w:bottom w:val="nil"/>
              <w:right w:val="nil"/>
            </w:tcBorders>
          </w:tcPr>
          <w:p w14:paraId="68387EA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top w:val="single" w:sz="4" w:space="0" w:color="auto"/>
              <w:left w:val="nil"/>
              <w:bottom w:val="single" w:sz="4" w:space="0" w:color="auto"/>
              <w:right w:val="single" w:sz="4" w:space="0" w:color="auto"/>
            </w:tcBorders>
          </w:tcPr>
          <w:p w14:paraId="5A5F39DC" w14:textId="77777777" w:rsidR="00DC4163" w:rsidRDefault="00000000">
            <w:pPr>
              <w:rPr>
                <w:rFonts w:ascii="Times New Roman" w:hAnsi="Times New Roman" w:cs="Times New Roman"/>
                <w:b/>
                <w:sz w:val="24"/>
                <w:szCs w:val="24"/>
              </w:rPr>
            </w:pPr>
            <w:r>
              <w:rPr>
                <w:rFonts w:ascii="Times New Roman" w:hAnsi="Times New Roman" w:cs="Times New Roman"/>
                <w:b/>
                <w:bCs/>
                <w:kern w:val="0"/>
                <w:sz w:val="24"/>
                <w:szCs w:val="24"/>
              </w:rPr>
              <w:t>show fan</w:t>
            </w:r>
          </w:p>
        </w:tc>
        <w:tc>
          <w:tcPr>
            <w:tcW w:w="3033" w:type="dxa"/>
            <w:tcBorders>
              <w:top w:val="single" w:sz="4" w:space="0" w:color="auto"/>
              <w:left w:val="single" w:sz="4" w:space="0" w:color="auto"/>
              <w:bottom w:val="single" w:sz="4" w:space="0" w:color="auto"/>
              <w:right w:val="nil"/>
            </w:tcBorders>
          </w:tcPr>
          <w:p w14:paraId="123B966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fan configuration and the current device temperature</w:t>
            </w:r>
          </w:p>
        </w:tc>
      </w:tr>
    </w:tbl>
    <w:p w14:paraId="7B08C620" w14:textId="77777777" w:rsidR="00DC4163" w:rsidRDefault="00DC4163">
      <w:pPr>
        <w:widowControl/>
        <w:jc w:val="left"/>
        <w:rPr>
          <w:rFonts w:ascii="Times New Roman" w:hAnsi="Times New Roman" w:cs="Times New Roman"/>
          <w:sz w:val="24"/>
          <w:szCs w:val="24"/>
        </w:rPr>
      </w:pPr>
    </w:p>
    <w:p w14:paraId="1AA5AFCA"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2063" w:name="_Toc25893"/>
      <w:bookmarkStart w:id="2064" w:name="_Toc13504"/>
      <w:r>
        <w:rPr>
          <w:rFonts w:ascii="Arial" w:hAnsi="Arial" w:cs="Arial"/>
          <w:kern w:val="2"/>
        </w:rPr>
        <w:t xml:space="preserve">User </w:t>
      </w:r>
      <w:r>
        <w:rPr>
          <w:rFonts w:ascii="Arial" w:hAnsi="Arial" w:cs="Arial" w:hint="eastAsia"/>
          <w:kern w:val="2"/>
        </w:rPr>
        <w:t>M</w:t>
      </w:r>
      <w:r>
        <w:rPr>
          <w:rFonts w:ascii="Arial" w:hAnsi="Arial" w:cs="Arial"/>
          <w:kern w:val="2"/>
        </w:rPr>
        <w:t>anagement</w:t>
      </w:r>
      <w:bookmarkEnd w:id="2063"/>
      <w:bookmarkEnd w:id="2064"/>
    </w:p>
    <w:p w14:paraId="61559D17" w14:textId="77777777" w:rsidR="00DC4163" w:rsidRDefault="00DC4163">
      <w:pPr>
        <w:keepNext/>
        <w:keepLines/>
        <w:numPr>
          <w:ilvl w:val="0"/>
          <w:numId w:val="31"/>
        </w:numPr>
        <w:spacing w:before="260" w:after="260" w:line="415" w:lineRule="auto"/>
        <w:outlineLvl w:val="1"/>
        <w:rPr>
          <w:rFonts w:ascii="Times New Roman" w:eastAsia="SimHei" w:hAnsi="Times New Roman" w:cs="Times New Roman"/>
          <w:bCs/>
          <w:vanish/>
          <w:szCs w:val="28"/>
        </w:rPr>
      </w:pPr>
      <w:bookmarkStart w:id="2065" w:name="_Toc7446842"/>
      <w:bookmarkStart w:id="2066" w:name="_Toc431230904"/>
      <w:bookmarkStart w:id="2067" w:name="_Toc7447116"/>
      <w:bookmarkStart w:id="2068" w:name="_Toc432250566"/>
      <w:bookmarkStart w:id="2069" w:name="_Toc7965908"/>
      <w:bookmarkStart w:id="2070" w:name="_Toc7446568"/>
      <w:bookmarkStart w:id="2071" w:name="_Toc430954346"/>
      <w:bookmarkStart w:id="2072" w:name="_Toc430962911"/>
      <w:bookmarkStart w:id="2073" w:name="_Toc430945211"/>
      <w:bookmarkStart w:id="2074" w:name="_Toc428452074"/>
      <w:bookmarkStart w:id="2075" w:name="_Toc429310852"/>
      <w:bookmarkStart w:id="2076" w:name="_Toc7961500"/>
      <w:bookmarkStart w:id="2077" w:name="_Toc425838097"/>
      <w:bookmarkStart w:id="2078" w:name="_Toc430944905"/>
      <w:bookmarkStart w:id="2079" w:name="_Toc431200574"/>
      <w:bookmarkStart w:id="2080" w:name="_Toc431399083"/>
      <w:bookmarkStart w:id="2081" w:name="_Toc7430283"/>
      <w:bookmarkStart w:id="2082" w:name="_Toc7447387"/>
      <w:bookmarkStart w:id="2083" w:name="_Toc430942411"/>
      <w:bookmarkStart w:id="2084" w:name="_Toc431199657"/>
      <w:bookmarkStart w:id="2085" w:name="_Toc369104322"/>
      <w:bookmarkStart w:id="2086" w:name="_Toc430933519"/>
      <w:bookmarkStart w:id="2087" w:name="_Toc430961290"/>
      <w:bookmarkStart w:id="2088" w:name="_Toc7961224"/>
      <w:bookmarkStart w:id="2089" w:name="_Toc432181833"/>
      <w:bookmarkStart w:id="2090" w:name="_Toc484072448"/>
      <w:bookmarkStart w:id="2091" w:name="_Toc7444352"/>
      <w:bookmarkStart w:id="2092" w:name="_Toc429569567"/>
      <w:bookmarkStart w:id="2093" w:name="_Toc430933827"/>
      <w:bookmarkStart w:id="2094" w:name="_Toc430934133"/>
      <w:bookmarkStart w:id="2095" w:name="_Toc430944599"/>
      <w:bookmarkStart w:id="2096" w:name="_Toc9239890"/>
      <w:bookmarkStart w:id="2097" w:name="_Toc431230609"/>
      <w:bookmarkStart w:id="2098" w:name="_Toc7444066"/>
      <w:bookmarkStart w:id="2099" w:name="_Toc369100482"/>
      <w:bookmarkStart w:id="2100" w:name="_Toc432250859"/>
      <w:bookmarkStart w:id="2101" w:name="_Toc431202710"/>
      <w:bookmarkStart w:id="2102" w:name="_Toc430188593"/>
      <w:bookmarkStart w:id="2103" w:name="_Toc430961596"/>
      <w:bookmarkStart w:id="2104" w:name="_Toc446670504"/>
      <w:bookmarkStart w:id="2105" w:name="_Toc431279746"/>
      <w:bookmarkStart w:id="2106" w:name="_Toc9239300"/>
      <w:bookmarkStart w:id="2107" w:name="_Toc484077903"/>
      <w:bookmarkStart w:id="2108" w:name="_Toc431374228"/>
      <w:bookmarkStart w:id="2109" w:name="_Toc431201184"/>
      <w:bookmarkStart w:id="2110" w:name="_Toc430934439"/>
      <w:bookmarkStart w:id="2111" w:name="_Toc430942717"/>
      <w:bookmarkStart w:id="2112" w:name="_Toc431202405"/>
      <w:bookmarkStart w:id="2113" w:name="_Toc430964803"/>
      <w:bookmarkStart w:id="2114" w:name="_Toc431200269"/>
      <w:bookmarkStart w:id="2115" w:name="_Toc7437584"/>
      <w:bookmarkStart w:id="2116" w:name="_Toc7965631"/>
      <w:bookmarkStart w:id="2117" w:name="_Toc9240185"/>
      <w:bookmarkStart w:id="2118" w:name="_Toc430188903"/>
      <w:bookmarkStart w:id="2119" w:name="_Toc7443778"/>
      <w:bookmarkStart w:id="2120" w:name="_Toc430943048"/>
      <w:bookmarkStart w:id="2121" w:name="_Toc427840739"/>
      <w:bookmarkStart w:id="2122" w:name="_Toc487208011"/>
      <w:bookmarkStart w:id="2123" w:name="_Toc7446294"/>
      <w:bookmarkStart w:id="2124" w:name="_Toc424886456"/>
      <w:bookmarkStart w:id="2125" w:name="_Toc431200879"/>
      <w:bookmarkStart w:id="2126" w:name="_Toc425259451"/>
      <w:bookmarkStart w:id="2127" w:name="_Toc425771490"/>
      <w:bookmarkStart w:id="2128" w:name="_Toc431199964"/>
      <w:bookmarkStart w:id="2129" w:name="_Toc431196338"/>
      <w:bookmarkStart w:id="2130" w:name="_Toc425770333"/>
      <w:bookmarkStart w:id="2131" w:name="_Toc432181540"/>
      <w:bookmarkStart w:id="2132" w:name="_Toc9239595"/>
      <w:bookmarkStart w:id="2133" w:name="_Toc431202100"/>
      <w:bookmarkStart w:id="2134" w:name="_Toc430963989"/>
      <w:bookmarkStart w:id="2135" w:name="_Toc432250270"/>
      <w:bookmarkStart w:id="2136" w:name="_Toc431201490"/>
      <w:bookmarkStart w:id="2137" w:name="_Toc429559853"/>
      <w:bookmarkStart w:id="2138" w:name="_Toc9240480"/>
      <w:bookmarkStart w:id="2139" w:name="_Toc431196645"/>
      <w:bookmarkStart w:id="2140" w:name="_Toc430954652"/>
      <w:bookmarkStart w:id="2141" w:name="_Toc369100187"/>
      <w:bookmarkStart w:id="2142" w:name="_Toc7446020"/>
      <w:bookmarkStart w:id="2143" w:name="_Toc7422179"/>
      <w:bookmarkStart w:id="2144" w:name="_Toc430945517"/>
      <w:bookmarkStart w:id="2145" w:name="_Toc431201795"/>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14:paraId="2C786ADA"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46" w:name="_Toc21908"/>
      <w:bookmarkStart w:id="2147" w:name="_Toc14502"/>
      <w:r>
        <w:rPr>
          <w:rFonts w:ascii="Times New Roman" w:hAnsi="Times New Roman"/>
          <w:sz w:val="36"/>
          <w:szCs w:val="36"/>
        </w:rPr>
        <w:t xml:space="preserve">User </w:t>
      </w:r>
      <w:r>
        <w:rPr>
          <w:rFonts w:ascii="Times New Roman" w:hAnsi="Times New Roman" w:hint="eastAsia"/>
          <w:sz w:val="36"/>
          <w:szCs w:val="36"/>
        </w:rPr>
        <w:t>P</w:t>
      </w:r>
      <w:r>
        <w:rPr>
          <w:rFonts w:ascii="Times New Roman" w:hAnsi="Times New Roman"/>
          <w:sz w:val="36"/>
          <w:szCs w:val="36"/>
        </w:rPr>
        <w:t>rivilege</w:t>
      </w:r>
      <w:bookmarkEnd w:id="2146"/>
      <w:bookmarkEnd w:id="2147"/>
    </w:p>
    <w:p w14:paraId="22A7EB76" w14:textId="77777777" w:rsidR="00DC4163" w:rsidRDefault="00000000">
      <w:pPr>
        <w:ind w:firstLineChars="200" w:firstLine="480"/>
        <w:rPr>
          <w:rFonts w:ascii="Times New Roman" w:hAnsi="Times New Roman" w:cs="Times New Roman"/>
          <w:sz w:val="24"/>
          <w:szCs w:val="24"/>
        </w:rPr>
      </w:pPr>
      <w:r>
        <w:rPr>
          <w:rFonts w:ascii="Times New Roman" w:hAnsi="Times New Roman" w:cs="Times New Roman"/>
          <w:sz w:val="24"/>
          <w:szCs w:val="24"/>
        </w:rPr>
        <w:t>The user has two permissions, the administrator user and the ordinary user. Ordinary users are read-only users, who can only view the system information, but can not view the user information, configuration. The administrator user can view all the information and configure all the parameters.</w:t>
      </w:r>
    </w:p>
    <w:p w14:paraId="1F00E589"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48" w:name="_Toc11219"/>
      <w:bookmarkStart w:id="2149" w:name="_Toc2709"/>
      <w:r>
        <w:rPr>
          <w:rFonts w:ascii="Times New Roman" w:hAnsi="Times New Roman"/>
          <w:sz w:val="36"/>
          <w:szCs w:val="36"/>
        </w:rPr>
        <w:t xml:space="preserve">Default </w:t>
      </w:r>
      <w:r>
        <w:rPr>
          <w:rFonts w:ascii="Times New Roman" w:hAnsi="Times New Roman" w:hint="eastAsia"/>
          <w:sz w:val="36"/>
          <w:szCs w:val="36"/>
        </w:rPr>
        <w:t>U</w:t>
      </w:r>
      <w:r>
        <w:rPr>
          <w:rFonts w:ascii="Times New Roman" w:hAnsi="Times New Roman"/>
          <w:sz w:val="36"/>
          <w:szCs w:val="36"/>
        </w:rPr>
        <w:t>ser</w:t>
      </w:r>
      <w:bookmarkEnd w:id="2148"/>
      <w:bookmarkEnd w:id="2149"/>
    </w:p>
    <w:p w14:paraId="0072802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By default, there is an administrator user, admin, whose password is Xpon@Olt9417#. The default user</w:t>
      </w:r>
      <w:r>
        <w:rPr>
          <w:rFonts w:ascii="Times New Roman" w:hAnsi="Times New Roman" w:cs="Times New Roman" w:hint="eastAsia"/>
          <w:sz w:val="24"/>
          <w:szCs w:val="24"/>
        </w:rPr>
        <w:t xml:space="preserve"> </w:t>
      </w:r>
      <w:r>
        <w:rPr>
          <w:rFonts w:ascii="Times New Roman" w:hAnsi="Times New Roman" w:cs="Times New Roman"/>
          <w:sz w:val="24"/>
          <w:szCs w:val="24"/>
        </w:rPr>
        <w:t>cannot</w:t>
      </w:r>
      <w:r>
        <w:rPr>
          <w:rFonts w:ascii="Times New Roman" w:hAnsi="Times New Roman" w:cs="Times New Roman" w:hint="eastAsia"/>
          <w:sz w:val="24"/>
          <w:szCs w:val="24"/>
        </w:rPr>
        <w:t xml:space="preserve"> be</w:t>
      </w:r>
      <w:r>
        <w:rPr>
          <w:rFonts w:ascii="Times New Roman" w:hAnsi="Times New Roman" w:cs="Times New Roman"/>
          <w:sz w:val="24"/>
          <w:szCs w:val="24"/>
        </w:rPr>
        <w:t xml:space="preserve"> delete</w:t>
      </w:r>
      <w:r>
        <w:rPr>
          <w:rFonts w:ascii="Times New Roman" w:hAnsi="Times New Roman" w:cs="Times New Roman" w:hint="eastAsia"/>
          <w:sz w:val="24"/>
          <w:szCs w:val="24"/>
        </w:rPr>
        <w:t>d</w:t>
      </w:r>
      <w:r>
        <w:rPr>
          <w:rFonts w:ascii="Times New Roman" w:hAnsi="Times New Roman" w:cs="Times New Roman"/>
          <w:sz w:val="24"/>
          <w:szCs w:val="24"/>
        </w:rPr>
        <w:t>, modify, but you can change their password.</w:t>
      </w:r>
    </w:p>
    <w:p w14:paraId="43AC1C28"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50" w:name="_Toc27232"/>
      <w:bookmarkStart w:id="2151" w:name="_Toc15700"/>
      <w:r>
        <w:rPr>
          <w:rFonts w:ascii="Times New Roman" w:hAnsi="Times New Roman"/>
          <w:sz w:val="36"/>
          <w:szCs w:val="36"/>
        </w:rPr>
        <w:t xml:space="preserve">Add </w:t>
      </w:r>
      <w:r>
        <w:rPr>
          <w:rFonts w:ascii="Times New Roman" w:hAnsi="Times New Roman" w:hint="eastAsia"/>
          <w:sz w:val="36"/>
          <w:szCs w:val="36"/>
        </w:rPr>
        <w:t>U</w:t>
      </w:r>
      <w:r>
        <w:rPr>
          <w:rFonts w:ascii="Times New Roman" w:hAnsi="Times New Roman"/>
          <w:sz w:val="36"/>
          <w:szCs w:val="36"/>
        </w:rPr>
        <w:t xml:space="preserve">ser </w:t>
      </w:r>
      <w:r>
        <w:rPr>
          <w:rFonts w:ascii="Times New Roman" w:hAnsi="Times New Roman" w:hint="eastAsia"/>
          <w:sz w:val="36"/>
          <w:szCs w:val="36"/>
        </w:rPr>
        <w:t>A</w:t>
      </w:r>
      <w:r>
        <w:rPr>
          <w:rFonts w:ascii="Times New Roman" w:hAnsi="Times New Roman"/>
          <w:sz w:val="36"/>
          <w:szCs w:val="36"/>
        </w:rPr>
        <w:t>ccount</w:t>
      </w:r>
      <w:bookmarkEnd w:id="2150"/>
      <w:bookmarkEnd w:id="215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4245"/>
        <w:gridCol w:w="3033"/>
      </w:tblGrid>
      <w:tr w:rsidR="00DC4163" w14:paraId="02F13DB8" w14:textId="77777777">
        <w:tc>
          <w:tcPr>
            <w:tcW w:w="1250" w:type="dxa"/>
            <w:tcBorders>
              <w:top w:val="nil"/>
              <w:left w:val="nil"/>
              <w:bottom w:val="nil"/>
              <w:right w:val="nil"/>
            </w:tcBorders>
          </w:tcPr>
          <w:p w14:paraId="3CC1144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45" w:type="dxa"/>
            <w:tcBorders>
              <w:top w:val="single" w:sz="4" w:space="0" w:color="auto"/>
              <w:left w:val="nil"/>
              <w:bottom w:val="single" w:sz="4" w:space="0" w:color="auto"/>
              <w:right w:val="single" w:sz="4" w:space="0" w:color="auto"/>
            </w:tcBorders>
          </w:tcPr>
          <w:p w14:paraId="5632F23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tcBorders>
              <w:top w:val="single" w:sz="4" w:space="0" w:color="auto"/>
              <w:left w:val="single" w:sz="4" w:space="0" w:color="auto"/>
              <w:bottom w:val="single" w:sz="4" w:space="0" w:color="auto"/>
              <w:right w:val="nil"/>
            </w:tcBorders>
          </w:tcPr>
          <w:p w14:paraId="7B839B7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BC28DE7" w14:textId="77777777">
        <w:trPr>
          <w:trHeight w:val="333"/>
        </w:trPr>
        <w:tc>
          <w:tcPr>
            <w:tcW w:w="1250" w:type="dxa"/>
            <w:tcBorders>
              <w:top w:val="nil"/>
              <w:left w:val="nil"/>
              <w:bottom w:val="nil"/>
              <w:right w:val="nil"/>
            </w:tcBorders>
          </w:tcPr>
          <w:p w14:paraId="7BD9629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45" w:type="dxa"/>
            <w:tcBorders>
              <w:top w:val="single" w:sz="4" w:space="0" w:color="auto"/>
              <w:left w:val="nil"/>
              <w:bottom w:val="single" w:sz="4" w:space="0" w:color="auto"/>
              <w:right w:val="single" w:sz="4" w:space="0" w:color="auto"/>
            </w:tcBorders>
          </w:tcPr>
          <w:p w14:paraId="5DA7C47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top w:val="single" w:sz="4" w:space="0" w:color="auto"/>
              <w:left w:val="single" w:sz="4" w:space="0" w:color="auto"/>
              <w:bottom w:val="single" w:sz="4" w:space="0" w:color="auto"/>
              <w:right w:val="nil"/>
            </w:tcBorders>
          </w:tcPr>
          <w:p w14:paraId="082843E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29C04764" w14:textId="77777777">
        <w:trPr>
          <w:trHeight w:val="333"/>
        </w:trPr>
        <w:tc>
          <w:tcPr>
            <w:tcW w:w="1250" w:type="dxa"/>
            <w:tcBorders>
              <w:top w:val="nil"/>
              <w:left w:val="nil"/>
              <w:bottom w:val="nil"/>
              <w:right w:val="nil"/>
            </w:tcBorders>
          </w:tcPr>
          <w:p w14:paraId="41CA903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45" w:type="dxa"/>
            <w:tcBorders>
              <w:top w:val="single" w:sz="4" w:space="0" w:color="auto"/>
              <w:left w:val="nil"/>
              <w:bottom w:val="single" w:sz="4" w:space="0" w:color="auto"/>
              <w:right w:val="single" w:sz="4" w:space="0" w:color="auto"/>
            </w:tcBorders>
          </w:tcPr>
          <w:p w14:paraId="130C4C4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user manager</w:t>
            </w:r>
          </w:p>
        </w:tc>
        <w:tc>
          <w:tcPr>
            <w:tcW w:w="3033" w:type="dxa"/>
            <w:tcBorders>
              <w:top w:val="single" w:sz="4" w:space="0" w:color="auto"/>
              <w:left w:val="single" w:sz="4" w:space="0" w:color="auto"/>
              <w:bottom w:val="single" w:sz="4" w:space="0" w:color="auto"/>
              <w:right w:val="nil"/>
            </w:tcBorders>
          </w:tcPr>
          <w:p w14:paraId="59D70AA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manager mode</w:t>
            </w:r>
          </w:p>
        </w:tc>
      </w:tr>
      <w:tr w:rsidR="00DC4163" w14:paraId="7E8962B1" w14:textId="77777777">
        <w:trPr>
          <w:trHeight w:val="309"/>
        </w:trPr>
        <w:tc>
          <w:tcPr>
            <w:tcW w:w="1250" w:type="dxa"/>
            <w:tcBorders>
              <w:top w:val="nil"/>
              <w:left w:val="nil"/>
              <w:bottom w:val="nil"/>
              <w:right w:val="nil"/>
            </w:tcBorders>
          </w:tcPr>
          <w:p w14:paraId="507F8CF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45" w:type="dxa"/>
            <w:tcBorders>
              <w:top w:val="single" w:sz="4" w:space="0" w:color="auto"/>
              <w:left w:val="nil"/>
              <w:bottom w:val="single" w:sz="4" w:space="0" w:color="auto"/>
              <w:right w:val="single" w:sz="4" w:space="0" w:color="auto"/>
            </w:tcBorders>
          </w:tcPr>
          <w:p w14:paraId="484EA33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user add </w:t>
            </w:r>
            <w:r>
              <w:rPr>
                <w:rFonts w:ascii="Times New Roman" w:hAnsi="Times New Roman" w:cs="Times New Roman"/>
                <w:bCs/>
                <w:i/>
                <w:kern w:val="0"/>
                <w:sz w:val="24"/>
                <w:szCs w:val="24"/>
              </w:rPr>
              <w:t>user-name</w:t>
            </w:r>
            <w:r>
              <w:rPr>
                <w:rFonts w:ascii="Times New Roman" w:hAnsi="Times New Roman" w:cs="Times New Roman"/>
                <w:b/>
                <w:bCs/>
                <w:kern w:val="0"/>
                <w:sz w:val="24"/>
                <w:szCs w:val="24"/>
              </w:rPr>
              <w:t xml:space="preserve"> login-password </w:t>
            </w:r>
            <w:r>
              <w:rPr>
                <w:rFonts w:ascii="Times New Roman" w:hAnsi="Times New Roman" w:cs="Times New Roman"/>
                <w:bCs/>
                <w:i/>
                <w:kern w:val="0"/>
                <w:sz w:val="24"/>
                <w:szCs w:val="24"/>
              </w:rPr>
              <w:t>login-password</w:t>
            </w:r>
          </w:p>
        </w:tc>
        <w:tc>
          <w:tcPr>
            <w:tcW w:w="3033" w:type="dxa"/>
            <w:tcBorders>
              <w:top w:val="single" w:sz="4" w:space="0" w:color="auto"/>
              <w:left w:val="single" w:sz="4" w:space="0" w:color="auto"/>
              <w:bottom w:val="single" w:sz="4" w:space="0" w:color="auto"/>
              <w:right w:val="nil"/>
            </w:tcBorders>
          </w:tcPr>
          <w:p w14:paraId="0BD8282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Add a new user account</w:t>
            </w:r>
          </w:p>
        </w:tc>
      </w:tr>
      <w:tr w:rsidR="00DC4163" w14:paraId="13659376" w14:textId="77777777">
        <w:trPr>
          <w:trHeight w:val="309"/>
        </w:trPr>
        <w:tc>
          <w:tcPr>
            <w:tcW w:w="1250" w:type="dxa"/>
            <w:tcBorders>
              <w:top w:val="nil"/>
              <w:left w:val="nil"/>
              <w:bottom w:val="nil"/>
              <w:right w:val="nil"/>
            </w:tcBorders>
          </w:tcPr>
          <w:p w14:paraId="779C0A2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245" w:type="dxa"/>
            <w:tcBorders>
              <w:top w:val="single" w:sz="4" w:space="0" w:color="auto"/>
              <w:left w:val="nil"/>
              <w:bottom w:val="single" w:sz="4" w:space="0" w:color="auto"/>
              <w:right w:val="single" w:sz="4" w:space="0" w:color="auto"/>
            </w:tcBorders>
          </w:tcPr>
          <w:p w14:paraId="383F2D26" w14:textId="77777777" w:rsidR="00DC4163" w:rsidRDefault="00000000">
            <w:pPr>
              <w:spacing w:line="360" w:lineRule="auto"/>
              <w:rPr>
                <w:rFonts w:ascii="Times New Roman" w:hAnsi="Times New Roman" w:cs="Times New Roman"/>
                <w:b/>
                <w:sz w:val="24"/>
                <w:szCs w:val="24"/>
              </w:rPr>
            </w:pPr>
            <w:r>
              <w:rPr>
                <w:rFonts w:ascii="Times New Roman" w:hAnsi="Times New Roman" w:cs="Times New Roman"/>
                <w:b/>
                <w:bCs/>
                <w:kern w:val="0"/>
                <w:sz w:val="24"/>
                <w:szCs w:val="24"/>
              </w:rPr>
              <w:t xml:space="preserve">user role </w:t>
            </w:r>
            <w:r>
              <w:rPr>
                <w:rFonts w:ascii="Times New Roman" w:hAnsi="Times New Roman" w:cs="Times New Roman"/>
                <w:bCs/>
                <w:i/>
                <w:kern w:val="0"/>
                <w:sz w:val="24"/>
                <w:szCs w:val="24"/>
              </w:rPr>
              <w:t>user-name</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[admin|normal|config]</w:t>
            </w:r>
            <w:r>
              <w:rPr>
                <w:rFonts w:ascii="Times New Roman" w:hAnsi="Times New Roman" w:cs="Times New Roman"/>
                <w:b/>
                <w:bCs/>
                <w:i/>
                <w:iCs/>
                <w:kern w:val="0"/>
                <w:sz w:val="24"/>
                <w:szCs w:val="24"/>
              </w:rPr>
              <w:t xml:space="preserve"> </w:t>
            </w:r>
            <w:r>
              <w:rPr>
                <w:rFonts w:ascii="Times New Roman" w:hAnsi="Times New Roman" w:cs="Times New Roman"/>
                <w:b/>
                <w:bCs/>
                <w:kern w:val="0"/>
                <w:sz w:val="24"/>
                <w:szCs w:val="24"/>
              </w:rPr>
              <w:t xml:space="preserve">enable-password </w:t>
            </w:r>
            <w:r>
              <w:rPr>
                <w:rFonts w:ascii="Times New Roman" w:hAnsi="Times New Roman" w:cs="Times New Roman"/>
                <w:bCs/>
                <w:i/>
                <w:kern w:val="0"/>
                <w:sz w:val="24"/>
                <w:szCs w:val="24"/>
              </w:rPr>
              <w:t>enable-password</w:t>
            </w:r>
            <w:r>
              <w:rPr>
                <w:rFonts w:ascii="Times New Roman" w:hAnsi="Times New Roman" w:cs="Times New Roman"/>
                <w:b/>
                <w:bCs/>
                <w:kern w:val="0"/>
                <w:sz w:val="24"/>
                <w:szCs w:val="24"/>
              </w:rPr>
              <w:t xml:space="preserve"> </w:t>
            </w:r>
          </w:p>
        </w:tc>
        <w:tc>
          <w:tcPr>
            <w:tcW w:w="3033" w:type="dxa"/>
            <w:tcBorders>
              <w:top w:val="single" w:sz="4" w:space="0" w:color="auto"/>
              <w:left w:val="single" w:sz="4" w:space="0" w:color="auto"/>
              <w:bottom w:val="single" w:sz="4" w:space="0" w:color="auto"/>
              <w:right w:val="nil"/>
            </w:tcBorders>
          </w:tcPr>
          <w:p w14:paraId="6AB3EBAF"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Specify the user role, the new user is the normal privileged user</w:t>
            </w:r>
          </w:p>
        </w:tc>
      </w:tr>
    </w:tbl>
    <w:p w14:paraId="3AD6C526"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52" w:name="_Toc1269601343"/>
      <w:bookmarkStart w:id="2153" w:name="_Toc5213"/>
      <w:bookmarkStart w:id="2154" w:name="_Toc10019"/>
      <w:r>
        <w:rPr>
          <w:rFonts w:ascii="Times New Roman" w:hAnsi="Times New Roman" w:hint="eastAsia"/>
          <w:sz w:val="36"/>
          <w:szCs w:val="36"/>
        </w:rPr>
        <w:t>Display</w:t>
      </w:r>
      <w:r>
        <w:rPr>
          <w:rFonts w:ascii="Times New Roman" w:hAnsi="Times New Roman"/>
          <w:sz w:val="36"/>
          <w:szCs w:val="36"/>
        </w:rPr>
        <w:t xml:space="preserve"> </w:t>
      </w:r>
      <w:r>
        <w:rPr>
          <w:rFonts w:ascii="Times New Roman" w:hAnsi="Times New Roman" w:hint="eastAsia"/>
          <w:sz w:val="36"/>
          <w:szCs w:val="36"/>
        </w:rPr>
        <w:t>L</w:t>
      </w:r>
      <w:r>
        <w:rPr>
          <w:rFonts w:ascii="Times New Roman" w:hAnsi="Times New Roman"/>
          <w:sz w:val="36"/>
          <w:szCs w:val="36"/>
        </w:rPr>
        <w:t xml:space="preserve">ist of </w:t>
      </w:r>
      <w:r>
        <w:rPr>
          <w:rFonts w:ascii="Times New Roman" w:hAnsi="Times New Roman" w:hint="eastAsia"/>
          <w:sz w:val="36"/>
          <w:szCs w:val="36"/>
        </w:rPr>
        <w:t>U</w:t>
      </w:r>
      <w:r>
        <w:rPr>
          <w:rFonts w:ascii="Times New Roman" w:hAnsi="Times New Roman"/>
          <w:sz w:val="36"/>
          <w:szCs w:val="36"/>
        </w:rPr>
        <w:t xml:space="preserve">ser </w:t>
      </w:r>
      <w:r>
        <w:rPr>
          <w:rFonts w:ascii="Times New Roman" w:hAnsi="Times New Roman" w:hint="eastAsia"/>
          <w:sz w:val="36"/>
          <w:szCs w:val="36"/>
        </w:rPr>
        <w:t>A</w:t>
      </w:r>
      <w:r>
        <w:rPr>
          <w:rFonts w:ascii="Times New Roman" w:hAnsi="Times New Roman"/>
          <w:sz w:val="36"/>
          <w:szCs w:val="36"/>
        </w:rPr>
        <w:t>ccounts</w:t>
      </w:r>
      <w:bookmarkEnd w:id="2152"/>
      <w:bookmarkEnd w:id="2153"/>
      <w:bookmarkEnd w:id="2154"/>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3881FAE1" w14:textId="77777777">
        <w:tc>
          <w:tcPr>
            <w:tcW w:w="1305" w:type="dxa"/>
            <w:tcBorders>
              <w:top w:val="nil"/>
              <w:left w:val="nil"/>
              <w:bottom w:val="nil"/>
              <w:right w:val="nil"/>
            </w:tcBorders>
          </w:tcPr>
          <w:p w14:paraId="5C560DE2"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top w:val="single" w:sz="4" w:space="0" w:color="auto"/>
              <w:left w:val="nil"/>
              <w:bottom w:val="single" w:sz="4" w:space="0" w:color="auto"/>
              <w:right w:val="single" w:sz="4" w:space="0" w:color="auto"/>
            </w:tcBorders>
          </w:tcPr>
          <w:p w14:paraId="6C5F711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tcBorders>
              <w:top w:val="single" w:sz="4" w:space="0" w:color="auto"/>
              <w:left w:val="single" w:sz="4" w:space="0" w:color="auto"/>
              <w:bottom w:val="single" w:sz="4" w:space="0" w:color="auto"/>
              <w:right w:val="nil"/>
            </w:tcBorders>
          </w:tcPr>
          <w:p w14:paraId="24825EF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7C4A3FF5" w14:textId="77777777">
        <w:trPr>
          <w:trHeight w:val="333"/>
        </w:trPr>
        <w:tc>
          <w:tcPr>
            <w:tcW w:w="1305" w:type="dxa"/>
            <w:tcBorders>
              <w:top w:val="nil"/>
              <w:left w:val="nil"/>
              <w:bottom w:val="nil"/>
              <w:right w:val="nil"/>
            </w:tcBorders>
          </w:tcPr>
          <w:p w14:paraId="6D8258B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top w:val="single" w:sz="4" w:space="0" w:color="auto"/>
              <w:left w:val="nil"/>
              <w:bottom w:val="single" w:sz="4" w:space="0" w:color="auto"/>
              <w:right w:val="single" w:sz="4" w:space="0" w:color="auto"/>
            </w:tcBorders>
          </w:tcPr>
          <w:p w14:paraId="3C92293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top w:val="single" w:sz="4" w:space="0" w:color="auto"/>
              <w:left w:val="single" w:sz="4" w:space="0" w:color="auto"/>
              <w:bottom w:val="single" w:sz="4" w:space="0" w:color="auto"/>
              <w:right w:val="nil"/>
            </w:tcBorders>
          </w:tcPr>
          <w:p w14:paraId="4E43060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328BF7E" w14:textId="77777777">
        <w:trPr>
          <w:trHeight w:val="333"/>
        </w:trPr>
        <w:tc>
          <w:tcPr>
            <w:tcW w:w="1305" w:type="dxa"/>
            <w:tcBorders>
              <w:top w:val="nil"/>
              <w:left w:val="nil"/>
              <w:bottom w:val="nil"/>
              <w:right w:val="nil"/>
            </w:tcBorders>
            <w:shd w:val="clear" w:color="auto" w:fill="auto"/>
          </w:tcPr>
          <w:p w14:paraId="478493E9" w14:textId="77777777" w:rsidR="00DC4163" w:rsidRDefault="00000000">
            <w:pPr>
              <w:autoSpaceDE w:val="0"/>
              <w:autoSpaceDN w:val="0"/>
              <w:adjustRightInd w:val="0"/>
              <w:jc w:val="left"/>
              <w:rPr>
                <w:rFonts w:ascii="Times New Roman" w:hAnsi="Times New Roman" w:cs="Times New Roman"/>
                <w:b/>
                <w:bCs/>
                <w:kern w:val="0"/>
                <w:sz w:val="24"/>
                <w:szCs w:val="24"/>
              </w:rPr>
            </w:pPr>
            <w:bookmarkStart w:id="2155" w:name="OLE_LINK72" w:colFirst="0" w:colLast="2"/>
            <w:r>
              <w:rPr>
                <w:rFonts w:ascii="Times New Roman" w:hAnsi="Times New Roman" w:cs="Times New Roman"/>
                <w:b/>
                <w:bCs/>
                <w:kern w:val="0"/>
                <w:sz w:val="24"/>
                <w:szCs w:val="24"/>
              </w:rPr>
              <w:t>Step 2</w:t>
            </w:r>
          </w:p>
        </w:tc>
        <w:tc>
          <w:tcPr>
            <w:tcW w:w="4190" w:type="dxa"/>
            <w:tcBorders>
              <w:top w:val="single" w:sz="4" w:space="0" w:color="auto"/>
              <w:left w:val="nil"/>
              <w:bottom w:val="single" w:sz="4" w:space="0" w:color="auto"/>
              <w:right w:val="single" w:sz="4" w:space="0" w:color="auto"/>
            </w:tcBorders>
            <w:shd w:val="clear" w:color="auto" w:fill="auto"/>
          </w:tcPr>
          <w:p w14:paraId="442B3FD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user manager</w:t>
            </w:r>
          </w:p>
        </w:tc>
        <w:tc>
          <w:tcPr>
            <w:tcW w:w="3033" w:type="dxa"/>
            <w:tcBorders>
              <w:top w:val="single" w:sz="4" w:space="0" w:color="auto"/>
              <w:left w:val="single" w:sz="4" w:space="0" w:color="auto"/>
              <w:bottom w:val="single" w:sz="4" w:space="0" w:color="auto"/>
              <w:right w:val="nil"/>
            </w:tcBorders>
            <w:shd w:val="clear" w:color="auto" w:fill="auto"/>
          </w:tcPr>
          <w:p w14:paraId="4A3DE28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manager mode</w:t>
            </w:r>
          </w:p>
        </w:tc>
      </w:tr>
      <w:bookmarkEnd w:id="2155"/>
      <w:tr w:rsidR="00DC4163" w14:paraId="14D73185" w14:textId="77777777">
        <w:trPr>
          <w:trHeight w:val="309"/>
        </w:trPr>
        <w:tc>
          <w:tcPr>
            <w:tcW w:w="1305" w:type="dxa"/>
            <w:tcBorders>
              <w:top w:val="nil"/>
              <w:left w:val="nil"/>
              <w:bottom w:val="nil"/>
              <w:right w:val="nil"/>
            </w:tcBorders>
          </w:tcPr>
          <w:p w14:paraId="0D472C2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top w:val="single" w:sz="4" w:space="0" w:color="auto"/>
              <w:left w:val="nil"/>
              <w:bottom w:val="single" w:sz="4" w:space="0" w:color="auto"/>
              <w:right w:val="single" w:sz="4" w:space="0" w:color="auto"/>
            </w:tcBorders>
          </w:tcPr>
          <w:p w14:paraId="7E76874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user list</w:t>
            </w:r>
          </w:p>
        </w:tc>
        <w:tc>
          <w:tcPr>
            <w:tcW w:w="3033" w:type="dxa"/>
            <w:tcBorders>
              <w:top w:val="single" w:sz="4" w:space="0" w:color="auto"/>
              <w:left w:val="single" w:sz="4" w:space="0" w:color="auto"/>
              <w:bottom w:val="single" w:sz="4" w:space="0" w:color="auto"/>
              <w:right w:val="nil"/>
            </w:tcBorders>
          </w:tcPr>
          <w:p w14:paraId="24315D5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a list of user accounts</w:t>
            </w:r>
          </w:p>
        </w:tc>
      </w:tr>
    </w:tbl>
    <w:p w14:paraId="1E937D68"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56" w:name="_Toc13166"/>
      <w:bookmarkStart w:id="2157" w:name="_Toc12411"/>
      <w:r>
        <w:rPr>
          <w:rFonts w:ascii="Times New Roman" w:hAnsi="Times New Roman"/>
          <w:sz w:val="36"/>
          <w:szCs w:val="36"/>
        </w:rPr>
        <w:t xml:space="preserve">Delete </w:t>
      </w:r>
      <w:r>
        <w:rPr>
          <w:rFonts w:ascii="Times New Roman" w:hAnsi="Times New Roman" w:hint="eastAsia"/>
          <w:sz w:val="36"/>
          <w:szCs w:val="36"/>
        </w:rPr>
        <w:t>U</w:t>
      </w:r>
      <w:r>
        <w:rPr>
          <w:rFonts w:ascii="Times New Roman" w:hAnsi="Times New Roman"/>
          <w:sz w:val="36"/>
          <w:szCs w:val="36"/>
        </w:rPr>
        <w:t xml:space="preserve">ser </w:t>
      </w:r>
      <w:r>
        <w:rPr>
          <w:rFonts w:ascii="Times New Roman" w:hAnsi="Times New Roman" w:hint="eastAsia"/>
          <w:sz w:val="36"/>
          <w:szCs w:val="36"/>
        </w:rPr>
        <w:t>A</w:t>
      </w:r>
      <w:r>
        <w:rPr>
          <w:rFonts w:ascii="Times New Roman" w:hAnsi="Times New Roman"/>
          <w:sz w:val="36"/>
          <w:szCs w:val="36"/>
        </w:rPr>
        <w:t>ccount</w:t>
      </w:r>
      <w:bookmarkEnd w:id="2156"/>
      <w:bookmarkEnd w:id="215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3BA97C62" w14:textId="77777777">
        <w:tc>
          <w:tcPr>
            <w:tcW w:w="1305" w:type="dxa"/>
            <w:tcBorders>
              <w:top w:val="nil"/>
              <w:left w:val="nil"/>
              <w:bottom w:val="nil"/>
              <w:right w:val="nil"/>
            </w:tcBorders>
          </w:tcPr>
          <w:p w14:paraId="1B3EBA34"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top w:val="single" w:sz="4" w:space="0" w:color="auto"/>
              <w:left w:val="nil"/>
              <w:bottom w:val="single" w:sz="4" w:space="0" w:color="auto"/>
              <w:right w:val="single" w:sz="4" w:space="0" w:color="auto"/>
            </w:tcBorders>
          </w:tcPr>
          <w:p w14:paraId="507A11F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tcBorders>
              <w:top w:val="single" w:sz="4" w:space="0" w:color="auto"/>
              <w:left w:val="single" w:sz="4" w:space="0" w:color="auto"/>
              <w:bottom w:val="single" w:sz="4" w:space="0" w:color="auto"/>
              <w:right w:val="nil"/>
            </w:tcBorders>
          </w:tcPr>
          <w:p w14:paraId="760F151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D3324D1" w14:textId="77777777">
        <w:trPr>
          <w:trHeight w:val="333"/>
        </w:trPr>
        <w:tc>
          <w:tcPr>
            <w:tcW w:w="1305" w:type="dxa"/>
            <w:tcBorders>
              <w:top w:val="nil"/>
              <w:left w:val="nil"/>
              <w:bottom w:val="nil"/>
              <w:right w:val="nil"/>
            </w:tcBorders>
          </w:tcPr>
          <w:p w14:paraId="701591D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top w:val="single" w:sz="4" w:space="0" w:color="auto"/>
              <w:left w:val="nil"/>
              <w:bottom w:val="single" w:sz="4" w:space="0" w:color="auto"/>
              <w:right w:val="single" w:sz="4" w:space="0" w:color="auto"/>
            </w:tcBorders>
          </w:tcPr>
          <w:p w14:paraId="0688E7EF"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top w:val="single" w:sz="4" w:space="0" w:color="auto"/>
              <w:left w:val="single" w:sz="4" w:space="0" w:color="auto"/>
              <w:bottom w:val="single" w:sz="4" w:space="0" w:color="auto"/>
              <w:right w:val="nil"/>
            </w:tcBorders>
          </w:tcPr>
          <w:p w14:paraId="4D3674F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42F682F" w14:textId="77777777">
        <w:trPr>
          <w:trHeight w:val="333"/>
        </w:trPr>
        <w:tc>
          <w:tcPr>
            <w:tcW w:w="1305" w:type="dxa"/>
            <w:tcBorders>
              <w:top w:val="nil"/>
              <w:left w:val="nil"/>
              <w:bottom w:val="nil"/>
              <w:right w:val="nil"/>
            </w:tcBorders>
            <w:shd w:val="clear" w:color="auto" w:fill="auto"/>
          </w:tcPr>
          <w:p w14:paraId="6E18390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top w:val="single" w:sz="4" w:space="0" w:color="auto"/>
              <w:left w:val="nil"/>
              <w:bottom w:val="single" w:sz="4" w:space="0" w:color="auto"/>
              <w:right w:val="single" w:sz="4" w:space="0" w:color="auto"/>
            </w:tcBorders>
            <w:shd w:val="clear" w:color="auto" w:fill="auto"/>
          </w:tcPr>
          <w:p w14:paraId="32505F8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user manager</w:t>
            </w:r>
          </w:p>
        </w:tc>
        <w:tc>
          <w:tcPr>
            <w:tcW w:w="3033" w:type="dxa"/>
            <w:tcBorders>
              <w:top w:val="single" w:sz="4" w:space="0" w:color="auto"/>
              <w:left w:val="single" w:sz="4" w:space="0" w:color="auto"/>
              <w:bottom w:val="single" w:sz="4" w:space="0" w:color="auto"/>
              <w:right w:val="nil"/>
            </w:tcBorders>
            <w:shd w:val="clear" w:color="auto" w:fill="auto"/>
          </w:tcPr>
          <w:p w14:paraId="506D179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manager mode</w:t>
            </w:r>
          </w:p>
        </w:tc>
      </w:tr>
      <w:tr w:rsidR="00DC4163" w14:paraId="40181968" w14:textId="77777777">
        <w:trPr>
          <w:trHeight w:val="309"/>
        </w:trPr>
        <w:tc>
          <w:tcPr>
            <w:tcW w:w="1305" w:type="dxa"/>
            <w:tcBorders>
              <w:top w:val="nil"/>
              <w:left w:val="nil"/>
              <w:bottom w:val="nil"/>
              <w:right w:val="nil"/>
            </w:tcBorders>
          </w:tcPr>
          <w:p w14:paraId="29BC828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top w:val="single" w:sz="4" w:space="0" w:color="auto"/>
              <w:left w:val="nil"/>
              <w:bottom w:val="single" w:sz="4" w:space="0" w:color="auto"/>
              <w:right w:val="single" w:sz="4" w:space="0" w:color="auto"/>
            </w:tcBorders>
          </w:tcPr>
          <w:p w14:paraId="3FE767E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user delete </w:t>
            </w:r>
            <w:r>
              <w:rPr>
                <w:rFonts w:ascii="Times New Roman" w:hAnsi="Times New Roman" w:cs="Times New Roman"/>
                <w:bCs/>
                <w:i/>
                <w:kern w:val="0"/>
                <w:sz w:val="24"/>
                <w:szCs w:val="24"/>
              </w:rPr>
              <w:t>username</w:t>
            </w:r>
          </w:p>
        </w:tc>
        <w:tc>
          <w:tcPr>
            <w:tcW w:w="3033" w:type="dxa"/>
            <w:tcBorders>
              <w:top w:val="single" w:sz="4" w:space="0" w:color="auto"/>
              <w:left w:val="single" w:sz="4" w:space="0" w:color="auto"/>
              <w:bottom w:val="single" w:sz="4" w:space="0" w:color="auto"/>
              <w:right w:val="nil"/>
            </w:tcBorders>
          </w:tcPr>
          <w:p w14:paraId="2B88F47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Delete user account</w:t>
            </w:r>
          </w:p>
        </w:tc>
      </w:tr>
    </w:tbl>
    <w:p w14:paraId="779374E2"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58" w:name="_Toc3264"/>
      <w:bookmarkStart w:id="2159" w:name="_Toc6486"/>
      <w:r>
        <w:rPr>
          <w:rFonts w:ascii="Times New Roman" w:hAnsi="Times New Roman"/>
          <w:sz w:val="36"/>
          <w:szCs w:val="36"/>
        </w:rPr>
        <w:t xml:space="preserve">Change </w:t>
      </w:r>
      <w:r>
        <w:rPr>
          <w:rFonts w:ascii="Times New Roman" w:hAnsi="Times New Roman" w:hint="eastAsia"/>
          <w:sz w:val="36"/>
          <w:szCs w:val="36"/>
        </w:rPr>
        <w:t>P</w:t>
      </w:r>
      <w:r>
        <w:rPr>
          <w:rFonts w:ascii="Times New Roman" w:hAnsi="Times New Roman"/>
          <w:sz w:val="36"/>
          <w:szCs w:val="36"/>
        </w:rPr>
        <w:t>assword</w:t>
      </w:r>
      <w:bookmarkEnd w:id="2158"/>
      <w:bookmarkEnd w:id="2159"/>
    </w:p>
    <w:p w14:paraId="6EF7F49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Each user can change their own password, while administrator users can change the passwords of other users. Change the password, as shown in the table below.</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73C807E4" w14:textId="77777777">
        <w:tc>
          <w:tcPr>
            <w:tcW w:w="1305" w:type="dxa"/>
            <w:tcBorders>
              <w:top w:val="nil"/>
              <w:left w:val="nil"/>
              <w:bottom w:val="nil"/>
              <w:right w:val="nil"/>
            </w:tcBorders>
          </w:tcPr>
          <w:p w14:paraId="396F33AD"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0" w:type="dxa"/>
            <w:tcBorders>
              <w:top w:val="single" w:sz="4" w:space="0" w:color="auto"/>
              <w:left w:val="nil"/>
              <w:bottom w:val="single" w:sz="4" w:space="0" w:color="auto"/>
              <w:right w:val="single" w:sz="4" w:space="0" w:color="auto"/>
            </w:tcBorders>
          </w:tcPr>
          <w:p w14:paraId="7A1E40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33" w:type="dxa"/>
            <w:tcBorders>
              <w:top w:val="single" w:sz="4" w:space="0" w:color="auto"/>
              <w:left w:val="single" w:sz="4" w:space="0" w:color="auto"/>
              <w:bottom w:val="single" w:sz="4" w:space="0" w:color="auto"/>
              <w:right w:val="nil"/>
            </w:tcBorders>
          </w:tcPr>
          <w:p w14:paraId="7591C1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894EB76" w14:textId="77777777">
        <w:trPr>
          <w:trHeight w:val="333"/>
        </w:trPr>
        <w:tc>
          <w:tcPr>
            <w:tcW w:w="1305" w:type="dxa"/>
            <w:tcBorders>
              <w:top w:val="nil"/>
              <w:left w:val="nil"/>
              <w:bottom w:val="nil"/>
              <w:right w:val="nil"/>
            </w:tcBorders>
          </w:tcPr>
          <w:p w14:paraId="5BE39B5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top w:val="single" w:sz="4" w:space="0" w:color="auto"/>
              <w:left w:val="nil"/>
              <w:bottom w:val="single" w:sz="4" w:space="0" w:color="auto"/>
              <w:right w:val="single" w:sz="4" w:space="0" w:color="auto"/>
            </w:tcBorders>
          </w:tcPr>
          <w:p w14:paraId="45CBD0B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top w:val="single" w:sz="4" w:space="0" w:color="auto"/>
              <w:left w:val="single" w:sz="4" w:space="0" w:color="auto"/>
              <w:bottom w:val="single" w:sz="4" w:space="0" w:color="auto"/>
              <w:right w:val="nil"/>
            </w:tcBorders>
          </w:tcPr>
          <w:p w14:paraId="3711FFF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E12DB98" w14:textId="77777777">
        <w:trPr>
          <w:trHeight w:val="333"/>
        </w:trPr>
        <w:tc>
          <w:tcPr>
            <w:tcW w:w="1305" w:type="dxa"/>
            <w:tcBorders>
              <w:top w:val="nil"/>
              <w:left w:val="nil"/>
              <w:bottom w:val="nil"/>
              <w:right w:val="nil"/>
            </w:tcBorders>
            <w:shd w:val="clear" w:color="auto" w:fill="auto"/>
          </w:tcPr>
          <w:p w14:paraId="1419F41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top w:val="single" w:sz="4" w:space="0" w:color="auto"/>
              <w:left w:val="nil"/>
              <w:bottom w:val="single" w:sz="4" w:space="0" w:color="auto"/>
              <w:right w:val="single" w:sz="4" w:space="0" w:color="auto"/>
            </w:tcBorders>
            <w:shd w:val="clear" w:color="auto" w:fill="auto"/>
          </w:tcPr>
          <w:p w14:paraId="42B5271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user manager</w:t>
            </w:r>
          </w:p>
        </w:tc>
        <w:tc>
          <w:tcPr>
            <w:tcW w:w="3033" w:type="dxa"/>
            <w:tcBorders>
              <w:top w:val="single" w:sz="4" w:space="0" w:color="auto"/>
              <w:left w:val="single" w:sz="4" w:space="0" w:color="auto"/>
              <w:bottom w:val="single" w:sz="4" w:space="0" w:color="auto"/>
              <w:right w:val="nil"/>
            </w:tcBorders>
            <w:shd w:val="clear" w:color="auto" w:fill="auto"/>
          </w:tcPr>
          <w:p w14:paraId="3AA95AF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manager mode</w:t>
            </w:r>
          </w:p>
        </w:tc>
      </w:tr>
      <w:tr w:rsidR="00DC4163" w14:paraId="372B7E91" w14:textId="77777777">
        <w:trPr>
          <w:trHeight w:val="309"/>
        </w:trPr>
        <w:tc>
          <w:tcPr>
            <w:tcW w:w="1305" w:type="dxa"/>
            <w:tcBorders>
              <w:top w:val="nil"/>
              <w:left w:val="nil"/>
              <w:bottom w:val="nil"/>
              <w:right w:val="nil"/>
            </w:tcBorders>
          </w:tcPr>
          <w:p w14:paraId="047F1C5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0" w:type="dxa"/>
            <w:tcBorders>
              <w:top w:val="single" w:sz="4" w:space="0" w:color="auto"/>
              <w:left w:val="nil"/>
              <w:bottom w:val="single" w:sz="4" w:space="0" w:color="auto"/>
              <w:right w:val="single" w:sz="4" w:space="0" w:color="auto"/>
            </w:tcBorders>
          </w:tcPr>
          <w:p w14:paraId="1B6F832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user login-password </w:t>
            </w:r>
            <w:r>
              <w:rPr>
                <w:rFonts w:ascii="Times New Roman" w:hAnsi="Times New Roman" w:cs="Times New Roman"/>
                <w:bCs/>
                <w:i/>
                <w:kern w:val="0"/>
                <w:sz w:val="24"/>
                <w:szCs w:val="24"/>
              </w:rPr>
              <w:t>user-name</w:t>
            </w:r>
            <w:r>
              <w:rPr>
                <w:rFonts w:ascii="Times New Roman" w:hAnsi="Times New Roman" w:cs="Times New Roman"/>
                <w:b/>
                <w:bCs/>
                <w:kern w:val="0"/>
                <w:sz w:val="24"/>
                <w:szCs w:val="24"/>
              </w:rPr>
              <w:t xml:space="preserve"> </w:t>
            </w:r>
            <w:r>
              <w:rPr>
                <w:rFonts w:ascii="Times New Roman" w:hAnsi="Times New Roman" w:cs="Times New Roman"/>
                <w:bCs/>
                <w:i/>
                <w:iCs/>
                <w:kern w:val="0"/>
                <w:sz w:val="24"/>
                <w:szCs w:val="24"/>
              </w:rPr>
              <w:t>login_passw</w:t>
            </w:r>
            <w:r>
              <w:rPr>
                <w:rFonts w:ascii="Times New Roman" w:hAnsi="Times New Roman" w:cs="Times New Roman" w:hint="eastAsia"/>
                <w:bCs/>
                <w:i/>
                <w:iCs/>
                <w:kern w:val="0"/>
                <w:sz w:val="24"/>
                <w:szCs w:val="24"/>
              </w:rPr>
              <w:t>or</w:t>
            </w:r>
            <w:r>
              <w:rPr>
                <w:rFonts w:ascii="Times New Roman" w:hAnsi="Times New Roman" w:cs="Times New Roman"/>
                <w:bCs/>
                <w:i/>
                <w:iCs/>
                <w:kern w:val="0"/>
                <w:sz w:val="24"/>
                <w:szCs w:val="24"/>
              </w:rPr>
              <w:t>d</w:t>
            </w:r>
          </w:p>
        </w:tc>
        <w:tc>
          <w:tcPr>
            <w:tcW w:w="3033" w:type="dxa"/>
            <w:tcBorders>
              <w:top w:val="single" w:sz="4" w:space="0" w:color="auto"/>
              <w:left w:val="single" w:sz="4" w:space="0" w:color="auto"/>
              <w:bottom w:val="single" w:sz="4" w:space="0" w:color="auto"/>
              <w:right w:val="nil"/>
            </w:tcBorders>
          </w:tcPr>
          <w:p w14:paraId="2006926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user's login password</w:t>
            </w:r>
          </w:p>
        </w:tc>
      </w:tr>
      <w:tr w:rsidR="00DC4163" w14:paraId="499918DC" w14:textId="77777777">
        <w:trPr>
          <w:trHeight w:val="309"/>
        </w:trPr>
        <w:tc>
          <w:tcPr>
            <w:tcW w:w="1305" w:type="dxa"/>
            <w:tcBorders>
              <w:top w:val="nil"/>
              <w:left w:val="nil"/>
              <w:bottom w:val="nil"/>
              <w:right w:val="nil"/>
            </w:tcBorders>
          </w:tcPr>
          <w:p w14:paraId="1AA351E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190" w:type="dxa"/>
            <w:tcBorders>
              <w:top w:val="single" w:sz="4" w:space="0" w:color="auto"/>
              <w:left w:val="nil"/>
              <w:bottom w:val="single" w:sz="4" w:space="0" w:color="auto"/>
              <w:right w:val="single" w:sz="4" w:space="0" w:color="auto"/>
            </w:tcBorders>
          </w:tcPr>
          <w:p w14:paraId="0689BA80" w14:textId="77777777" w:rsidR="00DC4163" w:rsidRDefault="00000000">
            <w:pPr>
              <w:autoSpaceDE w:val="0"/>
              <w:autoSpaceDN w:val="0"/>
              <w:adjustRightInd w:val="0"/>
              <w:rPr>
                <w:rFonts w:ascii="Times New Roman" w:hAnsi="Times New Roman" w:cs="Times New Roman"/>
                <w:b/>
                <w:sz w:val="24"/>
                <w:szCs w:val="24"/>
              </w:rPr>
            </w:pPr>
            <w:r>
              <w:rPr>
                <w:rFonts w:ascii="Times New Roman" w:hAnsi="Times New Roman" w:cs="Times New Roman"/>
                <w:b/>
                <w:bCs/>
                <w:kern w:val="0"/>
                <w:sz w:val="24"/>
                <w:szCs w:val="24"/>
              </w:rPr>
              <w:t xml:space="preserve">user enable-password </w:t>
            </w:r>
            <w:r>
              <w:rPr>
                <w:rFonts w:ascii="Times New Roman" w:hAnsi="Times New Roman" w:cs="Times New Roman"/>
                <w:bCs/>
                <w:i/>
                <w:iCs/>
                <w:kern w:val="0"/>
                <w:sz w:val="24"/>
                <w:szCs w:val="24"/>
              </w:rPr>
              <w:t xml:space="preserve">user-name </w:t>
            </w:r>
            <w:r>
              <w:rPr>
                <w:rFonts w:ascii="Times New Roman" w:hAnsi="Times New Roman" w:cs="Times New Roman"/>
                <w:b/>
                <w:bCs/>
                <w:i/>
                <w:iCs/>
                <w:kern w:val="0"/>
                <w:sz w:val="24"/>
                <w:szCs w:val="24"/>
              </w:rPr>
              <w:t xml:space="preserve"> </w:t>
            </w:r>
            <w:r>
              <w:rPr>
                <w:rFonts w:ascii="Times New Roman" w:hAnsi="Times New Roman" w:cs="Times New Roman"/>
                <w:bCs/>
                <w:i/>
                <w:iCs/>
                <w:kern w:val="0"/>
                <w:sz w:val="24"/>
                <w:szCs w:val="24"/>
              </w:rPr>
              <w:t>enable_passw</w:t>
            </w:r>
            <w:r>
              <w:rPr>
                <w:rFonts w:ascii="Times New Roman" w:hAnsi="Times New Roman" w:cs="Times New Roman" w:hint="eastAsia"/>
                <w:bCs/>
                <w:i/>
                <w:iCs/>
                <w:kern w:val="0"/>
                <w:sz w:val="24"/>
                <w:szCs w:val="24"/>
              </w:rPr>
              <w:t>or</w:t>
            </w:r>
            <w:r>
              <w:rPr>
                <w:rFonts w:ascii="Times New Roman" w:hAnsi="Times New Roman" w:cs="Times New Roman"/>
                <w:bCs/>
                <w:i/>
                <w:iCs/>
                <w:kern w:val="0"/>
                <w:sz w:val="24"/>
                <w:szCs w:val="24"/>
              </w:rPr>
              <w:t>d</w:t>
            </w:r>
          </w:p>
        </w:tc>
        <w:tc>
          <w:tcPr>
            <w:tcW w:w="3033" w:type="dxa"/>
            <w:tcBorders>
              <w:top w:val="single" w:sz="4" w:space="0" w:color="auto"/>
              <w:left w:val="single" w:sz="4" w:space="0" w:color="auto"/>
              <w:bottom w:val="single" w:sz="4" w:space="0" w:color="auto"/>
              <w:right w:val="nil"/>
            </w:tcBorders>
          </w:tcPr>
          <w:p w14:paraId="6CC48116"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Configure the user's configuration mode password</w:t>
            </w:r>
          </w:p>
        </w:tc>
      </w:tr>
    </w:tbl>
    <w:p w14:paraId="115B911B" w14:textId="77777777" w:rsidR="00DC4163" w:rsidRDefault="00DC4163">
      <w:pPr>
        <w:widowControl/>
        <w:jc w:val="left"/>
        <w:rPr>
          <w:rFonts w:ascii="Times New Roman" w:hAnsi="Times New Roman" w:cs="Times New Roman"/>
          <w:sz w:val="24"/>
          <w:szCs w:val="24"/>
        </w:rPr>
      </w:pPr>
    </w:p>
    <w:p w14:paraId="00DA82D8"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2160" w:name="_Toc29803"/>
      <w:bookmarkStart w:id="2161" w:name="_Toc29757"/>
      <w:r>
        <w:rPr>
          <w:rFonts w:ascii="Arial" w:hAnsi="Arial" w:cs="Arial"/>
          <w:kern w:val="2"/>
        </w:rPr>
        <w:t xml:space="preserve">Login </w:t>
      </w:r>
      <w:r>
        <w:rPr>
          <w:rFonts w:ascii="Arial" w:hAnsi="Arial" w:cs="Arial" w:hint="eastAsia"/>
          <w:kern w:val="2"/>
        </w:rPr>
        <w:t>M</w:t>
      </w:r>
      <w:r>
        <w:rPr>
          <w:rFonts w:ascii="Arial" w:hAnsi="Arial" w:cs="Arial"/>
          <w:kern w:val="2"/>
        </w:rPr>
        <w:t>anagement</w:t>
      </w:r>
      <w:bookmarkEnd w:id="2160"/>
      <w:bookmarkEnd w:id="2161"/>
    </w:p>
    <w:p w14:paraId="59DA3743"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62" w:name="_Toc1438683126"/>
      <w:bookmarkStart w:id="2163" w:name="_Toc7330"/>
      <w:bookmarkStart w:id="2164" w:name="_Toc29133"/>
      <w:bookmarkStart w:id="2165" w:name="_Toc26912"/>
      <w:r>
        <w:rPr>
          <w:rFonts w:ascii="Times New Roman" w:hAnsi="Times New Roman" w:hint="eastAsia"/>
          <w:sz w:val="36"/>
          <w:szCs w:val="36"/>
        </w:rPr>
        <w:t>Overview</w:t>
      </w:r>
      <w:bookmarkEnd w:id="2162"/>
      <w:bookmarkEnd w:id="2163"/>
      <w:bookmarkEnd w:id="2164"/>
      <w:bookmarkEnd w:id="2165"/>
    </w:p>
    <w:p w14:paraId="2386F84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Login management is mainly used as a way to manage access to olt, service port number, login verification code, timeout time, and modify the language of the web page. In addition, we can only see the number of users of telnet logged in.</w:t>
      </w:r>
    </w:p>
    <w:p w14:paraId="0BEFB987"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66" w:name="_Toc12114"/>
      <w:bookmarkStart w:id="2167" w:name="_Toc30420"/>
      <w:r>
        <w:rPr>
          <w:rFonts w:ascii="Times New Roman" w:hAnsi="Times New Roman"/>
          <w:sz w:val="36"/>
          <w:szCs w:val="36"/>
        </w:rPr>
        <w:t xml:space="preserve">Login </w:t>
      </w:r>
      <w:r>
        <w:rPr>
          <w:rFonts w:ascii="Times New Roman" w:hAnsi="Times New Roman" w:hint="eastAsia"/>
          <w:sz w:val="36"/>
          <w:szCs w:val="36"/>
        </w:rPr>
        <w:t>A</w:t>
      </w:r>
      <w:r>
        <w:rPr>
          <w:rFonts w:ascii="Times New Roman" w:hAnsi="Times New Roman"/>
          <w:sz w:val="36"/>
          <w:szCs w:val="36"/>
        </w:rPr>
        <w:t xml:space="preserve">ccess </w:t>
      </w:r>
      <w:r>
        <w:rPr>
          <w:rFonts w:ascii="Times New Roman" w:hAnsi="Times New Roman" w:hint="eastAsia"/>
          <w:sz w:val="36"/>
          <w:szCs w:val="36"/>
        </w:rPr>
        <w:t>L</w:t>
      </w:r>
      <w:r>
        <w:rPr>
          <w:rFonts w:ascii="Times New Roman" w:hAnsi="Times New Roman"/>
          <w:sz w:val="36"/>
          <w:szCs w:val="36"/>
        </w:rPr>
        <w:t xml:space="preserve">ist </w:t>
      </w:r>
      <w:r>
        <w:rPr>
          <w:rFonts w:ascii="Times New Roman" w:hAnsi="Times New Roman" w:hint="eastAsia"/>
          <w:sz w:val="36"/>
          <w:szCs w:val="36"/>
        </w:rPr>
        <w:t>C</w:t>
      </w:r>
      <w:r>
        <w:rPr>
          <w:rFonts w:ascii="Times New Roman" w:hAnsi="Times New Roman"/>
          <w:sz w:val="36"/>
          <w:szCs w:val="36"/>
        </w:rPr>
        <w:t>onfiguration</w:t>
      </w:r>
      <w:bookmarkEnd w:id="2166"/>
      <w:bookmarkEnd w:id="2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60549FB4" w14:textId="77777777">
        <w:tc>
          <w:tcPr>
            <w:tcW w:w="1188" w:type="dxa"/>
            <w:tcBorders>
              <w:top w:val="nil"/>
              <w:left w:val="nil"/>
              <w:bottom w:val="nil"/>
              <w:right w:val="nil"/>
            </w:tcBorders>
          </w:tcPr>
          <w:p w14:paraId="06AD1B95"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320" w:type="dxa"/>
            <w:tcBorders>
              <w:top w:val="single" w:sz="4" w:space="0" w:color="auto"/>
              <w:left w:val="nil"/>
              <w:bottom w:val="single" w:sz="4" w:space="0" w:color="auto"/>
              <w:right w:val="single" w:sz="4" w:space="0" w:color="auto"/>
            </w:tcBorders>
          </w:tcPr>
          <w:p w14:paraId="3A07C4B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top w:val="single" w:sz="4" w:space="0" w:color="auto"/>
              <w:left w:val="single" w:sz="4" w:space="0" w:color="auto"/>
              <w:bottom w:val="single" w:sz="4" w:space="0" w:color="auto"/>
              <w:right w:val="nil"/>
            </w:tcBorders>
          </w:tcPr>
          <w:p w14:paraId="5711C8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4AC2CA7" w14:textId="77777777">
        <w:tc>
          <w:tcPr>
            <w:tcW w:w="1188" w:type="dxa"/>
            <w:tcBorders>
              <w:top w:val="nil"/>
              <w:left w:val="nil"/>
              <w:bottom w:val="nil"/>
              <w:right w:val="nil"/>
            </w:tcBorders>
          </w:tcPr>
          <w:p w14:paraId="297FA42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320" w:type="dxa"/>
            <w:tcBorders>
              <w:top w:val="single" w:sz="4" w:space="0" w:color="auto"/>
              <w:left w:val="nil"/>
              <w:bottom w:val="single" w:sz="4" w:space="0" w:color="auto"/>
              <w:right w:val="single" w:sz="4" w:space="0" w:color="auto"/>
            </w:tcBorders>
          </w:tcPr>
          <w:p w14:paraId="20C9CF0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 terminal</w:t>
            </w:r>
          </w:p>
        </w:tc>
        <w:tc>
          <w:tcPr>
            <w:tcW w:w="3014" w:type="dxa"/>
            <w:tcBorders>
              <w:top w:val="single" w:sz="4" w:space="0" w:color="auto"/>
              <w:left w:val="single" w:sz="4" w:space="0" w:color="auto"/>
              <w:bottom w:val="single" w:sz="4" w:space="0" w:color="auto"/>
              <w:right w:val="nil"/>
            </w:tcBorders>
          </w:tcPr>
          <w:p w14:paraId="7918FFDC"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w:t>
            </w:r>
          </w:p>
          <w:p w14:paraId="4F1C887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configuration mode</w:t>
            </w:r>
          </w:p>
        </w:tc>
      </w:tr>
      <w:tr w:rsidR="00DC4163" w14:paraId="4E4DACAA" w14:textId="77777777">
        <w:tc>
          <w:tcPr>
            <w:tcW w:w="1188" w:type="dxa"/>
            <w:tcBorders>
              <w:top w:val="nil"/>
              <w:left w:val="nil"/>
              <w:bottom w:val="nil"/>
              <w:right w:val="nil"/>
            </w:tcBorders>
          </w:tcPr>
          <w:p w14:paraId="2C39B9F7"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top w:val="single" w:sz="4" w:space="0" w:color="auto"/>
              <w:left w:val="nil"/>
              <w:bottom w:val="single" w:sz="4" w:space="0" w:color="auto"/>
              <w:right w:val="single" w:sz="4" w:space="0" w:color="auto"/>
            </w:tcBorders>
          </w:tcPr>
          <w:p w14:paraId="3DA01485"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login-access-list</w:t>
            </w:r>
            <w:r>
              <w:rPr>
                <w:rFonts w:ascii="Times New Roman" w:hAnsi="Times New Roman" w:cs="Times New Roman"/>
                <w:b/>
                <w:bCs/>
                <w:i/>
                <w:iCs/>
                <w:kern w:val="0"/>
                <w:sz w:val="24"/>
                <w:szCs w:val="24"/>
              </w:rPr>
              <w:t xml:space="preserve"> </w:t>
            </w:r>
            <w:r>
              <w:rPr>
                <w:rFonts w:ascii="Times New Roman" w:hAnsi="Times New Roman" w:cs="Times New Roman"/>
                <w:bCs/>
                <w:kern w:val="0"/>
                <w:sz w:val="24"/>
                <w:szCs w:val="24"/>
              </w:rPr>
              <w:t>&lt;enable|disable&gt;</w:t>
            </w:r>
          </w:p>
        </w:tc>
        <w:tc>
          <w:tcPr>
            <w:tcW w:w="3014" w:type="dxa"/>
            <w:tcBorders>
              <w:top w:val="single" w:sz="4" w:space="0" w:color="auto"/>
              <w:left w:val="single" w:sz="4" w:space="0" w:color="auto"/>
              <w:bottom w:val="single" w:sz="4" w:space="0" w:color="auto"/>
              <w:right w:val="nil"/>
            </w:tcBorders>
          </w:tcPr>
          <w:p w14:paraId="413FF95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Open / close the login access control list</w:t>
            </w:r>
          </w:p>
        </w:tc>
      </w:tr>
      <w:tr w:rsidR="00DC4163" w14:paraId="3D80FC85" w14:textId="77777777">
        <w:trPr>
          <w:trHeight w:val="915"/>
        </w:trPr>
        <w:tc>
          <w:tcPr>
            <w:tcW w:w="1188" w:type="dxa"/>
            <w:tcBorders>
              <w:top w:val="nil"/>
              <w:left w:val="nil"/>
              <w:bottom w:val="nil"/>
              <w:right w:val="nil"/>
            </w:tcBorders>
          </w:tcPr>
          <w:p w14:paraId="14E5CDB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right w:val="single" w:sz="4" w:space="0" w:color="auto"/>
            </w:tcBorders>
          </w:tcPr>
          <w:p w14:paraId="4F12157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login-access-list</w:t>
            </w:r>
            <w:r>
              <w:rPr>
                <w:rFonts w:ascii="Times New Roman" w:hAnsi="Times New Roman" w:cs="Times New Roman"/>
                <w:b/>
                <w:bCs/>
                <w:i/>
                <w:iCs/>
                <w:kern w:val="0"/>
                <w:sz w:val="24"/>
                <w:szCs w:val="24"/>
              </w:rPr>
              <w:t xml:space="preserve"> </w:t>
            </w:r>
            <w:r>
              <w:rPr>
                <w:rFonts w:ascii="Times New Roman" w:hAnsi="Times New Roman" w:cs="Times New Roman"/>
                <w:bCs/>
                <w:kern w:val="0"/>
                <w:sz w:val="24"/>
                <w:szCs w:val="24"/>
              </w:rPr>
              <w:t xml:space="preserve">&lt;deny|permit&gt; &lt;web|telnet|snmp|ssh&gt; </w:t>
            </w:r>
            <w:r>
              <w:rPr>
                <w:rFonts w:ascii="Times New Roman" w:hAnsi="Times New Roman" w:cs="Times New Roman"/>
                <w:bCs/>
                <w:i/>
                <w:iCs/>
                <w:kern w:val="0"/>
                <w:sz w:val="24"/>
                <w:szCs w:val="24"/>
              </w:rPr>
              <w:t>A.B.C.D   A.B.C.D</w:t>
            </w:r>
          </w:p>
        </w:tc>
        <w:tc>
          <w:tcPr>
            <w:tcW w:w="3014" w:type="dxa"/>
            <w:tcBorders>
              <w:top w:val="single" w:sz="4" w:space="0" w:color="auto"/>
              <w:left w:val="single" w:sz="4" w:space="0" w:color="auto"/>
              <w:bottom w:val="single" w:sz="4" w:space="0" w:color="auto"/>
              <w:right w:val="nil"/>
            </w:tcBorders>
          </w:tcPr>
          <w:p w14:paraId="03CF29B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login access list</w:t>
            </w:r>
          </w:p>
        </w:tc>
      </w:tr>
      <w:tr w:rsidR="00DC4163" w14:paraId="74D288E0" w14:textId="77777777">
        <w:trPr>
          <w:trHeight w:val="435"/>
        </w:trPr>
        <w:tc>
          <w:tcPr>
            <w:tcW w:w="1188" w:type="dxa"/>
            <w:tcBorders>
              <w:top w:val="nil"/>
              <w:left w:val="nil"/>
              <w:bottom w:val="nil"/>
              <w:right w:val="nil"/>
            </w:tcBorders>
          </w:tcPr>
          <w:p w14:paraId="18645163"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right w:val="single" w:sz="4" w:space="0" w:color="auto"/>
            </w:tcBorders>
          </w:tcPr>
          <w:p w14:paraId="5B92F8F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login-access-list </w:t>
            </w:r>
            <w:r>
              <w:rPr>
                <w:rFonts w:ascii="Times New Roman" w:hAnsi="Times New Roman" w:cs="Times New Roman"/>
                <w:bCs/>
                <w:kern w:val="0"/>
                <w:sz w:val="24"/>
                <w:szCs w:val="24"/>
              </w:rPr>
              <w:t>&lt;deny|permit&gt; &lt;web|telnet|snmp|ssh|ping&gt;</w:t>
            </w:r>
            <w:r>
              <w:rPr>
                <w:rFonts w:ascii="Times New Roman" w:hAnsi="Times New Roman" w:cs="Times New Roman"/>
                <w:b/>
                <w:bCs/>
                <w:kern w:val="0"/>
                <w:sz w:val="24"/>
                <w:szCs w:val="24"/>
              </w:rPr>
              <w:t xml:space="preserve"> </w:t>
            </w:r>
            <w:r>
              <w:rPr>
                <w:rFonts w:ascii="Times New Roman" w:hAnsi="Times New Roman" w:cs="Times New Roman"/>
                <w:bCs/>
                <w:i/>
                <w:iCs/>
                <w:kern w:val="0"/>
                <w:sz w:val="24"/>
                <w:szCs w:val="24"/>
              </w:rPr>
              <w:t>A.B.C.D   A.B.C.D</w:t>
            </w:r>
          </w:p>
        </w:tc>
        <w:tc>
          <w:tcPr>
            <w:tcW w:w="3014" w:type="dxa"/>
            <w:tcBorders>
              <w:top w:val="single" w:sz="4" w:space="0" w:color="auto"/>
              <w:left w:val="single" w:sz="4" w:space="0" w:color="auto"/>
              <w:bottom w:val="single" w:sz="4" w:space="0" w:color="auto"/>
              <w:right w:val="nil"/>
            </w:tcBorders>
          </w:tcPr>
          <w:p w14:paraId="3066DA5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Clear the login access list configuration</w:t>
            </w:r>
          </w:p>
        </w:tc>
      </w:tr>
      <w:tr w:rsidR="00DC4163" w14:paraId="4F6C4250" w14:textId="77777777">
        <w:trPr>
          <w:trHeight w:val="431"/>
        </w:trPr>
        <w:tc>
          <w:tcPr>
            <w:tcW w:w="1188" w:type="dxa"/>
            <w:tcBorders>
              <w:top w:val="nil"/>
              <w:left w:val="nil"/>
              <w:bottom w:val="nil"/>
              <w:right w:val="nil"/>
            </w:tcBorders>
          </w:tcPr>
          <w:p w14:paraId="4BD9FAB3"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right w:val="single" w:sz="4" w:space="0" w:color="auto"/>
            </w:tcBorders>
          </w:tcPr>
          <w:p w14:paraId="047392A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login-access-list</w:t>
            </w:r>
          </w:p>
        </w:tc>
        <w:tc>
          <w:tcPr>
            <w:tcW w:w="3014" w:type="dxa"/>
            <w:tcBorders>
              <w:top w:val="single" w:sz="4" w:space="0" w:color="auto"/>
              <w:left w:val="single" w:sz="4" w:space="0" w:color="auto"/>
              <w:bottom w:val="single" w:sz="4" w:space="0" w:color="auto"/>
              <w:right w:val="nil"/>
            </w:tcBorders>
          </w:tcPr>
          <w:p w14:paraId="60CDBA2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login access list configuration</w:t>
            </w:r>
          </w:p>
        </w:tc>
      </w:tr>
    </w:tbl>
    <w:p w14:paraId="0738DB78"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68" w:name="_Toc28338"/>
      <w:bookmarkStart w:id="2169" w:name="_Toc8205"/>
      <w:r>
        <w:rPr>
          <w:rFonts w:ascii="Times New Roman" w:hAnsi="Times New Roman"/>
          <w:sz w:val="36"/>
          <w:szCs w:val="36"/>
        </w:rPr>
        <w:t>Service Port Configuration</w:t>
      </w:r>
      <w:bookmarkEnd w:id="2168"/>
      <w:bookmarkEnd w:id="2169"/>
    </w:p>
    <w:p w14:paraId="2B484D5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privileged configuration mode, configure the group name as shown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4AB3D8AB" w14:textId="77777777">
        <w:tc>
          <w:tcPr>
            <w:tcW w:w="1188" w:type="dxa"/>
            <w:tcBorders>
              <w:top w:val="nil"/>
              <w:left w:val="nil"/>
              <w:bottom w:val="nil"/>
              <w:right w:val="nil"/>
            </w:tcBorders>
          </w:tcPr>
          <w:p w14:paraId="0FCC6FD5"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320" w:type="dxa"/>
            <w:tcBorders>
              <w:top w:val="single" w:sz="4" w:space="0" w:color="auto"/>
              <w:left w:val="nil"/>
              <w:bottom w:val="single" w:sz="4" w:space="0" w:color="auto"/>
              <w:right w:val="single" w:sz="4" w:space="0" w:color="auto"/>
            </w:tcBorders>
          </w:tcPr>
          <w:p w14:paraId="30EAF4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top w:val="single" w:sz="4" w:space="0" w:color="auto"/>
              <w:left w:val="single" w:sz="4" w:space="0" w:color="auto"/>
              <w:bottom w:val="single" w:sz="4" w:space="0" w:color="auto"/>
              <w:right w:val="nil"/>
            </w:tcBorders>
          </w:tcPr>
          <w:p w14:paraId="40BA6B5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724FC5F" w14:textId="77777777">
        <w:tc>
          <w:tcPr>
            <w:tcW w:w="1188" w:type="dxa"/>
            <w:tcBorders>
              <w:top w:val="nil"/>
              <w:left w:val="nil"/>
              <w:bottom w:val="nil"/>
              <w:right w:val="nil"/>
            </w:tcBorders>
          </w:tcPr>
          <w:p w14:paraId="708BF49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320" w:type="dxa"/>
            <w:tcBorders>
              <w:top w:val="single" w:sz="4" w:space="0" w:color="auto"/>
              <w:left w:val="nil"/>
              <w:bottom w:val="single" w:sz="4" w:space="0" w:color="auto"/>
              <w:right w:val="single" w:sz="4" w:space="0" w:color="auto"/>
            </w:tcBorders>
          </w:tcPr>
          <w:p w14:paraId="4432D78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 terminal</w:t>
            </w:r>
          </w:p>
        </w:tc>
        <w:tc>
          <w:tcPr>
            <w:tcW w:w="3014" w:type="dxa"/>
            <w:tcBorders>
              <w:top w:val="single" w:sz="4" w:space="0" w:color="auto"/>
              <w:left w:val="single" w:sz="4" w:space="0" w:color="auto"/>
              <w:bottom w:val="single" w:sz="4" w:space="0" w:color="auto"/>
              <w:right w:val="nil"/>
            </w:tcBorders>
          </w:tcPr>
          <w:p w14:paraId="6D829F4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31A6978B" w14:textId="77777777">
        <w:tc>
          <w:tcPr>
            <w:tcW w:w="1188" w:type="dxa"/>
            <w:tcBorders>
              <w:top w:val="nil"/>
              <w:left w:val="nil"/>
              <w:bottom w:val="nil"/>
              <w:right w:val="nil"/>
            </w:tcBorders>
          </w:tcPr>
          <w:p w14:paraId="70F2AE5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20" w:type="dxa"/>
            <w:tcBorders>
              <w:top w:val="single" w:sz="4" w:space="0" w:color="auto"/>
              <w:left w:val="nil"/>
              <w:bottom w:val="single" w:sz="4" w:space="0" w:color="auto"/>
              <w:right w:val="single" w:sz="4" w:space="0" w:color="auto"/>
            </w:tcBorders>
          </w:tcPr>
          <w:p w14:paraId="291713AD"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telnet</w:t>
            </w:r>
          </w:p>
        </w:tc>
        <w:tc>
          <w:tcPr>
            <w:tcW w:w="3014" w:type="dxa"/>
            <w:tcBorders>
              <w:top w:val="single" w:sz="4" w:space="0" w:color="auto"/>
              <w:left w:val="single" w:sz="4" w:space="0" w:color="auto"/>
              <w:bottom w:val="single" w:sz="4" w:space="0" w:color="auto"/>
              <w:right w:val="nil"/>
            </w:tcBorders>
          </w:tcPr>
          <w:p w14:paraId="755AA63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Enter the telnet mode</w:t>
            </w:r>
          </w:p>
        </w:tc>
      </w:tr>
      <w:tr w:rsidR="00DC4163" w14:paraId="16227EB5" w14:textId="77777777">
        <w:trPr>
          <w:trHeight w:val="680"/>
        </w:trPr>
        <w:tc>
          <w:tcPr>
            <w:tcW w:w="1188" w:type="dxa"/>
            <w:tcBorders>
              <w:top w:val="nil"/>
              <w:left w:val="nil"/>
              <w:bottom w:val="nil"/>
              <w:right w:val="nil"/>
            </w:tcBorders>
          </w:tcPr>
          <w:p w14:paraId="5F107F2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right w:val="single" w:sz="4" w:space="0" w:color="auto"/>
            </w:tcBorders>
          </w:tcPr>
          <w:p w14:paraId="16EA8B8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telnet port </w:t>
            </w:r>
            <w:r>
              <w:rPr>
                <w:rFonts w:ascii="Times New Roman" w:hAnsi="Times New Roman" w:cs="Times New Roman"/>
                <w:bCs/>
                <w:kern w:val="0"/>
                <w:sz w:val="24"/>
                <w:szCs w:val="24"/>
              </w:rPr>
              <w:t>&lt;(1-65535)|default&gt;</w:t>
            </w:r>
          </w:p>
        </w:tc>
        <w:tc>
          <w:tcPr>
            <w:tcW w:w="3014" w:type="dxa"/>
            <w:tcBorders>
              <w:top w:val="single" w:sz="4" w:space="0" w:color="auto"/>
              <w:left w:val="single" w:sz="4" w:space="0" w:color="auto"/>
              <w:bottom w:val="single" w:sz="4" w:space="0" w:color="auto"/>
              <w:right w:val="nil"/>
            </w:tcBorders>
          </w:tcPr>
          <w:p w14:paraId="3EF69E4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service port for the telnet</w:t>
            </w:r>
          </w:p>
        </w:tc>
      </w:tr>
      <w:tr w:rsidR="00DC4163" w14:paraId="51591DEB" w14:textId="77777777">
        <w:trPr>
          <w:trHeight w:val="435"/>
        </w:trPr>
        <w:tc>
          <w:tcPr>
            <w:tcW w:w="1188" w:type="dxa"/>
            <w:tcBorders>
              <w:top w:val="nil"/>
              <w:left w:val="nil"/>
              <w:bottom w:val="nil"/>
              <w:right w:val="nil"/>
            </w:tcBorders>
          </w:tcPr>
          <w:p w14:paraId="44639DBA"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right w:val="single" w:sz="4" w:space="0" w:color="auto"/>
            </w:tcBorders>
          </w:tcPr>
          <w:p w14:paraId="3CA6B65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left w:val="single" w:sz="4" w:space="0" w:color="auto"/>
              <w:bottom w:val="single" w:sz="4" w:space="0" w:color="auto"/>
              <w:right w:val="nil"/>
            </w:tcBorders>
          </w:tcPr>
          <w:p w14:paraId="62AE3CA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Returns to the global configuration mode</w:t>
            </w:r>
          </w:p>
        </w:tc>
      </w:tr>
      <w:tr w:rsidR="00DC4163" w14:paraId="5A917BB5" w14:textId="77777777">
        <w:trPr>
          <w:trHeight w:val="431"/>
        </w:trPr>
        <w:tc>
          <w:tcPr>
            <w:tcW w:w="1188" w:type="dxa"/>
            <w:tcBorders>
              <w:top w:val="nil"/>
              <w:left w:val="nil"/>
              <w:bottom w:val="nil"/>
              <w:right w:val="nil"/>
            </w:tcBorders>
          </w:tcPr>
          <w:p w14:paraId="62DD9F01"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right w:val="single" w:sz="4" w:space="0" w:color="auto"/>
            </w:tcBorders>
          </w:tcPr>
          <w:p w14:paraId="6B29D30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sshd</w:t>
            </w:r>
          </w:p>
        </w:tc>
        <w:tc>
          <w:tcPr>
            <w:tcW w:w="3014" w:type="dxa"/>
            <w:tcBorders>
              <w:top w:val="single" w:sz="4" w:space="0" w:color="auto"/>
              <w:left w:val="single" w:sz="4" w:space="0" w:color="auto"/>
              <w:bottom w:val="single" w:sz="4" w:space="0" w:color="auto"/>
              <w:right w:val="nil"/>
            </w:tcBorders>
          </w:tcPr>
          <w:p w14:paraId="3E90F84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Enter the ssh mode</w:t>
            </w:r>
          </w:p>
        </w:tc>
      </w:tr>
      <w:tr w:rsidR="00DC4163" w14:paraId="64409048" w14:textId="77777777">
        <w:trPr>
          <w:trHeight w:val="465"/>
        </w:trPr>
        <w:tc>
          <w:tcPr>
            <w:tcW w:w="1188" w:type="dxa"/>
            <w:tcBorders>
              <w:top w:val="nil"/>
              <w:left w:val="nil"/>
              <w:bottom w:val="nil"/>
              <w:right w:val="nil"/>
            </w:tcBorders>
          </w:tcPr>
          <w:p w14:paraId="1A43A646"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6</w:t>
            </w:r>
          </w:p>
        </w:tc>
        <w:tc>
          <w:tcPr>
            <w:tcW w:w="4320" w:type="dxa"/>
            <w:tcBorders>
              <w:top w:val="single" w:sz="4" w:space="0" w:color="auto"/>
              <w:left w:val="nil"/>
              <w:bottom w:val="single" w:sz="4" w:space="0" w:color="auto"/>
              <w:right w:val="single" w:sz="4" w:space="0" w:color="auto"/>
            </w:tcBorders>
          </w:tcPr>
          <w:p w14:paraId="304E84E7"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ip ssh port </w:t>
            </w:r>
            <w:r>
              <w:rPr>
                <w:rFonts w:ascii="Times New Roman" w:hAnsi="Times New Roman" w:cs="Times New Roman"/>
                <w:bCs/>
                <w:kern w:val="0"/>
                <w:sz w:val="24"/>
                <w:szCs w:val="24"/>
              </w:rPr>
              <w:t>&lt;(1-65535)|default&gt;</w:t>
            </w:r>
          </w:p>
        </w:tc>
        <w:tc>
          <w:tcPr>
            <w:tcW w:w="3014" w:type="dxa"/>
            <w:tcBorders>
              <w:top w:val="single" w:sz="4" w:space="0" w:color="auto"/>
              <w:left w:val="single" w:sz="4" w:space="0" w:color="auto"/>
              <w:bottom w:val="single" w:sz="4" w:space="0" w:color="auto"/>
              <w:right w:val="nil"/>
            </w:tcBorders>
          </w:tcPr>
          <w:p w14:paraId="4F4D519B" w14:textId="77777777" w:rsidR="00DC4163" w:rsidRDefault="00000000">
            <w:pPr>
              <w:tabs>
                <w:tab w:val="left" w:pos="2100"/>
              </w:tab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service port for the ssh</w:t>
            </w:r>
          </w:p>
        </w:tc>
      </w:tr>
      <w:tr w:rsidR="00DC4163" w14:paraId="6F9DF941" w14:textId="77777777">
        <w:trPr>
          <w:trHeight w:val="465"/>
        </w:trPr>
        <w:tc>
          <w:tcPr>
            <w:tcW w:w="1188" w:type="dxa"/>
            <w:tcBorders>
              <w:top w:val="nil"/>
              <w:left w:val="nil"/>
              <w:bottom w:val="nil"/>
              <w:right w:val="nil"/>
            </w:tcBorders>
          </w:tcPr>
          <w:p w14:paraId="1BEC065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7</w:t>
            </w:r>
          </w:p>
        </w:tc>
        <w:tc>
          <w:tcPr>
            <w:tcW w:w="4320" w:type="dxa"/>
            <w:tcBorders>
              <w:top w:val="single" w:sz="4" w:space="0" w:color="auto"/>
              <w:left w:val="nil"/>
              <w:bottom w:val="single" w:sz="4" w:space="0" w:color="auto"/>
              <w:right w:val="single" w:sz="4" w:space="0" w:color="auto"/>
            </w:tcBorders>
            <w:shd w:val="clear" w:color="auto" w:fill="auto"/>
          </w:tcPr>
          <w:p w14:paraId="48BC8FA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left w:val="single" w:sz="4" w:space="0" w:color="auto"/>
              <w:bottom w:val="single" w:sz="4" w:space="0" w:color="auto"/>
              <w:right w:val="nil"/>
            </w:tcBorders>
            <w:shd w:val="clear" w:color="auto" w:fill="auto"/>
          </w:tcPr>
          <w:p w14:paraId="04DEBA4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Returns to the global configuration mode</w:t>
            </w:r>
          </w:p>
        </w:tc>
      </w:tr>
      <w:tr w:rsidR="00DC4163" w14:paraId="2117607D" w14:textId="77777777">
        <w:trPr>
          <w:trHeight w:val="465"/>
        </w:trPr>
        <w:tc>
          <w:tcPr>
            <w:tcW w:w="1188" w:type="dxa"/>
            <w:tcBorders>
              <w:top w:val="nil"/>
              <w:left w:val="nil"/>
              <w:bottom w:val="nil"/>
              <w:right w:val="nil"/>
            </w:tcBorders>
          </w:tcPr>
          <w:p w14:paraId="1A70384A"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8</w:t>
            </w:r>
          </w:p>
        </w:tc>
        <w:tc>
          <w:tcPr>
            <w:tcW w:w="4320" w:type="dxa"/>
            <w:tcBorders>
              <w:top w:val="single" w:sz="4" w:space="0" w:color="auto"/>
              <w:left w:val="nil"/>
              <w:bottom w:val="single" w:sz="4" w:space="0" w:color="auto"/>
              <w:right w:val="single" w:sz="4" w:space="0" w:color="auto"/>
            </w:tcBorders>
            <w:shd w:val="clear" w:color="auto" w:fill="auto"/>
          </w:tcPr>
          <w:p w14:paraId="5E2C2428"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snmp-server agent port </w:t>
            </w:r>
            <w:r>
              <w:rPr>
                <w:rFonts w:ascii="Times New Roman" w:hAnsi="Times New Roman" w:cs="Times New Roman"/>
                <w:bCs/>
                <w:kern w:val="0"/>
                <w:sz w:val="24"/>
                <w:szCs w:val="24"/>
              </w:rPr>
              <w:t>(1-65535)</w:t>
            </w:r>
          </w:p>
        </w:tc>
        <w:tc>
          <w:tcPr>
            <w:tcW w:w="3014" w:type="dxa"/>
            <w:tcBorders>
              <w:top w:val="single" w:sz="4" w:space="0" w:color="auto"/>
              <w:left w:val="single" w:sz="4" w:space="0" w:color="auto"/>
              <w:bottom w:val="single" w:sz="4" w:space="0" w:color="auto"/>
              <w:right w:val="nil"/>
            </w:tcBorders>
            <w:shd w:val="clear" w:color="auto" w:fill="auto"/>
          </w:tcPr>
          <w:p w14:paraId="5E73F1FD" w14:textId="77777777" w:rsidR="00DC4163" w:rsidRDefault="00000000">
            <w:pPr>
              <w:tabs>
                <w:tab w:val="left" w:pos="2100"/>
              </w:tab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service port for the snmp</w:t>
            </w:r>
          </w:p>
        </w:tc>
      </w:tr>
      <w:tr w:rsidR="00DC4163" w14:paraId="6DCB2716" w14:textId="77777777">
        <w:trPr>
          <w:trHeight w:val="465"/>
        </w:trPr>
        <w:tc>
          <w:tcPr>
            <w:tcW w:w="1188" w:type="dxa"/>
            <w:tcBorders>
              <w:top w:val="nil"/>
              <w:left w:val="nil"/>
              <w:bottom w:val="nil"/>
              <w:right w:val="nil"/>
            </w:tcBorders>
          </w:tcPr>
          <w:p w14:paraId="18DD4C44"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9</w:t>
            </w:r>
          </w:p>
        </w:tc>
        <w:tc>
          <w:tcPr>
            <w:tcW w:w="4320" w:type="dxa"/>
            <w:tcBorders>
              <w:top w:val="single" w:sz="4" w:space="0" w:color="auto"/>
              <w:left w:val="nil"/>
              <w:bottom w:val="single" w:sz="4" w:space="0" w:color="auto"/>
              <w:right w:val="single" w:sz="4" w:space="0" w:color="auto"/>
            </w:tcBorders>
            <w:shd w:val="clear" w:color="auto" w:fill="auto"/>
          </w:tcPr>
          <w:p w14:paraId="7CC390A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left w:val="single" w:sz="4" w:space="0" w:color="auto"/>
              <w:bottom w:val="single" w:sz="4" w:space="0" w:color="auto"/>
              <w:right w:val="nil"/>
            </w:tcBorders>
            <w:shd w:val="clear" w:color="auto" w:fill="auto"/>
          </w:tcPr>
          <w:p w14:paraId="759199E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Returns to the global configuration mode</w:t>
            </w:r>
          </w:p>
        </w:tc>
      </w:tr>
      <w:tr w:rsidR="00DC4163" w14:paraId="379F778D" w14:textId="77777777">
        <w:trPr>
          <w:trHeight w:val="465"/>
        </w:trPr>
        <w:tc>
          <w:tcPr>
            <w:tcW w:w="1188" w:type="dxa"/>
            <w:tcBorders>
              <w:top w:val="nil"/>
              <w:left w:val="nil"/>
              <w:bottom w:val="nil"/>
              <w:right w:val="nil"/>
            </w:tcBorders>
          </w:tcPr>
          <w:p w14:paraId="25A758E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10</w:t>
            </w:r>
          </w:p>
        </w:tc>
        <w:tc>
          <w:tcPr>
            <w:tcW w:w="4320" w:type="dxa"/>
            <w:tcBorders>
              <w:top w:val="single" w:sz="4" w:space="0" w:color="auto"/>
              <w:left w:val="nil"/>
              <w:bottom w:val="single" w:sz="4" w:space="0" w:color="auto"/>
              <w:right w:val="single" w:sz="4" w:space="0" w:color="auto"/>
            </w:tcBorders>
            <w:shd w:val="clear" w:color="auto" w:fill="auto"/>
          </w:tcPr>
          <w:p w14:paraId="200B3F2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web port </w:t>
            </w:r>
            <w:r>
              <w:rPr>
                <w:rFonts w:ascii="Times New Roman" w:hAnsi="Times New Roman" w:cs="Times New Roman"/>
                <w:bCs/>
                <w:kern w:val="0"/>
                <w:sz w:val="24"/>
                <w:szCs w:val="24"/>
              </w:rPr>
              <w:t>&lt;(1-65535)|default&gt;</w:t>
            </w:r>
          </w:p>
        </w:tc>
        <w:tc>
          <w:tcPr>
            <w:tcW w:w="3014" w:type="dxa"/>
            <w:tcBorders>
              <w:top w:val="single" w:sz="4" w:space="0" w:color="auto"/>
              <w:left w:val="single" w:sz="4" w:space="0" w:color="auto"/>
              <w:bottom w:val="single" w:sz="4" w:space="0" w:color="auto"/>
              <w:right w:val="nil"/>
            </w:tcBorders>
            <w:shd w:val="clear" w:color="auto" w:fill="auto"/>
          </w:tcPr>
          <w:p w14:paraId="6A82D12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service port for the web</w:t>
            </w:r>
          </w:p>
        </w:tc>
      </w:tr>
      <w:tr w:rsidR="00DC4163" w14:paraId="3FD01D99" w14:textId="77777777">
        <w:trPr>
          <w:trHeight w:val="465"/>
        </w:trPr>
        <w:tc>
          <w:tcPr>
            <w:tcW w:w="1188" w:type="dxa"/>
            <w:tcBorders>
              <w:top w:val="nil"/>
              <w:left w:val="nil"/>
              <w:bottom w:val="nil"/>
              <w:right w:val="nil"/>
            </w:tcBorders>
          </w:tcPr>
          <w:p w14:paraId="7BBA2BA5"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11</w:t>
            </w:r>
          </w:p>
        </w:tc>
        <w:tc>
          <w:tcPr>
            <w:tcW w:w="4320" w:type="dxa"/>
            <w:tcBorders>
              <w:top w:val="single" w:sz="4" w:space="0" w:color="auto"/>
              <w:left w:val="nil"/>
              <w:bottom w:val="single" w:sz="4" w:space="0" w:color="auto"/>
              <w:right w:val="single" w:sz="4" w:space="0" w:color="auto"/>
            </w:tcBorders>
            <w:shd w:val="clear" w:color="auto" w:fill="auto"/>
          </w:tcPr>
          <w:p w14:paraId="3029477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left w:val="single" w:sz="4" w:space="0" w:color="auto"/>
              <w:bottom w:val="single" w:sz="4" w:space="0" w:color="auto"/>
              <w:right w:val="nil"/>
            </w:tcBorders>
            <w:shd w:val="clear" w:color="auto" w:fill="auto"/>
          </w:tcPr>
          <w:p w14:paraId="3AA750B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Returns to the global configuration mode</w:t>
            </w:r>
          </w:p>
        </w:tc>
      </w:tr>
      <w:tr w:rsidR="00DC4163" w14:paraId="15C8EB51" w14:textId="77777777">
        <w:trPr>
          <w:trHeight w:val="465"/>
        </w:trPr>
        <w:tc>
          <w:tcPr>
            <w:tcW w:w="1188" w:type="dxa"/>
            <w:tcBorders>
              <w:top w:val="nil"/>
              <w:left w:val="nil"/>
              <w:bottom w:val="nil"/>
              <w:right w:val="nil"/>
            </w:tcBorders>
          </w:tcPr>
          <w:p w14:paraId="2E0C5B5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12</w:t>
            </w:r>
          </w:p>
        </w:tc>
        <w:tc>
          <w:tcPr>
            <w:tcW w:w="4320" w:type="dxa"/>
            <w:tcBorders>
              <w:top w:val="single" w:sz="4" w:space="0" w:color="auto"/>
              <w:left w:val="nil"/>
              <w:bottom w:val="single" w:sz="4" w:space="0" w:color="auto"/>
              <w:right w:val="single" w:sz="4" w:space="0" w:color="auto"/>
            </w:tcBorders>
          </w:tcPr>
          <w:p w14:paraId="2B19BE07"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left w:val="single" w:sz="4" w:space="0" w:color="auto"/>
              <w:bottom w:val="single" w:sz="4" w:space="0" w:color="auto"/>
              <w:right w:val="nil"/>
            </w:tcBorders>
          </w:tcPr>
          <w:p w14:paraId="159BD1B6" w14:textId="77777777" w:rsidR="00DC4163" w:rsidRDefault="00000000">
            <w:pPr>
              <w:tabs>
                <w:tab w:val="left" w:pos="2100"/>
              </w:tab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57F83EBE"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70" w:name="_Toc15863"/>
      <w:bookmarkStart w:id="2171" w:name="_Toc10010"/>
      <w:r>
        <w:rPr>
          <w:rFonts w:ascii="Times New Roman" w:hAnsi="Times New Roman"/>
          <w:sz w:val="36"/>
          <w:szCs w:val="36"/>
        </w:rPr>
        <w:t xml:space="preserve">Login </w:t>
      </w:r>
      <w:r>
        <w:rPr>
          <w:rFonts w:ascii="Times New Roman" w:hAnsi="Times New Roman" w:hint="eastAsia"/>
          <w:sz w:val="36"/>
          <w:szCs w:val="36"/>
        </w:rPr>
        <w:t>C</w:t>
      </w:r>
      <w:r>
        <w:rPr>
          <w:rFonts w:ascii="Times New Roman" w:hAnsi="Times New Roman"/>
          <w:sz w:val="36"/>
          <w:szCs w:val="36"/>
        </w:rPr>
        <w:t>onfiguration</w:t>
      </w:r>
      <w:bookmarkEnd w:id="2170"/>
      <w:bookmarkEnd w:id="21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362B86D4" w14:textId="77777777">
        <w:tc>
          <w:tcPr>
            <w:tcW w:w="1188" w:type="dxa"/>
            <w:tcBorders>
              <w:top w:val="nil"/>
              <w:left w:val="nil"/>
              <w:bottom w:val="nil"/>
              <w:right w:val="nil"/>
            </w:tcBorders>
          </w:tcPr>
          <w:p w14:paraId="698BE154"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320" w:type="dxa"/>
            <w:tcBorders>
              <w:top w:val="single" w:sz="4" w:space="0" w:color="auto"/>
              <w:left w:val="nil"/>
              <w:bottom w:val="single" w:sz="4" w:space="0" w:color="auto"/>
              <w:right w:val="single" w:sz="4" w:space="0" w:color="auto"/>
            </w:tcBorders>
          </w:tcPr>
          <w:p w14:paraId="3650395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top w:val="single" w:sz="4" w:space="0" w:color="auto"/>
              <w:left w:val="single" w:sz="4" w:space="0" w:color="auto"/>
              <w:bottom w:val="single" w:sz="4" w:space="0" w:color="auto"/>
              <w:right w:val="nil"/>
            </w:tcBorders>
          </w:tcPr>
          <w:p w14:paraId="3EB4B90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FC07ED9" w14:textId="77777777">
        <w:tc>
          <w:tcPr>
            <w:tcW w:w="1188" w:type="dxa"/>
            <w:tcBorders>
              <w:top w:val="nil"/>
              <w:left w:val="nil"/>
              <w:bottom w:val="nil"/>
              <w:right w:val="nil"/>
            </w:tcBorders>
          </w:tcPr>
          <w:p w14:paraId="3EE056D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320" w:type="dxa"/>
            <w:tcBorders>
              <w:top w:val="single" w:sz="4" w:space="0" w:color="auto"/>
              <w:left w:val="nil"/>
              <w:bottom w:val="single" w:sz="4" w:space="0" w:color="auto"/>
              <w:right w:val="single" w:sz="4" w:space="0" w:color="auto"/>
            </w:tcBorders>
          </w:tcPr>
          <w:p w14:paraId="3F6F8E0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 terminal</w:t>
            </w:r>
          </w:p>
        </w:tc>
        <w:tc>
          <w:tcPr>
            <w:tcW w:w="3014" w:type="dxa"/>
            <w:tcBorders>
              <w:top w:val="single" w:sz="4" w:space="0" w:color="auto"/>
              <w:left w:val="single" w:sz="4" w:space="0" w:color="auto"/>
              <w:bottom w:val="single" w:sz="4" w:space="0" w:color="auto"/>
              <w:right w:val="nil"/>
            </w:tcBorders>
          </w:tcPr>
          <w:p w14:paraId="35A89748"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39B2E725" w14:textId="77777777">
        <w:trPr>
          <w:trHeight w:val="915"/>
        </w:trPr>
        <w:tc>
          <w:tcPr>
            <w:tcW w:w="1188" w:type="dxa"/>
            <w:tcBorders>
              <w:top w:val="nil"/>
              <w:left w:val="nil"/>
              <w:bottom w:val="nil"/>
              <w:right w:val="nil"/>
            </w:tcBorders>
          </w:tcPr>
          <w:p w14:paraId="36CF0E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320" w:type="dxa"/>
            <w:tcBorders>
              <w:top w:val="single" w:sz="4" w:space="0" w:color="auto"/>
              <w:left w:val="nil"/>
              <w:bottom w:val="single" w:sz="4" w:space="0" w:color="auto"/>
              <w:right w:val="single" w:sz="4" w:space="0" w:color="auto"/>
            </w:tcBorders>
            <w:shd w:val="clear" w:color="auto" w:fill="auto"/>
          </w:tcPr>
          <w:p w14:paraId="406EB24F"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web login timeout</w:t>
            </w:r>
            <w:r>
              <w:rPr>
                <w:rFonts w:ascii="Times New Roman" w:hAnsi="Times New Roman" w:cs="Times New Roman"/>
                <w:b/>
                <w:bCs/>
                <w:i/>
                <w:iCs/>
                <w:kern w:val="0"/>
                <w:sz w:val="24"/>
                <w:szCs w:val="24"/>
              </w:rPr>
              <w:t xml:space="preserve"> </w:t>
            </w:r>
            <w:r>
              <w:rPr>
                <w:rFonts w:ascii="Times New Roman" w:hAnsi="Times New Roman" w:cs="Times New Roman"/>
                <w:bCs/>
                <w:kern w:val="0"/>
                <w:sz w:val="24"/>
                <w:szCs w:val="24"/>
              </w:rPr>
              <w:t>(1-30)</w:t>
            </w:r>
          </w:p>
        </w:tc>
        <w:tc>
          <w:tcPr>
            <w:tcW w:w="3014" w:type="dxa"/>
            <w:tcBorders>
              <w:top w:val="single" w:sz="4" w:space="0" w:color="auto"/>
              <w:left w:val="single" w:sz="4" w:space="0" w:color="auto"/>
              <w:bottom w:val="single" w:sz="4" w:space="0" w:color="auto"/>
              <w:right w:val="nil"/>
            </w:tcBorders>
            <w:shd w:val="clear" w:color="auto" w:fill="auto"/>
          </w:tcPr>
          <w:p w14:paraId="71BB4E2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login time-out time for the web</w:t>
            </w:r>
          </w:p>
        </w:tc>
      </w:tr>
      <w:tr w:rsidR="00DC4163" w14:paraId="2B7B4F67" w14:textId="77777777">
        <w:trPr>
          <w:trHeight w:val="435"/>
        </w:trPr>
        <w:tc>
          <w:tcPr>
            <w:tcW w:w="1188" w:type="dxa"/>
            <w:tcBorders>
              <w:top w:val="nil"/>
              <w:left w:val="nil"/>
              <w:bottom w:val="nil"/>
              <w:right w:val="nil"/>
            </w:tcBorders>
          </w:tcPr>
          <w:p w14:paraId="1F5A4558"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right w:val="single" w:sz="4" w:space="0" w:color="auto"/>
            </w:tcBorders>
            <w:shd w:val="clear" w:color="auto" w:fill="auto"/>
          </w:tcPr>
          <w:p w14:paraId="6522FEB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web login timeout</w:t>
            </w:r>
          </w:p>
        </w:tc>
        <w:tc>
          <w:tcPr>
            <w:tcW w:w="3014" w:type="dxa"/>
            <w:tcBorders>
              <w:top w:val="single" w:sz="4" w:space="0" w:color="auto"/>
              <w:left w:val="single" w:sz="4" w:space="0" w:color="auto"/>
              <w:bottom w:val="single" w:sz="4" w:space="0" w:color="auto"/>
              <w:right w:val="nil"/>
            </w:tcBorders>
            <w:shd w:val="clear" w:color="auto" w:fill="auto"/>
          </w:tcPr>
          <w:p w14:paraId="0A92595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login timeout time of the web</w:t>
            </w:r>
          </w:p>
        </w:tc>
      </w:tr>
      <w:tr w:rsidR="00DC4163" w14:paraId="282E5C8A" w14:textId="77777777">
        <w:trPr>
          <w:trHeight w:val="435"/>
        </w:trPr>
        <w:tc>
          <w:tcPr>
            <w:tcW w:w="1188" w:type="dxa"/>
            <w:tcBorders>
              <w:top w:val="nil"/>
              <w:left w:val="nil"/>
              <w:bottom w:val="nil"/>
              <w:right w:val="nil"/>
            </w:tcBorders>
          </w:tcPr>
          <w:p w14:paraId="34A1FD9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right w:val="single" w:sz="4" w:space="0" w:color="auto"/>
            </w:tcBorders>
          </w:tcPr>
          <w:p w14:paraId="458AFF5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web verification-code </w:t>
            </w:r>
            <w:r>
              <w:rPr>
                <w:rFonts w:ascii="Times New Roman" w:hAnsi="Times New Roman" w:cs="Times New Roman"/>
                <w:bCs/>
                <w:kern w:val="0"/>
                <w:sz w:val="24"/>
                <w:szCs w:val="24"/>
              </w:rPr>
              <w:t>&lt;enable|disable&gt;</w:t>
            </w:r>
          </w:p>
        </w:tc>
        <w:tc>
          <w:tcPr>
            <w:tcW w:w="3014" w:type="dxa"/>
            <w:tcBorders>
              <w:top w:val="single" w:sz="4" w:space="0" w:color="auto"/>
              <w:left w:val="single" w:sz="4" w:space="0" w:color="auto"/>
              <w:bottom w:val="single" w:sz="4" w:space="0" w:color="auto"/>
              <w:right w:val="nil"/>
            </w:tcBorders>
          </w:tcPr>
          <w:p w14:paraId="0071C8B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login verification code for the web</w:t>
            </w:r>
          </w:p>
        </w:tc>
      </w:tr>
      <w:tr w:rsidR="00DC4163" w14:paraId="4164E3B1" w14:textId="77777777">
        <w:trPr>
          <w:trHeight w:val="431"/>
        </w:trPr>
        <w:tc>
          <w:tcPr>
            <w:tcW w:w="1188" w:type="dxa"/>
            <w:tcBorders>
              <w:top w:val="nil"/>
              <w:left w:val="nil"/>
              <w:bottom w:val="nil"/>
              <w:right w:val="nil"/>
            </w:tcBorders>
          </w:tcPr>
          <w:p w14:paraId="15A0F33A"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Step 5</w:t>
            </w:r>
          </w:p>
        </w:tc>
        <w:tc>
          <w:tcPr>
            <w:tcW w:w="4320" w:type="dxa"/>
            <w:tcBorders>
              <w:top w:val="single" w:sz="4" w:space="0" w:color="auto"/>
              <w:left w:val="nil"/>
              <w:bottom w:val="single" w:sz="4" w:space="0" w:color="auto"/>
              <w:right w:val="single" w:sz="4" w:space="0" w:color="auto"/>
            </w:tcBorders>
          </w:tcPr>
          <w:p w14:paraId="5A9FB5E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web verification-code</w:t>
            </w:r>
          </w:p>
        </w:tc>
        <w:tc>
          <w:tcPr>
            <w:tcW w:w="3014" w:type="dxa"/>
            <w:tcBorders>
              <w:top w:val="single" w:sz="4" w:space="0" w:color="auto"/>
              <w:left w:val="single" w:sz="4" w:space="0" w:color="auto"/>
              <w:bottom w:val="single" w:sz="4" w:space="0" w:color="auto"/>
              <w:right w:val="nil"/>
            </w:tcBorders>
          </w:tcPr>
          <w:p w14:paraId="3C13099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login verification code enabling status of the web</w:t>
            </w:r>
          </w:p>
        </w:tc>
      </w:tr>
    </w:tbl>
    <w:p w14:paraId="567FC95A"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172" w:name="_Toc28911"/>
      <w:bookmarkStart w:id="2173" w:name="_Toc23739"/>
      <w:r>
        <w:rPr>
          <w:rFonts w:ascii="Times New Roman" w:hAnsi="Times New Roman"/>
          <w:sz w:val="36"/>
          <w:szCs w:val="36"/>
        </w:rPr>
        <w:t xml:space="preserve">Language </w:t>
      </w:r>
      <w:r>
        <w:rPr>
          <w:rFonts w:ascii="Times New Roman" w:hAnsi="Times New Roman" w:hint="eastAsia"/>
          <w:sz w:val="36"/>
          <w:szCs w:val="36"/>
        </w:rPr>
        <w:t>C</w:t>
      </w:r>
      <w:r>
        <w:rPr>
          <w:rFonts w:ascii="Times New Roman" w:hAnsi="Times New Roman"/>
          <w:sz w:val="36"/>
          <w:szCs w:val="36"/>
        </w:rPr>
        <w:t>onfiguration</w:t>
      </w:r>
      <w:bookmarkEnd w:id="2172"/>
      <w:bookmarkEnd w:id="2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412A8310" w14:textId="77777777">
        <w:tc>
          <w:tcPr>
            <w:tcW w:w="1188" w:type="dxa"/>
            <w:tcBorders>
              <w:top w:val="nil"/>
              <w:left w:val="nil"/>
              <w:bottom w:val="nil"/>
              <w:right w:val="nil"/>
            </w:tcBorders>
          </w:tcPr>
          <w:p w14:paraId="7F5C698B"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320" w:type="dxa"/>
            <w:tcBorders>
              <w:top w:val="single" w:sz="4" w:space="0" w:color="auto"/>
              <w:left w:val="nil"/>
              <w:bottom w:val="single" w:sz="4" w:space="0" w:color="auto"/>
              <w:right w:val="single" w:sz="4" w:space="0" w:color="auto"/>
            </w:tcBorders>
          </w:tcPr>
          <w:p w14:paraId="1749F04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top w:val="single" w:sz="4" w:space="0" w:color="auto"/>
              <w:left w:val="single" w:sz="4" w:space="0" w:color="auto"/>
              <w:bottom w:val="single" w:sz="4" w:space="0" w:color="auto"/>
              <w:right w:val="nil"/>
            </w:tcBorders>
          </w:tcPr>
          <w:p w14:paraId="0A92EA1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1F1C8A40" w14:textId="77777777">
        <w:tc>
          <w:tcPr>
            <w:tcW w:w="1188" w:type="dxa"/>
            <w:tcBorders>
              <w:top w:val="nil"/>
              <w:left w:val="nil"/>
              <w:bottom w:val="nil"/>
              <w:right w:val="nil"/>
            </w:tcBorders>
          </w:tcPr>
          <w:p w14:paraId="16F2E47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320" w:type="dxa"/>
            <w:tcBorders>
              <w:top w:val="single" w:sz="4" w:space="0" w:color="auto"/>
              <w:left w:val="nil"/>
              <w:bottom w:val="single" w:sz="4" w:space="0" w:color="auto"/>
              <w:right w:val="single" w:sz="4" w:space="0" w:color="auto"/>
            </w:tcBorders>
          </w:tcPr>
          <w:p w14:paraId="7F327E8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 terminal</w:t>
            </w:r>
          </w:p>
        </w:tc>
        <w:tc>
          <w:tcPr>
            <w:tcW w:w="3014" w:type="dxa"/>
            <w:tcBorders>
              <w:top w:val="single" w:sz="4" w:space="0" w:color="auto"/>
              <w:left w:val="single" w:sz="4" w:space="0" w:color="auto"/>
              <w:bottom w:val="single" w:sz="4" w:space="0" w:color="auto"/>
              <w:right w:val="nil"/>
            </w:tcBorders>
          </w:tcPr>
          <w:p w14:paraId="4F2D7CE0"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387E7353" w14:textId="77777777">
        <w:trPr>
          <w:trHeight w:val="915"/>
        </w:trPr>
        <w:tc>
          <w:tcPr>
            <w:tcW w:w="1188" w:type="dxa"/>
            <w:tcBorders>
              <w:top w:val="nil"/>
              <w:left w:val="nil"/>
              <w:bottom w:val="nil"/>
              <w:right w:val="nil"/>
            </w:tcBorders>
          </w:tcPr>
          <w:p w14:paraId="24F069C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320" w:type="dxa"/>
            <w:tcBorders>
              <w:top w:val="single" w:sz="4" w:space="0" w:color="auto"/>
              <w:left w:val="nil"/>
              <w:bottom w:val="single" w:sz="4" w:space="0" w:color="auto"/>
              <w:right w:val="single" w:sz="4" w:space="0" w:color="auto"/>
            </w:tcBorders>
            <w:shd w:val="clear" w:color="auto" w:fill="auto"/>
          </w:tcPr>
          <w:p w14:paraId="3617D24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web language </w:t>
            </w:r>
            <w:r>
              <w:rPr>
                <w:rFonts w:ascii="Times New Roman" w:hAnsi="Times New Roman" w:cs="Times New Roman"/>
                <w:bCs/>
                <w:kern w:val="0"/>
                <w:sz w:val="24"/>
                <w:szCs w:val="24"/>
              </w:rPr>
              <w:t>[english|chinese|portuguese]</w:t>
            </w:r>
          </w:p>
        </w:tc>
        <w:tc>
          <w:tcPr>
            <w:tcW w:w="3014" w:type="dxa"/>
            <w:tcBorders>
              <w:top w:val="single" w:sz="4" w:space="0" w:color="auto"/>
              <w:left w:val="single" w:sz="4" w:space="0" w:color="auto"/>
              <w:bottom w:val="single" w:sz="4" w:space="0" w:color="auto"/>
              <w:right w:val="nil"/>
            </w:tcBorders>
            <w:shd w:val="clear" w:color="auto" w:fill="auto"/>
          </w:tcPr>
          <w:p w14:paraId="4AEB1B2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web language</w:t>
            </w:r>
          </w:p>
        </w:tc>
      </w:tr>
      <w:tr w:rsidR="00DC4163" w14:paraId="4AD326AA" w14:textId="77777777">
        <w:trPr>
          <w:trHeight w:val="435"/>
        </w:trPr>
        <w:tc>
          <w:tcPr>
            <w:tcW w:w="1188" w:type="dxa"/>
            <w:tcBorders>
              <w:top w:val="nil"/>
              <w:left w:val="nil"/>
              <w:bottom w:val="nil"/>
              <w:right w:val="nil"/>
            </w:tcBorders>
          </w:tcPr>
          <w:p w14:paraId="661B1928"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right w:val="single" w:sz="4" w:space="0" w:color="auto"/>
            </w:tcBorders>
            <w:shd w:val="clear" w:color="auto" w:fill="auto"/>
          </w:tcPr>
          <w:p w14:paraId="38A103D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web language</w:t>
            </w:r>
          </w:p>
        </w:tc>
        <w:tc>
          <w:tcPr>
            <w:tcW w:w="3014" w:type="dxa"/>
            <w:tcBorders>
              <w:top w:val="single" w:sz="4" w:space="0" w:color="auto"/>
              <w:left w:val="single" w:sz="4" w:space="0" w:color="auto"/>
              <w:bottom w:val="single" w:sz="4" w:space="0" w:color="auto"/>
              <w:right w:val="nil"/>
            </w:tcBorders>
            <w:shd w:val="clear" w:color="auto" w:fill="auto"/>
          </w:tcPr>
          <w:p w14:paraId="141D806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web-language configuration</w:t>
            </w:r>
          </w:p>
        </w:tc>
      </w:tr>
      <w:tr w:rsidR="00DC4163" w14:paraId="371394DC" w14:textId="77777777">
        <w:trPr>
          <w:trHeight w:val="435"/>
        </w:trPr>
        <w:tc>
          <w:tcPr>
            <w:tcW w:w="1188" w:type="dxa"/>
            <w:tcBorders>
              <w:top w:val="nil"/>
              <w:left w:val="nil"/>
              <w:bottom w:val="nil"/>
              <w:right w:val="nil"/>
            </w:tcBorders>
          </w:tcPr>
          <w:p w14:paraId="217F134A"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right w:val="single" w:sz="4" w:space="0" w:color="auto"/>
            </w:tcBorders>
            <w:shd w:val="clear" w:color="auto" w:fill="auto"/>
          </w:tcPr>
          <w:p w14:paraId="2313B4F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left w:val="single" w:sz="4" w:space="0" w:color="auto"/>
              <w:bottom w:val="single" w:sz="4" w:space="0" w:color="auto"/>
              <w:right w:val="nil"/>
            </w:tcBorders>
            <w:shd w:val="clear" w:color="auto" w:fill="auto"/>
          </w:tcPr>
          <w:p w14:paraId="4611E1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Returns to the global configuration mode</w:t>
            </w:r>
          </w:p>
        </w:tc>
      </w:tr>
    </w:tbl>
    <w:p w14:paraId="05429C22" w14:textId="77777777" w:rsidR="00DC4163" w:rsidRDefault="00DC4163">
      <w:pPr>
        <w:widowControl/>
        <w:jc w:val="left"/>
        <w:rPr>
          <w:rFonts w:ascii="Times New Roman" w:hAnsi="Times New Roman" w:cs="Times New Roman"/>
          <w:sz w:val="24"/>
          <w:szCs w:val="24"/>
        </w:rPr>
      </w:pPr>
    </w:p>
    <w:p w14:paraId="676C8084" w14:textId="77777777" w:rsidR="00DC4163" w:rsidRDefault="00000000">
      <w:pPr>
        <w:pStyle w:val="Heading1"/>
        <w:pageBreakBefore/>
        <w:numPr>
          <w:ilvl w:val="0"/>
          <w:numId w:val="1"/>
        </w:numPr>
        <w:rPr>
          <w:rFonts w:ascii="Arial" w:hAnsi="Arial" w:cs="Arial"/>
          <w:kern w:val="2"/>
        </w:rPr>
      </w:pPr>
      <w:bookmarkStart w:id="2174" w:name="_Toc3016"/>
      <w:bookmarkStart w:id="2175" w:name="_Toc426970152"/>
      <w:bookmarkStart w:id="2176" w:name="_Toc7443785"/>
      <w:bookmarkStart w:id="2177" w:name="_Toc7444073"/>
      <w:bookmarkStart w:id="2178" w:name="_Toc7444359"/>
      <w:bookmarkStart w:id="2179" w:name="_Toc369100489"/>
      <w:bookmarkStart w:id="2180" w:name="_Toc446670511"/>
      <w:bookmarkStart w:id="2181" w:name="_Toc425751807"/>
      <w:bookmarkStart w:id="2182" w:name="_Toc325121764"/>
      <w:bookmarkStart w:id="2183" w:name="_Toc228066950"/>
      <w:bookmarkStart w:id="2184" w:name="_Toc143076369"/>
      <w:r>
        <w:rPr>
          <w:rFonts w:ascii="Arial" w:hAnsi="Arial" w:cs="Arial"/>
          <w:kern w:val="2"/>
        </w:rPr>
        <w:t xml:space="preserve"> </w:t>
      </w:r>
      <w:bookmarkStart w:id="2185" w:name="_Toc26161"/>
      <w:bookmarkStart w:id="2186" w:name="_Toc8880"/>
      <w:r>
        <w:rPr>
          <w:rFonts w:ascii="Arial" w:hAnsi="Arial" w:cs="Arial"/>
          <w:kern w:val="2"/>
        </w:rPr>
        <w:t>SNMP</w:t>
      </w:r>
      <w:bookmarkEnd w:id="2174"/>
      <w:bookmarkEnd w:id="2175"/>
      <w:bookmarkEnd w:id="2176"/>
      <w:bookmarkEnd w:id="2177"/>
      <w:bookmarkEnd w:id="2178"/>
      <w:bookmarkEnd w:id="2179"/>
      <w:bookmarkEnd w:id="2180"/>
      <w:bookmarkEnd w:id="2181"/>
      <w:r>
        <w:rPr>
          <w:rFonts w:ascii="Arial" w:hAnsi="Arial" w:cs="Arial"/>
          <w:kern w:val="2"/>
        </w:rPr>
        <w:t xml:space="preserve"> </w:t>
      </w:r>
      <w:r>
        <w:rPr>
          <w:rFonts w:ascii="Arial" w:hAnsi="Arial" w:cs="Arial" w:hint="eastAsia"/>
          <w:kern w:val="2"/>
        </w:rPr>
        <w:t>C</w:t>
      </w:r>
      <w:r>
        <w:rPr>
          <w:rFonts w:ascii="Arial" w:hAnsi="Arial" w:cs="Arial"/>
          <w:kern w:val="2"/>
        </w:rPr>
        <w:t>onfiguration</w:t>
      </w:r>
      <w:bookmarkEnd w:id="2185"/>
      <w:bookmarkEnd w:id="2186"/>
    </w:p>
    <w:p w14:paraId="488B42AF" w14:textId="77777777" w:rsidR="00DC4163" w:rsidRDefault="00000000">
      <w:pPr>
        <w:pStyle w:val="Heading2"/>
        <w:numPr>
          <w:ilvl w:val="1"/>
          <w:numId w:val="1"/>
        </w:numPr>
        <w:rPr>
          <w:rFonts w:ascii="Times New Roman" w:hAnsi="Times New Roman"/>
          <w:sz w:val="36"/>
          <w:szCs w:val="36"/>
        </w:rPr>
      </w:pPr>
      <w:bookmarkStart w:id="2187" w:name="_Toc325121765"/>
      <w:bookmarkStart w:id="2188" w:name="_Toc7443786"/>
      <w:bookmarkStart w:id="2189" w:name="_Toc143076370"/>
      <w:bookmarkStart w:id="2190" w:name="_Toc426970153"/>
      <w:bookmarkStart w:id="2191" w:name="_Toc106010705"/>
      <w:bookmarkStart w:id="2192" w:name="_Toc110684279"/>
      <w:bookmarkStart w:id="2193" w:name="_Toc7444074"/>
      <w:bookmarkStart w:id="2194" w:name="_Toc7518"/>
      <w:bookmarkStart w:id="2195" w:name="_Toc446670512"/>
      <w:bookmarkStart w:id="2196" w:name="_Toc369100490"/>
      <w:bookmarkStart w:id="2197" w:name="_Toc7444360"/>
      <w:bookmarkStart w:id="2198" w:name="_Toc228066951"/>
      <w:bookmarkStart w:id="2199" w:name="_Toc425751808"/>
      <w:bookmarkEnd w:id="2182"/>
      <w:bookmarkEnd w:id="2183"/>
      <w:bookmarkEnd w:id="2184"/>
      <w:r>
        <w:rPr>
          <w:rFonts w:ascii="Times New Roman" w:hAnsi="Times New Roman"/>
          <w:sz w:val="36"/>
          <w:szCs w:val="36"/>
        </w:rPr>
        <w:t xml:space="preserve"> </w:t>
      </w:r>
      <w:bookmarkStart w:id="2200" w:name="_Toc14306"/>
      <w:bookmarkStart w:id="2201" w:name="_Toc1720"/>
      <w:bookmarkEnd w:id="2187"/>
      <w:bookmarkEnd w:id="2188"/>
      <w:bookmarkEnd w:id="2189"/>
      <w:bookmarkEnd w:id="2190"/>
      <w:bookmarkEnd w:id="2191"/>
      <w:bookmarkEnd w:id="2192"/>
      <w:bookmarkEnd w:id="2193"/>
      <w:bookmarkEnd w:id="2194"/>
      <w:bookmarkEnd w:id="2195"/>
      <w:bookmarkEnd w:id="2196"/>
      <w:bookmarkEnd w:id="2197"/>
      <w:bookmarkEnd w:id="2198"/>
      <w:bookmarkEnd w:id="2199"/>
      <w:r>
        <w:rPr>
          <w:rFonts w:ascii="Times New Roman" w:hAnsi="Times New Roman" w:hint="eastAsia"/>
          <w:sz w:val="36"/>
          <w:szCs w:val="36"/>
        </w:rPr>
        <w:t>Overview</w:t>
      </w:r>
      <w:bookmarkEnd w:id="2200"/>
      <w:bookmarkEnd w:id="2201"/>
    </w:p>
    <w:p w14:paraId="218A21A5"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SNMP(Simple Network Management Protocol)is a currently widely used network management protocol. It is an industry standard for transmitting management information between two devices. Network administrators can search for information, modify information, troubleshoot, diagnose faults, plan capacity, and generate responses. SNMP uses a polling mechanism that provides basic functions, especially suitable for small, fast, and low-cost situations. It is based on the transport layer protocol UDP.</w:t>
      </w:r>
    </w:p>
    <w:p w14:paraId="4B398A4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SNMP has two parts, NMS (Network Management Station) and agent. The NMS is a workstation running a client program, while the agent is a server program running in the device. The NMS can send the GetRequest, GetNextRequest, and SetRequest messages to the agent. The agent will then execute the read or write commands and respond to the NMS. The agent also sends a trap message to the NMS when the device is abnormal.</w:t>
      </w:r>
    </w:p>
    <w:p w14:paraId="797A0594" w14:textId="77777777" w:rsidR="00DC4163" w:rsidRDefault="00000000">
      <w:pPr>
        <w:pStyle w:val="Heading2"/>
        <w:numPr>
          <w:ilvl w:val="1"/>
          <w:numId w:val="1"/>
        </w:numPr>
        <w:rPr>
          <w:rFonts w:ascii="Times New Roman" w:hAnsi="Times New Roman"/>
          <w:sz w:val="36"/>
          <w:szCs w:val="36"/>
        </w:rPr>
      </w:pPr>
      <w:bookmarkStart w:id="2202" w:name="_Toc431202720"/>
      <w:bookmarkStart w:id="2203" w:name="_Toc228066952"/>
      <w:bookmarkStart w:id="2204" w:name="_Toc110684280"/>
      <w:bookmarkStart w:id="2205" w:name="_Toc430188913"/>
      <w:bookmarkStart w:id="2206" w:name="_Toc7444075"/>
      <w:bookmarkStart w:id="2207" w:name="_Toc143076371"/>
      <w:bookmarkStart w:id="2208" w:name="_Toc446670513"/>
      <w:bookmarkStart w:id="2209" w:name="_Toc7443787"/>
      <w:bookmarkStart w:id="2210" w:name="_Toc369100491"/>
      <w:bookmarkStart w:id="2211" w:name="_Toc7444361"/>
      <w:bookmarkStart w:id="2212" w:name="_Toc106010706"/>
      <w:bookmarkStart w:id="2213" w:name="_Toc325121766"/>
      <w:bookmarkStart w:id="2214" w:name="_Toc17644"/>
      <w:r>
        <w:rPr>
          <w:rFonts w:ascii="Times New Roman" w:hAnsi="Times New Roman"/>
          <w:sz w:val="36"/>
          <w:szCs w:val="36"/>
        </w:rPr>
        <w:t xml:space="preserve"> </w:t>
      </w:r>
      <w:bookmarkStart w:id="2215" w:name="_Toc22859"/>
      <w:bookmarkStart w:id="2216" w:name="_Toc14744"/>
      <w:r>
        <w:rPr>
          <w:rFonts w:ascii="Times New Roman" w:hAnsi="Times New Roman"/>
          <w:sz w:val="36"/>
          <w:szCs w:val="36"/>
        </w:rPr>
        <w:t>SNMP</w:t>
      </w:r>
      <w:bookmarkEnd w:id="2202"/>
      <w:bookmarkEnd w:id="2203"/>
      <w:bookmarkEnd w:id="2204"/>
      <w:bookmarkEnd w:id="2205"/>
      <w:bookmarkEnd w:id="2206"/>
      <w:bookmarkEnd w:id="2207"/>
      <w:bookmarkEnd w:id="2208"/>
      <w:bookmarkEnd w:id="2209"/>
      <w:bookmarkEnd w:id="2210"/>
      <w:bookmarkEnd w:id="2211"/>
      <w:bookmarkEnd w:id="2212"/>
      <w:bookmarkEnd w:id="2213"/>
      <w:r>
        <w:rPr>
          <w:rFonts w:ascii="Times New Roman" w:hAnsi="Times New Roman"/>
          <w:sz w:val="36"/>
          <w:szCs w:val="36"/>
        </w:rPr>
        <w:t xml:space="preserve"> </w:t>
      </w:r>
      <w:r>
        <w:rPr>
          <w:rFonts w:ascii="Times New Roman" w:hAnsi="Times New Roman" w:hint="eastAsia"/>
          <w:sz w:val="36"/>
          <w:szCs w:val="36"/>
        </w:rPr>
        <w:t>V</w:t>
      </w:r>
      <w:r>
        <w:rPr>
          <w:rFonts w:ascii="Times New Roman" w:hAnsi="Times New Roman"/>
          <w:sz w:val="36"/>
          <w:szCs w:val="36"/>
        </w:rPr>
        <w:t xml:space="preserve">ersion </w:t>
      </w:r>
      <w:r>
        <w:rPr>
          <w:rFonts w:ascii="Times New Roman" w:hAnsi="Times New Roman" w:hint="eastAsia"/>
          <w:sz w:val="36"/>
          <w:szCs w:val="36"/>
        </w:rPr>
        <w:t>A</w:t>
      </w:r>
      <w:r>
        <w:rPr>
          <w:rFonts w:ascii="Times New Roman" w:hAnsi="Times New Roman"/>
          <w:sz w:val="36"/>
          <w:szCs w:val="36"/>
        </w:rPr>
        <w:t>nd MIB</w:t>
      </w:r>
      <w:bookmarkEnd w:id="2214"/>
      <w:bookmarkEnd w:id="2215"/>
      <w:bookmarkEnd w:id="2216"/>
    </w:p>
    <w:p w14:paraId="5934E56B"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To uniquely label the management variables of the device, SNMP identifies management objects through a hierarchy name scheme. The object set is like a tree, and the nodes represent the managed objects, as shown in the figure below.</w:t>
      </w:r>
    </w:p>
    <w:p w14:paraId="5D520E04" w14:textId="2923A914" w:rsidR="00DC4163" w:rsidRDefault="00CE45CC">
      <w:pPr>
        <w:ind w:firstLine="405"/>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210668F" wp14:editId="61919590">
            <wp:extent cx="3648075" cy="25527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8075" cy="2552700"/>
                    </a:xfrm>
                    <a:prstGeom prst="rect">
                      <a:avLst/>
                    </a:prstGeom>
                    <a:noFill/>
                    <a:ln>
                      <a:noFill/>
                    </a:ln>
                  </pic:spPr>
                </pic:pic>
              </a:graphicData>
            </a:graphic>
          </wp:inline>
        </w:drawing>
      </w:r>
    </w:p>
    <w:p w14:paraId="2FF0889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MIB(Management Information Base)is a set of variable definitions of devices used to describe the hierarchy of the tree. For the curated object B in the figure above, we can uniquely describe it using a string of numbers {1.2.1.1}. This number string is the object identifier. GPON OLT Support for SNMP V1, V2C, and V3. Common MIB is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880"/>
        <w:gridCol w:w="4274"/>
      </w:tblGrid>
      <w:tr w:rsidR="00DC4163" w14:paraId="2629FF9C" w14:textId="77777777">
        <w:tc>
          <w:tcPr>
            <w:tcW w:w="1368" w:type="dxa"/>
            <w:tcBorders>
              <w:top w:val="single" w:sz="4" w:space="0" w:color="auto"/>
              <w:left w:val="single" w:sz="4" w:space="0" w:color="auto"/>
              <w:bottom w:val="single" w:sz="4" w:space="0" w:color="auto"/>
              <w:right w:val="single" w:sz="4" w:space="0" w:color="auto"/>
            </w:tcBorders>
            <w:shd w:val="clear" w:color="auto" w:fill="BFBFBF"/>
            <w:vAlign w:val="center"/>
          </w:tcPr>
          <w:p w14:paraId="39B5F515"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MIB attribute</w:t>
            </w:r>
          </w:p>
        </w:tc>
        <w:tc>
          <w:tcPr>
            <w:tcW w:w="2880" w:type="dxa"/>
            <w:tcBorders>
              <w:top w:val="single" w:sz="4" w:space="0" w:color="auto"/>
              <w:left w:val="single" w:sz="4" w:space="0" w:color="auto"/>
              <w:bottom w:val="single" w:sz="4" w:space="0" w:color="auto"/>
              <w:right w:val="single" w:sz="4" w:space="0" w:color="auto"/>
            </w:tcBorders>
            <w:shd w:val="clear" w:color="auto" w:fill="BFBFBF"/>
            <w:vAlign w:val="center"/>
          </w:tcPr>
          <w:p w14:paraId="1487FEBF"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MIB content</w:t>
            </w:r>
          </w:p>
        </w:tc>
        <w:tc>
          <w:tcPr>
            <w:tcW w:w="4274" w:type="dxa"/>
            <w:tcBorders>
              <w:top w:val="single" w:sz="4" w:space="0" w:color="auto"/>
              <w:left w:val="single" w:sz="4" w:space="0" w:color="auto"/>
              <w:bottom w:val="single" w:sz="4" w:space="0" w:color="auto"/>
              <w:right w:val="single" w:sz="4" w:space="0" w:color="auto"/>
            </w:tcBorders>
            <w:shd w:val="clear" w:color="auto" w:fill="BFBFBF"/>
            <w:vAlign w:val="center"/>
          </w:tcPr>
          <w:p w14:paraId="4044B03E" w14:textId="77777777" w:rsidR="00DC4163" w:rsidRDefault="00000000">
            <w:pPr>
              <w:autoSpaceDE w:val="0"/>
              <w:autoSpaceDN w:val="0"/>
              <w:adjustRightInd w:val="0"/>
              <w:jc w:val="center"/>
              <w:rPr>
                <w:rFonts w:ascii="Times New Roman" w:hAnsi="Times New Roman" w:cs="Times New Roman"/>
                <w:b/>
                <w:kern w:val="0"/>
                <w:sz w:val="24"/>
                <w:szCs w:val="24"/>
              </w:rPr>
            </w:pPr>
            <w:r>
              <w:rPr>
                <w:rFonts w:ascii="Times New Roman" w:hAnsi="Times New Roman" w:cs="Times New Roman"/>
                <w:b/>
                <w:kern w:val="0"/>
                <w:sz w:val="24"/>
                <w:szCs w:val="24"/>
              </w:rPr>
              <w:t>Refer to</w:t>
            </w:r>
          </w:p>
        </w:tc>
      </w:tr>
      <w:tr w:rsidR="00DC4163" w14:paraId="7CF75069" w14:textId="77777777">
        <w:trPr>
          <w:cantSplit/>
        </w:trPr>
        <w:tc>
          <w:tcPr>
            <w:tcW w:w="1368" w:type="dxa"/>
            <w:vMerge w:val="restart"/>
            <w:tcBorders>
              <w:top w:val="single" w:sz="4" w:space="0" w:color="auto"/>
              <w:left w:val="single" w:sz="4" w:space="0" w:color="auto"/>
              <w:bottom w:val="single" w:sz="4" w:space="0" w:color="auto"/>
              <w:right w:val="single" w:sz="4" w:space="0" w:color="auto"/>
            </w:tcBorders>
            <w:vAlign w:val="center"/>
          </w:tcPr>
          <w:p w14:paraId="343FC948"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Public MIB</w:t>
            </w:r>
          </w:p>
        </w:tc>
        <w:tc>
          <w:tcPr>
            <w:tcW w:w="2880" w:type="dxa"/>
            <w:tcBorders>
              <w:top w:val="single" w:sz="4" w:space="0" w:color="auto"/>
              <w:left w:val="single" w:sz="4" w:space="0" w:color="auto"/>
              <w:bottom w:val="single" w:sz="4" w:space="0" w:color="auto"/>
              <w:right w:val="single" w:sz="4" w:space="0" w:color="auto"/>
            </w:tcBorders>
            <w:vAlign w:val="center"/>
          </w:tcPr>
          <w:p w14:paraId="0E199F2F"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MIB II based on TCP/IP</w:t>
            </w:r>
          </w:p>
        </w:tc>
        <w:tc>
          <w:tcPr>
            <w:tcW w:w="4274" w:type="dxa"/>
            <w:tcBorders>
              <w:top w:val="single" w:sz="4" w:space="0" w:color="auto"/>
              <w:left w:val="single" w:sz="4" w:space="0" w:color="auto"/>
              <w:bottom w:val="single" w:sz="4" w:space="0" w:color="auto"/>
              <w:right w:val="single" w:sz="4" w:space="0" w:color="auto"/>
            </w:tcBorders>
            <w:vAlign w:val="center"/>
          </w:tcPr>
          <w:p w14:paraId="07FC8141"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RFC1213</w:t>
            </w:r>
          </w:p>
        </w:tc>
      </w:tr>
      <w:tr w:rsidR="00DC4163" w14:paraId="58C6CECE" w14:textId="77777777">
        <w:trPr>
          <w:cantSplit/>
        </w:trPr>
        <w:tc>
          <w:tcPr>
            <w:tcW w:w="1368" w:type="dxa"/>
            <w:vMerge/>
            <w:tcBorders>
              <w:top w:val="single" w:sz="4" w:space="0" w:color="auto"/>
              <w:left w:val="single" w:sz="4" w:space="0" w:color="auto"/>
              <w:bottom w:val="single" w:sz="4" w:space="0" w:color="auto"/>
              <w:right w:val="single" w:sz="4" w:space="0" w:color="auto"/>
            </w:tcBorders>
            <w:vAlign w:val="center"/>
          </w:tcPr>
          <w:p w14:paraId="36D4B605" w14:textId="77777777" w:rsidR="00DC4163" w:rsidRDefault="00DC4163">
            <w:pPr>
              <w:widowControl/>
              <w:jc w:val="center"/>
              <w:rPr>
                <w:rFonts w:ascii="Times New Roman" w:hAnsi="Times New Roman" w:cs="Times New Roman"/>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14:paraId="1957AA9F"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RMON MIB</w:t>
            </w:r>
          </w:p>
        </w:tc>
        <w:tc>
          <w:tcPr>
            <w:tcW w:w="4274" w:type="dxa"/>
            <w:tcBorders>
              <w:top w:val="single" w:sz="4" w:space="0" w:color="auto"/>
              <w:left w:val="single" w:sz="4" w:space="0" w:color="auto"/>
              <w:bottom w:val="single" w:sz="4" w:space="0" w:color="auto"/>
              <w:right w:val="single" w:sz="4" w:space="0" w:color="auto"/>
            </w:tcBorders>
            <w:vAlign w:val="center"/>
          </w:tcPr>
          <w:p w14:paraId="53395034"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RFC2819</w:t>
            </w:r>
          </w:p>
        </w:tc>
      </w:tr>
      <w:tr w:rsidR="00DC4163" w14:paraId="0CC9DCC8" w14:textId="77777777">
        <w:trPr>
          <w:cantSplit/>
        </w:trPr>
        <w:tc>
          <w:tcPr>
            <w:tcW w:w="1368" w:type="dxa"/>
            <w:vMerge/>
            <w:tcBorders>
              <w:top w:val="single" w:sz="4" w:space="0" w:color="auto"/>
              <w:left w:val="single" w:sz="4" w:space="0" w:color="auto"/>
              <w:bottom w:val="single" w:sz="4" w:space="0" w:color="auto"/>
              <w:right w:val="single" w:sz="4" w:space="0" w:color="auto"/>
            </w:tcBorders>
            <w:vAlign w:val="center"/>
          </w:tcPr>
          <w:p w14:paraId="5DF88E99" w14:textId="77777777" w:rsidR="00DC4163" w:rsidRDefault="00DC4163">
            <w:pPr>
              <w:widowControl/>
              <w:jc w:val="center"/>
              <w:rPr>
                <w:rFonts w:ascii="Times New Roman" w:hAnsi="Times New Roman" w:cs="Times New Roman"/>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14:paraId="238374A7"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Ethernet MIB</w:t>
            </w:r>
          </w:p>
        </w:tc>
        <w:tc>
          <w:tcPr>
            <w:tcW w:w="4274" w:type="dxa"/>
            <w:tcBorders>
              <w:top w:val="single" w:sz="4" w:space="0" w:color="auto"/>
              <w:left w:val="single" w:sz="4" w:space="0" w:color="auto"/>
              <w:bottom w:val="single" w:sz="4" w:space="0" w:color="auto"/>
              <w:right w:val="single" w:sz="4" w:space="0" w:color="auto"/>
            </w:tcBorders>
            <w:vAlign w:val="center"/>
          </w:tcPr>
          <w:p w14:paraId="051EE1D2"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RFC2665</w:t>
            </w:r>
          </w:p>
        </w:tc>
      </w:tr>
      <w:tr w:rsidR="00DC4163" w14:paraId="03CB97AE" w14:textId="77777777">
        <w:trPr>
          <w:cantSplit/>
          <w:trHeight w:val="404"/>
        </w:trPr>
        <w:tc>
          <w:tcPr>
            <w:tcW w:w="1368" w:type="dxa"/>
            <w:vMerge w:val="restart"/>
            <w:tcBorders>
              <w:top w:val="single" w:sz="4" w:space="0" w:color="auto"/>
              <w:left w:val="single" w:sz="4" w:space="0" w:color="auto"/>
              <w:bottom w:val="single" w:sz="4" w:space="0" w:color="auto"/>
              <w:right w:val="single" w:sz="4" w:space="0" w:color="auto"/>
            </w:tcBorders>
            <w:vAlign w:val="center"/>
          </w:tcPr>
          <w:p w14:paraId="37278D91"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Private MIB</w:t>
            </w:r>
          </w:p>
        </w:tc>
        <w:tc>
          <w:tcPr>
            <w:tcW w:w="2880" w:type="dxa"/>
            <w:tcBorders>
              <w:top w:val="single" w:sz="4" w:space="0" w:color="auto"/>
              <w:left w:val="single" w:sz="4" w:space="0" w:color="auto"/>
              <w:bottom w:val="single" w:sz="4" w:space="0" w:color="auto"/>
              <w:right w:val="single" w:sz="4" w:space="0" w:color="auto"/>
            </w:tcBorders>
            <w:vAlign w:val="center"/>
          </w:tcPr>
          <w:p w14:paraId="036ED443"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VLAN MIB</w:t>
            </w:r>
          </w:p>
        </w:tc>
        <w:tc>
          <w:tcPr>
            <w:tcW w:w="4274" w:type="dxa"/>
            <w:tcBorders>
              <w:top w:val="single" w:sz="4" w:space="0" w:color="auto"/>
              <w:left w:val="single" w:sz="4" w:space="0" w:color="auto"/>
              <w:bottom w:val="single" w:sz="4" w:space="0" w:color="auto"/>
              <w:right w:val="single" w:sz="4" w:space="0" w:color="auto"/>
            </w:tcBorders>
            <w:vAlign w:val="center"/>
          </w:tcPr>
          <w:p w14:paraId="4DD1C6FC" w14:textId="77777777" w:rsidR="00DC4163" w:rsidRDefault="00DC4163">
            <w:pPr>
              <w:autoSpaceDE w:val="0"/>
              <w:autoSpaceDN w:val="0"/>
              <w:adjustRightInd w:val="0"/>
              <w:jc w:val="center"/>
              <w:rPr>
                <w:rFonts w:ascii="Times New Roman" w:hAnsi="Times New Roman" w:cs="Times New Roman"/>
                <w:kern w:val="0"/>
                <w:sz w:val="24"/>
                <w:szCs w:val="24"/>
              </w:rPr>
            </w:pPr>
          </w:p>
        </w:tc>
      </w:tr>
      <w:tr w:rsidR="00DC4163" w14:paraId="437FE80A" w14:textId="77777777">
        <w:trPr>
          <w:cantSplit/>
        </w:trPr>
        <w:tc>
          <w:tcPr>
            <w:tcW w:w="1368" w:type="dxa"/>
            <w:vMerge/>
            <w:tcBorders>
              <w:top w:val="single" w:sz="4" w:space="0" w:color="auto"/>
              <w:left w:val="single" w:sz="4" w:space="0" w:color="auto"/>
              <w:bottom w:val="single" w:sz="4" w:space="0" w:color="auto"/>
              <w:right w:val="single" w:sz="4" w:space="0" w:color="auto"/>
            </w:tcBorders>
            <w:vAlign w:val="center"/>
          </w:tcPr>
          <w:p w14:paraId="3486916E" w14:textId="77777777" w:rsidR="00DC4163" w:rsidRDefault="00DC4163">
            <w:pPr>
              <w:widowControl/>
              <w:jc w:val="center"/>
              <w:rPr>
                <w:rFonts w:ascii="Times New Roman" w:hAnsi="Times New Roman" w:cs="Times New Roman"/>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14:paraId="2985EAAD"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Device management</w:t>
            </w:r>
          </w:p>
        </w:tc>
        <w:tc>
          <w:tcPr>
            <w:tcW w:w="4274" w:type="dxa"/>
            <w:tcBorders>
              <w:top w:val="single" w:sz="4" w:space="0" w:color="auto"/>
              <w:left w:val="single" w:sz="4" w:space="0" w:color="auto"/>
              <w:bottom w:val="single" w:sz="4" w:space="0" w:color="auto"/>
              <w:right w:val="single" w:sz="4" w:space="0" w:color="auto"/>
            </w:tcBorders>
            <w:vAlign w:val="center"/>
          </w:tcPr>
          <w:p w14:paraId="1188ADCA" w14:textId="77777777" w:rsidR="00DC4163" w:rsidRDefault="00DC4163">
            <w:pPr>
              <w:autoSpaceDE w:val="0"/>
              <w:autoSpaceDN w:val="0"/>
              <w:adjustRightInd w:val="0"/>
              <w:jc w:val="center"/>
              <w:rPr>
                <w:rFonts w:ascii="Times New Roman" w:hAnsi="Times New Roman" w:cs="Times New Roman"/>
                <w:kern w:val="0"/>
                <w:sz w:val="24"/>
                <w:szCs w:val="24"/>
              </w:rPr>
            </w:pPr>
          </w:p>
        </w:tc>
      </w:tr>
      <w:tr w:rsidR="00DC4163" w14:paraId="1C972C88" w14:textId="77777777">
        <w:trPr>
          <w:cantSplit/>
        </w:trPr>
        <w:tc>
          <w:tcPr>
            <w:tcW w:w="1368" w:type="dxa"/>
            <w:vMerge/>
            <w:tcBorders>
              <w:top w:val="single" w:sz="4" w:space="0" w:color="auto"/>
              <w:left w:val="single" w:sz="4" w:space="0" w:color="auto"/>
              <w:bottom w:val="single" w:sz="4" w:space="0" w:color="auto"/>
              <w:right w:val="single" w:sz="4" w:space="0" w:color="auto"/>
            </w:tcBorders>
            <w:vAlign w:val="center"/>
          </w:tcPr>
          <w:p w14:paraId="1CF59051" w14:textId="77777777" w:rsidR="00DC4163" w:rsidRDefault="00DC4163">
            <w:pPr>
              <w:widowControl/>
              <w:jc w:val="center"/>
              <w:rPr>
                <w:rFonts w:ascii="Times New Roman" w:hAnsi="Times New Roman" w:cs="Times New Roman"/>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14:paraId="13AE2E3F" w14:textId="77777777" w:rsidR="00DC4163" w:rsidRDefault="00000000">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Interface management</w:t>
            </w:r>
          </w:p>
        </w:tc>
        <w:tc>
          <w:tcPr>
            <w:tcW w:w="4274" w:type="dxa"/>
            <w:tcBorders>
              <w:top w:val="single" w:sz="4" w:space="0" w:color="auto"/>
              <w:left w:val="single" w:sz="4" w:space="0" w:color="auto"/>
              <w:bottom w:val="single" w:sz="4" w:space="0" w:color="auto"/>
              <w:right w:val="single" w:sz="4" w:space="0" w:color="auto"/>
            </w:tcBorders>
            <w:vAlign w:val="center"/>
          </w:tcPr>
          <w:p w14:paraId="1C30F0EB" w14:textId="77777777" w:rsidR="00DC4163" w:rsidRDefault="00DC4163">
            <w:pPr>
              <w:autoSpaceDE w:val="0"/>
              <w:autoSpaceDN w:val="0"/>
              <w:adjustRightInd w:val="0"/>
              <w:jc w:val="center"/>
              <w:rPr>
                <w:rFonts w:ascii="Times New Roman" w:hAnsi="Times New Roman" w:cs="Times New Roman"/>
                <w:kern w:val="0"/>
                <w:sz w:val="24"/>
                <w:szCs w:val="24"/>
              </w:rPr>
            </w:pPr>
          </w:p>
        </w:tc>
      </w:tr>
    </w:tbl>
    <w:p w14:paraId="6E9429FB" w14:textId="77777777" w:rsidR="00DC4163" w:rsidRDefault="00000000">
      <w:pPr>
        <w:pStyle w:val="Heading2"/>
        <w:numPr>
          <w:ilvl w:val="1"/>
          <w:numId w:val="1"/>
        </w:numPr>
        <w:rPr>
          <w:rFonts w:ascii="Times New Roman" w:hAnsi="Times New Roman"/>
          <w:sz w:val="36"/>
          <w:szCs w:val="36"/>
        </w:rPr>
      </w:pPr>
      <w:bookmarkStart w:id="2217" w:name="_Toc446670514"/>
      <w:bookmarkStart w:id="2218" w:name="_Toc143076372"/>
      <w:bookmarkStart w:id="2219" w:name="_Toc8966"/>
      <w:bookmarkStart w:id="2220" w:name="_Toc110684281"/>
      <w:bookmarkStart w:id="2221" w:name="_Toc106010707"/>
      <w:bookmarkStart w:id="2222" w:name="_Toc7444362"/>
      <w:bookmarkStart w:id="2223" w:name="_Toc7443788"/>
      <w:bookmarkStart w:id="2224" w:name="_Toc7444076"/>
      <w:bookmarkStart w:id="2225" w:name="_Toc426970154"/>
      <w:bookmarkStart w:id="2226" w:name="_Toc325121767"/>
      <w:bookmarkStart w:id="2227" w:name="_Toc369100492"/>
      <w:bookmarkStart w:id="2228" w:name="_Toc425751809"/>
      <w:bookmarkStart w:id="2229" w:name="_Toc228066953"/>
      <w:r>
        <w:rPr>
          <w:rFonts w:ascii="Times New Roman" w:hAnsi="Times New Roman"/>
          <w:sz w:val="36"/>
          <w:szCs w:val="36"/>
        </w:rPr>
        <w:t xml:space="preserve"> </w:t>
      </w:r>
      <w:bookmarkStart w:id="2230" w:name="_Toc9588"/>
      <w:bookmarkStart w:id="2231" w:name="_Toc16899"/>
      <w:r>
        <w:rPr>
          <w:rFonts w:ascii="Times New Roman" w:hAnsi="Times New Roman"/>
          <w:sz w:val="36"/>
          <w:szCs w:val="36"/>
        </w:rPr>
        <w:t>SNMP</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r>
        <w:rPr>
          <w:rFonts w:ascii="Times New Roman" w:hAnsi="Times New Roman" w:hint="eastAsia"/>
          <w:sz w:val="36"/>
          <w:szCs w:val="36"/>
        </w:rPr>
        <w:t xml:space="preserve"> C</w:t>
      </w:r>
      <w:r>
        <w:rPr>
          <w:rFonts w:ascii="Times New Roman" w:hAnsi="Times New Roman"/>
          <w:sz w:val="36"/>
          <w:szCs w:val="36"/>
        </w:rPr>
        <w:t>onfiguration</w:t>
      </w:r>
      <w:bookmarkEnd w:id="2230"/>
      <w:bookmarkEnd w:id="2231"/>
    </w:p>
    <w:p w14:paraId="451B7473" w14:textId="77777777" w:rsidR="00DC4163" w:rsidRDefault="00000000">
      <w:pPr>
        <w:pStyle w:val="Heading3"/>
        <w:numPr>
          <w:ilvl w:val="2"/>
          <w:numId w:val="1"/>
        </w:numPr>
      </w:pPr>
      <w:r>
        <w:t xml:space="preserve"> </w:t>
      </w:r>
      <w:bookmarkStart w:id="2232" w:name="_Toc5177"/>
      <w:bookmarkStart w:id="2233" w:name="_Toc19407"/>
      <w:r>
        <w:t xml:space="preserve">Configure </w:t>
      </w:r>
      <w:r>
        <w:rPr>
          <w:rFonts w:hint="eastAsia"/>
        </w:rPr>
        <w:t>T</w:t>
      </w:r>
      <w:r>
        <w:t xml:space="preserve">he </w:t>
      </w:r>
      <w:r>
        <w:rPr>
          <w:rFonts w:hint="eastAsia"/>
        </w:rPr>
        <w:t>G</w:t>
      </w:r>
      <w:r>
        <w:t xml:space="preserve">roup </w:t>
      </w:r>
      <w:r>
        <w:rPr>
          <w:rFonts w:hint="eastAsia"/>
        </w:rPr>
        <w:t>N</w:t>
      </w:r>
      <w:r>
        <w:t>ame</w:t>
      </w:r>
      <w:bookmarkEnd w:id="2232"/>
      <w:bookmarkEnd w:id="2233"/>
    </w:p>
    <w:p w14:paraId="494F39C4"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privileged configuration mode, configure the group name as shown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3A35794D" w14:textId="77777777">
        <w:tc>
          <w:tcPr>
            <w:tcW w:w="1188" w:type="dxa"/>
            <w:tcBorders>
              <w:top w:val="nil"/>
              <w:left w:val="nil"/>
              <w:bottom w:val="nil"/>
              <w:right w:val="nil"/>
            </w:tcBorders>
          </w:tcPr>
          <w:p w14:paraId="7F67F3CF"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320" w:type="dxa"/>
            <w:tcBorders>
              <w:top w:val="single" w:sz="4" w:space="0" w:color="auto"/>
              <w:left w:val="nil"/>
              <w:bottom w:val="single" w:sz="4" w:space="0" w:color="auto"/>
              <w:right w:val="single" w:sz="4" w:space="0" w:color="auto"/>
            </w:tcBorders>
          </w:tcPr>
          <w:p w14:paraId="520143B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top w:val="single" w:sz="4" w:space="0" w:color="auto"/>
              <w:left w:val="single" w:sz="4" w:space="0" w:color="auto"/>
              <w:bottom w:val="single" w:sz="4" w:space="0" w:color="auto"/>
              <w:right w:val="nil"/>
            </w:tcBorders>
          </w:tcPr>
          <w:p w14:paraId="158F6C2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04895F4C" w14:textId="77777777">
        <w:tc>
          <w:tcPr>
            <w:tcW w:w="1188" w:type="dxa"/>
            <w:tcBorders>
              <w:top w:val="nil"/>
              <w:left w:val="nil"/>
              <w:bottom w:val="nil"/>
              <w:right w:val="nil"/>
            </w:tcBorders>
          </w:tcPr>
          <w:p w14:paraId="307B43F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320" w:type="dxa"/>
            <w:tcBorders>
              <w:top w:val="single" w:sz="4" w:space="0" w:color="auto"/>
              <w:left w:val="nil"/>
              <w:bottom w:val="single" w:sz="4" w:space="0" w:color="auto"/>
              <w:right w:val="single" w:sz="4" w:space="0" w:color="auto"/>
            </w:tcBorders>
          </w:tcPr>
          <w:p w14:paraId="03EBD93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 terminal</w:t>
            </w:r>
          </w:p>
        </w:tc>
        <w:tc>
          <w:tcPr>
            <w:tcW w:w="3014" w:type="dxa"/>
            <w:tcBorders>
              <w:top w:val="single" w:sz="4" w:space="0" w:color="auto"/>
              <w:left w:val="single" w:sz="4" w:space="0" w:color="auto"/>
              <w:bottom w:val="single" w:sz="4" w:space="0" w:color="auto"/>
              <w:right w:val="nil"/>
            </w:tcBorders>
          </w:tcPr>
          <w:p w14:paraId="09F7DA9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19FB9371" w14:textId="77777777">
        <w:trPr>
          <w:trHeight w:val="915"/>
        </w:trPr>
        <w:tc>
          <w:tcPr>
            <w:tcW w:w="1188" w:type="dxa"/>
            <w:tcBorders>
              <w:top w:val="nil"/>
              <w:left w:val="nil"/>
              <w:bottom w:val="nil"/>
              <w:right w:val="nil"/>
            </w:tcBorders>
          </w:tcPr>
          <w:p w14:paraId="25199FE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320" w:type="dxa"/>
            <w:tcBorders>
              <w:top w:val="single" w:sz="4" w:space="0" w:color="auto"/>
              <w:left w:val="nil"/>
              <w:bottom w:val="single" w:sz="4" w:space="0" w:color="auto"/>
              <w:right w:val="single" w:sz="4" w:space="0" w:color="auto"/>
            </w:tcBorders>
          </w:tcPr>
          <w:p w14:paraId="6319459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snmp-server community </w:t>
            </w:r>
            <w:r>
              <w:rPr>
                <w:rFonts w:ascii="Times New Roman" w:hAnsi="Times New Roman" w:cs="Times New Roman"/>
                <w:bCs/>
                <w:i/>
                <w:kern w:val="0"/>
                <w:sz w:val="24"/>
                <w:szCs w:val="24"/>
              </w:rPr>
              <w:t>name</w:t>
            </w:r>
          </w:p>
          <w:p w14:paraId="5B8F099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kern w:val="0"/>
                <w:sz w:val="24"/>
                <w:szCs w:val="24"/>
              </w:rPr>
              <w:t>[ro| rw ]</w:t>
            </w:r>
          </w:p>
        </w:tc>
        <w:tc>
          <w:tcPr>
            <w:tcW w:w="3014" w:type="dxa"/>
            <w:tcBorders>
              <w:top w:val="single" w:sz="4" w:space="0" w:color="auto"/>
              <w:left w:val="single" w:sz="4" w:space="0" w:color="auto"/>
              <w:bottom w:val="single" w:sz="4" w:space="0" w:color="auto"/>
              <w:right w:val="nil"/>
            </w:tcBorders>
          </w:tcPr>
          <w:p w14:paraId="1970DDD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SNMP community string</w:t>
            </w:r>
          </w:p>
        </w:tc>
      </w:tr>
      <w:tr w:rsidR="00DC4163" w14:paraId="051B407F" w14:textId="77777777">
        <w:trPr>
          <w:trHeight w:val="435"/>
        </w:trPr>
        <w:tc>
          <w:tcPr>
            <w:tcW w:w="1188" w:type="dxa"/>
            <w:tcBorders>
              <w:top w:val="nil"/>
              <w:left w:val="nil"/>
              <w:bottom w:val="nil"/>
              <w:right w:val="nil"/>
            </w:tcBorders>
          </w:tcPr>
          <w:p w14:paraId="63542613"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right w:val="single" w:sz="4" w:space="0" w:color="auto"/>
            </w:tcBorders>
          </w:tcPr>
          <w:p w14:paraId="2E45807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show snmp-server community</w:t>
            </w:r>
          </w:p>
        </w:tc>
        <w:tc>
          <w:tcPr>
            <w:tcW w:w="3014" w:type="dxa"/>
            <w:tcBorders>
              <w:top w:val="single" w:sz="4" w:space="0" w:color="auto"/>
              <w:left w:val="single" w:sz="4" w:space="0" w:color="auto"/>
              <w:bottom w:val="single" w:sz="4" w:space="0" w:color="auto"/>
              <w:right w:val="nil"/>
            </w:tcBorders>
          </w:tcPr>
          <w:p w14:paraId="3B5D4B3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Show the SNMP community configuration</w:t>
            </w:r>
          </w:p>
        </w:tc>
      </w:tr>
      <w:tr w:rsidR="00DC4163" w14:paraId="079A05B0" w14:textId="77777777">
        <w:trPr>
          <w:trHeight w:val="431"/>
        </w:trPr>
        <w:tc>
          <w:tcPr>
            <w:tcW w:w="1188" w:type="dxa"/>
            <w:tcBorders>
              <w:top w:val="nil"/>
              <w:left w:val="nil"/>
              <w:bottom w:val="nil"/>
              <w:right w:val="nil"/>
            </w:tcBorders>
          </w:tcPr>
          <w:p w14:paraId="0185EE81" w14:textId="77777777" w:rsidR="00DC4163" w:rsidRDefault="00000000">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right w:val="single" w:sz="4" w:space="0" w:color="auto"/>
            </w:tcBorders>
          </w:tcPr>
          <w:p w14:paraId="0A1B7E5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exit</w:t>
            </w:r>
          </w:p>
        </w:tc>
        <w:tc>
          <w:tcPr>
            <w:tcW w:w="3014" w:type="dxa"/>
            <w:tcBorders>
              <w:top w:val="single" w:sz="4" w:space="0" w:color="auto"/>
              <w:left w:val="single" w:sz="4" w:space="0" w:color="auto"/>
              <w:bottom w:val="single" w:sz="4" w:space="0" w:color="auto"/>
              <w:right w:val="nil"/>
            </w:tcBorders>
          </w:tcPr>
          <w:p w14:paraId="5BCAA14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Returns the privileged user configuration mode from the global configuration mode</w:t>
            </w:r>
          </w:p>
        </w:tc>
      </w:tr>
      <w:tr w:rsidR="00DC4163" w14:paraId="317359FC" w14:textId="77777777">
        <w:trPr>
          <w:trHeight w:val="465"/>
        </w:trPr>
        <w:tc>
          <w:tcPr>
            <w:tcW w:w="1188" w:type="dxa"/>
            <w:tcBorders>
              <w:top w:val="nil"/>
              <w:left w:val="nil"/>
              <w:bottom w:val="nil"/>
              <w:right w:val="nil"/>
            </w:tcBorders>
          </w:tcPr>
          <w:p w14:paraId="3AD8E77C"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Step5</w:t>
            </w:r>
          </w:p>
        </w:tc>
        <w:tc>
          <w:tcPr>
            <w:tcW w:w="4320" w:type="dxa"/>
            <w:tcBorders>
              <w:top w:val="single" w:sz="4" w:space="0" w:color="auto"/>
              <w:left w:val="nil"/>
              <w:bottom w:val="single" w:sz="4" w:space="0" w:color="auto"/>
              <w:right w:val="single" w:sz="4" w:space="0" w:color="auto"/>
            </w:tcBorders>
          </w:tcPr>
          <w:p w14:paraId="2E3562E1"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left w:val="single" w:sz="4" w:space="0" w:color="auto"/>
              <w:bottom w:val="single" w:sz="4" w:space="0" w:color="auto"/>
              <w:right w:val="nil"/>
            </w:tcBorders>
          </w:tcPr>
          <w:p w14:paraId="511F1B9E" w14:textId="77777777" w:rsidR="00DC4163" w:rsidRDefault="00000000">
            <w:pPr>
              <w:tabs>
                <w:tab w:val="left" w:pos="2100"/>
              </w:tab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314FED5E" w14:textId="77777777" w:rsidR="00DC4163" w:rsidRDefault="00000000">
      <w:pPr>
        <w:pStyle w:val="Heading3"/>
        <w:numPr>
          <w:ilvl w:val="2"/>
          <w:numId w:val="1"/>
        </w:numPr>
      </w:pPr>
      <w:r>
        <w:t xml:space="preserve"> </w:t>
      </w:r>
      <w:bookmarkStart w:id="2234" w:name="_Toc4633"/>
      <w:bookmarkStart w:id="2235" w:name="_Toc29364"/>
      <w:r>
        <w:t xml:space="preserve">Configure </w:t>
      </w:r>
      <w:r>
        <w:rPr>
          <w:rFonts w:hint="eastAsia"/>
        </w:rPr>
        <w:t>T</w:t>
      </w:r>
      <w:r>
        <w:t xml:space="preserve">he </w:t>
      </w:r>
      <w:r>
        <w:rPr>
          <w:rFonts w:hint="eastAsia"/>
        </w:rPr>
        <w:t>T</w:t>
      </w:r>
      <w:r>
        <w:t xml:space="preserve">rap </w:t>
      </w:r>
      <w:r>
        <w:rPr>
          <w:rFonts w:hint="eastAsia"/>
        </w:rPr>
        <w:t>S</w:t>
      </w:r>
      <w:r>
        <w:t xml:space="preserve">erver </w:t>
      </w:r>
      <w:r>
        <w:rPr>
          <w:rFonts w:hint="eastAsia"/>
        </w:rPr>
        <w:t>A</w:t>
      </w:r>
      <w:r>
        <w:t>ddress</w:t>
      </w:r>
      <w:bookmarkEnd w:id="2234"/>
      <w:bookmarkEnd w:id="2235"/>
    </w:p>
    <w:p w14:paraId="6251FA4D"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Use the following command to configure or delete the target host IP address. </w:t>
      </w: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privileged configuration mode, configure the trap target host address,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193"/>
        <w:gridCol w:w="3141"/>
      </w:tblGrid>
      <w:tr w:rsidR="00DC4163" w14:paraId="29E96BCC" w14:textId="77777777">
        <w:tc>
          <w:tcPr>
            <w:tcW w:w="1188" w:type="dxa"/>
            <w:tcBorders>
              <w:top w:val="nil"/>
              <w:left w:val="nil"/>
              <w:bottom w:val="nil"/>
              <w:right w:val="nil"/>
            </w:tcBorders>
          </w:tcPr>
          <w:p w14:paraId="7DFC3CED"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193" w:type="dxa"/>
            <w:tcBorders>
              <w:top w:val="single" w:sz="4" w:space="0" w:color="auto"/>
              <w:left w:val="nil"/>
              <w:bottom w:val="single" w:sz="4" w:space="0" w:color="auto"/>
              <w:right w:val="single" w:sz="4" w:space="0" w:color="auto"/>
            </w:tcBorders>
          </w:tcPr>
          <w:p w14:paraId="50BA51F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141" w:type="dxa"/>
            <w:tcBorders>
              <w:top w:val="single" w:sz="4" w:space="0" w:color="auto"/>
              <w:left w:val="single" w:sz="4" w:space="0" w:color="auto"/>
              <w:bottom w:val="single" w:sz="4" w:space="0" w:color="auto"/>
              <w:right w:val="nil"/>
            </w:tcBorders>
          </w:tcPr>
          <w:p w14:paraId="16E6A8E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5F78F5E2" w14:textId="77777777">
        <w:tc>
          <w:tcPr>
            <w:tcW w:w="1188" w:type="dxa"/>
            <w:tcBorders>
              <w:top w:val="nil"/>
              <w:left w:val="nil"/>
              <w:bottom w:val="nil"/>
              <w:right w:val="nil"/>
            </w:tcBorders>
          </w:tcPr>
          <w:p w14:paraId="7AD9437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3" w:type="dxa"/>
            <w:tcBorders>
              <w:top w:val="single" w:sz="4" w:space="0" w:color="auto"/>
              <w:left w:val="nil"/>
              <w:bottom w:val="single" w:sz="4" w:space="0" w:color="auto"/>
              <w:right w:val="single" w:sz="4" w:space="0" w:color="auto"/>
            </w:tcBorders>
          </w:tcPr>
          <w:p w14:paraId="7BFDAAE1" w14:textId="77777777" w:rsidR="00DC4163" w:rsidRDefault="00000000">
            <w:pPr>
              <w:autoSpaceDE w:val="0"/>
              <w:autoSpaceDN w:val="0"/>
              <w:adjustRightInd w:val="0"/>
              <w:rPr>
                <w:rFonts w:ascii="Times New Roman" w:hAnsi="Times New Roman" w:cs="Times New Roman"/>
                <w:b/>
                <w:kern w:val="0"/>
                <w:sz w:val="24"/>
                <w:szCs w:val="24"/>
              </w:rPr>
            </w:pPr>
            <w:r>
              <w:rPr>
                <w:rFonts w:ascii="Times New Roman" w:hAnsi="Times New Roman" w:cs="Times New Roman"/>
                <w:b/>
                <w:bCs/>
                <w:kern w:val="0"/>
                <w:sz w:val="24"/>
                <w:szCs w:val="24"/>
              </w:rPr>
              <w:t>config terminal</w:t>
            </w:r>
          </w:p>
        </w:tc>
        <w:tc>
          <w:tcPr>
            <w:tcW w:w="3141" w:type="dxa"/>
            <w:tcBorders>
              <w:top w:val="single" w:sz="4" w:space="0" w:color="auto"/>
              <w:left w:val="single" w:sz="4" w:space="0" w:color="auto"/>
              <w:bottom w:val="single" w:sz="4" w:space="0" w:color="auto"/>
              <w:right w:val="nil"/>
            </w:tcBorders>
          </w:tcPr>
          <w:p w14:paraId="4D916FC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25B22137" w14:textId="77777777">
        <w:trPr>
          <w:trHeight w:val="427"/>
        </w:trPr>
        <w:tc>
          <w:tcPr>
            <w:tcW w:w="1188" w:type="dxa"/>
            <w:tcBorders>
              <w:top w:val="nil"/>
              <w:left w:val="nil"/>
              <w:bottom w:val="nil"/>
              <w:right w:val="nil"/>
            </w:tcBorders>
          </w:tcPr>
          <w:p w14:paraId="3E7DD6D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2a</w:t>
            </w:r>
          </w:p>
        </w:tc>
        <w:tc>
          <w:tcPr>
            <w:tcW w:w="4193" w:type="dxa"/>
            <w:tcBorders>
              <w:top w:val="single" w:sz="4" w:space="0" w:color="auto"/>
              <w:left w:val="nil"/>
              <w:bottom w:val="single" w:sz="4" w:space="0" w:color="auto"/>
              <w:right w:val="single" w:sz="4" w:space="0" w:color="auto"/>
            </w:tcBorders>
          </w:tcPr>
          <w:p w14:paraId="7CA7B39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snmp-server host </w:t>
            </w:r>
            <w:r>
              <w:rPr>
                <w:rFonts w:ascii="Times New Roman" w:hAnsi="Times New Roman" w:cs="Times New Roman"/>
                <w:i/>
                <w:iCs/>
                <w:kern w:val="0"/>
                <w:sz w:val="24"/>
                <w:szCs w:val="24"/>
              </w:rPr>
              <w:t xml:space="preserve">A.B.C.D  </w:t>
            </w:r>
            <w:r>
              <w:rPr>
                <w:rFonts w:ascii="Times New Roman" w:hAnsi="Times New Roman" w:cs="Times New Roman"/>
                <w:kern w:val="0"/>
                <w:sz w:val="24"/>
                <w:szCs w:val="24"/>
              </w:rPr>
              <w:t xml:space="preserve">community </w:t>
            </w:r>
            <w:r>
              <w:rPr>
                <w:rFonts w:ascii="Times New Roman" w:hAnsi="Times New Roman" w:cs="Times New Roman"/>
                <w:i/>
                <w:iCs/>
                <w:kern w:val="0"/>
                <w:sz w:val="24"/>
                <w:szCs w:val="24"/>
              </w:rPr>
              <w:t xml:space="preserve">WORD </w:t>
            </w:r>
            <w:r>
              <w:rPr>
                <w:rFonts w:ascii="Times New Roman" w:hAnsi="Times New Roman" w:cs="Times New Roman"/>
                <w:kern w:val="0"/>
                <w:sz w:val="24"/>
                <w:szCs w:val="24"/>
              </w:rPr>
              <w:t>udp-port (1-65535) version &lt;1|2c|3&gt;</w:t>
            </w:r>
          </w:p>
        </w:tc>
        <w:tc>
          <w:tcPr>
            <w:tcW w:w="3141" w:type="dxa"/>
            <w:tcBorders>
              <w:top w:val="single" w:sz="4" w:space="0" w:color="auto"/>
              <w:left w:val="single" w:sz="4" w:space="0" w:color="auto"/>
              <w:bottom w:val="single" w:sz="4" w:space="0" w:color="auto"/>
              <w:right w:val="nil"/>
            </w:tcBorders>
          </w:tcPr>
          <w:p w14:paraId="48A2B9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Configure the trap target host address. Configure the community string value</w:t>
            </w:r>
          </w:p>
        </w:tc>
      </w:tr>
      <w:tr w:rsidR="00DC4163" w14:paraId="55413C7E" w14:textId="77777777">
        <w:trPr>
          <w:trHeight w:val="431"/>
        </w:trPr>
        <w:tc>
          <w:tcPr>
            <w:tcW w:w="1188" w:type="dxa"/>
            <w:tcBorders>
              <w:top w:val="nil"/>
              <w:left w:val="nil"/>
              <w:bottom w:val="nil"/>
              <w:right w:val="nil"/>
            </w:tcBorders>
          </w:tcPr>
          <w:p w14:paraId="3DB0EEA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3b</w:t>
            </w:r>
          </w:p>
        </w:tc>
        <w:tc>
          <w:tcPr>
            <w:tcW w:w="4193" w:type="dxa"/>
            <w:tcBorders>
              <w:top w:val="single" w:sz="4" w:space="0" w:color="auto"/>
              <w:left w:val="nil"/>
              <w:bottom w:val="single" w:sz="4" w:space="0" w:color="auto"/>
              <w:right w:val="single" w:sz="4" w:space="0" w:color="auto"/>
            </w:tcBorders>
          </w:tcPr>
          <w:p w14:paraId="47C16FC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snmp-server host </w:t>
            </w:r>
            <w:r>
              <w:rPr>
                <w:rFonts w:ascii="Times New Roman" w:hAnsi="Times New Roman" w:cs="Times New Roman"/>
                <w:bCs/>
                <w:i/>
                <w:kern w:val="0"/>
                <w:sz w:val="24"/>
                <w:szCs w:val="24"/>
              </w:rPr>
              <w:t xml:space="preserve"> A.B.C.D </w:t>
            </w:r>
            <w:r>
              <w:rPr>
                <w:rFonts w:ascii="Times New Roman" w:hAnsi="Times New Roman" w:cs="Times New Roman"/>
                <w:b/>
                <w:bCs/>
                <w:kern w:val="0"/>
                <w:sz w:val="24"/>
                <w:szCs w:val="24"/>
              </w:rPr>
              <w:t xml:space="preserve"> version &lt;</w:t>
            </w:r>
            <w:r>
              <w:rPr>
                <w:rFonts w:ascii="Times New Roman" w:hAnsi="Times New Roman" w:cs="Times New Roman"/>
                <w:kern w:val="0"/>
                <w:sz w:val="24"/>
                <w:szCs w:val="24"/>
              </w:rPr>
              <w:t>1|2c|3&gt;</w:t>
            </w:r>
            <w:r>
              <w:rPr>
                <w:rFonts w:ascii="Times New Roman" w:hAnsi="Times New Roman" w:cs="Times New Roman"/>
                <w:b/>
                <w:bCs/>
                <w:kern w:val="0"/>
                <w:sz w:val="24"/>
                <w:szCs w:val="24"/>
              </w:rPr>
              <w:t xml:space="preserve"> </w:t>
            </w:r>
            <w:r>
              <w:rPr>
                <w:rFonts w:ascii="Times New Roman" w:hAnsi="Times New Roman" w:cs="Times New Roman"/>
                <w:bCs/>
                <w:i/>
                <w:kern w:val="0"/>
                <w:sz w:val="24"/>
                <w:szCs w:val="24"/>
              </w:rPr>
              <w:t>community_string or user_name</w:t>
            </w:r>
          </w:p>
        </w:tc>
        <w:tc>
          <w:tcPr>
            <w:tcW w:w="3141" w:type="dxa"/>
            <w:tcBorders>
              <w:top w:val="single" w:sz="4" w:space="0" w:color="auto"/>
              <w:left w:val="single" w:sz="4" w:space="0" w:color="auto"/>
              <w:bottom w:val="single" w:sz="4" w:space="0" w:color="auto"/>
              <w:right w:val="nil"/>
            </w:tcBorders>
          </w:tcPr>
          <w:p w14:paraId="62EA656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Remove the trap target host address</w:t>
            </w:r>
          </w:p>
        </w:tc>
      </w:tr>
      <w:tr w:rsidR="00DC4163" w14:paraId="5BB8DEC5" w14:textId="77777777">
        <w:trPr>
          <w:trHeight w:val="465"/>
        </w:trPr>
        <w:tc>
          <w:tcPr>
            <w:tcW w:w="1188" w:type="dxa"/>
            <w:tcBorders>
              <w:top w:val="nil"/>
              <w:left w:val="nil"/>
              <w:bottom w:val="nil"/>
              <w:right w:val="nil"/>
            </w:tcBorders>
          </w:tcPr>
          <w:p w14:paraId="42BA9553"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193" w:type="dxa"/>
            <w:tcBorders>
              <w:top w:val="single" w:sz="4" w:space="0" w:color="auto"/>
              <w:left w:val="nil"/>
              <w:bottom w:val="single" w:sz="4" w:space="0" w:color="auto"/>
              <w:right w:val="single" w:sz="4" w:space="0" w:color="auto"/>
            </w:tcBorders>
          </w:tcPr>
          <w:p w14:paraId="0AFF6C0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141" w:type="dxa"/>
            <w:tcBorders>
              <w:top w:val="single" w:sz="4" w:space="0" w:color="auto"/>
              <w:left w:val="single" w:sz="4" w:space="0" w:color="auto"/>
              <w:bottom w:val="single" w:sz="4" w:space="0" w:color="auto"/>
              <w:right w:val="nil"/>
            </w:tcBorders>
          </w:tcPr>
          <w:p w14:paraId="03E0A22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5E472566" w14:textId="77777777" w:rsidR="00DC4163" w:rsidRDefault="00000000">
      <w:pPr>
        <w:pStyle w:val="Heading3"/>
        <w:numPr>
          <w:ilvl w:val="2"/>
          <w:numId w:val="1"/>
        </w:numPr>
      </w:pPr>
      <w:r>
        <w:t xml:space="preserve"> </w:t>
      </w:r>
      <w:bookmarkStart w:id="2236" w:name="_Toc11805"/>
      <w:bookmarkStart w:id="2237" w:name="_Toc26838"/>
      <w:r>
        <w:t xml:space="preserve">Configure </w:t>
      </w:r>
      <w:r>
        <w:rPr>
          <w:rFonts w:hint="eastAsia"/>
        </w:rPr>
        <w:t>A</w:t>
      </w:r>
      <w:r>
        <w:t xml:space="preserve">ssociation </w:t>
      </w:r>
      <w:r>
        <w:rPr>
          <w:rFonts w:hint="eastAsia"/>
        </w:rPr>
        <w:t>I</w:t>
      </w:r>
      <w:r>
        <w:t>nformation</w:t>
      </w:r>
      <w:bookmarkEnd w:id="2236"/>
      <w:bookmarkEnd w:id="2237"/>
    </w:p>
    <w:p w14:paraId="6A72A13B"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privileged configuration mode, configure the association information,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2455EF7D" w14:textId="77777777">
        <w:tc>
          <w:tcPr>
            <w:tcW w:w="1188" w:type="dxa"/>
            <w:tcBorders>
              <w:top w:val="nil"/>
              <w:left w:val="nil"/>
              <w:bottom w:val="nil"/>
              <w:right w:val="nil"/>
            </w:tcBorders>
          </w:tcPr>
          <w:p w14:paraId="4AA032D8"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320" w:type="dxa"/>
            <w:tcBorders>
              <w:top w:val="single" w:sz="4" w:space="0" w:color="auto"/>
              <w:left w:val="nil"/>
              <w:bottom w:val="single" w:sz="4" w:space="0" w:color="auto"/>
              <w:right w:val="single" w:sz="4" w:space="0" w:color="auto"/>
            </w:tcBorders>
          </w:tcPr>
          <w:p w14:paraId="7ECB5D36"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top w:val="single" w:sz="4" w:space="0" w:color="auto"/>
              <w:left w:val="single" w:sz="4" w:space="0" w:color="auto"/>
              <w:bottom w:val="single" w:sz="4" w:space="0" w:color="auto"/>
              <w:right w:val="nil"/>
            </w:tcBorders>
          </w:tcPr>
          <w:p w14:paraId="5AC3CB2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30597632" w14:textId="77777777">
        <w:tc>
          <w:tcPr>
            <w:tcW w:w="1188" w:type="dxa"/>
            <w:tcBorders>
              <w:top w:val="nil"/>
              <w:left w:val="nil"/>
              <w:bottom w:val="nil"/>
              <w:right w:val="nil"/>
            </w:tcBorders>
          </w:tcPr>
          <w:p w14:paraId="0FD1511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320" w:type="dxa"/>
            <w:tcBorders>
              <w:top w:val="single" w:sz="4" w:space="0" w:color="auto"/>
              <w:left w:val="nil"/>
              <w:bottom w:val="single" w:sz="4" w:space="0" w:color="auto"/>
              <w:right w:val="single" w:sz="4" w:space="0" w:color="auto"/>
            </w:tcBorders>
          </w:tcPr>
          <w:p w14:paraId="6C20F8E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 terminal</w:t>
            </w:r>
          </w:p>
        </w:tc>
        <w:tc>
          <w:tcPr>
            <w:tcW w:w="3014" w:type="dxa"/>
            <w:tcBorders>
              <w:top w:val="single" w:sz="4" w:space="0" w:color="auto"/>
              <w:left w:val="single" w:sz="4" w:space="0" w:color="auto"/>
              <w:bottom w:val="single" w:sz="4" w:space="0" w:color="auto"/>
              <w:right w:val="nil"/>
            </w:tcBorders>
          </w:tcPr>
          <w:p w14:paraId="47F8D6E9"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B60A14B" w14:textId="77777777">
        <w:trPr>
          <w:trHeight w:val="427"/>
        </w:trPr>
        <w:tc>
          <w:tcPr>
            <w:tcW w:w="1188" w:type="dxa"/>
            <w:tcBorders>
              <w:top w:val="nil"/>
              <w:left w:val="nil"/>
              <w:bottom w:val="nil"/>
              <w:right w:val="nil"/>
            </w:tcBorders>
          </w:tcPr>
          <w:p w14:paraId="731835E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320" w:type="dxa"/>
            <w:tcBorders>
              <w:top w:val="single" w:sz="4" w:space="0" w:color="auto"/>
              <w:left w:val="nil"/>
              <w:bottom w:val="single" w:sz="4" w:space="0" w:color="auto"/>
              <w:right w:val="single" w:sz="4" w:space="0" w:color="auto"/>
            </w:tcBorders>
          </w:tcPr>
          <w:p w14:paraId="02D9B62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snmp-server contact </w:t>
            </w:r>
            <w:r>
              <w:rPr>
                <w:rFonts w:ascii="Times New Roman" w:hAnsi="Times New Roman" w:cs="Times New Roman"/>
                <w:bCs/>
                <w:i/>
                <w:kern w:val="0"/>
                <w:sz w:val="24"/>
                <w:szCs w:val="24"/>
              </w:rPr>
              <w:t>line</w:t>
            </w:r>
          </w:p>
        </w:tc>
        <w:tc>
          <w:tcPr>
            <w:tcW w:w="3014" w:type="dxa"/>
            <w:tcBorders>
              <w:top w:val="single" w:sz="4" w:space="0" w:color="auto"/>
              <w:left w:val="single" w:sz="4" w:space="0" w:color="auto"/>
              <w:bottom w:val="single" w:sz="4" w:space="0" w:color="auto"/>
              <w:right w:val="nil"/>
            </w:tcBorders>
          </w:tcPr>
          <w:p w14:paraId="752E46D7"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the contact string value</w:t>
            </w:r>
          </w:p>
        </w:tc>
      </w:tr>
      <w:tr w:rsidR="00DC4163" w14:paraId="623DFEEC" w14:textId="77777777">
        <w:trPr>
          <w:trHeight w:val="435"/>
        </w:trPr>
        <w:tc>
          <w:tcPr>
            <w:tcW w:w="1188" w:type="dxa"/>
            <w:tcBorders>
              <w:top w:val="nil"/>
              <w:left w:val="nil"/>
              <w:bottom w:val="nil"/>
              <w:right w:val="nil"/>
            </w:tcBorders>
          </w:tcPr>
          <w:p w14:paraId="1518761E"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right w:val="single" w:sz="4" w:space="0" w:color="auto"/>
            </w:tcBorders>
          </w:tcPr>
          <w:p w14:paraId="66781564"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show snmp-server contact</w:t>
            </w:r>
          </w:p>
        </w:tc>
        <w:tc>
          <w:tcPr>
            <w:tcW w:w="3014" w:type="dxa"/>
            <w:tcBorders>
              <w:top w:val="single" w:sz="4" w:space="0" w:color="auto"/>
              <w:left w:val="single" w:sz="4" w:space="0" w:color="auto"/>
              <w:bottom w:val="single" w:sz="4" w:space="0" w:color="auto"/>
              <w:right w:val="nil"/>
            </w:tcBorders>
          </w:tcPr>
          <w:p w14:paraId="27D99BE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Check the SNMP contact configuration</w:t>
            </w:r>
          </w:p>
        </w:tc>
      </w:tr>
      <w:tr w:rsidR="00DC4163" w14:paraId="732EABB5" w14:textId="77777777">
        <w:trPr>
          <w:trHeight w:val="465"/>
        </w:trPr>
        <w:tc>
          <w:tcPr>
            <w:tcW w:w="1188" w:type="dxa"/>
            <w:tcBorders>
              <w:top w:val="nil"/>
              <w:left w:val="nil"/>
              <w:bottom w:val="nil"/>
              <w:right w:val="nil"/>
            </w:tcBorders>
          </w:tcPr>
          <w:p w14:paraId="7F698B0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right w:val="single" w:sz="4" w:space="0" w:color="auto"/>
            </w:tcBorders>
          </w:tcPr>
          <w:p w14:paraId="0F08AAC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left w:val="single" w:sz="4" w:space="0" w:color="auto"/>
              <w:bottom w:val="single" w:sz="4" w:space="0" w:color="auto"/>
              <w:right w:val="nil"/>
            </w:tcBorders>
          </w:tcPr>
          <w:p w14:paraId="5A8D20C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configuration</w:t>
            </w:r>
          </w:p>
        </w:tc>
      </w:tr>
    </w:tbl>
    <w:p w14:paraId="607E3AE9" w14:textId="77777777" w:rsidR="00DC4163" w:rsidRDefault="00000000">
      <w:pPr>
        <w:pStyle w:val="Heading3"/>
        <w:numPr>
          <w:ilvl w:val="2"/>
          <w:numId w:val="1"/>
        </w:numPr>
      </w:pPr>
      <w:r>
        <w:t xml:space="preserve"> </w:t>
      </w:r>
      <w:bookmarkStart w:id="2238" w:name="_Toc31899"/>
      <w:bookmarkStart w:id="2239" w:name="_Toc24300"/>
      <w:r>
        <w:t xml:space="preserve">Configure </w:t>
      </w:r>
      <w:r>
        <w:rPr>
          <w:rFonts w:hint="eastAsia"/>
        </w:rPr>
        <w:t>L</w:t>
      </w:r>
      <w:r>
        <w:t xml:space="preserve">ocation </w:t>
      </w:r>
      <w:r>
        <w:rPr>
          <w:rFonts w:hint="eastAsia"/>
        </w:rPr>
        <w:t>I</w:t>
      </w:r>
      <w:r>
        <w:t>nformation</w:t>
      </w:r>
      <w:bookmarkEnd w:id="2238"/>
      <w:bookmarkEnd w:id="2239"/>
    </w:p>
    <w:p w14:paraId="65A6D5BB" w14:textId="77777777" w:rsidR="00DC4163" w:rsidRDefault="00000000">
      <w:pPr>
        <w:autoSpaceDE w:val="0"/>
        <w:autoSpaceDN w:val="0"/>
        <w:adjustRightInd w:val="0"/>
        <w:rPr>
          <w:rFonts w:ascii="Times New Roman" w:hAnsi="Times New Roman" w:cs="Times New Roman"/>
          <w:sz w:val="24"/>
          <w:szCs w:val="24"/>
        </w:rPr>
      </w:pPr>
      <w:r>
        <w:rPr>
          <w:rFonts w:ascii="Times New Roman" w:hAnsi="Times New Roman" w:cs="Times New Roman" w:hint="eastAsia"/>
          <w:sz w:val="24"/>
          <w:szCs w:val="24"/>
        </w:rPr>
        <w:t>begin at</w:t>
      </w:r>
      <w:r>
        <w:rPr>
          <w:rFonts w:ascii="Times New Roman" w:hAnsi="Times New Roman" w:cs="Times New Roman"/>
          <w:sz w:val="24"/>
          <w:szCs w:val="24"/>
        </w:rPr>
        <w:t xml:space="preserve"> the privilege configuration mode, configure the location information, as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320"/>
        <w:gridCol w:w="3014"/>
      </w:tblGrid>
      <w:tr w:rsidR="00DC4163" w14:paraId="290CE465" w14:textId="77777777">
        <w:tc>
          <w:tcPr>
            <w:tcW w:w="1188" w:type="dxa"/>
            <w:tcBorders>
              <w:top w:val="nil"/>
              <w:left w:val="nil"/>
              <w:bottom w:val="nil"/>
              <w:right w:val="nil"/>
            </w:tcBorders>
          </w:tcPr>
          <w:p w14:paraId="4C626603"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320" w:type="dxa"/>
            <w:tcBorders>
              <w:top w:val="single" w:sz="4" w:space="0" w:color="auto"/>
              <w:left w:val="nil"/>
              <w:bottom w:val="single" w:sz="4" w:space="0" w:color="auto"/>
              <w:right w:val="single" w:sz="4" w:space="0" w:color="auto"/>
            </w:tcBorders>
          </w:tcPr>
          <w:p w14:paraId="75F05D5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14" w:type="dxa"/>
            <w:tcBorders>
              <w:top w:val="single" w:sz="4" w:space="0" w:color="auto"/>
              <w:left w:val="single" w:sz="4" w:space="0" w:color="auto"/>
              <w:bottom w:val="single" w:sz="4" w:space="0" w:color="auto"/>
              <w:right w:val="nil"/>
            </w:tcBorders>
          </w:tcPr>
          <w:p w14:paraId="213929F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4FAFDD1D" w14:textId="77777777">
        <w:tc>
          <w:tcPr>
            <w:tcW w:w="1188" w:type="dxa"/>
            <w:tcBorders>
              <w:top w:val="nil"/>
              <w:left w:val="nil"/>
              <w:bottom w:val="nil"/>
              <w:right w:val="nil"/>
            </w:tcBorders>
          </w:tcPr>
          <w:p w14:paraId="6EA2B87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320" w:type="dxa"/>
            <w:tcBorders>
              <w:top w:val="single" w:sz="4" w:space="0" w:color="auto"/>
              <w:left w:val="nil"/>
              <w:bottom w:val="single" w:sz="4" w:space="0" w:color="auto"/>
              <w:right w:val="single" w:sz="4" w:space="0" w:color="auto"/>
            </w:tcBorders>
          </w:tcPr>
          <w:p w14:paraId="738C0C9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 terminal</w:t>
            </w:r>
          </w:p>
        </w:tc>
        <w:tc>
          <w:tcPr>
            <w:tcW w:w="3014" w:type="dxa"/>
            <w:tcBorders>
              <w:top w:val="single" w:sz="4" w:space="0" w:color="auto"/>
              <w:left w:val="single" w:sz="4" w:space="0" w:color="auto"/>
              <w:bottom w:val="single" w:sz="4" w:space="0" w:color="auto"/>
              <w:right w:val="nil"/>
            </w:tcBorders>
          </w:tcPr>
          <w:p w14:paraId="5ECBE8D3"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8048685" w14:textId="77777777">
        <w:trPr>
          <w:trHeight w:val="427"/>
        </w:trPr>
        <w:tc>
          <w:tcPr>
            <w:tcW w:w="1188" w:type="dxa"/>
            <w:tcBorders>
              <w:top w:val="nil"/>
              <w:left w:val="nil"/>
              <w:bottom w:val="nil"/>
              <w:right w:val="nil"/>
            </w:tcBorders>
          </w:tcPr>
          <w:p w14:paraId="28C2820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2</w:t>
            </w:r>
          </w:p>
        </w:tc>
        <w:tc>
          <w:tcPr>
            <w:tcW w:w="4320" w:type="dxa"/>
            <w:tcBorders>
              <w:top w:val="single" w:sz="4" w:space="0" w:color="auto"/>
              <w:left w:val="nil"/>
              <w:bottom w:val="single" w:sz="4" w:space="0" w:color="auto"/>
              <w:right w:val="single" w:sz="4" w:space="0" w:color="auto"/>
            </w:tcBorders>
          </w:tcPr>
          <w:p w14:paraId="4903B80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snmp-server location </w:t>
            </w:r>
            <w:r>
              <w:rPr>
                <w:rFonts w:ascii="Times New Roman" w:hAnsi="Times New Roman" w:cs="Times New Roman"/>
                <w:bCs/>
                <w:i/>
                <w:kern w:val="0"/>
                <w:sz w:val="24"/>
                <w:szCs w:val="24"/>
              </w:rPr>
              <w:t>line</w:t>
            </w:r>
          </w:p>
        </w:tc>
        <w:tc>
          <w:tcPr>
            <w:tcW w:w="3014" w:type="dxa"/>
            <w:tcBorders>
              <w:top w:val="single" w:sz="4" w:space="0" w:color="auto"/>
              <w:left w:val="single" w:sz="4" w:space="0" w:color="auto"/>
              <w:bottom w:val="single" w:sz="4" w:space="0" w:color="auto"/>
              <w:right w:val="nil"/>
            </w:tcBorders>
          </w:tcPr>
          <w:p w14:paraId="2EB81B85"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Configure the location string value</w:t>
            </w:r>
          </w:p>
        </w:tc>
      </w:tr>
      <w:tr w:rsidR="00DC4163" w14:paraId="5E6A0A6F" w14:textId="77777777">
        <w:trPr>
          <w:trHeight w:val="435"/>
        </w:trPr>
        <w:tc>
          <w:tcPr>
            <w:tcW w:w="1188" w:type="dxa"/>
            <w:tcBorders>
              <w:top w:val="nil"/>
              <w:left w:val="nil"/>
              <w:bottom w:val="nil"/>
              <w:right w:val="nil"/>
            </w:tcBorders>
          </w:tcPr>
          <w:p w14:paraId="10A987EB"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20" w:type="dxa"/>
            <w:tcBorders>
              <w:top w:val="single" w:sz="4" w:space="0" w:color="auto"/>
              <w:left w:val="nil"/>
              <w:bottom w:val="single" w:sz="4" w:space="0" w:color="auto"/>
              <w:right w:val="single" w:sz="4" w:space="0" w:color="auto"/>
            </w:tcBorders>
          </w:tcPr>
          <w:p w14:paraId="52CFEF8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show snmp-server location</w:t>
            </w:r>
          </w:p>
        </w:tc>
        <w:tc>
          <w:tcPr>
            <w:tcW w:w="3014" w:type="dxa"/>
            <w:tcBorders>
              <w:top w:val="single" w:sz="4" w:space="0" w:color="auto"/>
              <w:left w:val="single" w:sz="4" w:space="0" w:color="auto"/>
              <w:bottom w:val="single" w:sz="4" w:space="0" w:color="auto"/>
              <w:right w:val="nil"/>
            </w:tcBorders>
          </w:tcPr>
          <w:p w14:paraId="0E25E25F"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Check the SNMP location configuration</w:t>
            </w:r>
          </w:p>
        </w:tc>
      </w:tr>
      <w:tr w:rsidR="00DC4163" w14:paraId="7CD04D76" w14:textId="77777777">
        <w:trPr>
          <w:trHeight w:val="465"/>
        </w:trPr>
        <w:tc>
          <w:tcPr>
            <w:tcW w:w="1188" w:type="dxa"/>
            <w:tcBorders>
              <w:top w:val="nil"/>
              <w:left w:val="nil"/>
              <w:bottom w:val="nil"/>
              <w:right w:val="nil"/>
            </w:tcBorders>
          </w:tcPr>
          <w:p w14:paraId="251F3FCF"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Step 4</w:t>
            </w:r>
          </w:p>
        </w:tc>
        <w:tc>
          <w:tcPr>
            <w:tcW w:w="4320" w:type="dxa"/>
            <w:tcBorders>
              <w:top w:val="single" w:sz="4" w:space="0" w:color="auto"/>
              <w:left w:val="nil"/>
              <w:bottom w:val="single" w:sz="4" w:space="0" w:color="auto"/>
              <w:right w:val="single" w:sz="4" w:space="0" w:color="auto"/>
            </w:tcBorders>
          </w:tcPr>
          <w:p w14:paraId="3ADFA8DD" w14:textId="77777777" w:rsidR="00DC4163" w:rsidRDefault="00000000">
            <w:pPr>
              <w:autoSpaceDE w:val="0"/>
              <w:autoSpaceDN w:val="0"/>
              <w:adjustRightInd w:val="0"/>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write</w:t>
            </w:r>
          </w:p>
        </w:tc>
        <w:tc>
          <w:tcPr>
            <w:tcW w:w="3014" w:type="dxa"/>
            <w:tcBorders>
              <w:top w:val="single" w:sz="4" w:space="0" w:color="auto"/>
              <w:left w:val="single" w:sz="4" w:space="0" w:color="auto"/>
              <w:bottom w:val="single" w:sz="4" w:space="0" w:color="auto"/>
              <w:right w:val="nil"/>
            </w:tcBorders>
          </w:tcPr>
          <w:p w14:paraId="315DF6C2" w14:textId="77777777" w:rsidR="00DC4163" w:rsidRDefault="00000000">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Save the configuration.</w:t>
            </w:r>
          </w:p>
        </w:tc>
      </w:tr>
    </w:tbl>
    <w:p w14:paraId="5E3891AA" w14:textId="77777777" w:rsidR="00DC4163" w:rsidRDefault="00DC4163">
      <w:pPr>
        <w:rPr>
          <w:rFonts w:ascii="Times New Roman" w:hAnsi="Times New Roman" w:cs="Times New Roman"/>
          <w:sz w:val="28"/>
          <w:szCs w:val="28"/>
        </w:rPr>
      </w:pPr>
    </w:p>
    <w:p w14:paraId="3B3912E1"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2240" w:name="_Toc27680"/>
      <w:bookmarkStart w:id="2241" w:name="_Toc26728"/>
      <w:r>
        <w:rPr>
          <w:rFonts w:ascii="Arial" w:hAnsi="Arial" w:cs="Arial"/>
          <w:kern w:val="2"/>
        </w:rPr>
        <w:t xml:space="preserve">Alarm </w:t>
      </w:r>
      <w:r>
        <w:rPr>
          <w:rFonts w:ascii="Arial" w:hAnsi="Arial" w:cs="Arial" w:hint="eastAsia"/>
          <w:kern w:val="2"/>
        </w:rPr>
        <w:t>A</w:t>
      </w:r>
      <w:r>
        <w:rPr>
          <w:rFonts w:ascii="Arial" w:hAnsi="Arial" w:cs="Arial"/>
          <w:kern w:val="2"/>
        </w:rPr>
        <w:t xml:space="preserve">nd </w:t>
      </w:r>
      <w:r>
        <w:rPr>
          <w:rFonts w:ascii="Arial" w:hAnsi="Arial" w:cs="Arial" w:hint="eastAsia"/>
          <w:kern w:val="2"/>
        </w:rPr>
        <w:t>E</w:t>
      </w:r>
      <w:r>
        <w:rPr>
          <w:rFonts w:ascii="Arial" w:hAnsi="Arial" w:cs="Arial"/>
          <w:kern w:val="2"/>
        </w:rPr>
        <w:t xml:space="preserve">vent </w:t>
      </w:r>
      <w:r>
        <w:rPr>
          <w:rFonts w:ascii="Arial" w:hAnsi="Arial" w:cs="Arial" w:hint="eastAsia"/>
          <w:kern w:val="2"/>
        </w:rPr>
        <w:t>M</w:t>
      </w:r>
      <w:r>
        <w:rPr>
          <w:rFonts w:ascii="Arial" w:hAnsi="Arial" w:cs="Arial"/>
          <w:kern w:val="2"/>
        </w:rPr>
        <w:t>anagement</w:t>
      </w:r>
      <w:bookmarkEnd w:id="2240"/>
      <w:bookmarkEnd w:id="2241"/>
    </w:p>
    <w:p w14:paraId="17961FB3" w14:textId="77777777" w:rsidR="00DC4163" w:rsidRDefault="00DC4163">
      <w:pPr>
        <w:pStyle w:val="6"/>
        <w:keepNext/>
        <w:keepLines/>
        <w:numPr>
          <w:ilvl w:val="0"/>
          <w:numId w:val="32"/>
        </w:numPr>
        <w:spacing w:before="260" w:after="260" w:line="415" w:lineRule="auto"/>
        <w:ind w:firstLineChars="0"/>
        <w:outlineLvl w:val="1"/>
        <w:rPr>
          <w:rFonts w:eastAsia="SimHei"/>
          <w:bCs/>
          <w:vanish/>
          <w:szCs w:val="28"/>
        </w:rPr>
      </w:pPr>
      <w:bookmarkStart w:id="2242" w:name="_Toc425838083"/>
      <w:bookmarkStart w:id="2243" w:name="_Toc7430299"/>
      <w:bookmarkStart w:id="2244" w:name="_Toc369100498"/>
      <w:bookmarkStart w:id="2245" w:name="_Toc430934415"/>
      <w:bookmarkStart w:id="2246" w:name="_Toc7447403"/>
      <w:bookmarkStart w:id="2247" w:name="_Toc432181556"/>
      <w:bookmarkStart w:id="2248" w:name="_Toc7446858"/>
      <w:bookmarkStart w:id="2249" w:name="_Toc431399099"/>
      <w:bookmarkStart w:id="2250" w:name="_Toc431196355"/>
      <w:bookmarkStart w:id="2251" w:name="_Toc7443794"/>
      <w:bookmarkStart w:id="2252" w:name="_Toc430944881"/>
      <w:bookmarkStart w:id="2253" w:name="_Toc430942693"/>
      <w:bookmarkStart w:id="2254" w:name="_Toc431196662"/>
      <w:bookmarkStart w:id="2255" w:name="_Toc9240201"/>
      <w:bookmarkStart w:id="2256" w:name="_Toc431374244"/>
      <w:bookmarkStart w:id="2257" w:name="_Toc431200286"/>
      <w:bookmarkStart w:id="2258" w:name="_Toc430954628"/>
      <w:bookmarkStart w:id="2259" w:name="_Toc7447132"/>
      <w:bookmarkStart w:id="2260" w:name="_Toc431202727"/>
      <w:bookmarkStart w:id="2261" w:name="_Toc429310829"/>
      <w:bookmarkStart w:id="2262" w:name="_Toc430933803"/>
      <w:bookmarkStart w:id="2263" w:name="_Toc430954322"/>
      <w:bookmarkStart w:id="2264" w:name="_Toc425770319"/>
      <w:bookmarkStart w:id="2265" w:name="_Toc431230920"/>
      <w:bookmarkStart w:id="2266" w:name="_Toc430944575"/>
      <w:bookmarkStart w:id="2267" w:name="_Toc431201201"/>
      <w:bookmarkStart w:id="2268" w:name="_Toc9239906"/>
      <w:bookmarkStart w:id="2269" w:name="_Toc430945187"/>
      <w:bookmarkStart w:id="2270" w:name="_Toc430964820"/>
      <w:bookmarkStart w:id="2271" w:name="_Toc432250875"/>
      <w:bookmarkStart w:id="2272" w:name="_Toc430961307"/>
      <w:bookmarkStart w:id="2273" w:name="_Toc429569543"/>
      <w:bookmarkStart w:id="2274" w:name="_Toc431199981"/>
      <w:bookmarkStart w:id="2275" w:name="_Toc484072464"/>
      <w:bookmarkStart w:id="2276" w:name="_Toc9240496"/>
      <w:bookmarkStart w:id="2277" w:name="_Toc7444368"/>
      <w:bookmarkStart w:id="2278" w:name="_Toc7437600"/>
      <w:bookmarkStart w:id="2279" w:name="_Toc432250286"/>
      <w:bookmarkStart w:id="2280" w:name="_Toc431279762"/>
      <w:bookmarkStart w:id="2281" w:name="_Toc9239611"/>
      <w:bookmarkStart w:id="2282" w:name="_Toc430945493"/>
      <w:bookmarkStart w:id="2283" w:name="_Toc431230625"/>
      <w:bookmarkStart w:id="2284" w:name="_Toc432181849"/>
      <w:bookmarkStart w:id="2285" w:name="_Toc425259438"/>
      <w:bookmarkStart w:id="2286" w:name="_Toc430188879"/>
      <w:bookmarkStart w:id="2287" w:name="_Toc487208027"/>
      <w:bookmarkStart w:id="2288" w:name="_Toc430962928"/>
      <w:bookmarkStart w:id="2289" w:name="_Toc431199674"/>
      <w:bookmarkStart w:id="2290" w:name="_Toc7444082"/>
      <w:bookmarkStart w:id="2291" w:name="_Toc430943024"/>
      <w:bookmarkStart w:id="2292" w:name="_Toc432250582"/>
      <w:bookmarkStart w:id="2293" w:name="_Toc7446036"/>
      <w:bookmarkStart w:id="2294" w:name="_Toc430933495"/>
      <w:bookmarkStart w:id="2295" w:name="_Toc484077919"/>
      <w:bookmarkStart w:id="2296" w:name="_Toc7965924"/>
      <w:bookmarkStart w:id="2297" w:name="_Toc428452051"/>
      <w:bookmarkStart w:id="2298" w:name="_Toc431200896"/>
      <w:bookmarkStart w:id="2299" w:name="_Toc7961240"/>
      <w:bookmarkStart w:id="2300" w:name="_Toc427840721"/>
      <w:bookmarkStart w:id="2301" w:name="_Toc431201812"/>
      <w:bookmarkStart w:id="2302" w:name="_Toc431200591"/>
      <w:bookmarkStart w:id="2303" w:name="_Toc430964006"/>
      <w:bookmarkStart w:id="2304" w:name="_Toc425771476"/>
      <w:bookmarkStart w:id="2305" w:name="_Toc430934109"/>
      <w:bookmarkStart w:id="2306" w:name="_Toc431202117"/>
      <w:bookmarkStart w:id="2307" w:name="_Toc430942387"/>
      <w:bookmarkStart w:id="2308" w:name="_Toc369100203"/>
      <w:bookmarkStart w:id="2309" w:name="_Toc7446584"/>
      <w:bookmarkStart w:id="2310" w:name="_Toc431202422"/>
      <w:bookmarkStart w:id="2311" w:name="_Toc446670520"/>
      <w:bookmarkStart w:id="2312" w:name="_Toc430961613"/>
      <w:bookmarkStart w:id="2313" w:name="_Toc9239316"/>
      <w:bookmarkStart w:id="2314" w:name="_Toc369104338"/>
      <w:bookmarkStart w:id="2315" w:name="_Toc431201507"/>
      <w:bookmarkStart w:id="2316" w:name="_Toc7422195"/>
      <w:bookmarkStart w:id="2317" w:name="_Toc429559829"/>
      <w:bookmarkStart w:id="2318" w:name="_Toc7965647"/>
      <w:bookmarkStart w:id="2319" w:name="_Toc7446310"/>
      <w:bookmarkStart w:id="2320" w:name="_Toc430188569"/>
      <w:bookmarkStart w:id="2321" w:name="_Toc7961516"/>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14:paraId="754AE752"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322" w:name="_Toc19045"/>
      <w:bookmarkStart w:id="2323" w:name="_Toc26923"/>
      <w:r>
        <w:rPr>
          <w:rFonts w:ascii="Times New Roman" w:hAnsi="Times New Roman"/>
          <w:sz w:val="36"/>
          <w:szCs w:val="36"/>
        </w:rPr>
        <w:t xml:space="preserve">Description </w:t>
      </w:r>
      <w:r>
        <w:rPr>
          <w:rFonts w:ascii="Times New Roman" w:hAnsi="Times New Roman" w:hint="eastAsia"/>
          <w:sz w:val="36"/>
          <w:szCs w:val="36"/>
        </w:rPr>
        <w:t>O</w:t>
      </w:r>
      <w:r>
        <w:rPr>
          <w:rFonts w:ascii="Times New Roman" w:hAnsi="Times New Roman"/>
          <w:sz w:val="36"/>
          <w:szCs w:val="36"/>
        </w:rPr>
        <w:t xml:space="preserve">f </w:t>
      </w:r>
      <w:r>
        <w:rPr>
          <w:rFonts w:ascii="Times New Roman" w:hAnsi="Times New Roman" w:hint="eastAsia"/>
          <w:sz w:val="36"/>
          <w:szCs w:val="36"/>
        </w:rPr>
        <w:t>A</w:t>
      </w:r>
      <w:r>
        <w:rPr>
          <w:rFonts w:ascii="Times New Roman" w:hAnsi="Times New Roman"/>
          <w:sz w:val="36"/>
          <w:szCs w:val="36"/>
        </w:rPr>
        <w:t xml:space="preserve">larms </w:t>
      </w:r>
      <w:r>
        <w:rPr>
          <w:rFonts w:ascii="Times New Roman" w:hAnsi="Times New Roman" w:hint="eastAsia"/>
          <w:sz w:val="36"/>
          <w:szCs w:val="36"/>
        </w:rPr>
        <w:t>A</w:t>
      </w:r>
      <w:r>
        <w:rPr>
          <w:rFonts w:ascii="Times New Roman" w:hAnsi="Times New Roman"/>
          <w:sz w:val="36"/>
          <w:szCs w:val="36"/>
        </w:rPr>
        <w:t xml:space="preserve">nd </w:t>
      </w:r>
      <w:r>
        <w:rPr>
          <w:rFonts w:ascii="Times New Roman" w:hAnsi="Times New Roman" w:hint="eastAsia"/>
          <w:sz w:val="36"/>
          <w:szCs w:val="36"/>
        </w:rPr>
        <w:t>E</w:t>
      </w:r>
      <w:r>
        <w:rPr>
          <w:rFonts w:ascii="Times New Roman" w:hAnsi="Times New Roman"/>
          <w:sz w:val="36"/>
          <w:szCs w:val="36"/>
        </w:rPr>
        <w:t>vents</w:t>
      </w:r>
      <w:bookmarkEnd w:id="2322"/>
      <w:bookmarkEnd w:id="2323"/>
    </w:p>
    <w:p w14:paraId="5599381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If you enable alarm reporting, it will trigger an alarm event when the system makes an error or performs some important action. Alarm information will be saved in the buffer; You can run commands such as show syslog to display this. All alerts can be sent to specific service providers. Alarm includes fault alarm and recovery alarm. The fault alert will not go away until the fault is fixed and the alarm cleared. Events include runtime environment and security events, which are notifications that are generated and notified to administrators under normal circumstances. The difference between an event and an alert is that an event is generated under normal conditions, while an alert is generated under abnormal conditions. The "Show Alarm Event Information" command is used to display the description, level, type, and category of all alarms and events.</w:t>
      </w:r>
    </w:p>
    <w:p w14:paraId="7208A0A4"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324" w:name="_Toc30438"/>
      <w:bookmarkStart w:id="2325" w:name="_Toc11754"/>
      <w:r>
        <w:rPr>
          <w:rFonts w:ascii="Times New Roman" w:hAnsi="Times New Roman"/>
          <w:sz w:val="36"/>
          <w:szCs w:val="36"/>
        </w:rPr>
        <w:t xml:space="preserve">Alarm </w:t>
      </w:r>
      <w:r>
        <w:rPr>
          <w:rFonts w:ascii="Times New Roman" w:hAnsi="Times New Roman" w:hint="eastAsia"/>
          <w:sz w:val="36"/>
          <w:szCs w:val="36"/>
        </w:rPr>
        <w:t>M</w:t>
      </w:r>
      <w:r>
        <w:rPr>
          <w:rFonts w:ascii="Times New Roman" w:hAnsi="Times New Roman"/>
          <w:sz w:val="36"/>
          <w:szCs w:val="36"/>
        </w:rPr>
        <w:t>anagement</w:t>
      </w:r>
      <w:bookmarkEnd w:id="2324"/>
      <w:bookmarkEnd w:id="2325"/>
    </w:p>
    <w:p w14:paraId="5007A3D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Alert severity levels include major, major, minor, and warning. The corresponding levels in the system logs are Alert, Critical, critical, and Warning. Alarm types include equipment alarm, communication alarm and disposal alarm.</w:t>
      </w:r>
    </w:p>
    <w:p w14:paraId="50248D06" w14:textId="77777777" w:rsidR="00DC4163" w:rsidRDefault="00000000">
      <w:pPr>
        <w:numPr>
          <w:ilvl w:val="0"/>
          <w:numId w:val="33"/>
        </w:numPr>
        <w:rPr>
          <w:rFonts w:ascii="Times New Roman" w:hAnsi="Times New Roman" w:cs="Times New Roman"/>
          <w:sz w:val="24"/>
          <w:szCs w:val="24"/>
        </w:rPr>
      </w:pPr>
      <w:r>
        <w:rPr>
          <w:rFonts w:ascii="Times New Roman" w:hAnsi="Times New Roman" w:cs="Times New Roman"/>
          <w:sz w:val="24"/>
          <w:szCs w:val="24"/>
        </w:rPr>
        <w:t>Device alerts include low temperature, high temperature, CPU usage, memory usage, fans, PON, optical power, and more.</w:t>
      </w:r>
    </w:p>
    <w:p w14:paraId="254301F0" w14:textId="77777777" w:rsidR="00DC4163" w:rsidRDefault="00000000">
      <w:pPr>
        <w:numPr>
          <w:ilvl w:val="0"/>
          <w:numId w:val="33"/>
        </w:numPr>
        <w:rPr>
          <w:rFonts w:ascii="Times New Roman" w:hAnsi="Times New Roman" w:cs="Times New Roman"/>
          <w:sz w:val="24"/>
          <w:szCs w:val="24"/>
        </w:rPr>
      </w:pPr>
      <w:r>
        <w:rPr>
          <w:rFonts w:ascii="Times New Roman" w:hAnsi="Times New Roman" w:cs="Times New Roman"/>
          <w:sz w:val="24"/>
          <w:szCs w:val="24"/>
        </w:rPr>
        <w:t>Communications alarms include port on/down, loopback, PON deregistration, PON registration failure, PON-LOS, ONU deregistration, illegal ONU registration, ONU authorization failure, ONU MAC merge, ONU LOID merge, ONU-link-LOS, ONU dying alarm, ONU link failure, and ONU-link events, ONU extended OAM notifications, etc.</w:t>
      </w:r>
    </w:p>
    <w:p w14:paraId="16AE171A" w14:textId="77777777" w:rsidR="00DC4163" w:rsidRDefault="00000000">
      <w:pPr>
        <w:numPr>
          <w:ilvl w:val="0"/>
          <w:numId w:val="33"/>
        </w:numPr>
        <w:rPr>
          <w:rFonts w:ascii="Times New Roman" w:hAnsi="Times New Roman" w:cs="Times New Roman"/>
          <w:sz w:val="24"/>
          <w:szCs w:val="24"/>
        </w:rPr>
      </w:pPr>
      <w:r>
        <w:rPr>
          <w:rFonts w:ascii="Times New Roman" w:hAnsi="Times New Roman" w:cs="Times New Roman"/>
          <w:sz w:val="24"/>
          <w:szCs w:val="24"/>
        </w:rPr>
        <w:t>Clearing an alarm includes upgrade failure, configuration file upload failure, and configuration file download failure.</w:t>
      </w:r>
    </w:p>
    <w:p w14:paraId="2FB8FBCA" w14:textId="77777777" w:rsidR="00DC4163" w:rsidRDefault="00000000">
      <w:pPr>
        <w:pStyle w:val="Heading3"/>
        <w:numPr>
          <w:ilvl w:val="2"/>
          <w:numId w:val="1"/>
        </w:numPr>
      </w:pPr>
      <w:r>
        <w:t xml:space="preserve"> </w:t>
      </w:r>
      <w:bookmarkStart w:id="2326" w:name="_Toc30757"/>
      <w:bookmarkStart w:id="2327" w:name="_Toc28294"/>
      <w:r>
        <w:t xml:space="preserve">System </w:t>
      </w:r>
      <w:r>
        <w:rPr>
          <w:rFonts w:hint="eastAsia"/>
        </w:rPr>
        <w:t>A</w:t>
      </w:r>
      <w:r>
        <w:t>larm</w:t>
      </w:r>
      <w:bookmarkEnd w:id="2326"/>
      <w:bookmarkEnd w:id="2327"/>
    </w:p>
    <w:p w14:paraId="66A048D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System alerts show the performance and security of the system. The following table shows a list of system alerts.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1"/>
        <w:gridCol w:w="3900"/>
        <w:gridCol w:w="1843"/>
      </w:tblGrid>
      <w:tr w:rsidR="00DC4163" w14:paraId="471087AA" w14:textId="77777777">
        <w:tc>
          <w:tcPr>
            <w:tcW w:w="26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16BBB1"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System alarm</w:t>
            </w:r>
          </w:p>
        </w:tc>
        <w:tc>
          <w:tcPr>
            <w:tcW w:w="39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92B4480"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Reason</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EFBC1D"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Default</w:t>
            </w:r>
          </w:p>
        </w:tc>
      </w:tr>
      <w:tr w:rsidR="00DC4163" w14:paraId="798C6CD3" w14:textId="77777777">
        <w:trPr>
          <w:trHeight w:val="724"/>
        </w:trPr>
        <w:tc>
          <w:tcPr>
            <w:tcW w:w="2621" w:type="dxa"/>
            <w:tcBorders>
              <w:top w:val="single" w:sz="4" w:space="0" w:color="000000"/>
              <w:left w:val="single" w:sz="4" w:space="0" w:color="000000"/>
              <w:bottom w:val="single" w:sz="4" w:space="0" w:color="000000"/>
              <w:right w:val="single" w:sz="4" w:space="0" w:color="000000"/>
            </w:tcBorders>
            <w:vAlign w:val="center"/>
          </w:tcPr>
          <w:p w14:paraId="60316A82"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temp-high</w:t>
            </w:r>
          </w:p>
        </w:tc>
        <w:tc>
          <w:tcPr>
            <w:tcW w:w="3900" w:type="dxa"/>
            <w:tcBorders>
              <w:top w:val="single" w:sz="4" w:space="0" w:color="000000"/>
              <w:left w:val="single" w:sz="4" w:space="0" w:color="000000"/>
              <w:bottom w:val="single" w:sz="4" w:space="0" w:color="000000"/>
              <w:right w:val="single" w:sz="4" w:space="0" w:color="000000"/>
            </w:tcBorders>
            <w:vAlign w:val="center"/>
          </w:tcPr>
          <w:p w14:paraId="62CFF0B0"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 xml:space="preserve">The device temperature is higher than the threshold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18C9E"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42F76183" w14:textId="77777777">
        <w:tc>
          <w:tcPr>
            <w:tcW w:w="2621" w:type="dxa"/>
            <w:tcBorders>
              <w:top w:val="single" w:sz="4" w:space="0" w:color="000000"/>
              <w:left w:val="single" w:sz="4" w:space="0" w:color="000000"/>
              <w:bottom w:val="single" w:sz="4" w:space="0" w:color="000000"/>
              <w:right w:val="single" w:sz="4" w:space="0" w:color="000000"/>
            </w:tcBorders>
            <w:vAlign w:val="center"/>
          </w:tcPr>
          <w:p w14:paraId="1B37DC48"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temp-low</w:t>
            </w:r>
          </w:p>
        </w:tc>
        <w:tc>
          <w:tcPr>
            <w:tcW w:w="3900" w:type="dxa"/>
            <w:tcBorders>
              <w:top w:val="single" w:sz="4" w:space="0" w:color="000000"/>
              <w:left w:val="single" w:sz="4" w:space="0" w:color="000000"/>
              <w:bottom w:val="single" w:sz="4" w:space="0" w:color="000000"/>
              <w:right w:val="single" w:sz="4" w:space="0" w:color="000000"/>
            </w:tcBorders>
            <w:vAlign w:val="center"/>
          </w:tcPr>
          <w:p w14:paraId="490A72E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The device temperature is lower than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30E7AD7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5AE20C38" w14:textId="77777777">
        <w:tc>
          <w:tcPr>
            <w:tcW w:w="2621" w:type="dxa"/>
            <w:tcBorders>
              <w:top w:val="single" w:sz="4" w:space="0" w:color="000000"/>
              <w:left w:val="single" w:sz="4" w:space="0" w:color="000000"/>
              <w:bottom w:val="single" w:sz="4" w:space="0" w:color="000000"/>
              <w:right w:val="single" w:sz="4" w:space="0" w:color="000000"/>
            </w:tcBorders>
            <w:vAlign w:val="center"/>
          </w:tcPr>
          <w:p w14:paraId="2764B4E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cpu-usage-high</w:t>
            </w:r>
          </w:p>
        </w:tc>
        <w:tc>
          <w:tcPr>
            <w:tcW w:w="3900" w:type="dxa"/>
            <w:tcBorders>
              <w:top w:val="single" w:sz="4" w:space="0" w:color="000000"/>
              <w:left w:val="single" w:sz="4" w:space="0" w:color="000000"/>
              <w:bottom w:val="single" w:sz="4" w:space="0" w:color="000000"/>
              <w:right w:val="single" w:sz="4" w:space="0" w:color="000000"/>
            </w:tcBorders>
            <w:vAlign w:val="center"/>
          </w:tcPr>
          <w:p w14:paraId="5D7D0BB6"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The CPU usage exceeds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21372062"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373C810B" w14:textId="77777777">
        <w:tc>
          <w:tcPr>
            <w:tcW w:w="2621" w:type="dxa"/>
            <w:tcBorders>
              <w:top w:val="single" w:sz="4" w:space="0" w:color="000000"/>
              <w:left w:val="single" w:sz="4" w:space="0" w:color="000000"/>
              <w:bottom w:val="single" w:sz="4" w:space="0" w:color="000000"/>
              <w:right w:val="single" w:sz="4" w:space="0" w:color="000000"/>
            </w:tcBorders>
            <w:vAlign w:val="center"/>
          </w:tcPr>
          <w:p w14:paraId="2CFB982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mem-usage-high</w:t>
            </w:r>
          </w:p>
        </w:tc>
        <w:tc>
          <w:tcPr>
            <w:tcW w:w="3900" w:type="dxa"/>
            <w:tcBorders>
              <w:top w:val="single" w:sz="4" w:space="0" w:color="000000"/>
              <w:left w:val="single" w:sz="4" w:space="0" w:color="000000"/>
              <w:bottom w:val="single" w:sz="4" w:space="0" w:color="000000"/>
              <w:right w:val="single" w:sz="4" w:space="0" w:color="000000"/>
            </w:tcBorders>
            <w:vAlign w:val="center"/>
          </w:tcPr>
          <w:p w14:paraId="4B09323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The memory usage exceeds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3AD923B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63011756" w14:textId="77777777">
        <w:tc>
          <w:tcPr>
            <w:tcW w:w="2621" w:type="dxa"/>
            <w:tcBorders>
              <w:top w:val="single" w:sz="4" w:space="0" w:color="000000"/>
              <w:left w:val="single" w:sz="4" w:space="0" w:color="000000"/>
              <w:bottom w:val="single" w:sz="4" w:space="0" w:color="000000"/>
              <w:right w:val="single" w:sz="4" w:space="0" w:color="000000"/>
            </w:tcBorders>
            <w:vAlign w:val="center"/>
          </w:tcPr>
          <w:p w14:paraId="272F611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fan</w:t>
            </w:r>
          </w:p>
        </w:tc>
        <w:tc>
          <w:tcPr>
            <w:tcW w:w="3900" w:type="dxa"/>
            <w:tcBorders>
              <w:top w:val="single" w:sz="4" w:space="0" w:color="000000"/>
              <w:left w:val="single" w:sz="4" w:space="0" w:color="000000"/>
              <w:bottom w:val="single" w:sz="4" w:space="0" w:color="000000"/>
              <w:right w:val="single" w:sz="4" w:space="0" w:color="000000"/>
            </w:tcBorders>
            <w:vAlign w:val="center"/>
          </w:tcPr>
          <w:p w14:paraId="5FAD280A"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Fan switch</w:t>
            </w:r>
          </w:p>
        </w:tc>
        <w:tc>
          <w:tcPr>
            <w:tcW w:w="1843" w:type="dxa"/>
            <w:tcBorders>
              <w:top w:val="single" w:sz="4" w:space="0" w:color="000000"/>
              <w:left w:val="single" w:sz="4" w:space="0" w:color="000000"/>
              <w:bottom w:val="single" w:sz="4" w:space="0" w:color="000000"/>
              <w:right w:val="single" w:sz="4" w:space="0" w:color="000000"/>
            </w:tcBorders>
            <w:vAlign w:val="center"/>
          </w:tcPr>
          <w:p w14:paraId="10E602A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15F655BB" w14:textId="77777777">
        <w:tc>
          <w:tcPr>
            <w:tcW w:w="2621" w:type="dxa"/>
            <w:tcBorders>
              <w:top w:val="single" w:sz="4" w:space="0" w:color="000000"/>
              <w:left w:val="single" w:sz="4" w:space="0" w:color="000000"/>
              <w:bottom w:val="single" w:sz="4" w:space="0" w:color="000000"/>
              <w:right w:val="single" w:sz="4" w:space="0" w:color="000000"/>
            </w:tcBorders>
            <w:vAlign w:val="center"/>
          </w:tcPr>
          <w:p w14:paraId="3BE92771"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download-file-failed</w:t>
            </w:r>
          </w:p>
        </w:tc>
        <w:tc>
          <w:tcPr>
            <w:tcW w:w="3900" w:type="dxa"/>
            <w:tcBorders>
              <w:top w:val="single" w:sz="4" w:space="0" w:color="000000"/>
              <w:left w:val="single" w:sz="4" w:space="0" w:color="000000"/>
              <w:bottom w:val="single" w:sz="4" w:space="0" w:color="000000"/>
              <w:right w:val="single" w:sz="4" w:space="0" w:color="000000"/>
            </w:tcBorders>
            <w:vAlign w:val="center"/>
          </w:tcPr>
          <w:p w14:paraId="7A9AF4C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Failed to download file</w:t>
            </w:r>
          </w:p>
        </w:tc>
        <w:tc>
          <w:tcPr>
            <w:tcW w:w="1843" w:type="dxa"/>
            <w:tcBorders>
              <w:top w:val="single" w:sz="4" w:space="0" w:color="000000"/>
              <w:left w:val="single" w:sz="4" w:space="0" w:color="000000"/>
              <w:bottom w:val="single" w:sz="4" w:space="0" w:color="000000"/>
              <w:right w:val="single" w:sz="4" w:space="0" w:color="000000"/>
            </w:tcBorders>
            <w:vAlign w:val="center"/>
          </w:tcPr>
          <w:p w14:paraId="25ADC1F3"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42CCCA1A" w14:textId="77777777">
        <w:tc>
          <w:tcPr>
            <w:tcW w:w="2621" w:type="dxa"/>
            <w:tcBorders>
              <w:top w:val="single" w:sz="4" w:space="0" w:color="000000"/>
              <w:left w:val="single" w:sz="4" w:space="0" w:color="000000"/>
              <w:bottom w:val="single" w:sz="4" w:space="0" w:color="000000"/>
              <w:right w:val="single" w:sz="4" w:space="0" w:color="000000"/>
            </w:tcBorders>
            <w:vAlign w:val="center"/>
          </w:tcPr>
          <w:p w14:paraId="2643A13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upload-file-failed</w:t>
            </w:r>
          </w:p>
        </w:tc>
        <w:tc>
          <w:tcPr>
            <w:tcW w:w="3900" w:type="dxa"/>
            <w:tcBorders>
              <w:top w:val="single" w:sz="4" w:space="0" w:color="000000"/>
              <w:left w:val="single" w:sz="4" w:space="0" w:color="000000"/>
              <w:bottom w:val="single" w:sz="4" w:space="0" w:color="000000"/>
              <w:right w:val="single" w:sz="4" w:space="0" w:color="000000"/>
            </w:tcBorders>
            <w:vAlign w:val="center"/>
          </w:tcPr>
          <w:p w14:paraId="0B8D140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Failed to upload file</w:t>
            </w:r>
          </w:p>
        </w:tc>
        <w:tc>
          <w:tcPr>
            <w:tcW w:w="1843" w:type="dxa"/>
            <w:tcBorders>
              <w:top w:val="single" w:sz="4" w:space="0" w:color="000000"/>
              <w:left w:val="single" w:sz="4" w:space="0" w:color="000000"/>
              <w:bottom w:val="single" w:sz="4" w:space="0" w:color="000000"/>
              <w:right w:val="single" w:sz="4" w:space="0" w:color="000000"/>
            </w:tcBorders>
            <w:vAlign w:val="center"/>
          </w:tcPr>
          <w:p w14:paraId="3E46F25E"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0E34B706" w14:textId="77777777">
        <w:tc>
          <w:tcPr>
            <w:tcW w:w="2621" w:type="dxa"/>
            <w:tcBorders>
              <w:top w:val="single" w:sz="4" w:space="0" w:color="000000"/>
              <w:left w:val="single" w:sz="4" w:space="0" w:color="000000"/>
              <w:bottom w:val="single" w:sz="4" w:space="0" w:color="000000"/>
              <w:right w:val="single" w:sz="4" w:space="0" w:color="000000"/>
            </w:tcBorders>
            <w:vAlign w:val="center"/>
          </w:tcPr>
          <w:p w14:paraId="45722C00"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upgrade-file-failed</w:t>
            </w:r>
          </w:p>
        </w:tc>
        <w:tc>
          <w:tcPr>
            <w:tcW w:w="3900" w:type="dxa"/>
            <w:tcBorders>
              <w:top w:val="single" w:sz="4" w:space="0" w:color="000000"/>
              <w:left w:val="single" w:sz="4" w:space="0" w:color="000000"/>
              <w:bottom w:val="single" w:sz="4" w:space="0" w:color="000000"/>
              <w:right w:val="single" w:sz="4" w:space="0" w:color="000000"/>
            </w:tcBorders>
            <w:vAlign w:val="center"/>
          </w:tcPr>
          <w:p w14:paraId="480ECCB3"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Failed to upgrade firmware</w:t>
            </w:r>
          </w:p>
        </w:tc>
        <w:tc>
          <w:tcPr>
            <w:tcW w:w="1843" w:type="dxa"/>
            <w:tcBorders>
              <w:top w:val="single" w:sz="4" w:space="0" w:color="000000"/>
              <w:left w:val="single" w:sz="4" w:space="0" w:color="000000"/>
              <w:bottom w:val="single" w:sz="4" w:space="0" w:color="000000"/>
              <w:right w:val="single" w:sz="4" w:space="0" w:color="000000"/>
            </w:tcBorders>
            <w:vAlign w:val="center"/>
          </w:tcPr>
          <w:p w14:paraId="7ACFBA8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0B20579B" w14:textId="77777777">
        <w:tc>
          <w:tcPr>
            <w:tcW w:w="2621" w:type="dxa"/>
            <w:tcBorders>
              <w:top w:val="single" w:sz="4" w:space="0" w:color="000000"/>
              <w:left w:val="single" w:sz="4" w:space="0" w:color="000000"/>
              <w:bottom w:val="single" w:sz="4" w:space="0" w:color="000000"/>
              <w:right w:val="single" w:sz="4" w:space="0" w:color="000000"/>
            </w:tcBorders>
            <w:vAlign w:val="center"/>
          </w:tcPr>
          <w:p w14:paraId="175E2824"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port-updown</w:t>
            </w:r>
          </w:p>
        </w:tc>
        <w:tc>
          <w:tcPr>
            <w:tcW w:w="3900" w:type="dxa"/>
            <w:tcBorders>
              <w:top w:val="single" w:sz="4" w:space="0" w:color="000000"/>
              <w:left w:val="single" w:sz="4" w:space="0" w:color="000000"/>
              <w:bottom w:val="single" w:sz="4" w:space="0" w:color="000000"/>
              <w:right w:val="single" w:sz="4" w:space="0" w:color="000000"/>
            </w:tcBorders>
            <w:vAlign w:val="center"/>
          </w:tcPr>
          <w:p w14:paraId="1236A115"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Port opening and closing</w:t>
            </w:r>
          </w:p>
        </w:tc>
        <w:tc>
          <w:tcPr>
            <w:tcW w:w="1843" w:type="dxa"/>
            <w:tcBorders>
              <w:top w:val="single" w:sz="4" w:space="0" w:color="000000"/>
              <w:left w:val="single" w:sz="4" w:space="0" w:color="000000"/>
              <w:bottom w:val="single" w:sz="4" w:space="0" w:color="000000"/>
              <w:right w:val="single" w:sz="4" w:space="0" w:color="000000"/>
            </w:tcBorders>
            <w:vAlign w:val="center"/>
          </w:tcPr>
          <w:p w14:paraId="54CE585A"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44F916EF" w14:textId="77777777">
        <w:tc>
          <w:tcPr>
            <w:tcW w:w="2621" w:type="dxa"/>
            <w:tcBorders>
              <w:top w:val="single" w:sz="4" w:space="0" w:color="000000"/>
              <w:left w:val="single" w:sz="4" w:space="0" w:color="000000"/>
              <w:bottom w:val="single" w:sz="4" w:space="0" w:color="000000"/>
              <w:right w:val="single" w:sz="4" w:space="0" w:color="000000"/>
            </w:tcBorders>
            <w:vAlign w:val="center"/>
          </w:tcPr>
          <w:p w14:paraId="72CD7FCA"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port-loopback</w:t>
            </w:r>
          </w:p>
        </w:tc>
        <w:tc>
          <w:tcPr>
            <w:tcW w:w="3900" w:type="dxa"/>
            <w:tcBorders>
              <w:top w:val="single" w:sz="4" w:space="0" w:color="000000"/>
              <w:left w:val="single" w:sz="4" w:space="0" w:color="000000"/>
              <w:bottom w:val="single" w:sz="4" w:space="0" w:color="000000"/>
              <w:right w:val="single" w:sz="4" w:space="0" w:color="000000"/>
            </w:tcBorders>
            <w:vAlign w:val="center"/>
          </w:tcPr>
          <w:p w14:paraId="50AC6836"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Port loop</w:t>
            </w:r>
          </w:p>
        </w:tc>
        <w:tc>
          <w:tcPr>
            <w:tcW w:w="1843" w:type="dxa"/>
            <w:tcBorders>
              <w:top w:val="single" w:sz="4" w:space="0" w:color="000000"/>
              <w:left w:val="single" w:sz="4" w:space="0" w:color="000000"/>
              <w:bottom w:val="single" w:sz="4" w:space="0" w:color="000000"/>
              <w:right w:val="single" w:sz="4" w:space="0" w:color="000000"/>
            </w:tcBorders>
            <w:vAlign w:val="center"/>
          </w:tcPr>
          <w:p w14:paraId="0126B4F7"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bl>
    <w:p w14:paraId="22F1B94D" w14:textId="77777777" w:rsidR="00DC4163" w:rsidRDefault="00DC4163">
      <w:pPr>
        <w:widowControl/>
        <w:snapToGrid w:val="0"/>
        <w:spacing w:before="80" w:after="80" w:line="300" w:lineRule="auto"/>
        <w:ind w:firstLine="420"/>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20"/>
      </w:tblGrid>
      <w:tr w:rsidR="00DC4163" w14:paraId="74D21A80" w14:textId="77777777">
        <w:tc>
          <w:tcPr>
            <w:tcW w:w="1305" w:type="dxa"/>
            <w:tcBorders>
              <w:top w:val="nil"/>
              <w:left w:val="nil"/>
              <w:bottom w:val="nil"/>
              <w:right w:val="nil"/>
            </w:tcBorders>
          </w:tcPr>
          <w:p w14:paraId="2E5E822F" w14:textId="77777777" w:rsidR="00DC4163" w:rsidRDefault="00DC4163">
            <w:pPr>
              <w:autoSpaceDE w:val="0"/>
              <w:autoSpaceDN w:val="0"/>
              <w:adjustRightInd w:val="0"/>
              <w:spacing w:line="360" w:lineRule="auto"/>
              <w:rPr>
                <w:rFonts w:ascii="Times New Roman" w:hAnsi="Times New Roman" w:cs="Times New Roman"/>
                <w:kern w:val="0"/>
                <w:sz w:val="24"/>
                <w:szCs w:val="24"/>
              </w:rPr>
            </w:pPr>
          </w:p>
        </w:tc>
        <w:tc>
          <w:tcPr>
            <w:tcW w:w="4203" w:type="dxa"/>
            <w:tcBorders>
              <w:top w:val="single" w:sz="4" w:space="0" w:color="auto"/>
              <w:left w:val="nil"/>
              <w:bottom w:val="single" w:sz="4" w:space="0" w:color="auto"/>
              <w:right w:val="single" w:sz="4" w:space="0" w:color="auto"/>
            </w:tcBorders>
          </w:tcPr>
          <w:p w14:paraId="7AB51C4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Command</w:t>
            </w:r>
          </w:p>
        </w:tc>
        <w:tc>
          <w:tcPr>
            <w:tcW w:w="3020" w:type="dxa"/>
            <w:tcBorders>
              <w:top w:val="single" w:sz="4" w:space="0" w:color="auto"/>
              <w:left w:val="single" w:sz="4" w:space="0" w:color="auto"/>
              <w:bottom w:val="single" w:sz="4" w:space="0" w:color="auto"/>
              <w:right w:val="nil"/>
            </w:tcBorders>
          </w:tcPr>
          <w:p w14:paraId="110B2D3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Function</w:t>
            </w:r>
          </w:p>
        </w:tc>
      </w:tr>
      <w:tr w:rsidR="00DC4163" w14:paraId="678A92FD" w14:textId="77777777">
        <w:trPr>
          <w:trHeight w:val="333"/>
        </w:trPr>
        <w:tc>
          <w:tcPr>
            <w:tcW w:w="1305" w:type="dxa"/>
            <w:tcBorders>
              <w:top w:val="nil"/>
              <w:left w:val="nil"/>
              <w:bottom w:val="nil"/>
              <w:right w:val="nil"/>
            </w:tcBorders>
          </w:tcPr>
          <w:p w14:paraId="3B4F8EF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top w:val="single" w:sz="4" w:space="0" w:color="auto"/>
              <w:left w:val="nil"/>
              <w:bottom w:val="single" w:sz="4" w:space="0" w:color="auto"/>
              <w:right w:val="single" w:sz="4" w:space="0" w:color="auto"/>
            </w:tcBorders>
          </w:tcPr>
          <w:p w14:paraId="762BA9DC"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tcBorders>
              <w:top w:val="single" w:sz="4" w:space="0" w:color="auto"/>
              <w:left w:val="single" w:sz="4" w:space="0" w:color="auto"/>
              <w:bottom w:val="single" w:sz="4" w:space="0" w:color="auto"/>
              <w:right w:val="nil"/>
            </w:tcBorders>
          </w:tcPr>
          <w:p w14:paraId="042055D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7DF80070" w14:textId="77777777">
        <w:trPr>
          <w:trHeight w:val="309"/>
        </w:trPr>
        <w:tc>
          <w:tcPr>
            <w:tcW w:w="1305" w:type="dxa"/>
            <w:tcBorders>
              <w:top w:val="nil"/>
              <w:left w:val="nil"/>
              <w:bottom w:val="nil"/>
              <w:right w:val="nil"/>
            </w:tcBorders>
          </w:tcPr>
          <w:p w14:paraId="4A35EB58"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203" w:type="dxa"/>
            <w:tcBorders>
              <w:top w:val="single" w:sz="4" w:space="0" w:color="auto"/>
              <w:left w:val="nil"/>
              <w:bottom w:val="single" w:sz="4" w:space="0" w:color="auto"/>
              <w:right w:val="single" w:sz="4" w:space="0" w:color="auto"/>
            </w:tcBorders>
          </w:tcPr>
          <w:p w14:paraId="11927D57"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alarm </w:t>
            </w:r>
            <w:r>
              <w:rPr>
                <w:rFonts w:ascii="Times New Roman" w:hAnsi="Times New Roman" w:cs="Times New Roman"/>
                <w:kern w:val="0"/>
                <w:sz w:val="24"/>
                <w:szCs w:val="24"/>
              </w:rPr>
              <w:t>&lt;temp-high|temp-low| cpu-usage-high|mem-usage-high|....&gt;</w:t>
            </w:r>
            <w:r>
              <w:rPr>
                <w:rFonts w:ascii="Times New Roman" w:hAnsi="Times New Roman" w:cs="Times New Roman"/>
                <w:b/>
                <w:bCs/>
                <w:kern w:val="0"/>
                <w:sz w:val="24"/>
                <w:szCs w:val="24"/>
              </w:rPr>
              <w:t xml:space="preserve"> disable </w:t>
            </w:r>
            <w:r>
              <w:rPr>
                <w:rFonts w:ascii="Times New Roman" w:hAnsi="Times New Roman" w:cs="Times New Roman"/>
                <w:kern w:val="0"/>
                <w:sz w:val="24"/>
                <w:szCs w:val="24"/>
              </w:rPr>
              <w:t>&lt;</w:t>
            </w:r>
            <w:r>
              <w:rPr>
                <w:rFonts w:ascii="Times New Roman" w:hAnsi="Times New Roman" w:cs="Times New Roman"/>
                <w:iCs/>
                <w:kern w:val="0"/>
                <w:sz w:val="24"/>
                <w:szCs w:val="24"/>
              </w:rPr>
              <w:t>all</w:t>
            </w:r>
            <w:r>
              <w:rPr>
                <w:rFonts w:ascii="Times New Roman" w:hAnsi="Times New Roman" w:cs="Times New Roman"/>
                <w:kern w:val="0"/>
                <w:sz w:val="24"/>
                <w:szCs w:val="24"/>
              </w:rPr>
              <w:t>|print|record|remote|trap&gt;</w:t>
            </w:r>
          </w:p>
        </w:tc>
        <w:tc>
          <w:tcPr>
            <w:tcW w:w="3020" w:type="dxa"/>
            <w:tcBorders>
              <w:top w:val="single" w:sz="4" w:space="0" w:color="auto"/>
              <w:left w:val="single" w:sz="4" w:space="0" w:color="auto"/>
              <w:bottom w:val="single" w:sz="4" w:space="0" w:color="auto"/>
              <w:right w:val="nil"/>
            </w:tcBorders>
          </w:tcPr>
          <w:p w14:paraId="3BDF3B7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Disable system alarm reporting</w:t>
            </w:r>
          </w:p>
        </w:tc>
      </w:tr>
      <w:tr w:rsidR="00DC4163" w14:paraId="5894F290" w14:textId="77777777">
        <w:trPr>
          <w:trHeight w:val="309"/>
        </w:trPr>
        <w:tc>
          <w:tcPr>
            <w:tcW w:w="1305" w:type="dxa"/>
            <w:tcBorders>
              <w:top w:val="nil"/>
              <w:left w:val="nil"/>
              <w:bottom w:val="nil"/>
              <w:right w:val="nil"/>
            </w:tcBorders>
          </w:tcPr>
          <w:p w14:paraId="2E35D73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4203" w:type="dxa"/>
            <w:tcBorders>
              <w:top w:val="single" w:sz="4" w:space="0" w:color="auto"/>
              <w:left w:val="nil"/>
              <w:bottom w:val="single" w:sz="4" w:space="0" w:color="auto"/>
              <w:right w:val="single" w:sz="4" w:space="0" w:color="auto"/>
            </w:tcBorders>
          </w:tcPr>
          <w:p w14:paraId="628DABF2"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alarm </w:t>
            </w:r>
            <w:r>
              <w:rPr>
                <w:rFonts w:ascii="Times New Roman" w:hAnsi="Times New Roman" w:cs="Times New Roman"/>
                <w:kern w:val="0"/>
                <w:sz w:val="24"/>
                <w:szCs w:val="24"/>
              </w:rPr>
              <w:t>&lt;temp-high|temp-low| cpu-usage-high|mem-usage-high|....&gt;</w:t>
            </w:r>
            <w:r>
              <w:rPr>
                <w:rFonts w:ascii="Times New Roman" w:hAnsi="Times New Roman" w:cs="Times New Roman"/>
                <w:b/>
                <w:bCs/>
                <w:kern w:val="0"/>
                <w:sz w:val="24"/>
                <w:szCs w:val="24"/>
              </w:rPr>
              <w:t xml:space="preserve"> enable </w:t>
            </w:r>
            <w:r>
              <w:rPr>
                <w:rFonts w:ascii="Times New Roman" w:hAnsi="Times New Roman" w:cs="Times New Roman"/>
                <w:kern w:val="0"/>
                <w:sz w:val="24"/>
                <w:szCs w:val="24"/>
              </w:rPr>
              <w:t>&lt;</w:t>
            </w:r>
            <w:r>
              <w:rPr>
                <w:rFonts w:ascii="Times New Roman" w:hAnsi="Times New Roman" w:cs="Times New Roman"/>
                <w:iCs/>
                <w:kern w:val="0"/>
                <w:sz w:val="24"/>
                <w:szCs w:val="24"/>
              </w:rPr>
              <w:t>all</w:t>
            </w:r>
            <w:r>
              <w:rPr>
                <w:rFonts w:ascii="Times New Roman" w:hAnsi="Times New Roman" w:cs="Times New Roman"/>
                <w:kern w:val="0"/>
                <w:sz w:val="24"/>
                <w:szCs w:val="24"/>
              </w:rPr>
              <w:t>|print|record|remote|trap&gt;</w:t>
            </w:r>
          </w:p>
        </w:tc>
        <w:tc>
          <w:tcPr>
            <w:tcW w:w="3020" w:type="dxa"/>
            <w:tcBorders>
              <w:top w:val="single" w:sz="4" w:space="0" w:color="auto"/>
              <w:left w:val="single" w:sz="4" w:space="0" w:color="auto"/>
              <w:bottom w:val="single" w:sz="4" w:space="0" w:color="auto"/>
              <w:right w:val="nil"/>
            </w:tcBorders>
          </w:tcPr>
          <w:p w14:paraId="700A5CB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 system alarm reporting</w:t>
            </w:r>
          </w:p>
        </w:tc>
      </w:tr>
      <w:tr w:rsidR="00DC4163" w14:paraId="2D7FD8EF" w14:textId="77777777">
        <w:trPr>
          <w:trHeight w:val="309"/>
        </w:trPr>
        <w:tc>
          <w:tcPr>
            <w:tcW w:w="1305" w:type="dxa"/>
            <w:tcBorders>
              <w:top w:val="nil"/>
              <w:left w:val="nil"/>
              <w:bottom w:val="nil"/>
              <w:right w:val="nil"/>
            </w:tcBorders>
          </w:tcPr>
          <w:p w14:paraId="652A5CC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top w:val="single" w:sz="4" w:space="0" w:color="auto"/>
              <w:left w:val="nil"/>
              <w:bottom w:val="single" w:sz="4" w:space="0" w:color="auto"/>
              <w:right w:val="single" w:sz="4" w:space="0" w:color="auto"/>
            </w:tcBorders>
          </w:tcPr>
          <w:p w14:paraId="2536D9D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alarm configuration</w:t>
            </w:r>
          </w:p>
        </w:tc>
        <w:tc>
          <w:tcPr>
            <w:tcW w:w="3020" w:type="dxa"/>
            <w:tcBorders>
              <w:top w:val="single" w:sz="4" w:space="0" w:color="auto"/>
              <w:left w:val="single" w:sz="4" w:space="0" w:color="auto"/>
              <w:bottom w:val="single" w:sz="4" w:space="0" w:color="auto"/>
              <w:right w:val="nil"/>
            </w:tcBorders>
          </w:tcPr>
          <w:p w14:paraId="444F33B7"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Displays system alarm configuration</w:t>
            </w:r>
          </w:p>
        </w:tc>
      </w:tr>
    </w:tbl>
    <w:p w14:paraId="1CB2206B" w14:textId="77777777" w:rsidR="00DC4163" w:rsidRDefault="00000000">
      <w:pPr>
        <w:pStyle w:val="Heading3"/>
        <w:numPr>
          <w:ilvl w:val="2"/>
          <w:numId w:val="1"/>
        </w:numPr>
      </w:pPr>
      <w:r>
        <w:t xml:space="preserve"> </w:t>
      </w:r>
      <w:bookmarkStart w:id="2328" w:name="_Toc2579"/>
      <w:bookmarkStart w:id="2329" w:name="_Toc5211"/>
      <w:r>
        <w:t xml:space="preserve">PON </w:t>
      </w:r>
      <w:r>
        <w:rPr>
          <w:rFonts w:hint="eastAsia"/>
        </w:rPr>
        <w:t>A</w:t>
      </w:r>
      <w:r>
        <w:t>larm</w:t>
      </w:r>
      <w:bookmarkEnd w:id="2328"/>
      <w:bookmarkEnd w:id="2329"/>
    </w:p>
    <w:p w14:paraId="7892694E"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By monitoring PON alarms, you can eliminate problems caused by PON ports or optical fibers and ensure that the PON works properly. The following table shows a list of PON alerts.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6"/>
        <w:gridCol w:w="4185"/>
        <w:gridCol w:w="1843"/>
      </w:tblGrid>
      <w:tr w:rsidR="00DC4163" w14:paraId="6B917715" w14:textId="77777777">
        <w:tc>
          <w:tcPr>
            <w:tcW w:w="23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DEDDA2"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PON alarm</w:t>
            </w:r>
          </w:p>
        </w:tc>
        <w:tc>
          <w:tcPr>
            <w:tcW w:w="41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E952EA"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Reason</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D1EA44B"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Default</w:t>
            </w:r>
          </w:p>
        </w:tc>
      </w:tr>
      <w:tr w:rsidR="00DC4163" w14:paraId="13CEFBBB"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4692566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pon-txpower-high</w:t>
            </w:r>
          </w:p>
        </w:tc>
        <w:tc>
          <w:tcPr>
            <w:tcW w:w="4185" w:type="dxa"/>
            <w:tcBorders>
              <w:top w:val="single" w:sz="4" w:space="0" w:color="000000"/>
              <w:left w:val="single" w:sz="4" w:space="0" w:color="000000"/>
              <w:bottom w:val="single" w:sz="4" w:space="0" w:color="000000"/>
              <w:right w:val="single" w:sz="4" w:space="0" w:color="000000"/>
            </w:tcBorders>
            <w:vAlign w:val="center"/>
          </w:tcPr>
          <w:p w14:paraId="770A0F06"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The send power of the PON port exceeds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57EF564F"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2312A44F"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069BDF0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pon-txpower-low</w:t>
            </w:r>
          </w:p>
        </w:tc>
        <w:tc>
          <w:tcPr>
            <w:tcW w:w="4185" w:type="dxa"/>
            <w:tcBorders>
              <w:top w:val="single" w:sz="4" w:space="0" w:color="000000"/>
              <w:left w:val="single" w:sz="4" w:space="0" w:color="000000"/>
              <w:bottom w:val="single" w:sz="4" w:space="0" w:color="000000"/>
              <w:right w:val="single" w:sz="4" w:space="0" w:color="000000"/>
            </w:tcBorders>
            <w:vAlign w:val="center"/>
          </w:tcPr>
          <w:p w14:paraId="24C885FC"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The sending power of the PON port is lower than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3BC8D7F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604B35A1"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1D36224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pon-txbias-high</w:t>
            </w:r>
          </w:p>
        </w:tc>
        <w:tc>
          <w:tcPr>
            <w:tcW w:w="4185" w:type="dxa"/>
            <w:tcBorders>
              <w:top w:val="single" w:sz="4" w:space="0" w:color="000000"/>
              <w:left w:val="single" w:sz="4" w:space="0" w:color="000000"/>
              <w:bottom w:val="single" w:sz="4" w:space="0" w:color="000000"/>
              <w:right w:val="single" w:sz="4" w:space="0" w:color="000000"/>
            </w:tcBorders>
            <w:vAlign w:val="center"/>
          </w:tcPr>
          <w:p w14:paraId="40CE8EE8"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The PON port bias current is higher than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4F4D3731"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5E8EB0DE"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405551B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pon-txbias-low</w:t>
            </w:r>
          </w:p>
        </w:tc>
        <w:tc>
          <w:tcPr>
            <w:tcW w:w="4185" w:type="dxa"/>
            <w:tcBorders>
              <w:top w:val="single" w:sz="4" w:space="0" w:color="000000"/>
              <w:left w:val="single" w:sz="4" w:space="0" w:color="000000"/>
              <w:bottom w:val="single" w:sz="4" w:space="0" w:color="000000"/>
              <w:right w:val="single" w:sz="4" w:space="0" w:color="000000"/>
            </w:tcBorders>
            <w:vAlign w:val="center"/>
          </w:tcPr>
          <w:p w14:paraId="242D5085"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The bias current of the PON port is lower than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7976D322"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3AD83F82"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232415AF"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pon-vcc-high</w:t>
            </w:r>
          </w:p>
        </w:tc>
        <w:tc>
          <w:tcPr>
            <w:tcW w:w="4185" w:type="dxa"/>
            <w:tcBorders>
              <w:top w:val="single" w:sz="4" w:space="0" w:color="000000"/>
              <w:left w:val="single" w:sz="4" w:space="0" w:color="000000"/>
              <w:bottom w:val="single" w:sz="4" w:space="0" w:color="000000"/>
              <w:right w:val="single" w:sz="4" w:space="0" w:color="000000"/>
            </w:tcBorders>
            <w:vAlign w:val="center"/>
          </w:tcPr>
          <w:p w14:paraId="3A6096AB"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The PON port voltage is higher than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2680EB86"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45BEC947"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1509312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pon-vcc-low</w:t>
            </w:r>
          </w:p>
        </w:tc>
        <w:tc>
          <w:tcPr>
            <w:tcW w:w="4185" w:type="dxa"/>
            <w:tcBorders>
              <w:top w:val="single" w:sz="4" w:space="0" w:color="000000"/>
              <w:left w:val="single" w:sz="4" w:space="0" w:color="000000"/>
              <w:bottom w:val="single" w:sz="4" w:space="0" w:color="000000"/>
              <w:right w:val="single" w:sz="4" w:space="0" w:color="000000"/>
            </w:tcBorders>
            <w:vAlign w:val="center"/>
          </w:tcPr>
          <w:p w14:paraId="1CB041C0"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The PON port voltage is lower than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30D71148"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33DCE0E0"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433C85A1"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pon-temp-high</w:t>
            </w:r>
          </w:p>
        </w:tc>
        <w:tc>
          <w:tcPr>
            <w:tcW w:w="4185" w:type="dxa"/>
            <w:tcBorders>
              <w:top w:val="single" w:sz="4" w:space="0" w:color="000000"/>
              <w:left w:val="single" w:sz="4" w:space="0" w:color="000000"/>
              <w:bottom w:val="single" w:sz="4" w:space="0" w:color="000000"/>
              <w:right w:val="single" w:sz="4" w:space="0" w:color="000000"/>
            </w:tcBorders>
            <w:vAlign w:val="center"/>
          </w:tcPr>
          <w:p w14:paraId="03DF4D5B"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The temperature of the PON port exceeds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28A743B3"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07A9E79F"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3BABC9B7"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pon-temp-low</w:t>
            </w:r>
          </w:p>
        </w:tc>
        <w:tc>
          <w:tcPr>
            <w:tcW w:w="4185" w:type="dxa"/>
            <w:tcBorders>
              <w:top w:val="single" w:sz="4" w:space="0" w:color="000000"/>
              <w:left w:val="single" w:sz="4" w:space="0" w:color="000000"/>
              <w:bottom w:val="single" w:sz="4" w:space="0" w:color="000000"/>
              <w:right w:val="single" w:sz="4" w:space="0" w:color="000000"/>
            </w:tcBorders>
            <w:vAlign w:val="center"/>
          </w:tcPr>
          <w:p w14:paraId="4866513D"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The PON port temperature is lower than the threshold</w:t>
            </w:r>
          </w:p>
        </w:tc>
        <w:tc>
          <w:tcPr>
            <w:tcW w:w="1843" w:type="dxa"/>
            <w:tcBorders>
              <w:top w:val="single" w:sz="4" w:space="0" w:color="000000"/>
              <w:left w:val="single" w:sz="4" w:space="0" w:color="000000"/>
              <w:bottom w:val="single" w:sz="4" w:space="0" w:color="000000"/>
              <w:right w:val="single" w:sz="4" w:space="0" w:color="000000"/>
            </w:tcBorders>
            <w:vAlign w:val="center"/>
          </w:tcPr>
          <w:p w14:paraId="1847703F"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50044F74"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1C27843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pon-los</w:t>
            </w:r>
          </w:p>
        </w:tc>
        <w:tc>
          <w:tcPr>
            <w:tcW w:w="4185" w:type="dxa"/>
            <w:tcBorders>
              <w:top w:val="single" w:sz="4" w:space="0" w:color="000000"/>
              <w:left w:val="single" w:sz="4" w:space="0" w:color="000000"/>
              <w:bottom w:val="single" w:sz="4" w:space="0" w:color="000000"/>
              <w:right w:val="single" w:sz="4" w:space="0" w:color="000000"/>
            </w:tcBorders>
            <w:vAlign w:val="center"/>
          </w:tcPr>
          <w:p w14:paraId="330840C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The optical fiber is not connected or the link is faulty</w:t>
            </w:r>
          </w:p>
        </w:tc>
        <w:tc>
          <w:tcPr>
            <w:tcW w:w="1843" w:type="dxa"/>
            <w:tcBorders>
              <w:top w:val="single" w:sz="4" w:space="0" w:color="000000"/>
              <w:left w:val="single" w:sz="4" w:space="0" w:color="000000"/>
              <w:bottom w:val="single" w:sz="4" w:space="0" w:color="000000"/>
              <w:right w:val="single" w:sz="4" w:space="0" w:color="000000"/>
            </w:tcBorders>
            <w:vAlign w:val="center"/>
          </w:tcPr>
          <w:p w14:paraId="5EAA8D87"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179F7CF5" w14:textId="77777777">
        <w:tc>
          <w:tcPr>
            <w:tcW w:w="2336" w:type="dxa"/>
            <w:tcBorders>
              <w:top w:val="single" w:sz="4" w:space="0" w:color="000000"/>
              <w:left w:val="single" w:sz="4" w:space="0" w:color="000000"/>
              <w:bottom w:val="single" w:sz="4" w:space="0" w:color="000000"/>
              <w:right w:val="single" w:sz="4" w:space="0" w:color="000000"/>
            </w:tcBorders>
            <w:vAlign w:val="center"/>
          </w:tcPr>
          <w:p w14:paraId="5069060F"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deregister</w:t>
            </w:r>
          </w:p>
        </w:tc>
        <w:tc>
          <w:tcPr>
            <w:tcW w:w="4185" w:type="dxa"/>
            <w:tcBorders>
              <w:top w:val="single" w:sz="4" w:space="0" w:color="000000"/>
              <w:left w:val="single" w:sz="4" w:space="0" w:color="000000"/>
              <w:bottom w:val="single" w:sz="4" w:space="0" w:color="000000"/>
              <w:right w:val="single" w:sz="4" w:space="0" w:color="000000"/>
            </w:tcBorders>
            <w:vAlign w:val="center"/>
          </w:tcPr>
          <w:p w14:paraId="681A3D05"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 cancellation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51A3E546"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53A74950" w14:textId="77777777">
        <w:trPr>
          <w:trHeight w:val="385"/>
        </w:trPr>
        <w:tc>
          <w:tcPr>
            <w:tcW w:w="2336" w:type="dxa"/>
            <w:tcBorders>
              <w:top w:val="single" w:sz="4" w:space="0" w:color="000000"/>
              <w:left w:val="single" w:sz="4" w:space="0" w:color="000000"/>
              <w:bottom w:val="single" w:sz="4" w:space="0" w:color="000000"/>
              <w:right w:val="single" w:sz="4" w:space="0" w:color="000000"/>
            </w:tcBorders>
            <w:vAlign w:val="center"/>
          </w:tcPr>
          <w:p w14:paraId="5C898444"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register-failed</w:t>
            </w:r>
          </w:p>
        </w:tc>
        <w:tc>
          <w:tcPr>
            <w:tcW w:w="4185" w:type="dxa"/>
            <w:tcBorders>
              <w:top w:val="single" w:sz="4" w:space="0" w:color="000000"/>
              <w:left w:val="single" w:sz="4" w:space="0" w:color="000000"/>
              <w:bottom w:val="single" w:sz="4" w:space="0" w:color="000000"/>
              <w:right w:val="single" w:sz="4" w:space="0" w:color="000000"/>
            </w:tcBorders>
            <w:vAlign w:val="center"/>
          </w:tcPr>
          <w:p w14:paraId="22A40690"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 registration failed</w:t>
            </w:r>
          </w:p>
        </w:tc>
        <w:tc>
          <w:tcPr>
            <w:tcW w:w="1843" w:type="dxa"/>
            <w:tcBorders>
              <w:top w:val="single" w:sz="4" w:space="0" w:color="000000"/>
              <w:left w:val="single" w:sz="4" w:space="0" w:color="000000"/>
              <w:bottom w:val="single" w:sz="4" w:space="0" w:color="000000"/>
              <w:right w:val="single" w:sz="4" w:space="0" w:color="000000"/>
            </w:tcBorders>
            <w:vAlign w:val="center"/>
          </w:tcPr>
          <w:p w14:paraId="099C7E55"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bl>
    <w:p w14:paraId="53B45203" w14:textId="77777777" w:rsidR="00DC4163" w:rsidRDefault="00DC4163">
      <w:pPr>
        <w:rPr>
          <w:rFonts w:ascii="Times New Roman" w:hAnsi="Times New Roman" w:cs="Times New Roman"/>
          <w:sz w:val="24"/>
          <w:szCs w:val="24"/>
        </w:rPr>
      </w:pPr>
    </w:p>
    <w:p w14:paraId="47BB0FA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Configure global PON alarms, as shown in the following table.</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20"/>
      </w:tblGrid>
      <w:tr w:rsidR="00DC4163" w14:paraId="181A2E36" w14:textId="77777777">
        <w:tc>
          <w:tcPr>
            <w:tcW w:w="1305" w:type="dxa"/>
            <w:tcBorders>
              <w:top w:val="nil"/>
              <w:left w:val="nil"/>
              <w:bottom w:val="nil"/>
              <w:right w:val="nil"/>
            </w:tcBorders>
          </w:tcPr>
          <w:p w14:paraId="6E54A6AD"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4203" w:type="dxa"/>
            <w:tcBorders>
              <w:top w:val="single" w:sz="4" w:space="0" w:color="auto"/>
              <w:left w:val="nil"/>
              <w:bottom w:val="single" w:sz="4" w:space="0" w:color="auto"/>
              <w:right w:val="single" w:sz="4" w:space="0" w:color="auto"/>
            </w:tcBorders>
          </w:tcPr>
          <w:p w14:paraId="408B2459"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20" w:type="dxa"/>
            <w:tcBorders>
              <w:top w:val="single" w:sz="4" w:space="0" w:color="auto"/>
              <w:left w:val="single" w:sz="4" w:space="0" w:color="auto"/>
              <w:bottom w:val="single" w:sz="4" w:space="0" w:color="auto"/>
              <w:right w:val="nil"/>
            </w:tcBorders>
          </w:tcPr>
          <w:p w14:paraId="34FE3A95"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7597EDB6" w14:textId="77777777">
        <w:trPr>
          <w:trHeight w:val="333"/>
        </w:trPr>
        <w:tc>
          <w:tcPr>
            <w:tcW w:w="1305" w:type="dxa"/>
            <w:tcBorders>
              <w:top w:val="nil"/>
              <w:left w:val="nil"/>
              <w:bottom w:val="nil"/>
              <w:right w:val="nil"/>
            </w:tcBorders>
          </w:tcPr>
          <w:p w14:paraId="3F6B9D6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top w:val="single" w:sz="4" w:space="0" w:color="auto"/>
              <w:left w:val="nil"/>
              <w:bottom w:val="single" w:sz="4" w:space="0" w:color="auto"/>
              <w:right w:val="single" w:sz="4" w:space="0" w:color="auto"/>
            </w:tcBorders>
          </w:tcPr>
          <w:p w14:paraId="1E82D68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tcBorders>
              <w:top w:val="single" w:sz="4" w:space="0" w:color="auto"/>
              <w:left w:val="single" w:sz="4" w:space="0" w:color="auto"/>
              <w:bottom w:val="single" w:sz="4" w:space="0" w:color="auto"/>
              <w:right w:val="nil"/>
            </w:tcBorders>
          </w:tcPr>
          <w:p w14:paraId="1C6BFB6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203EB32" w14:textId="77777777">
        <w:trPr>
          <w:trHeight w:val="309"/>
        </w:trPr>
        <w:tc>
          <w:tcPr>
            <w:tcW w:w="1305" w:type="dxa"/>
            <w:tcBorders>
              <w:top w:val="nil"/>
              <w:left w:val="nil"/>
              <w:bottom w:val="nil"/>
              <w:right w:val="nil"/>
            </w:tcBorders>
          </w:tcPr>
          <w:p w14:paraId="60875CC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4203" w:type="dxa"/>
            <w:tcBorders>
              <w:top w:val="single" w:sz="4" w:space="0" w:color="auto"/>
              <w:left w:val="nil"/>
              <w:bottom w:val="single" w:sz="4" w:space="0" w:color="auto"/>
              <w:right w:val="single" w:sz="4" w:space="0" w:color="auto"/>
            </w:tcBorders>
          </w:tcPr>
          <w:p w14:paraId="43FEE2EF"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alarm </w:t>
            </w:r>
            <w:r>
              <w:rPr>
                <w:rFonts w:ascii="Times New Roman" w:hAnsi="Times New Roman" w:cs="Times New Roman"/>
                <w:kern w:val="0"/>
                <w:sz w:val="24"/>
                <w:szCs w:val="24"/>
              </w:rPr>
              <w:t>&lt;pon-register-failed|pon-deregister&gt; &lt;enable|disable&gt;</w:t>
            </w:r>
          </w:p>
        </w:tc>
        <w:tc>
          <w:tcPr>
            <w:tcW w:w="3020" w:type="dxa"/>
            <w:tcBorders>
              <w:top w:val="single" w:sz="4" w:space="0" w:color="auto"/>
              <w:left w:val="single" w:sz="4" w:space="0" w:color="auto"/>
              <w:bottom w:val="single" w:sz="4" w:space="0" w:color="auto"/>
              <w:right w:val="nil"/>
            </w:tcBorders>
          </w:tcPr>
          <w:p w14:paraId="2454BDD9"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 or disable PON alarm reporting</w:t>
            </w:r>
          </w:p>
        </w:tc>
      </w:tr>
      <w:tr w:rsidR="00DC4163" w14:paraId="597515E6" w14:textId="77777777">
        <w:trPr>
          <w:trHeight w:val="309"/>
        </w:trPr>
        <w:tc>
          <w:tcPr>
            <w:tcW w:w="1305" w:type="dxa"/>
            <w:tcBorders>
              <w:top w:val="nil"/>
              <w:left w:val="nil"/>
              <w:bottom w:val="nil"/>
              <w:right w:val="nil"/>
            </w:tcBorders>
          </w:tcPr>
          <w:p w14:paraId="4B62D44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r>
              <w:rPr>
                <w:rFonts w:ascii="Times New Roman" w:hAnsi="Times New Roman" w:cs="Times New Roman" w:hint="eastAsia"/>
                <w:b/>
                <w:bCs/>
                <w:kern w:val="0"/>
                <w:sz w:val="24"/>
                <w:szCs w:val="24"/>
              </w:rPr>
              <w:t>b</w:t>
            </w:r>
          </w:p>
        </w:tc>
        <w:tc>
          <w:tcPr>
            <w:tcW w:w="4203" w:type="dxa"/>
            <w:tcBorders>
              <w:top w:val="single" w:sz="4" w:space="0" w:color="auto"/>
              <w:left w:val="nil"/>
              <w:bottom w:val="single" w:sz="4" w:space="0" w:color="auto"/>
              <w:right w:val="single" w:sz="4" w:space="0" w:color="auto"/>
            </w:tcBorders>
          </w:tcPr>
          <w:p w14:paraId="2977607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alarm </w:t>
            </w:r>
            <w:r>
              <w:rPr>
                <w:rFonts w:ascii="Times New Roman" w:hAnsi="Times New Roman" w:cs="Times New Roman"/>
                <w:kern w:val="0"/>
                <w:sz w:val="24"/>
                <w:szCs w:val="24"/>
              </w:rPr>
              <w:t>&lt;pon-txpower-high| pon-txpower-low|pon-txbias-high| pon-txbias-low|pon-vcc-high| pon-vcc-low|pon-temp-high| pon-temp-low|</w:t>
            </w:r>
            <w:r>
              <w:rPr>
                <w:rFonts w:ascii="Times New Roman" w:hAnsi="Times New Roman" w:cs="Times New Roman"/>
                <w:sz w:val="24"/>
                <w:szCs w:val="24"/>
              </w:rPr>
              <w:t xml:space="preserve"> </w:t>
            </w:r>
            <w:r>
              <w:rPr>
                <w:rFonts w:ascii="Times New Roman" w:hAnsi="Times New Roman" w:cs="Times New Roman"/>
                <w:kern w:val="0"/>
                <w:sz w:val="24"/>
                <w:szCs w:val="24"/>
              </w:rPr>
              <w:t>pon-los&gt; &lt;enable|disable&gt;</w:t>
            </w:r>
          </w:p>
        </w:tc>
        <w:tc>
          <w:tcPr>
            <w:tcW w:w="3020" w:type="dxa"/>
            <w:tcBorders>
              <w:top w:val="single" w:sz="4" w:space="0" w:color="auto"/>
              <w:left w:val="single" w:sz="4" w:space="0" w:color="auto"/>
              <w:bottom w:val="single" w:sz="4" w:space="0" w:color="auto"/>
              <w:right w:val="nil"/>
            </w:tcBorders>
          </w:tcPr>
          <w:p w14:paraId="63BCB4E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 or disable PON port alarm reporting</w:t>
            </w:r>
          </w:p>
        </w:tc>
      </w:tr>
      <w:tr w:rsidR="00DC4163" w14:paraId="4DF67C4B" w14:textId="77777777">
        <w:trPr>
          <w:trHeight w:val="309"/>
        </w:trPr>
        <w:tc>
          <w:tcPr>
            <w:tcW w:w="1305" w:type="dxa"/>
            <w:tcBorders>
              <w:top w:val="nil"/>
              <w:left w:val="nil"/>
              <w:bottom w:val="nil"/>
              <w:right w:val="nil"/>
            </w:tcBorders>
          </w:tcPr>
          <w:p w14:paraId="7BD60EC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top w:val="single" w:sz="4" w:space="0" w:color="auto"/>
              <w:left w:val="nil"/>
              <w:bottom w:val="single" w:sz="4" w:space="0" w:color="auto"/>
              <w:right w:val="single" w:sz="4" w:space="0" w:color="auto"/>
            </w:tcBorders>
          </w:tcPr>
          <w:p w14:paraId="5E024D59"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alarm configuration</w:t>
            </w:r>
          </w:p>
        </w:tc>
        <w:tc>
          <w:tcPr>
            <w:tcW w:w="3020" w:type="dxa"/>
            <w:tcBorders>
              <w:top w:val="single" w:sz="4" w:space="0" w:color="auto"/>
              <w:left w:val="single" w:sz="4" w:space="0" w:color="auto"/>
              <w:bottom w:val="single" w:sz="4" w:space="0" w:color="auto"/>
              <w:right w:val="nil"/>
            </w:tcBorders>
          </w:tcPr>
          <w:p w14:paraId="195E33D0"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Display alarm configuration</w:t>
            </w:r>
          </w:p>
        </w:tc>
      </w:tr>
    </w:tbl>
    <w:p w14:paraId="040B18E6" w14:textId="77777777" w:rsidR="00DC4163" w:rsidRDefault="00000000">
      <w:pPr>
        <w:pStyle w:val="Heading3"/>
        <w:numPr>
          <w:ilvl w:val="2"/>
          <w:numId w:val="1"/>
        </w:numPr>
      </w:pPr>
      <w:r>
        <w:t xml:space="preserve"> </w:t>
      </w:r>
      <w:bookmarkStart w:id="2330" w:name="_Toc21881"/>
      <w:bookmarkStart w:id="2331" w:name="_Toc28493"/>
      <w:r>
        <w:t xml:space="preserve">ONU </w:t>
      </w:r>
      <w:r>
        <w:rPr>
          <w:rFonts w:hint="eastAsia"/>
        </w:rPr>
        <w:t>A</w:t>
      </w:r>
      <w:r>
        <w:t>larm</w:t>
      </w:r>
      <w:bookmarkEnd w:id="2330"/>
      <w:bookmarkEnd w:id="2331"/>
    </w:p>
    <w:p w14:paraId="38C6E64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ONU alarms can also help administrators troubleshoot ONU faults. The following table shows the list of ONU alarms.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827"/>
        <w:gridCol w:w="2127"/>
      </w:tblGrid>
      <w:tr w:rsidR="00DC4163" w14:paraId="42100D19" w14:textId="77777777">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7C1604"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ONU alarm</w:t>
            </w:r>
          </w:p>
        </w:tc>
        <w:tc>
          <w:tcPr>
            <w:tcW w:w="38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657F74"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Reason</w:t>
            </w:r>
          </w:p>
        </w:tc>
        <w:tc>
          <w:tcPr>
            <w:tcW w:w="21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D76379"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Default</w:t>
            </w:r>
          </w:p>
        </w:tc>
      </w:tr>
      <w:tr w:rsidR="00DC4163" w14:paraId="7010E5C2" w14:textId="77777777">
        <w:trPr>
          <w:trHeight w:val="588"/>
        </w:trPr>
        <w:tc>
          <w:tcPr>
            <w:tcW w:w="2410" w:type="dxa"/>
            <w:tcBorders>
              <w:top w:val="single" w:sz="4" w:space="0" w:color="000000"/>
              <w:left w:val="single" w:sz="4" w:space="0" w:color="000000"/>
              <w:bottom w:val="single" w:sz="4" w:space="0" w:color="000000"/>
              <w:right w:val="single" w:sz="4" w:space="0" w:color="000000"/>
            </w:tcBorders>
            <w:vAlign w:val="center"/>
          </w:tcPr>
          <w:p w14:paraId="7CD34062"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onu-deregister</w:t>
            </w:r>
          </w:p>
        </w:tc>
        <w:tc>
          <w:tcPr>
            <w:tcW w:w="3827" w:type="dxa"/>
            <w:tcBorders>
              <w:top w:val="single" w:sz="4" w:space="0" w:color="000000"/>
              <w:left w:val="single" w:sz="4" w:space="0" w:color="000000"/>
              <w:bottom w:val="single" w:sz="4" w:space="0" w:color="000000"/>
              <w:right w:val="single" w:sz="4" w:space="0" w:color="000000"/>
            </w:tcBorders>
            <w:vAlign w:val="center"/>
          </w:tcPr>
          <w:p w14:paraId="4F59FAA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 cancellation</w:t>
            </w:r>
          </w:p>
        </w:tc>
        <w:tc>
          <w:tcPr>
            <w:tcW w:w="2127" w:type="dxa"/>
            <w:tcBorders>
              <w:top w:val="single" w:sz="4" w:space="0" w:color="000000"/>
              <w:left w:val="single" w:sz="4" w:space="0" w:color="000000"/>
              <w:bottom w:val="single" w:sz="4" w:space="0" w:color="000000"/>
              <w:right w:val="single" w:sz="4" w:space="0" w:color="000000"/>
            </w:tcBorders>
            <w:vAlign w:val="center"/>
          </w:tcPr>
          <w:p w14:paraId="49F250C1"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618013A6"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534B4806"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onu-link-lost</w:t>
            </w:r>
          </w:p>
        </w:tc>
        <w:tc>
          <w:tcPr>
            <w:tcW w:w="3827" w:type="dxa"/>
            <w:tcBorders>
              <w:top w:val="single" w:sz="4" w:space="0" w:color="000000"/>
              <w:left w:val="single" w:sz="4" w:space="0" w:color="000000"/>
              <w:bottom w:val="single" w:sz="4" w:space="0" w:color="000000"/>
              <w:right w:val="single" w:sz="4" w:space="0" w:color="000000"/>
            </w:tcBorders>
            <w:vAlign w:val="center"/>
          </w:tcPr>
          <w:p w14:paraId="0A16F476"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The ONU optical fiber is not connected or the link is faulty</w:t>
            </w:r>
          </w:p>
        </w:tc>
        <w:tc>
          <w:tcPr>
            <w:tcW w:w="2127" w:type="dxa"/>
            <w:tcBorders>
              <w:top w:val="single" w:sz="4" w:space="0" w:color="000000"/>
              <w:left w:val="single" w:sz="4" w:space="0" w:color="000000"/>
              <w:bottom w:val="single" w:sz="4" w:space="0" w:color="000000"/>
              <w:right w:val="single" w:sz="4" w:space="0" w:color="000000"/>
            </w:tcBorders>
            <w:vAlign w:val="center"/>
          </w:tcPr>
          <w:p w14:paraId="2DAD0406"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1AA15A60"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097EAD5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onu-illegal-register</w:t>
            </w:r>
          </w:p>
        </w:tc>
        <w:tc>
          <w:tcPr>
            <w:tcW w:w="3827" w:type="dxa"/>
            <w:tcBorders>
              <w:top w:val="single" w:sz="4" w:space="0" w:color="000000"/>
              <w:left w:val="single" w:sz="4" w:space="0" w:color="000000"/>
              <w:bottom w:val="single" w:sz="4" w:space="0" w:color="000000"/>
              <w:right w:val="single" w:sz="4" w:space="0" w:color="000000"/>
            </w:tcBorders>
            <w:vAlign w:val="center"/>
          </w:tcPr>
          <w:p w14:paraId="5BCD6508"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illegal ONU registration</w:t>
            </w:r>
          </w:p>
        </w:tc>
        <w:tc>
          <w:tcPr>
            <w:tcW w:w="2127" w:type="dxa"/>
            <w:tcBorders>
              <w:top w:val="single" w:sz="4" w:space="0" w:color="000000"/>
              <w:left w:val="single" w:sz="4" w:space="0" w:color="000000"/>
              <w:bottom w:val="single" w:sz="4" w:space="0" w:color="000000"/>
              <w:right w:val="single" w:sz="4" w:space="0" w:color="000000"/>
            </w:tcBorders>
            <w:vAlign w:val="center"/>
          </w:tcPr>
          <w:p w14:paraId="71A9D01A"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02D53B1D"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3B14E220"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onu-auth-failed</w:t>
            </w:r>
          </w:p>
        </w:tc>
        <w:tc>
          <w:tcPr>
            <w:tcW w:w="3827" w:type="dxa"/>
            <w:tcBorders>
              <w:top w:val="single" w:sz="4" w:space="0" w:color="000000"/>
              <w:left w:val="single" w:sz="4" w:space="0" w:color="000000"/>
              <w:bottom w:val="single" w:sz="4" w:space="0" w:color="000000"/>
              <w:right w:val="single" w:sz="4" w:space="0" w:color="000000"/>
            </w:tcBorders>
            <w:vAlign w:val="center"/>
          </w:tcPr>
          <w:p w14:paraId="2B33C9E1"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 xml:space="preserve">ONU LOID Authorization Failed in automatic authorization mode or failed due to packet loss. </w:t>
            </w:r>
          </w:p>
        </w:tc>
        <w:tc>
          <w:tcPr>
            <w:tcW w:w="2127" w:type="dxa"/>
            <w:tcBorders>
              <w:top w:val="single" w:sz="4" w:space="0" w:color="000000"/>
              <w:left w:val="single" w:sz="4" w:space="0" w:color="000000"/>
              <w:bottom w:val="single" w:sz="4" w:space="0" w:color="000000"/>
              <w:right w:val="single" w:sz="4" w:space="0" w:color="000000"/>
            </w:tcBorders>
            <w:vAlign w:val="center"/>
          </w:tcPr>
          <w:p w14:paraId="7CD497E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13FB38A3"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49497D1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onu-mac-conflict</w:t>
            </w:r>
          </w:p>
        </w:tc>
        <w:tc>
          <w:tcPr>
            <w:tcW w:w="3827" w:type="dxa"/>
            <w:tcBorders>
              <w:top w:val="single" w:sz="4" w:space="0" w:color="000000"/>
              <w:left w:val="single" w:sz="4" w:space="0" w:color="000000"/>
              <w:bottom w:val="single" w:sz="4" w:space="0" w:color="000000"/>
              <w:right w:val="single" w:sz="4" w:space="0" w:color="000000"/>
            </w:tcBorders>
            <w:vAlign w:val="center"/>
          </w:tcPr>
          <w:p w14:paraId="23517025"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 xml:space="preserve">The current PON port conflicts with the authorized ONU in the system. </w:t>
            </w:r>
          </w:p>
        </w:tc>
        <w:tc>
          <w:tcPr>
            <w:tcW w:w="2127" w:type="dxa"/>
            <w:tcBorders>
              <w:top w:val="single" w:sz="4" w:space="0" w:color="000000"/>
              <w:left w:val="single" w:sz="4" w:space="0" w:color="000000"/>
              <w:bottom w:val="single" w:sz="4" w:space="0" w:color="000000"/>
              <w:right w:val="single" w:sz="4" w:space="0" w:color="000000"/>
            </w:tcBorders>
            <w:vAlign w:val="center"/>
          </w:tcPr>
          <w:p w14:paraId="0648052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0EC657C8"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27B87BEA"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onu-loid-conflict</w:t>
            </w:r>
          </w:p>
        </w:tc>
        <w:tc>
          <w:tcPr>
            <w:tcW w:w="3827" w:type="dxa"/>
            <w:tcBorders>
              <w:top w:val="single" w:sz="4" w:space="0" w:color="000000"/>
              <w:left w:val="single" w:sz="4" w:space="0" w:color="000000"/>
              <w:bottom w:val="single" w:sz="4" w:space="0" w:color="000000"/>
              <w:right w:val="single" w:sz="4" w:space="0" w:color="000000"/>
            </w:tcBorders>
            <w:vAlign w:val="center"/>
          </w:tcPr>
          <w:p w14:paraId="6B768A69" w14:textId="77777777" w:rsidR="00DC4163" w:rsidRDefault="00000000">
            <w:pPr>
              <w:widowControl/>
              <w:snapToGrid w:val="0"/>
              <w:spacing w:before="80" w:after="80" w:line="300" w:lineRule="auto"/>
              <w:ind w:left="1"/>
              <w:jc w:val="center"/>
              <w:rPr>
                <w:rFonts w:ascii="Times New Roman" w:hAnsi="Times New Roman" w:cs="Times New Roman"/>
                <w:sz w:val="24"/>
                <w:szCs w:val="24"/>
              </w:rPr>
            </w:pPr>
            <w:r>
              <w:rPr>
                <w:rFonts w:ascii="Times New Roman" w:hAnsi="Times New Roman" w:cs="Times New Roman"/>
                <w:sz w:val="24"/>
                <w:szCs w:val="24"/>
              </w:rPr>
              <w:t xml:space="preserve">The current PON port conflicts with the authorized ONU in the system. </w:t>
            </w:r>
          </w:p>
        </w:tc>
        <w:tc>
          <w:tcPr>
            <w:tcW w:w="2127" w:type="dxa"/>
            <w:tcBorders>
              <w:top w:val="single" w:sz="4" w:space="0" w:color="000000"/>
              <w:left w:val="single" w:sz="4" w:space="0" w:color="000000"/>
              <w:bottom w:val="single" w:sz="4" w:space="0" w:color="000000"/>
              <w:right w:val="single" w:sz="4" w:space="0" w:color="000000"/>
            </w:tcBorders>
            <w:vAlign w:val="center"/>
          </w:tcPr>
          <w:p w14:paraId="3DA8C625"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5672BE9E"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6A223B11"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onu-critical-event</w:t>
            </w:r>
          </w:p>
        </w:tc>
        <w:tc>
          <w:tcPr>
            <w:tcW w:w="3827" w:type="dxa"/>
            <w:tcBorders>
              <w:top w:val="single" w:sz="4" w:space="0" w:color="000000"/>
              <w:left w:val="single" w:sz="4" w:space="0" w:color="000000"/>
              <w:bottom w:val="single" w:sz="4" w:space="0" w:color="000000"/>
              <w:right w:val="single" w:sz="4" w:space="0" w:color="000000"/>
            </w:tcBorders>
            <w:vAlign w:val="center"/>
          </w:tcPr>
          <w:p w14:paraId="3E40E9D8"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 critical link event</w:t>
            </w:r>
          </w:p>
        </w:tc>
        <w:tc>
          <w:tcPr>
            <w:tcW w:w="2127" w:type="dxa"/>
            <w:tcBorders>
              <w:top w:val="single" w:sz="4" w:space="0" w:color="000000"/>
              <w:left w:val="single" w:sz="4" w:space="0" w:color="000000"/>
              <w:bottom w:val="single" w:sz="4" w:space="0" w:color="000000"/>
              <w:right w:val="single" w:sz="4" w:space="0" w:color="000000"/>
            </w:tcBorders>
            <w:vAlign w:val="center"/>
          </w:tcPr>
          <w:p w14:paraId="5B57E82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70D7C093"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0B079D0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onu-dying-gasp</w:t>
            </w:r>
          </w:p>
        </w:tc>
        <w:tc>
          <w:tcPr>
            <w:tcW w:w="3827" w:type="dxa"/>
            <w:tcBorders>
              <w:top w:val="single" w:sz="4" w:space="0" w:color="000000"/>
              <w:left w:val="single" w:sz="4" w:space="0" w:color="000000"/>
              <w:bottom w:val="single" w:sz="4" w:space="0" w:color="000000"/>
              <w:right w:val="single" w:sz="4" w:space="0" w:color="000000"/>
            </w:tcBorders>
            <w:vAlign w:val="center"/>
          </w:tcPr>
          <w:p w14:paraId="3E20B38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 power failure</w:t>
            </w:r>
          </w:p>
        </w:tc>
        <w:tc>
          <w:tcPr>
            <w:tcW w:w="2127" w:type="dxa"/>
            <w:tcBorders>
              <w:top w:val="single" w:sz="4" w:space="0" w:color="000000"/>
              <w:left w:val="single" w:sz="4" w:space="0" w:color="000000"/>
              <w:bottom w:val="single" w:sz="4" w:space="0" w:color="000000"/>
              <w:right w:val="single" w:sz="4" w:space="0" w:color="000000"/>
            </w:tcBorders>
            <w:vAlign w:val="center"/>
          </w:tcPr>
          <w:p w14:paraId="0794C1B4"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341CF0F8"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2003AB5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onu-link-fault</w:t>
            </w:r>
          </w:p>
        </w:tc>
        <w:tc>
          <w:tcPr>
            <w:tcW w:w="3827" w:type="dxa"/>
            <w:tcBorders>
              <w:top w:val="single" w:sz="4" w:space="0" w:color="000000"/>
              <w:left w:val="single" w:sz="4" w:space="0" w:color="000000"/>
              <w:bottom w:val="single" w:sz="4" w:space="0" w:color="000000"/>
              <w:right w:val="single" w:sz="4" w:space="0" w:color="000000"/>
            </w:tcBorders>
            <w:vAlign w:val="center"/>
          </w:tcPr>
          <w:p w14:paraId="47D1A7E3"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The ONU link is faulty</w:t>
            </w:r>
          </w:p>
        </w:tc>
        <w:tc>
          <w:tcPr>
            <w:tcW w:w="2127" w:type="dxa"/>
            <w:tcBorders>
              <w:top w:val="single" w:sz="4" w:space="0" w:color="000000"/>
              <w:left w:val="single" w:sz="4" w:space="0" w:color="000000"/>
              <w:bottom w:val="single" w:sz="4" w:space="0" w:color="000000"/>
              <w:right w:val="single" w:sz="4" w:space="0" w:color="000000"/>
            </w:tcBorders>
            <w:vAlign w:val="center"/>
          </w:tcPr>
          <w:p w14:paraId="5122838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316C3A6C"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5555178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onu-link-event</w:t>
            </w:r>
          </w:p>
        </w:tc>
        <w:tc>
          <w:tcPr>
            <w:tcW w:w="3827" w:type="dxa"/>
            <w:tcBorders>
              <w:top w:val="single" w:sz="4" w:space="0" w:color="000000"/>
              <w:left w:val="single" w:sz="4" w:space="0" w:color="000000"/>
              <w:bottom w:val="single" w:sz="4" w:space="0" w:color="000000"/>
              <w:right w:val="single" w:sz="4" w:space="0" w:color="000000"/>
            </w:tcBorders>
            <w:vAlign w:val="center"/>
          </w:tcPr>
          <w:p w14:paraId="3C74BA83"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 link event</w:t>
            </w:r>
          </w:p>
        </w:tc>
        <w:tc>
          <w:tcPr>
            <w:tcW w:w="2127" w:type="dxa"/>
            <w:tcBorders>
              <w:top w:val="single" w:sz="4" w:space="0" w:color="000000"/>
              <w:left w:val="single" w:sz="4" w:space="0" w:color="000000"/>
              <w:bottom w:val="single" w:sz="4" w:space="0" w:color="000000"/>
              <w:right w:val="single" w:sz="4" w:space="0" w:color="000000"/>
            </w:tcBorders>
            <w:vAlign w:val="center"/>
          </w:tcPr>
          <w:p w14:paraId="652401F7"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433F2F28" w14:textId="77777777">
        <w:tc>
          <w:tcPr>
            <w:tcW w:w="2410" w:type="dxa"/>
            <w:tcBorders>
              <w:top w:val="single" w:sz="4" w:space="0" w:color="000000"/>
              <w:left w:val="single" w:sz="4" w:space="0" w:color="000000"/>
              <w:bottom w:val="single" w:sz="4" w:space="0" w:color="000000"/>
              <w:right w:val="single" w:sz="4" w:space="0" w:color="000000"/>
            </w:tcBorders>
            <w:vAlign w:val="center"/>
          </w:tcPr>
          <w:p w14:paraId="200A04F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onu-event-notific</w:t>
            </w:r>
          </w:p>
        </w:tc>
        <w:tc>
          <w:tcPr>
            <w:tcW w:w="3827" w:type="dxa"/>
            <w:tcBorders>
              <w:top w:val="single" w:sz="4" w:space="0" w:color="000000"/>
              <w:left w:val="single" w:sz="4" w:space="0" w:color="000000"/>
              <w:bottom w:val="single" w:sz="4" w:space="0" w:color="000000"/>
              <w:right w:val="single" w:sz="4" w:space="0" w:color="000000"/>
            </w:tcBorders>
            <w:vAlign w:val="center"/>
          </w:tcPr>
          <w:p w14:paraId="3B6D7FBA"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 extends OAM notifications</w:t>
            </w:r>
          </w:p>
        </w:tc>
        <w:tc>
          <w:tcPr>
            <w:tcW w:w="2127" w:type="dxa"/>
            <w:tcBorders>
              <w:top w:val="single" w:sz="4" w:space="0" w:color="000000"/>
              <w:left w:val="single" w:sz="4" w:space="0" w:color="000000"/>
              <w:bottom w:val="single" w:sz="4" w:space="0" w:color="000000"/>
              <w:right w:val="single" w:sz="4" w:space="0" w:color="000000"/>
            </w:tcBorders>
            <w:vAlign w:val="center"/>
          </w:tcPr>
          <w:p w14:paraId="72C9D00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bl>
    <w:p w14:paraId="6A00E06E" w14:textId="77777777" w:rsidR="00DC4163" w:rsidRDefault="00DC4163">
      <w:pPr>
        <w:rPr>
          <w:rFonts w:ascii="Times New Roman" w:hAnsi="Times New Roman" w:cs="Times New Roman"/>
          <w:sz w:val="24"/>
          <w:szCs w:val="24"/>
        </w:rPr>
      </w:pPr>
    </w:p>
    <w:p w14:paraId="3EAEC011" w14:textId="77777777" w:rsidR="00DC4163" w:rsidRDefault="00DC416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203"/>
        <w:gridCol w:w="3020"/>
      </w:tblGrid>
      <w:tr w:rsidR="00DC4163" w14:paraId="7C4F779C" w14:textId="77777777">
        <w:tc>
          <w:tcPr>
            <w:tcW w:w="1305" w:type="dxa"/>
            <w:tcBorders>
              <w:top w:val="nil"/>
              <w:left w:val="nil"/>
              <w:bottom w:val="nil"/>
              <w:right w:val="nil"/>
            </w:tcBorders>
          </w:tcPr>
          <w:p w14:paraId="510B196D"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4203" w:type="dxa"/>
            <w:tcBorders>
              <w:top w:val="single" w:sz="4" w:space="0" w:color="auto"/>
              <w:left w:val="nil"/>
              <w:bottom w:val="single" w:sz="4" w:space="0" w:color="auto"/>
              <w:right w:val="single" w:sz="4" w:space="0" w:color="auto"/>
            </w:tcBorders>
          </w:tcPr>
          <w:p w14:paraId="31DB4EDA"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20" w:type="dxa"/>
            <w:tcBorders>
              <w:top w:val="single" w:sz="4" w:space="0" w:color="auto"/>
              <w:left w:val="single" w:sz="4" w:space="0" w:color="auto"/>
              <w:bottom w:val="single" w:sz="4" w:space="0" w:color="auto"/>
              <w:right w:val="nil"/>
            </w:tcBorders>
          </w:tcPr>
          <w:p w14:paraId="456CDC62"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429276B1" w14:textId="77777777">
        <w:trPr>
          <w:trHeight w:val="333"/>
        </w:trPr>
        <w:tc>
          <w:tcPr>
            <w:tcW w:w="1305" w:type="dxa"/>
            <w:tcBorders>
              <w:top w:val="nil"/>
              <w:left w:val="nil"/>
              <w:bottom w:val="nil"/>
              <w:right w:val="nil"/>
            </w:tcBorders>
          </w:tcPr>
          <w:p w14:paraId="0FAC9DF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203" w:type="dxa"/>
            <w:tcBorders>
              <w:top w:val="single" w:sz="4" w:space="0" w:color="auto"/>
              <w:left w:val="nil"/>
              <w:bottom w:val="single" w:sz="4" w:space="0" w:color="auto"/>
              <w:right w:val="single" w:sz="4" w:space="0" w:color="auto"/>
            </w:tcBorders>
          </w:tcPr>
          <w:p w14:paraId="6C352E8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20" w:type="dxa"/>
            <w:tcBorders>
              <w:top w:val="single" w:sz="4" w:space="0" w:color="auto"/>
              <w:left w:val="single" w:sz="4" w:space="0" w:color="auto"/>
              <w:bottom w:val="single" w:sz="4" w:space="0" w:color="auto"/>
              <w:right w:val="nil"/>
            </w:tcBorders>
          </w:tcPr>
          <w:p w14:paraId="4F45C48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75406F84" w14:textId="77777777">
        <w:trPr>
          <w:trHeight w:val="309"/>
        </w:trPr>
        <w:tc>
          <w:tcPr>
            <w:tcW w:w="1305" w:type="dxa"/>
            <w:tcBorders>
              <w:top w:val="nil"/>
              <w:left w:val="nil"/>
              <w:bottom w:val="nil"/>
              <w:right w:val="nil"/>
            </w:tcBorders>
          </w:tcPr>
          <w:p w14:paraId="07E04ED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203" w:type="dxa"/>
            <w:tcBorders>
              <w:top w:val="single" w:sz="4" w:space="0" w:color="auto"/>
              <w:left w:val="nil"/>
              <w:bottom w:val="single" w:sz="4" w:space="0" w:color="auto"/>
              <w:right w:val="single" w:sz="4" w:space="0" w:color="auto"/>
            </w:tcBorders>
          </w:tcPr>
          <w:p w14:paraId="433DBFE9"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alarm </w:t>
            </w:r>
            <w:r>
              <w:rPr>
                <w:rFonts w:ascii="Times New Roman" w:hAnsi="Times New Roman" w:cs="Times New Roman"/>
                <w:kern w:val="0"/>
                <w:sz w:val="24"/>
                <w:szCs w:val="24"/>
              </w:rPr>
              <w:t>&lt;onu-deregister|onu-link-lost| onu-illegal-register|onu-auth-failed| onu-mac-conflict|onu-loid-conflict| onu-critical-event|onu-dying-gasp| onu-link-fault|onu-link-event| onu-event-notific&gt; &lt;enable|disable&gt;</w:t>
            </w:r>
          </w:p>
        </w:tc>
        <w:tc>
          <w:tcPr>
            <w:tcW w:w="3020" w:type="dxa"/>
            <w:tcBorders>
              <w:top w:val="single" w:sz="4" w:space="0" w:color="auto"/>
              <w:left w:val="single" w:sz="4" w:space="0" w:color="auto"/>
              <w:bottom w:val="single" w:sz="4" w:space="0" w:color="auto"/>
              <w:right w:val="nil"/>
            </w:tcBorders>
          </w:tcPr>
          <w:p w14:paraId="32F828C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 or disable ONU alarm reporting</w:t>
            </w:r>
          </w:p>
        </w:tc>
      </w:tr>
      <w:tr w:rsidR="00DC4163" w14:paraId="47B6D7FE" w14:textId="77777777">
        <w:trPr>
          <w:trHeight w:val="309"/>
        </w:trPr>
        <w:tc>
          <w:tcPr>
            <w:tcW w:w="1305" w:type="dxa"/>
            <w:tcBorders>
              <w:top w:val="nil"/>
              <w:left w:val="nil"/>
              <w:bottom w:val="nil"/>
              <w:right w:val="nil"/>
            </w:tcBorders>
          </w:tcPr>
          <w:p w14:paraId="4403216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203" w:type="dxa"/>
            <w:tcBorders>
              <w:top w:val="single" w:sz="4" w:space="0" w:color="auto"/>
              <w:left w:val="nil"/>
              <w:bottom w:val="single" w:sz="4" w:space="0" w:color="auto"/>
              <w:right w:val="single" w:sz="4" w:space="0" w:color="auto"/>
            </w:tcBorders>
          </w:tcPr>
          <w:p w14:paraId="4724349E"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alarm configuration</w:t>
            </w:r>
          </w:p>
        </w:tc>
        <w:tc>
          <w:tcPr>
            <w:tcW w:w="3020" w:type="dxa"/>
            <w:tcBorders>
              <w:top w:val="single" w:sz="4" w:space="0" w:color="auto"/>
              <w:left w:val="single" w:sz="4" w:space="0" w:color="auto"/>
              <w:bottom w:val="single" w:sz="4" w:space="0" w:color="auto"/>
              <w:right w:val="nil"/>
            </w:tcBorders>
          </w:tcPr>
          <w:p w14:paraId="53037BF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Displays system alarm configuration</w:t>
            </w:r>
          </w:p>
        </w:tc>
      </w:tr>
    </w:tbl>
    <w:p w14:paraId="4C890663"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332" w:name="_Toc26920"/>
      <w:bookmarkStart w:id="2333" w:name="_Toc11986"/>
      <w:r>
        <w:rPr>
          <w:rFonts w:ascii="Times New Roman" w:hAnsi="Times New Roman"/>
          <w:sz w:val="36"/>
          <w:szCs w:val="36"/>
        </w:rPr>
        <w:t xml:space="preserve">Event </w:t>
      </w:r>
      <w:r>
        <w:rPr>
          <w:rFonts w:ascii="Times New Roman" w:hAnsi="Times New Roman" w:hint="eastAsia"/>
          <w:sz w:val="36"/>
          <w:szCs w:val="36"/>
        </w:rPr>
        <w:t>M</w:t>
      </w:r>
      <w:r>
        <w:rPr>
          <w:rFonts w:ascii="Times New Roman" w:hAnsi="Times New Roman"/>
          <w:sz w:val="36"/>
          <w:szCs w:val="36"/>
        </w:rPr>
        <w:t>anagement</w:t>
      </w:r>
      <w:bookmarkEnd w:id="2332"/>
      <w:bookmarkEnd w:id="2333"/>
    </w:p>
    <w:p w14:paraId="3FC6D90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Severity levels include major, major, minor, and warning. The corresponding levels in the system logs are Alert, Critical, critical, and Warning. Event types include device events, communication events, and dipole events.</w:t>
      </w:r>
    </w:p>
    <w:p w14:paraId="4A8001C9" w14:textId="77777777" w:rsidR="00DC4163" w:rsidRDefault="00000000">
      <w:pPr>
        <w:pStyle w:val="6"/>
        <w:numPr>
          <w:ilvl w:val="0"/>
          <w:numId w:val="34"/>
        </w:numPr>
        <w:ind w:left="426" w:firstLineChars="0"/>
        <w:rPr>
          <w:sz w:val="24"/>
        </w:rPr>
      </w:pPr>
      <w:r>
        <w:rPr>
          <w:sz w:val="24"/>
        </w:rPr>
        <w:t>Device events include device restart events and PON events.</w:t>
      </w:r>
    </w:p>
    <w:p w14:paraId="2BD1509D" w14:textId="77777777" w:rsidR="00DC4163" w:rsidRDefault="00000000">
      <w:pPr>
        <w:pStyle w:val="6"/>
        <w:numPr>
          <w:ilvl w:val="0"/>
          <w:numId w:val="34"/>
        </w:numPr>
        <w:ind w:left="426" w:firstLineChars="0"/>
        <w:rPr>
          <w:sz w:val="24"/>
        </w:rPr>
      </w:pPr>
      <w:r>
        <w:rPr>
          <w:sz w:val="24"/>
        </w:rPr>
        <w:t>Communication events include PON registration, PON los recovery, ONU registration, ONU search, ONU authorization success, and ONU deregistration success.</w:t>
      </w:r>
    </w:p>
    <w:p w14:paraId="180E73A6" w14:textId="77777777" w:rsidR="00DC4163" w:rsidRDefault="00000000">
      <w:pPr>
        <w:pStyle w:val="6"/>
        <w:numPr>
          <w:ilvl w:val="0"/>
          <w:numId w:val="34"/>
        </w:numPr>
        <w:ind w:left="426" w:firstLineChars="0"/>
        <w:rPr>
          <w:sz w:val="24"/>
        </w:rPr>
      </w:pPr>
      <w:r>
        <w:rPr>
          <w:sz w:val="24"/>
        </w:rPr>
        <w:t>Handle events include configuration events that are saved, erased, downloaded, uploaded, and unencoded.</w:t>
      </w:r>
    </w:p>
    <w:p w14:paraId="7D776E42" w14:textId="77777777" w:rsidR="00DC4163" w:rsidRDefault="00000000">
      <w:pPr>
        <w:pStyle w:val="Heading3"/>
        <w:numPr>
          <w:ilvl w:val="2"/>
          <w:numId w:val="1"/>
        </w:numPr>
      </w:pPr>
      <w:r>
        <w:t xml:space="preserve"> </w:t>
      </w:r>
      <w:bookmarkStart w:id="2334" w:name="_Toc8230"/>
      <w:bookmarkStart w:id="2335" w:name="_Toc7714"/>
      <w:r>
        <w:t xml:space="preserve">System </w:t>
      </w:r>
      <w:r>
        <w:rPr>
          <w:rFonts w:hint="eastAsia"/>
        </w:rPr>
        <w:t>E</w:t>
      </w:r>
      <w:r>
        <w:t>vent</w:t>
      </w:r>
      <w:bookmarkEnd w:id="2334"/>
      <w:bookmarkEnd w:id="2335"/>
    </w:p>
    <w:p w14:paraId="69CDDAB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System events are used to monitor system performance and security to ensure the normal running of the system.</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1"/>
        <w:gridCol w:w="3145"/>
        <w:gridCol w:w="2409"/>
      </w:tblGrid>
      <w:tr w:rsidR="00DC4163" w14:paraId="35EA743E" w14:textId="77777777">
        <w:tc>
          <w:tcPr>
            <w:tcW w:w="2951" w:type="dxa"/>
            <w:tcBorders>
              <w:top w:val="single" w:sz="4" w:space="0" w:color="000000"/>
              <w:left w:val="single" w:sz="4" w:space="0" w:color="000000"/>
              <w:bottom w:val="single" w:sz="4" w:space="0" w:color="000000"/>
              <w:right w:val="single" w:sz="4" w:space="0" w:color="000000"/>
            </w:tcBorders>
          </w:tcPr>
          <w:p w14:paraId="194C07A1"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System event</w:t>
            </w:r>
          </w:p>
        </w:tc>
        <w:tc>
          <w:tcPr>
            <w:tcW w:w="3145" w:type="dxa"/>
            <w:tcBorders>
              <w:top w:val="single" w:sz="4" w:space="0" w:color="000000"/>
              <w:left w:val="single" w:sz="4" w:space="0" w:color="000000"/>
              <w:bottom w:val="single" w:sz="4" w:space="0" w:color="000000"/>
              <w:right w:val="single" w:sz="4" w:space="0" w:color="000000"/>
            </w:tcBorders>
          </w:tcPr>
          <w:p w14:paraId="14CD75F8"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Reason</w:t>
            </w:r>
          </w:p>
        </w:tc>
        <w:tc>
          <w:tcPr>
            <w:tcW w:w="2409" w:type="dxa"/>
            <w:tcBorders>
              <w:top w:val="single" w:sz="4" w:space="0" w:color="000000"/>
              <w:left w:val="single" w:sz="4" w:space="0" w:color="000000"/>
              <w:bottom w:val="single" w:sz="4" w:space="0" w:color="000000"/>
              <w:right w:val="single" w:sz="4" w:space="0" w:color="000000"/>
            </w:tcBorders>
          </w:tcPr>
          <w:p w14:paraId="293373B3"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Default</w:t>
            </w:r>
          </w:p>
        </w:tc>
      </w:tr>
      <w:tr w:rsidR="00DC4163" w14:paraId="55452D86" w14:textId="77777777">
        <w:tc>
          <w:tcPr>
            <w:tcW w:w="2951" w:type="dxa"/>
            <w:tcBorders>
              <w:top w:val="single" w:sz="4" w:space="0" w:color="000000"/>
              <w:left w:val="single" w:sz="4" w:space="0" w:color="000000"/>
              <w:bottom w:val="single" w:sz="4" w:space="0" w:color="000000"/>
              <w:right w:val="single" w:sz="4" w:space="0" w:color="000000"/>
            </w:tcBorders>
          </w:tcPr>
          <w:p w14:paraId="7E7A3CA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reset</w:t>
            </w:r>
          </w:p>
        </w:tc>
        <w:tc>
          <w:tcPr>
            <w:tcW w:w="3145" w:type="dxa"/>
            <w:tcBorders>
              <w:top w:val="single" w:sz="4" w:space="0" w:color="000000"/>
              <w:left w:val="single" w:sz="4" w:space="0" w:color="000000"/>
              <w:bottom w:val="single" w:sz="4" w:space="0" w:color="000000"/>
              <w:right w:val="single" w:sz="4" w:space="0" w:color="000000"/>
            </w:tcBorders>
          </w:tcPr>
          <w:p w14:paraId="32767DA2"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Equipment reset</w:t>
            </w:r>
          </w:p>
        </w:tc>
        <w:tc>
          <w:tcPr>
            <w:tcW w:w="2409" w:type="dxa"/>
            <w:tcBorders>
              <w:top w:val="single" w:sz="4" w:space="0" w:color="000000"/>
              <w:left w:val="single" w:sz="4" w:space="0" w:color="000000"/>
              <w:bottom w:val="single" w:sz="4" w:space="0" w:color="000000"/>
              <w:right w:val="single" w:sz="4" w:space="0" w:color="000000"/>
            </w:tcBorders>
          </w:tcPr>
          <w:p w14:paraId="06BE801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5D0BF5EB" w14:textId="77777777">
        <w:tc>
          <w:tcPr>
            <w:tcW w:w="2951" w:type="dxa"/>
            <w:tcBorders>
              <w:top w:val="single" w:sz="4" w:space="0" w:color="000000"/>
              <w:left w:val="single" w:sz="4" w:space="0" w:color="000000"/>
              <w:bottom w:val="single" w:sz="4" w:space="0" w:color="000000"/>
              <w:right w:val="single" w:sz="4" w:space="0" w:color="000000"/>
            </w:tcBorders>
          </w:tcPr>
          <w:p w14:paraId="59F063D7"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config-save</w:t>
            </w:r>
          </w:p>
        </w:tc>
        <w:tc>
          <w:tcPr>
            <w:tcW w:w="3145" w:type="dxa"/>
            <w:tcBorders>
              <w:top w:val="single" w:sz="4" w:space="0" w:color="000000"/>
              <w:left w:val="single" w:sz="4" w:space="0" w:color="000000"/>
              <w:bottom w:val="single" w:sz="4" w:space="0" w:color="000000"/>
              <w:right w:val="single" w:sz="4" w:space="0" w:color="000000"/>
            </w:tcBorders>
          </w:tcPr>
          <w:p w14:paraId="76331A1A"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Save configuration</w:t>
            </w:r>
          </w:p>
        </w:tc>
        <w:tc>
          <w:tcPr>
            <w:tcW w:w="2409" w:type="dxa"/>
            <w:tcBorders>
              <w:top w:val="single" w:sz="4" w:space="0" w:color="000000"/>
              <w:left w:val="single" w:sz="4" w:space="0" w:color="000000"/>
              <w:bottom w:val="single" w:sz="4" w:space="0" w:color="000000"/>
              <w:right w:val="single" w:sz="4" w:space="0" w:color="000000"/>
            </w:tcBorders>
          </w:tcPr>
          <w:p w14:paraId="217D3FF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4BFE429E" w14:textId="77777777">
        <w:tc>
          <w:tcPr>
            <w:tcW w:w="2951" w:type="dxa"/>
            <w:tcBorders>
              <w:top w:val="single" w:sz="4" w:space="0" w:color="000000"/>
              <w:left w:val="single" w:sz="4" w:space="0" w:color="000000"/>
              <w:bottom w:val="single" w:sz="4" w:space="0" w:color="000000"/>
              <w:right w:val="single" w:sz="4" w:space="0" w:color="000000"/>
            </w:tcBorders>
          </w:tcPr>
          <w:p w14:paraId="2EE616A2"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config-erase</w:t>
            </w:r>
          </w:p>
        </w:tc>
        <w:tc>
          <w:tcPr>
            <w:tcW w:w="3145" w:type="dxa"/>
            <w:tcBorders>
              <w:top w:val="single" w:sz="4" w:space="0" w:color="000000"/>
              <w:left w:val="single" w:sz="4" w:space="0" w:color="000000"/>
              <w:bottom w:val="single" w:sz="4" w:space="0" w:color="000000"/>
              <w:right w:val="single" w:sz="4" w:space="0" w:color="000000"/>
            </w:tcBorders>
          </w:tcPr>
          <w:p w14:paraId="4BFF0BA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Erase configuration</w:t>
            </w:r>
          </w:p>
        </w:tc>
        <w:tc>
          <w:tcPr>
            <w:tcW w:w="2409" w:type="dxa"/>
            <w:tcBorders>
              <w:top w:val="single" w:sz="4" w:space="0" w:color="000000"/>
              <w:left w:val="single" w:sz="4" w:space="0" w:color="000000"/>
              <w:bottom w:val="single" w:sz="4" w:space="0" w:color="000000"/>
              <w:right w:val="single" w:sz="4" w:space="0" w:color="000000"/>
            </w:tcBorders>
          </w:tcPr>
          <w:p w14:paraId="126F1ED3"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400E102B" w14:textId="77777777">
        <w:tc>
          <w:tcPr>
            <w:tcW w:w="2951" w:type="dxa"/>
            <w:tcBorders>
              <w:top w:val="single" w:sz="4" w:space="0" w:color="000000"/>
              <w:left w:val="single" w:sz="4" w:space="0" w:color="000000"/>
              <w:bottom w:val="single" w:sz="4" w:space="0" w:color="000000"/>
              <w:right w:val="single" w:sz="4" w:space="0" w:color="000000"/>
            </w:tcBorders>
          </w:tcPr>
          <w:p w14:paraId="744E898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download-file-success</w:t>
            </w:r>
          </w:p>
        </w:tc>
        <w:tc>
          <w:tcPr>
            <w:tcW w:w="3145" w:type="dxa"/>
            <w:tcBorders>
              <w:top w:val="single" w:sz="4" w:space="0" w:color="000000"/>
              <w:left w:val="single" w:sz="4" w:space="0" w:color="000000"/>
              <w:bottom w:val="single" w:sz="4" w:space="0" w:color="000000"/>
              <w:right w:val="single" w:sz="4" w:space="0" w:color="000000"/>
            </w:tcBorders>
          </w:tcPr>
          <w:p w14:paraId="03FFE47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Download file successfully</w:t>
            </w:r>
          </w:p>
        </w:tc>
        <w:tc>
          <w:tcPr>
            <w:tcW w:w="2409" w:type="dxa"/>
            <w:tcBorders>
              <w:top w:val="single" w:sz="4" w:space="0" w:color="000000"/>
              <w:left w:val="single" w:sz="4" w:space="0" w:color="000000"/>
              <w:bottom w:val="single" w:sz="4" w:space="0" w:color="000000"/>
              <w:right w:val="single" w:sz="4" w:space="0" w:color="000000"/>
            </w:tcBorders>
          </w:tcPr>
          <w:p w14:paraId="0AECF8B6"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55FA9799" w14:textId="77777777">
        <w:tc>
          <w:tcPr>
            <w:tcW w:w="2951" w:type="dxa"/>
            <w:tcBorders>
              <w:top w:val="single" w:sz="4" w:space="0" w:color="000000"/>
              <w:left w:val="single" w:sz="4" w:space="0" w:color="000000"/>
              <w:bottom w:val="single" w:sz="4" w:space="0" w:color="000000"/>
              <w:right w:val="single" w:sz="4" w:space="0" w:color="000000"/>
            </w:tcBorders>
          </w:tcPr>
          <w:p w14:paraId="768F2858"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upload-file-success</w:t>
            </w:r>
          </w:p>
        </w:tc>
        <w:tc>
          <w:tcPr>
            <w:tcW w:w="3145" w:type="dxa"/>
            <w:tcBorders>
              <w:top w:val="single" w:sz="4" w:space="0" w:color="000000"/>
              <w:left w:val="single" w:sz="4" w:space="0" w:color="000000"/>
              <w:bottom w:val="single" w:sz="4" w:space="0" w:color="000000"/>
              <w:right w:val="single" w:sz="4" w:space="0" w:color="000000"/>
            </w:tcBorders>
          </w:tcPr>
          <w:p w14:paraId="6D0BB94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File uploaded successfully</w:t>
            </w:r>
          </w:p>
        </w:tc>
        <w:tc>
          <w:tcPr>
            <w:tcW w:w="2409" w:type="dxa"/>
            <w:tcBorders>
              <w:top w:val="single" w:sz="4" w:space="0" w:color="000000"/>
              <w:left w:val="single" w:sz="4" w:space="0" w:color="000000"/>
              <w:bottom w:val="single" w:sz="4" w:space="0" w:color="000000"/>
              <w:right w:val="single" w:sz="4" w:space="0" w:color="000000"/>
            </w:tcBorders>
          </w:tcPr>
          <w:p w14:paraId="75D05FD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6768B451" w14:textId="77777777">
        <w:tc>
          <w:tcPr>
            <w:tcW w:w="2951" w:type="dxa"/>
            <w:tcBorders>
              <w:top w:val="single" w:sz="4" w:space="0" w:color="000000"/>
              <w:left w:val="single" w:sz="4" w:space="0" w:color="000000"/>
              <w:bottom w:val="single" w:sz="4" w:space="0" w:color="000000"/>
              <w:right w:val="single" w:sz="4" w:space="0" w:color="000000"/>
            </w:tcBorders>
          </w:tcPr>
          <w:p w14:paraId="09969B3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upgrade-file-success</w:t>
            </w:r>
          </w:p>
        </w:tc>
        <w:tc>
          <w:tcPr>
            <w:tcW w:w="3145" w:type="dxa"/>
            <w:tcBorders>
              <w:top w:val="single" w:sz="4" w:space="0" w:color="000000"/>
              <w:left w:val="single" w:sz="4" w:space="0" w:color="000000"/>
              <w:bottom w:val="single" w:sz="4" w:space="0" w:color="000000"/>
              <w:right w:val="single" w:sz="4" w:space="0" w:color="000000"/>
            </w:tcBorders>
          </w:tcPr>
          <w:p w14:paraId="71CDE752"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Firmware upgrade successful</w:t>
            </w:r>
          </w:p>
        </w:tc>
        <w:tc>
          <w:tcPr>
            <w:tcW w:w="2409" w:type="dxa"/>
            <w:tcBorders>
              <w:top w:val="single" w:sz="4" w:space="0" w:color="000000"/>
              <w:left w:val="single" w:sz="4" w:space="0" w:color="000000"/>
              <w:bottom w:val="single" w:sz="4" w:space="0" w:color="000000"/>
              <w:right w:val="single" w:sz="4" w:space="0" w:color="000000"/>
            </w:tcBorders>
          </w:tcPr>
          <w:p w14:paraId="03301A2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bl>
    <w:p w14:paraId="36DA7952" w14:textId="77777777" w:rsidR="00DC4163" w:rsidRDefault="00DC4163">
      <w:pPr>
        <w:rPr>
          <w:rFonts w:ascii="Times New Roman" w:hAnsi="Times New Roman" w:cs="Times New Roman"/>
          <w:sz w:val="24"/>
          <w:szCs w:val="24"/>
        </w:rPr>
      </w:pPr>
      <w:bookmarkStart w:id="2336" w:name="_Toc43018888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26"/>
        <w:gridCol w:w="3397"/>
      </w:tblGrid>
      <w:tr w:rsidR="00DC4163" w14:paraId="34752EC8" w14:textId="77777777">
        <w:tc>
          <w:tcPr>
            <w:tcW w:w="1305" w:type="dxa"/>
            <w:tcBorders>
              <w:top w:val="nil"/>
              <w:left w:val="nil"/>
              <w:bottom w:val="nil"/>
              <w:right w:val="nil"/>
            </w:tcBorders>
          </w:tcPr>
          <w:p w14:paraId="766D0CDD"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3826" w:type="dxa"/>
            <w:tcBorders>
              <w:top w:val="single" w:sz="4" w:space="0" w:color="auto"/>
              <w:left w:val="nil"/>
              <w:bottom w:val="single" w:sz="4" w:space="0" w:color="auto"/>
              <w:right w:val="single" w:sz="4" w:space="0" w:color="auto"/>
            </w:tcBorders>
          </w:tcPr>
          <w:p w14:paraId="50935E77"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397" w:type="dxa"/>
            <w:tcBorders>
              <w:top w:val="single" w:sz="4" w:space="0" w:color="auto"/>
              <w:left w:val="single" w:sz="4" w:space="0" w:color="auto"/>
              <w:bottom w:val="single" w:sz="4" w:space="0" w:color="auto"/>
              <w:right w:val="nil"/>
            </w:tcBorders>
          </w:tcPr>
          <w:p w14:paraId="409BCF86"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14C61798" w14:textId="77777777">
        <w:trPr>
          <w:trHeight w:val="333"/>
        </w:trPr>
        <w:tc>
          <w:tcPr>
            <w:tcW w:w="1305" w:type="dxa"/>
            <w:tcBorders>
              <w:top w:val="nil"/>
              <w:left w:val="nil"/>
              <w:bottom w:val="nil"/>
              <w:right w:val="nil"/>
            </w:tcBorders>
          </w:tcPr>
          <w:p w14:paraId="0E90861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826" w:type="dxa"/>
            <w:tcBorders>
              <w:top w:val="single" w:sz="4" w:space="0" w:color="auto"/>
              <w:left w:val="nil"/>
              <w:bottom w:val="single" w:sz="4" w:space="0" w:color="auto"/>
              <w:right w:val="single" w:sz="4" w:space="0" w:color="auto"/>
            </w:tcBorders>
          </w:tcPr>
          <w:p w14:paraId="597545F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397" w:type="dxa"/>
            <w:tcBorders>
              <w:top w:val="single" w:sz="4" w:space="0" w:color="auto"/>
              <w:left w:val="single" w:sz="4" w:space="0" w:color="auto"/>
              <w:bottom w:val="single" w:sz="4" w:space="0" w:color="auto"/>
              <w:right w:val="nil"/>
            </w:tcBorders>
          </w:tcPr>
          <w:p w14:paraId="03093F1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18E5EFB9" w14:textId="77777777">
        <w:trPr>
          <w:trHeight w:val="309"/>
        </w:trPr>
        <w:tc>
          <w:tcPr>
            <w:tcW w:w="1305" w:type="dxa"/>
            <w:tcBorders>
              <w:top w:val="nil"/>
              <w:left w:val="nil"/>
              <w:bottom w:val="nil"/>
              <w:right w:val="nil"/>
            </w:tcBorders>
          </w:tcPr>
          <w:p w14:paraId="0E83EB9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826" w:type="dxa"/>
            <w:tcBorders>
              <w:top w:val="single" w:sz="4" w:space="0" w:color="auto"/>
              <w:left w:val="nil"/>
              <w:bottom w:val="single" w:sz="4" w:space="0" w:color="auto"/>
              <w:right w:val="single" w:sz="4" w:space="0" w:color="auto"/>
            </w:tcBorders>
          </w:tcPr>
          <w:p w14:paraId="75F1509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alarm-event config_all  </w:t>
            </w:r>
            <w:r>
              <w:rPr>
                <w:rFonts w:ascii="Times New Roman" w:hAnsi="Times New Roman" w:cs="Times New Roman"/>
                <w:kern w:val="0"/>
                <w:sz w:val="24"/>
                <w:szCs w:val="24"/>
              </w:rPr>
              <w:t>&lt;</w:t>
            </w:r>
            <w:r>
              <w:rPr>
                <w:rFonts w:ascii="Times New Roman" w:hAnsi="Times New Roman" w:cs="Times New Roman"/>
                <w:iCs/>
                <w:kern w:val="0"/>
                <w:sz w:val="24"/>
                <w:szCs w:val="24"/>
              </w:rPr>
              <w:t>all</w:t>
            </w:r>
            <w:r>
              <w:rPr>
                <w:rFonts w:ascii="Times New Roman" w:hAnsi="Times New Roman" w:cs="Times New Roman"/>
                <w:kern w:val="0"/>
                <w:sz w:val="24"/>
                <w:szCs w:val="24"/>
              </w:rPr>
              <w:t xml:space="preserve">|print|record|remote|trap&gt;&lt;enable|disable&gt; </w:t>
            </w:r>
          </w:p>
        </w:tc>
        <w:tc>
          <w:tcPr>
            <w:tcW w:w="3397" w:type="dxa"/>
            <w:tcBorders>
              <w:top w:val="single" w:sz="4" w:space="0" w:color="auto"/>
              <w:left w:val="single" w:sz="4" w:space="0" w:color="auto"/>
              <w:bottom w:val="single" w:sz="4" w:space="0" w:color="auto"/>
              <w:right w:val="nil"/>
            </w:tcBorders>
          </w:tcPr>
          <w:p w14:paraId="45AD0001" w14:textId="77777777" w:rsidR="00DC4163" w:rsidRDefault="00000000">
            <w:pPr>
              <w:ind w:left="1"/>
              <w:rPr>
                <w:rFonts w:ascii="Times New Roman" w:hAnsi="Times New Roman" w:cs="Times New Roman"/>
                <w:sz w:val="24"/>
                <w:szCs w:val="24"/>
              </w:rPr>
            </w:pPr>
            <w:r>
              <w:rPr>
                <w:rFonts w:ascii="Times New Roman" w:hAnsi="Times New Roman" w:cs="Times New Roman"/>
                <w:sz w:val="24"/>
                <w:szCs w:val="24"/>
              </w:rPr>
              <w:t>Firmware upgrade successful</w:t>
            </w:r>
          </w:p>
        </w:tc>
      </w:tr>
      <w:tr w:rsidR="00DC4163" w14:paraId="4C764FF9" w14:textId="77777777">
        <w:trPr>
          <w:trHeight w:val="309"/>
        </w:trPr>
        <w:tc>
          <w:tcPr>
            <w:tcW w:w="1305" w:type="dxa"/>
            <w:tcBorders>
              <w:top w:val="nil"/>
              <w:left w:val="nil"/>
              <w:bottom w:val="nil"/>
              <w:right w:val="nil"/>
            </w:tcBorders>
          </w:tcPr>
          <w:p w14:paraId="482A390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826" w:type="dxa"/>
            <w:tcBorders>
              <w:top w:val="single" w:sz="4" w:space="0" w:color="auto"/>
              <w:left w:val="nil"/>
              <w:bottom w:val="single" w:sz="4" w:space="0" w:color="auto"/>
              <w:right w:val="single" w:sz="4" w:space="0" w:color="auto"/>
            </w:tcBorders>
          </w:tcPr>
          <w:p w14:paraId="16DA19C2"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&lt;alarm|event&gt; configuration</w:t>
            </w:r>
          </w:p>
        </w:tc>
        <w:tc>
          <w:tcPr>
            <w:tcW w:w="3397" w:type="dxa"/>
            <w:tcBorders>
              <w:top w:val="single" w:sz="4" w:space="0" w:color="auto"/>
              <w:left w:val="single" w:sz="4" w:space="0" w:color="auto"/>
              <w:bottom w:val="single" w:sz="4" w:space="0" w:color="auto"/>
              <w:right w:val="nil"/>
            </w:tcBorders>
          </w:tcPr>
          <w:p w14:paraId="481AF002"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Displays the system event configuration</w:t>
            </w:r>
          </w:p>
        </w:tc>
      </w:tr>
    </w:tbl>
    <w:bookmarkEnd w:id="2336"/>
    <w:p w14:paraId="71E6D5BA" w14:textId="77777777" w:rsidR="00DC4163" w:rsidRDefault="00000000">
      <w:pPr>
        <w:pStyle w:val="Heading3"/>
        <w:numPr>
          <w:ilvl w:val="2"/>
          <w:numId w:val="1"/>
        </w:numPr>
      </w:pPr>
      <w:r>
        <w:t xml:space="preserve"> </w:t>
      </w:r>
      <w:bookmarkStart w:id="2337" w:name="_Toc27129"/>
      <w:bookmarkStart w:id="2338" w:name="_Toc10693"/>
      <w:r>
        <w:t xml:space="preserve">PON </w:t>
      </w:r>
      <w:r>
        <w:rPr>
          <w:rFonts w:hint="eastAsia"/>
        </w:rPr>
        <w:t>E</w:t>
      </w:r>
      <w:r>
        <w:t>vent</w:t>
      </w:r>
      <w:bookmarkEnd w:id="2337"/>
      <w:bookmarkEnd w:id="2338"/>
    </w:p>
    <w:p w14:paraId="3FA22B58"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By monitoring PON events, eliminate problems caused by PON ports or optical fibers, and ensure that PON is working properly. The following table shows a list of PON events.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260"/>
        <w:gridCol w:w="2694"/>
      </w:tblGrid>
      <w:tr w:rsidR="00DC4163" w14:paraId="03368F05" w14:textId="77777777">
        <w:trPr>
          <w:trHeight w:val="378"/>
        </w:trPr>
        <w:tc>
          <w:tcPr>
            <w:tcW w:w="2410" w:type="dxa"/>
            <w:tcBorders>
              <w:top w:val="single" w:sz="4" w:space="0" w:color="000000"/>
              <w:left w:val="single" w:sz="4" w:space="0" w:color="000000"/>
              <w:bottom w:val="single" w:sz="4" w:space="0" w:color="000000"/>
              <w:right w:val="single" w:sz="4" w:space="0" w:color="000000"/>
            </w:tcBorders>
          </w:tcPr>
          <w:p w14:paraId="4B65A2AA"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PON event</w:t>
            </w:r>
          </w:p>
        </w:tc>
        <w:tc>
          <w:tcPr>
            <w:tcW w:w="3260" w:type="dxa"/>
            <w:tcBorders>
              <w:top w:val="single" w:sz="4" w:space="0" w:color="000000"/>
              <w:left w:val="single" w:sz="4" w:space="0" w:color="000000"/>
              <w:bottom w:val="single" w:sz="4" w:space="0" w:color="000000"/>
              <w:right w:val="single" w:sz="4" w:space="0" w:color="000000"/>
            </w:tcBorders>
          </w:tcPr>
          <w:p w14:paraId="151E297B"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Reason</w:t>
            </w:r>
          </w:p>
        </w:tc>
        <w:tc>
          <w:tcPr>
            <w:tcW w:w="2694" w:type="dxa"/>
            <w:tcBorders>
              <w:top w:val="single" w:sz="4" w:space="0" w:color="000000"/>
              <w:left w:val="single" w:sz="4" w:space="0" w:color="000000"/>
              <w:bottom w:val="single" w:sz="4" w:space="0" w:color="000000"/>
              <w:right w:val="single" w:sz="4" w:space="0" w:color="000000"/>
            </w:tcBorders>
          </w:tcPr>
          <w:p w14:paraId="4129FF5E"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Default</w:t>
            </w:r>
          </w:p>
        </w:tc>
      </w:tr>
      <w:tr w:rsidR="00DC4163" w14:paraId="6F4BFC23" w14:textId="77777777">
        <w:tc>
          <w:tcPr>
            <w:tcW w:w="2410" w:type="dxa"/>
            <w:tcBorders>
              <w:top w:val="single" w:sz="4" w:space="0" w:color="000000"/>
              <w:left w:val="single" w:sz="4" w:space="0" w:color="000000"/>
              <w:bottom w:val="single" w:sz="4" w:space="0" w:color="000000"/>
              <w:right w:val="single" w:sz="4" w:space="0" w:color="000000"/>
            </w:tcBorders>
          </w:tcPr>
          <w:p w14:paraId="5F196C6F"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pon-register</w:t>
            </w:r>
          </w:p>
        </w:tc>
        <w:tc>
          <w:tcPr>
            <w:tcW w:w="3260" w:type="dxa"/>
            <w:tcBorders>
              <w:top w:val="single" w:sz="4" w:space="0" w:color="000000"/>
              <w:left w:val="single" w:sz="4" w:space="0" w:color="000000"/>
              <w:bottom w:val="single" w:sz="4" w:space="0" w:color="000000"/>
              <w:right w:val="single" w:sz="4" w:space="0" w:color="000000"/>
            </w:tcBorders>
          </w:tcPr>
          <w:p w14:paraId="6D61D250"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 registration</w:t>
            </w:r>
          </w:p>
        </w:tc>
        <w:tc>
          <w:tcPr>
            <w:tcW w:w="2694" w:type="dxa"/>
            <w:tcBorders>
              <w:top w:val="single" w:sz="4" w:space="0" w:color="000000"/>
              <w:left w:val="single" w:sz="4" w:space="0" w:color="000000"/>
              <w:bottom w:val="single" w:sz="4" w:space="0" w:color="000000"/>
              <w:right w:val="single" w:sz="4" w:space="0" w:color="000000"/>
            </w:tcBorders>
          </w:tcPr>
          <w:p w14:paraId="5CCE3EC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6D8CD90C" w14:textId="77777777">
        <w:tc>
          <w:tcPr>
            <w:tcW w:w="2410" w:type="dxa"/>
            <w:tcBorders>
              <w:top w:val="single" w:sz="4" w:space="0" w:color="000000"/>
              <w:left w:val="single" w:sz="4" w:space="0" w:color="000000"/>
              <w:bottom w:val="single" w:sz="4" w:space="0" w:color="000000"/>
              <w:right w:val="single" w:sz="4" w:space="0" w:color="000000"/>
            </w:tcBorders>
          </w:tcPr>
          <w:p w14:paraId="5114B75C"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pon-los-recovery</w:t>
            </w:r>
          </w:p>
        </w:tc>
        <w:tc>
          <w:tcPr>
            <w:tcW w:w="3260" w:type="dxa"/>
            <w:tcBorders>
              <w:top w:val="single" w:sz="4" w:space="0" w:color="000000"/>
              <w:left w:val="single" w:sz="4" w:space="0" w:color="000000"/>
              <w:bottom w:val="single" w:sz="4" w:space="0" w:color="000000"/>
              <w:right w:val="single" w:sz="4" w:space="0" w:color="000000"/>
            </w:tcBorders>
          </w:tcPr>
          <w:p w14:paraId="22CB2CF3"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PON LOS recovery</w:t>
            </w:r>
          </w:p>
        </w:tc>
        <w:tc>
          <w:tcPr>
            <w:tcW w:w="2694" w:type="dxa"/>
            <w:tcBorders>
              <w:top w:val="single" w:sz="4" w:space="0" w:color="000000"/>
              <w:left w:val="single" w:sz="4" w:space="0" w:color="000000"/>
              <w:bottom w:val="single" w:sz="4" w:space="0" w:color="000000"/>
              <w:right w:val="single" w:sz="4" w:space="0" w:color="000000"/>
            </w:tcBorders>
          </w:tcPr>
          <w:p w14:paraId="678828A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bl>
    <w:p w14:paraId="4F6F92A6" w14:textId="77777777" w:rsidR="00DC4163" w:rsidRDefault="00DC4163">
      <w:pPr>
        <w:pStyle w:val="6"/>
        <w:ind w:left="405" w:firstLineChars="0" w:firstLine="0"/>
        <w:rPr>
          <w:sz w:val="24"/>
        </w:rPr>
      </w:pPr>
      <w:bookmarkStart w:id="2339" w:name="_Toc43018888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364"/>
        <w:gridCol w:w="2859"/>
      </w:tblGrid>
      <w:tr w:rsidR="00DC4163" w14:paraId="3770BAD5" w14:textId="77777777">
        <w:tc>
          <w:tcPr>
            <w:tcW w:w="1305" w:type="dxa"/>
            <w:tcBorders>
              <w:top w:val="nil"/>
              <w:left w:val="nil"/>
              <w:bottom w:val="nil"/>
              <w:right w:val="nil"/>
            </w:tcBorders>
          </w:tcPr>
          <w:p w14:paraId="0659DCB9"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4364" w:type="dxa"/>
            <w:tcBorders>
              <w:top w:val="single" w:sz="4" w:space="0" w:color="auto"/>
              <w:left w:val="nil"/>
              <w:bottom w:val="single" w:sz="4" w:space="0" w:color="auto"/>
              <w:right w:val="single" w:sz="4" w:space="0" w:color="auto"/>
            </w:tcBorders>
          </w:tcPr>
          <w:p w14:paraId="407566B2"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2859" w:type="dxa"/>
            <w:tcBorders>
              <w:top w:val="single" w:sz="4" w:space="0" w:color="auto"/>
              <w:left w:val="single" w:sz="4" w:space="0" w:color="auto"/>
              <w:bottom w:val="single" w:sz="4" w:space="0" w:color="auto"/>
              <w:right w:val="nil"/>
            </w:tcBorders>
          </w:tcPr>
          <w:p w14:paraId="72F18B0F"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3E6FFDF6" w14:textId="77777777">
        <w:trPr>
          <w:trHeight w:val="333"/>
        </w:trPr>
        <w:tc>
          <w:tcPr>
            <w:tcW w:w="1305" w:type="dxa"/>
            <w:tcBorders>
              <w:top w:val="nil"/>
              <w:left w:val="nil"/>
              <w:bottom w:val="nil"/>
              <w:right w:val="nil"/>
            </w:tcBorders>
          </w:tcPr>
          <w:p w14:paraId="7ABC44E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364" w:type="dxa"/>
            <w:tcBorders>
              <w:top w:val="single" w:sz="4" w:space="0" w:color="auto"/>
              <w:left w:val="nil"/>
              <w:bottom w:val="single" w:sz="4" w:space="0" w:color="auto"/>
              <w:right w:val="single" w:sz="4" w:space="0" w:color="auto"/>
            </w:tcBorders>
          </w:tcPr>
          <w:p w14:paraId="23AD709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2859" w:type="dxa"/>
            <w:tcBorders>
              <w:top w:val="single" w:sz="4" w:space="0" w:color="auto"/>
              <w:left w:val="single" w:sz="4" w:space="0" w:color="auto"/>
              <w:bottom w:val="single" w:sz="4" w:space="0" w:color="auto"/>
              <w:right w:val="nil"/>
            </w:tcBorders>
          </w:tcPr>
          <w:p w14:paraId="4FC472AC"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602B5848" w14:textId="77777777">
        <w:trPr>
          <w:trHeight w:val="309"/>
        </w:trPr>
        <w:tc>
          <w:tcPr>
            <w:tcW w:w="1305" w:type="dxa"/>
            <w:tcBorders>
              <w:top w:val="nil"/>
              <w:left w:val="nil"/>
              <w:bottom w:val="nil"/>
              <w:right w:val="nil"/>
            </w:tcBorders>
          </w:tcPr>
          <w:p w14:paraId="696E992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364" w:type="dxa"/>
            <w:tcBorders>
              <w:top w:val="single" w:sz="4" w:space="0" w:color="auto"/>
              <w:left w:val="nil"/>
              <w:bottom w:val="single" w:sz="4" w:space="0" w:color="auto"/>
              <w:right w:val="single" w:sz="4" w:space="0" w:color="auto"/>
            </w:tcBorders>
          </w:tcPr>
          <w:p w14:paraId="52F6AF15" w14:textId="77777777" w:rsidR="00DC4163" w:rsidRDefault="00000000">
            <w:pPr>
              <w:rPr>
                <w:rFonts w:ascii="Times New Roman" w:hAnsi="Times New Roman" w:cs="Times New Roman"/>
                <w:kern w:val="0"/>
                <w:sz w:val="24"/>
                <w:szCs w:val="24"/>
              </w:rPr>
            </w:pPr>
            <w:r>
              <w:rPr>
                <w:rFonts w:ascii="Times New Roman" w:hAnsi="Times New Roman" w:cs="Times New Roman"/>
                <w:b/>
                <w:bCs/>
                <w:kern w:val="0"/>
                <w:sz w:val="24"/>
                <w:szCs w:val="24"/>
              </w:rPr>
              <w:t xml:space="preserve">event </w:t>
            </w:r>
            <w:r>
              <w:rPr>
                <w:rFonts w:ascii="Times New Roman" w:hAnsi="Times New Roman" w:cs="Times New Roman"/>
                <w:kern w:val="0"/>
                <w:sz w:val="24"/>
                <w:szCs w:val="24"/>
              </w:rPr>
              <w:t>&lt;pon-enable|pon-psg-switch|pon-register|pon-los-recovery&gt; &lt;</w:t>
            </w:r>
            <w:r>
              <w:rPr>
                <w:rFonts w:ascii="Times New Roman" w:hAnsi="Times New Roman" w:cs="Times New Roman"/>
                <w:iCs/>
                <w:kern w:val="0"/>
                <w:sz w:val="24"/>
                <w:szCs w:val="24"/>
              </w:rPr>
              <w:t>all</w:t>
            </w:r>
            <w:r>
              <w:rPr>
                <w:rFonts w:ascii="Times New Roman" w:hAnsi="Times New Roman" w:cs="Times New Roman"/>
                <w:kern w:val="0"/>
                <w:sz w:val="24"/>
                <w:szCs w:val="24"/>
              </w:rPr>
              <w:t>|print|record|remote|trap&gt;</w:t>
            </w:r>
          </w:p>
          <w:p w14:paraId="5CA795C3" w14:textId="77777777" w:rsidR="00DC4163" w:rsidRDefault="00000000">
            <w:pPr>
              <w:rPr>
                <w:rFonts w:ascii="Times New Roman" w:hAnsi="Times New Roman" w:cs="Times New Roman"/>
                <w:kern w:val="0"/>
                <w:sz w:val="24"/>
                <w:szCs w:val="24"/>
              </w:rPr>
            </w:pPr>
            <w:r>
              <w:rPr>
                <w:rFonts w:ascii="Times New Roman" w:hAnsi="Times New Roman" w:cs="Times New Roman"/>
                <w:kern w:val="0"/>
                <w:sz w:val="24"/>
                <w:szCs w:val="24"/>
              </w:rPr>
              <w:t xml:space="preserve">&lt;enable|disable&gt; </w:t>
            </w:r>
          </w:p>
        </w:tc>
        <w:tc>
          <w:tcPr>
            <w:tcW w:w="2859" w:type="dxa"/>
            <w:tcBorders>
              <w:top w:val="single" w:sz="4" w:space="0" w:color="auto"/>
              <w:left w:val="single" w:sz="4" w:space="0" w:color="auto"/>
              <w:bottom w:val="single" w:sz="4" w:space="0" w:color="auto"/>
              <w:right w:val="nil"/>
            </w:tcBorders>
          </w:tcPr>
          <w:p w14:paraId="24295194"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 or disable PON event reporting</w:t>
            </w:r>
          </w:p>
        </w:tc>
      </w:tr>
      <w:tr w:rsidR="00DC4163" w14:paraId="3F1DBCA2" w14:textId="77777777">
        <w:trPr>
          <w:trHeight w:val="309"/>
        </w:trPr>
        <w:tc>
          <w:tcPr>
            <w:tcW w:w="1305" w:type="dxa"/>
            <w:tcBorders>
              <w:top w:val="nil"/>
              <w:left w:val="nil"/>
              <w:bottom w:val="nil"/>
              <w:right w:val="nil"/>
            </w:tcBorders>
          </w:tcPr>
          <w:p w14:paraId="79E6A0D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364" w:type="dxa"/>
            <w:tcBorders>
              <w:top w:val="single" w:sz="4" w:space="0" w:color="auto"/>
              <w:left w:val="nil"/>
              <w:bottom w:val="single" w:sz="4" w:space="0" w:color="auto"/>
              <w:right w:val="single" w:sz="4" w:space="0" w:color="auto"/>
            </w:tcBorders>
          </w:tcPr>
          <w:p w14:paraId="1FB62EE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event configuration</w:t>
            </w:r>
          </w:p>
        </w:tc>
        <w:tc>
          <w:tcPr>
            <w:tcW w:w="2859" w:type="dxa"/>
            <w:tcBorders>
              <w:top w:val="single" w:sz="4" w:space="0" w:color="auto"/>
              <w:left w:val="single" w:sz="4" w:space="0" w:color="auto"/>
              <w:bottom w:val="single" w:sz="4" w:space="0" w:color="auto"/>
              <w:right w:val="nil"/>
            </w:tcBorders>
          </w:tcPr>
          <w:p w14:paraId="2B322E0F"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Displays the system event configuration</w:t>
            </w:r>
          </w:p>
        </w:tc>
      </w:tr>
    </w:tbl>
    <w:bookmarkEnd w:id="2339"/>
    <w:p w14:paraId="72DA5BC1" w14:textId="77777777" w:rsidR="00DC4163" w:rsidRDefault="00000000">
      <w:pPr>
        <w:pStyle w:val="Heading3"/>
        <w:numPr>
          <w:ilvl w:val="2"/>
          <w:numId w:val="1"/>
        </w:numPr>
      </w:pPr>
      <w:r>
        <w:t xml:space="preserve"> </w:t>
      </w:r>
      <w:bookmarkStart w:id="2340" w:name="_Toc12624"/>
      <w:bookmarkStart w:id="2341" w:name="_Toc4245"/>
      <w:r>
        <w:t xml:space="preserve">ONU </w:t>
      </w:r>
      <w:r>
        <w:rPr>
          <w:rFonts w:hint="eastAsia"/>
        </w:rPr>
        <w:t>E</w:t>
      </w:r>
      <w:r>
        <w:t>vent</w:t>
      </w:r>
      <w:bookmarkEnd w:id="2340"/>
      <w:bookmarkEnd w:id="2341"/>
    </w:p>
    <w:p w14:paraId="3DFEF133"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ONU events can also help administrators troubleshoot some ONU failures. The following table shows the list of ONU events.</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6"/>
        <w:gridCol w:w="3458"/>
        <w:gridCol w:w="2551"/>
      </w:tblGrid>
      <w:tr w:rsidR="00DC4163" w14:paraId="00713FC2" w14:textId="77777777">
        <w:tc>
          <w:tcPr>
            <w:tcW w:w="2496" w:type="dxa"/>
            <w:tcBorders>
              <w:top w:val="single" w:sz="4" w:space="0" w:color="000000"/>
              <w:left w:val="single" w:sz="4" w:space="0" w:color="000000"/>
              <w:bottom w:val="single" w:sz="4" w:space="0" w:color="000000"/>
              <w:right w:val="single" w:sz="4" w:space="0" w:color="000000"/>
            </w:tcBorders>
          </w:tcPr>
          <w:p w14:paraId="7878158E"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ONU event</w:t>
            </w:r>
          </w:p>
        </w:tc>
        <w:tc>
          <w:tcPr>
            <w:tcW w:w="3458" w:type="dxa"/>
            <w:tcBorders>
              <w:top w:val="single" w:sz="4" w:space="0" w:color="000000"/>
              <w:left w:val="single" w:sz="4" w:space="0" w:color="000000"/>
              <w:bottom w:val="single" w:sz="4" w:space="0" w:color="000000"/>
              <w:right w:val="single" w:sz="4" w:space="0" w:color="000000"/>
            </w:tcBorders>
          </w:tcPr>
          <w:p w14:paraId="31DFD53C"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Reason</w:t>
            </w:r>
          </w:p>
        </w:tc>
        <w:tc>
          <w:tcPr>
            <w:tcW w:w="2551" w:type="dxa"/>
            <w:tcBorders>
              <w:top w:val="single" w:sz="4" w:space="0" w:color="000000"/>
              <w:left w:val="single" w:sz="4" w:space="0" w:color="000000"/>
              <w:bottom w:val="single" w:sz="4" w:space="0" w:color="000000"/>
              <w:right w:val="single" w:sz="4" w:space="0" w:color="000000"/>
            </w:tcBorders>
          </w:tcPr>
          <w:p w14:paraId="730420F5" w14:textId="77777777" w:rsidR="00DC4163" w:rsidRDefault="00000000">
            <w:pPr>
              <w:widowControl/>
              <w:snapToGrid w:val="0"/>
              <w:spacing w:before="80" w:after="80" w:line="300" w:lineRule="auto"/>
              <w:jc w:val="center"/>
              <w:rPr>
                <w:rFonts w:ascii="Times New Roman" w:hAnsi="Times New Roman" w:cs="Times New Roman"/>
                <w:b/>
                <w:sz w:val="24"/>
                <w:szCs w:val="24"/>
              </w:rPr>
            </w:pPr>
            <w:r>
              <w:rPr>
                <w:rFonts w:ascii="Times New Roman" w:hAnsi="Times New Roman" w:cs="Times New Roman"/>
                <w:b/>
                <w:sz w:val="24"/>
                <w:szCs w:val="24"/>
              </w:rPr>
              <w:t>Default</w:t>
            </w:r>
          </w:p>
        </w:tc>
      </w:tr>
      <w:tr w:rsidR="00DC4163" w14:paraId="7DBD5E06" w14:textId="77777777">
        <w:tc>
          <w:tcPr>
            <w:tcW w:w="2496" w:type="dxa"/>
            <w:tcBorders>
              <w:top w:val="single" w:sz="4" w:space="0" w:color="000000"/>
              <w:left w:val="single" w:sz="4" w:space="0" w:color="000000"/>
              <w:bottom w:val="single" w:sz="4" w:space="0" w:color="000000"/>
              <w:right w:val="single" w:sz="4" w:space="0" w:color="000000"/>
            </w:tcBorders>
          </w:tcPr>
          <w:p w14:paraId="13A7A68F"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onu-register</w:t>
            </w:r>
          </w:p>
        </w:tc>
        <w:tc>
          <w:tcPr>
            <w:tcW w:w="3458" w:type="dxa"/>
            <w:tcBorders>
              <w:top w:val="single" w:sz="4" w:space="0" w:color="000000"/>
              <w:left w:val="single" w:sz="4" w:space="0" w:color="000000"/>
              <w:bottom w:val="single" w:sz="4" w:space="0" w:color="000000"/>
              <w:right w:val="single" w:sz="4" w:space="0" w:color="000000"/>
            </w:tcBorders>
          </w:tcPr>
          <w:p w14:paraId="21AD6E74"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 Registration</w:t>
            </w:r>
          </w:p>
        </w:tc>
        <w:tc>
          <w:tcPr>
            <w:tcW w:w="2551" w:type="dxa"/>
            <w:tcBorders>
              <w:top w:val="single" w:sz="4" w:space="0" w:color="000000"/>
              <w:left w:val="single" w:sz="4" w:space="0" w:color="000000"/>
              <w:bottom w:val="single" w:sz="4" w:space="0" w:color="000000"/>
              <w:right w:val="single" w:sz="4" w:space="0" w:color="000000"/>
            </w:tcBorders>
          </w:tcPr>
          <w:p w14:paraId="15732775"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6E9974DB" w14:textId="77777777">
        <w:tc>
          <w:tcPr>
            <w:tcW w:w="2496" w:type="dxa"/>
            <w:tcBorders>
              <w:top w:val="single" w:sz="4" w:space="0" w:color="000000"/>
              <w:left w:val="single" w:sz="4" w:space="0" w:color="000000"/>
              <w:bottom w:val="single" w:sz="4" w:space="0" w:color="000000"/>
              <w:right w:val="single" w:sz="4" w:space="0" w:color="000000"/>
            </w:tcBorders>
          </w:tcPr>
          <w:p w14:paraId="64CCFC4F"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onu-link-discover</w:t>
            </w:r>
          </w:p>
        </w:tc>
        <w:tc>
          <w:tcPr>
            <w:tcW w:w="3458" w:type="dxa"/>
            <w:tcBorders>
              <w:top w:val="single" w:sz="4" w:space="0" w:color="000000"/>
              <w:left w:val="single" w:sz="4" w:space="0" w:color="000000"/>
              <w:bottom w:val="single" w:sz="4" w:space="0" w:color="000000"/>
              <w:right w:val="single" w:sz="4" w:space="0" w:color="000000"/>
            </w:tcBorders>
          </w:tcPr>
          <w:p w14:paraId="26F84921"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 discovery</w:t>
            </w:r>
          </w:p>
        </w:tc>
        <w:tc>
          <w:tcPr>
            <w:tcW w:w="2551" w:type="dxa"/>
            <w:tcBorders>
              <w:top w:val="single" w:sz="4" w:space="0" w:color="000000"/>
              <w:left w:val="single" w:sz="4" w:space="0" w:color="000000"/>
              <w:bottom w:val="single" w:sz="4" w:space="0" w:color="000000"/>
              <w:right w:val="single" w:sz="4" w:space="0" w:color="000000"/>
            </w:tcBorders>
          </w:tcPr>
          <w:p w14:paraId="1E1A3615"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r w:rsidR="00DC4163" w14:paraId="5C912BD2" w14:textId="77777777">
        <w:tc>
          <w:tcPr>
            <w:tcW w:w="2496" w:type="dxa"/>
            <w:tcBorders>
              <w:top w:val="single" w:sz="4" w:space="0" w:color="000000"/>
              <w:left w:val="single" w:sz="4" w:space="0" w:color="000000"/>
              <w:bottom w:val="single" w:sz="4" w:space="0" w:color="000000"/>
              <w:right w:val="single" w:sz="4" w:space="0" w:color="000000"/>
            </w:tcBorders>
          </w:tcPr>
          <w:p w14:paraId="1024DC5D"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onu-auth-success</w:t>
            </w:r>
          </w:p>
        </w:tc>
        <w:tc>
          <w:tcPr>
            <w:tcW w:w="3458" w:type="dxa"/>
            <w:tcBorders>
              <w:top w:val="single" w:sz="4" w:space="0" w:color="000000"/>
              <w:left w:val="single" w:sz="4" w:space="0" w:color="000000"/>
              <w:bottom w:val="single" w:sz="4" w:space="0" w:color="000000"/>
              <w:right w:val="single" w:sz="4" w:space="0" w:color="000000"/>
            </w:tcBorders>
          </w:tcPr>
          <w:p w14:paraId="7126975A"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color w:val="000000"/>
                <w:sz w:val="24"/>
                <w:szCs w:val="24"/>
              </w:rPr>
              <w:t>OLT authorizes ONU to succeed</w:t>
            </w:r>
          </w:p>
        </w:tc>
        <w:tc>
          <w:tcPr>
            <w:tcW w:w="2551" w:type="dxa"/>
            <w:tcBorders>
              <w:top w:val="single" w:sz="4" w:space="0" w:color="000000"/>
              <w:left w:val="single" w:sz="4" w:space="0" w:color="000000"/>
              <w:bottom w:val="single" w:sz="4" w:space="0" w:color="000000"/>
              <w:right w:val="single" w:sz="4" w:space="0" w:color="000000"/>
            </w:tcBorders>
          </w:tcPr>
          <w:p w14:paraId="7089410B"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enable</w:t>
            </w:r>
          </w:p>
        </w:tc>
      </w:tr>
      <w:tr w:rsidR="00DC4163" w14:paraId="5C1B857C" w14:textId="77777777">
        <w:tc>
          <w:tcPr>
            <w:tcW w:w="2496" w:type="dxa"/>
            <w:tcBorders>
              <w:top w:val="single" w:sz="4" w:space="0" w:color="000000"/>
              <w:left w:val="single" w:sz="4" w:space="0" w:color="000000"/>
              <w:bottom w:val="single" w:sz="4" w:space="0" w:color="000000"/>
              <w:right w:val="single" w:sz="4" w:space="0" w:color="000000"/>
            </w:tcBorders>
          </w:tcPr>
          <w:p w14:paraId="484AF5A0"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onu-deauth-success</w:t>
            </w:r>
          </w:p>
        </w:tc>
        <w:tc>
          <w:tcPr>
            <w:tcW w:w="3458" w:type="dxa"/>
            <w:tcBorders>
              <w:top w:val="single" w:sz="4" w:space="0" w:color="000000"/>
              <w:left w:val="single" w:sz="4" w:space="0" w:color="000000"/>
              <w:bottom w:val="single" w:sz="4" w:space="0" w:color="000000"/>
              <w:right w:val="single" w:sz="4" w:space="0" w:color="000000"/>
            </w:tcBorders>
          </w:tcPr>
          <w:p w14:paraId="7EBDC8E6"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color w:val="000000"/>
                <w:sz w:val="24"/>
                <w:szCs w:val="24"/>
              </w:rPr>
              <w:t>OLT successfully deauthorized ONU</w:t>
            </w:r>
          </w:p>
        </w:tc>
        <w:tc>
          <w:tcPr>
            <w:tcW w:w="2551" w:type="dxa"/>
            <w:tcBorders>
              <w:top w:val="single" w:sz="4" w:space="0" w:color="000000"/>
              <w:left w:val="single" w:sz="4" w:space="0" w:color="000000"/>
              <w:bottom w:val="single" w:sz="4" w:space="0" w:color="000000"/>
              <w:right w:val="single" w:sz="4" w:space="0" w:color="000000"/>
            </w:tcBorders>
          </w:tcPr>
          <w:p w14:paraId="51D10E39" w14:textId="77777777" w:rsidR="00DC4163" w:rsidRDefault="00000000">
            <w:pPr>
              <w:widowControl/>
              <w:snapToGrid w:val="0"/>
              <w:spacing w:before="80" w:after="80" w:line="300" w:lineRule="auto"/>
              <w:jc w:val="center"/>
              <w:rPr>
                <w:rFonts w:ascii="Times New Roman" w:hAnsi="Times New Roman" w:cs="Times New Roman"/>
                <w:sz w:val="24"/>
                <w:szCs w:val="24"/>
              </w:rPr>
            </w:pPr>
            <w:r>
              <w:rPr>
                <w:rFonts w:ascii="Times New Roman" w:hAnsi="Times New Roman" w:cs="Times New Roman"/>
                <w:sz w:val="24"/>
                <w:szCs w:val="24"/>
              </w:rPr>
              <w:t>disable</w:t>
            </w:r>
          </w:p>
        </w:tc>
      </w:tr>
    </w:tbl>
    <w:p w14:paraId="26DCCBA7" w14:textId="77777777" w:rsidR="00DC4163" w:rsidRDefault="00DC4163">
      <w:pPr>
        <w:rPr>
          <w:rFonts w:ascii="Times New Roman" w:hAnsi="Times New Roman" w:cs="Times New Roman"/>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564"/>
        <w:gridCol w:w="2659"/>
      </w:tblGrid>
      <w:tr w:rsidR="00DC4163" w14:paraId="724B20B1" w14:textId="77777777">
        <w:tc>
          <w:tcPr>
            <w:tcW w:w="1305" w:type="dxa"/>
            <w:tcBorders>
              <w:top w:val="nil"/>
              <w:left w:val="nil"/>
              <w:bottom w:val="nil"/>
              <w:right w:val="nil"/>
            </w:tcBorders>
          </w:tcPr>
          <w:p w14:paraId="7F7D84D4"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4564" w:type="dxa"/>
            <w:tcBorders>
              <w:top w:val="single" w:sz="4" w:space="0" w:color="auto"/>
              <w:left w:val="nil"/>
              <w:bottom w:val="single" w:sz="4" w:space="0" w:color="auto"/>
              <w:right w:val="single" w:sz="4" w:space="0" w:color="auto"/>
            </w:tcBorders>
          </w:tcPr>
          <w:p w14:paraId="0D5DBDF1"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2659" w:type="dxa"/>
            <w:tcBorders>
              <w:top w:val="single" w:sz="4" w:space="0" w:color="auto"/>
              <w:left w:val="single" w:sz="4" w:space="0" w:color="auto"/>
              <w:bottom w:val="single" w:sz="4" w:space="0" w:color="auto"/>
              <w:right w:val="nil"/>
            </w:tcBorders>
          </w:tcPr>
          <w:p w14:paraId="604C8304"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43BDD826" w14:textId="77777777">
        <w:trPr>
          <w:trHeight w:val="333"/>
        </w:trPr>
        <w:tc>
          <w:tcPr>
            <w:tcW w:w="1305" w:type="dxa"/>
            <w:tcBorders>
              <w:top w:val="nil"/>
              <w:left w:val="nil"/>
              <w:bottom w:val="nil"/>
              <w:right w:val="nil"/>
            </w:tcBorders>
          </w:tcPr>
          <w:p w14:paraId="47322A4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564" w:type="dxa"/>
            <w:tcBorders>
              <w:top w:val="single" w:sz="4" w:space="0" w:color="auto"/>
              <w:left w:val="nil"/>
              <w:bottom w:val="single" w:sz="4" w:space="0" w:color="auto"/>
              <w:right w:val="single" w:sz="4" w:space="0" w:color="auto"/>
            </w:tcBorders>
          </w:tcPr>
          <w:p w14:paraId="6A8BAE2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2659" w:type="dxa"/>
            <w:tcBorders>
              <w:top w:val="single" w:sz="4" w:space="0" w:color="auto"/>
              <w:left w:val="single" w:sz="4" w:space="0" w:color="auto"/>
              <w:bottom w:val="single" w:sz="4" w:space="0" w:color="auto"/>
              <w:right w:val="nil"/>
            </w:tcBorders>
          </w:tcPr>
          <w:p w14:paraId="0BA493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141F6272" w14:textId="77777777">
        <w:trPr>
          <w:trHeight w:val="309"/>
        </w:trPr>
        <w:tc>
          <w:tcPr>
            <w:tcW w:w="1305" w:type="dxa"/>
            <w:tcBorders>
              <w:top w:val="nil"/>
              <w:left w:val="nil"/>
              <w:bottom w:val="nil"/>
              <w:right w:val="nil"/>
            </w:tcBorders>
          </w:tcPr>
          <w:p w14:paraId="651A05A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564" w:type="dxa"/>
            <w:tcBorders>
              <w:top w:val="single" w:sz="4" w:space="0" w:color="auto"/>
              <w:left w:val="nil"/>
              <w:bottom w:val="single" w:sz="4" w:space="0" w:color="auto"/>
              <w:right w:val="single" w:sz="4" w:space="0" w:color="auto"/>
            </w:tcBorders>
          </w:tcPr>
          <w:p w14:paraId="32583F1F" w14:textId="77777777" w:rsidR="00DC4163" w:rsidRDefault="00000000">
            <w:pPr>
              <w:rPr>
                <w:rFonts w:ascii="Times New Roman" w:hAnsi="Times New Roman" w:cs="Times New Roman"/>
                <w:kern w:val="0"/>
                <w:sz w:val="24"/>
                <w:szCs w:val="24"/>
              </w:rPr>
            </w:pPr>
            <w:r>
              <w:rPr>
                <w:rFonts w:ascii="Times New Roman" w:hAnsi="Times New Roman" w:cs="Times New Roman"/>
                <w:b/>
                <w:bCs/>
                <w:kern w:val="0"/>
                <w:sz w:val="24"/>
                <w:szCs w:val="24"/>
              </w:rPr>
              <w:t xml:space="preserve">event </w:t>
            </w:r>
            <w:r>
              <w:rPr>
                <w:rFonts w:ascii="Times New Roman" w:hAnsi="Times New Roman" w:cs="Times New Roman"/>
                <w:kern w:val="0"/>
                <w:sz w:val="24"/>
                <w:szCs w:val="24"/>
              </w:rPr>
              <w:t>&lt;onu-register|onu-link-discover|</w:t>
            </w:r>
          </w:p>
          <w:p w14:paraId="7E7A6578" w14:textId="77777777" w:rsidR="00DC4163" w:rsidRDefault="00000000">
            <w:pPr>
              <w:rPr>
                <w:rFonts w:ascii="Times New Roman" w:hAnsi="Times New Roman" w:cs="Times New Roman"/>
                <w:b/>
                <w:bCs/>
                <w:kern w:val="0"/>
                <w:sz w:val="24"/>
                <w:szCs w:val="24"/>
              </w:rPr>
            </w:pPr>
            <w:r>
              <w:rPr>
                <w:rFonts w:ascii="Times New Roman" w:hAnsi="Times New Roman" w:cs="Times New Roman"/>
                <w:kern w:val="0"/>
                <w:sz w:val="24"/>
                <w:szCs w:val="24"/>
              </w:rPr>
              <w:t>onu-auth-success|onu-deauth-success|onu-finish|onu-vlan-pool|onu-upgrade-over&gt; &lt;enable|disable&gt;</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&lt;</w:t>
            </w:r>
            <w:r>
              <w:rPr>
                <w:rFonts w:ascii="Times New Roman" w:hAnsi="Times New Roman" w:cs="Times New Roman"/>
                <w:iCs/>
                <w:kern w:val="0"/>
                <w:sz w:val="24"/>
                <w:szCs w:val="24"/>
              </w:rPr>
              <w:t>all</w:t>
            </w:r>
            <w:r>
              <w:rPr>
                <w:rFonts w:ascii="Times New Roman" w:hAnsi="Times New Roman" w:cs="Times New Roman"/>
                <w:kern w:val="0"/>
                <w:sz w:val="24"/>
                <w:szCs w:val="24"/>
              </w:rPr>
              <w:t>|print|record|remote|trap&gt;</w:t>
            </w:r>
          </w:p>
        </w:tc>
        <w:tc>
          <w:tcPr>
            <w:tcW w:w="2659" w:type="dxa"/>
            <w:tcBorders>
              <w:top w:val="single" w:sz="4" w:space="0" w:color="auto"/>
              <w:left w:val="single" w:sz="4" w:space="0" w:color="auto"/>
              <w:bottom w:val="single" w:sz="4" w:space="0" w:color="auto"/>
              <w:right w:val="nil"/>
            </w:tcBorders>
          </w:tcPr>
          <w:p w14:paraId="3893AB4C"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Enable or disable ONU event reporting</w:t>
            </w:r>
          </w:p>
        </w:tc>
      </w:tr>
      <w:tr w:rsidR="00DC4163" w14:paraId="4E445B1B" w14:textId="77777777">
        <w:trPr>
          <w:trHeight w:val="309"/>
        </w:trPr>
        <w:tc>
          <w:tcPr>
            <w:tcW w:w="1305" w:type="dxa"/>
            <w:tcBorders>
              <w:top w:val="nil"/>
              <w:left w:val="nil"/>
              <w:bottom w:val="nil"/>
              <w:right w:val="nil"/>
            </w:tcBorders>
          </w:tcPr>
          <w:p w14:paraId="13106F1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4564" w:type="dxa"/>
            <w:tcBorders>
              <w:top w:val="single" w:sz="4" w:space="0" w:color="auto"/>
              <w:left w:val="nil"/>
              <w:bottom w:val="single" w:sz="4" w:space="0" w:color="auto"/>
              <w:right w:val="single" w:sz="4" w:space="0" w:color="auto"/>
            </w:tcBorders>
          </w:tcPr>
          <w:p w14:paraId="7883216B"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event configuration</w:t>
            </w:r>
          </w:p>
        </w:tc>
        <w:tc>
          <w:tcPr>
            <w:tcW w:w="2659" w:type="dxa"/>
            <w:tcBorders>
              <w:top w:val="single" w:sz="4" w:space="0" w:color="auto"/>
              <w:left w:val="single" w:sz="4" w:space="0" w:color="auto"/>
              <w:bottom w:val="single" w:sz="4" w:space="0" w:color="auto"/>
              <w:right w:val="nil"/>
            </w:tcBorders>
          </w:tcPr>
          <w:p w14:paraId="59A5F211"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Displays the system event configuration</w:t>
            </w:r>
          </w:p>
        </w:tc>
      </w:tr>
    </w:tbl>
    <w:p w14:paraId="2F67E7FC" w14:textId="77777777" w:rsidR="00DC4163" w:rsidRDefault="00DC4163">
      <w:pPr>
        <w:widowControl/>
        <w:jc w:val="left"/>
        <w:rPr>
          <w:rFonts w:ascii="Times New Roman" w:hAnsi="Times New Roman" w:cs="Times New Roman"/>
          <w:sz w:val="24"/>
          <w:szCs w:val="24"/>
        </w:rPr>
      </w:pPr>
    </w:p>
    <w:p w14:paraId="403B8BD5"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2342" w:name="_Toc22856"/>
      <w:bookmarkStart w:id="2343" w:name="_Toc15277"/>
      <w:r>
        <w:rPr>
          <w:rFonts w:ascii="Arial" w:hAnsi="Arial" w:cs="Arial"/>
          <w:kern w:val="2"/>
        </w:rPr>
        <w:t xml:space="preserve">System </w:t>
      </w:r>
      <w:r>
        <w:rPr>
          <w:rFonts w:ascii="Arial" w:hAnsi="Arial" w:cs="Arial" w:hint="eastAsia"/>
          <w:kern w:val="2"/>
        </w:rPr>
        <w:t>L</w:t>
      </w:r>
      <w:r>
        <w:rPr>
          <w:rFonts w:ascii="Arial" w:hAnsi="Arial" w:cs="Arial"/>
          <w:kern w:val="2"/>
        </w:rPr>
        <w:t>og</w:t>
      </w:r>
      <w:bookmarkEnd w:id="2342"/>
      <w:bookmarkEnd w:id="2343"/>
    </w:p>
    <w:p w14:paraId="477049B0" w14:textId="77777777" w:rsidR="00DC4163" w:rsidRDefault="00DC4163">
      <w:pPr>
        <w:keepNext/>
        <w:keepLines/>
        <w:numPr>
          <w:ilvl w:val="0"/>
          <w:numId w:val="35"/>
        </w:numPr>
        <w:spacing w:before="260" w:after="260" w:line="415" w:lineRule="auto"/>
        <w:outlineLvl w:val="1"/>
        <w:rPr>
          <w:rFonts w:ascii="Times New Roman" w:eastAsia="SimHei" w:hAnsi="Times New Roman" w:cs="Times New Roman"/>
          <w:bCs/>
          <w:vanish/>
          <w:szCs w:val="28"/>
        </w:rPr>
      </w:pPr>
      <w:bookmarkStart w:id="2344" w:name="_Toc487208037"/>
      <w:bookmarkStart w:id="2345" w:name="_Toc431201216"/>
      <w:bookmarkStart w:id="2346" w:name="_Toc432250890"/>
      <w:bookmarkStart w:id="2347" w:name="_Toc484072481"/>
      <w:bookmarkStart w:id="2348" w:name="_Toc425771480"/>
      <w:bookmarkStart w:id="2349" w:name="_Toc9240507"/>
      <w:bookmarkStart w:id="2350" w:name="_Toc431202437"/>
      <w:bookmarkStart w:id="2351" w:name="_Toc430943035"/>
      <w:bookmarkStart w:id="2352" w:name="_Toc430954333"/>
      <w:bookmarkStart w:id="2353" w:name="_Toc7961527"/>
      <w:bookmarkStart w:id="2354" w:name="_Toc432250597"/>
      <w:bookmarkStart w:id="2355" w:name="_Toc429559840"/>
      <w:bookmarkStart w:id="2356" w:name="_Toc430964835"/>
      <w:bookmarkStart w:id="2357" w:name="_Toc369100513"/>
      <w:bookmarkStart w:id="2358" w:name="_Toc431200606"/>
      <w:bookmarkStart w:id="2359" w:name="_Toc7446322"/>
      <w:bookmarkStart w:id="2360" w:name="_Toc7444380"/>
      <w:bookmarkStart w:id="2361" w:name="_Toc428452062"/>
      <w:bookmarkStart w:id="2362" w:name="_Toc430188890"/>
      <w:bookmarkStart w:id="2363" w:name="_Toc9240212"/>
      <w:bookmarkStart w:id="2364" w:name="_Toc429569554"/>
      <w:bookmarkStart w:id="2365" w:name="_Toc430945198"/>
      <w:bookmarkStart w:id="2366" w:name="_Toc9239327"/>
      <w:bookmarkStart w:id="2367" w:name="_Toc431201522"/>
      <w:bookmarkStart w:id="2368" w:name="_Toc430934120"/>
      <w:bookmarkStart w:id="2369" w:name="_Toc431374259"/>
      <w:bookmarkStart w:id="2370" w:name="_Toc9239917"/>
      <w:bookmarkStart w:id="2371" w:name="_Toc431279777"/>
      <w:bookmarkStart w:id="2372" w:name="_Toc431202742"/>
      <w:bookmarkStart w:id="2373" w:name="_Toc425838087"/>
      <w:bookmarkStart w:id="2374" w:name="_Toc7444094"/>
      <w:bookmarkStart w:id="2375" w:name="_Toc432181864"/>
      <w:bookmarkStart w:id="2376" w:name="_Toc430933814"/>
      <w:bookmarkStart w:id="2377" w:name="_Toc7446048"/>
      <w:bookmarkStart w:id="2378" w:name="_Toc431196370"/>
      <w:bookmarkStart w:id="2379" w:name="_Toc425770323"/>
      <w:bookmarkStart w:id="2380" w:name="_Toc425259443"/>
      <w:bookmarkStart w:id="2381" w:name="_Toc7446596"/>
      <w:bookmarkStart w:id="2382" w:name="_Toc369100218"/>
      <w:bookmarkStart w:id="2383" w:name="_Toc369104353"/>
      <w:bookmarkStart w:id="2384" w:name="_Toc9239622"/>
      <w:bookmarkStart w:id="2385" w:name="_Toc430942398"/>
      <w:bookmarkStart w:id="2386" w:name="_Toc7422205"/>
      <w:bookmarkStart w:id="2387" w:name="_Toc7965935"/>
      <w:bookmarkStart w:id="2388" w:name="_Toc431202132"/>
      <w:bookmarkStart w:id="2389" w:name="_Toc430961322"/>
      <w:bookmarkStart w:id="2390" w:name="_Toc430944892"/>
      <w:bookmarkStart w:id="2391" w:name="_Toc430945504"/>
      <w:bookmarkStart w:id="2392" w:name="_Toc7447415"/>
      <w:bookmarkStart w:id="2393" w:name="_Toc431200911"/>
      <w:bookmarkStart w:id="2394" w:name="_Toc432181571"/>
      <w:bookmarkStart w:id="2395" w:name="_Toc431200301"/>
      <w:bookmarkStart w:id="2396" w:name="_Toc429310840"/>
      <w:bookmarkStart w:id="2397" w:name="_Toc430933506"/>
      <w:bookmarkStart w:id="2398" w:name="_Toc430188580"/>
      <w:bookmarkStart w:id="2399" w:name="_Toc431199689"/>
      <w:bookmarkStart w:id="2400" w:name="_Toc431399114"/>
      <w:bookmarkStart w:id="2401" w:name="_Toc7430309"/>
      <w:bookmarkStart w:id="2402" w:name="_Toc430964021"/>
      <w:bookmarkStart w:id="2403" w:name="_Toc7443806"/>
      <w:bookmarkStart w:id="2404" w:name="_Toc431230640"/>
      <w:bookmarkStart w:id="2405" w:name="_Toc7961251"/>
      <w:bookmarkStart w:id="2406" w:name="_Toc430944586"/>
      <w:bookmarkStart w:id="2407" w:name="_Toc430954639"/>
      <w:bookmarkStart w:id="2408" w:name="_Toc7447144"/>
      <w:bookmarkStart w:id="2409" w:name="_Toc431199996"/>
      <w:bookmarkStart w:id="2410" w:name="_Toc446670536"/>
      <w:bookmarkStart w:id="2411" w:name="_Toc7965658"/>
      <w:bookmarkStart w:id="2412" w:name="_Toc7437612"/>
      <w:bookmarkStart w:id="2413" w:name="_Toc430961628"/>
      <w:bookmarkStart w:id="2414" w:name="_Toc430942704"/>
      <w:bookmarkStart w:id="2415" w:name="_Toc431230935"/>
      <w:bookmarkStart w:id="2416" w:name="_Toc427840727"/>
      <w:bookmarkStart w:id="2417" w:name="_Toc432250301"/>
      <w:bookmarkStart w:id="2418" w:name="_Toc430962943"/>
      <w:bookmarkStart w:id="2419" w:name="_Toc484077936"/>
      <w:bookmarkStart w:id="2420" w:name="_Toc431201827"/>
      <w:bookmarkStart w:id="2421" w:name="_Toc431196677"/>
      <w:bookmarkStart w:id="2422" w:name="_Toc7446870"/>
      <w:bookmarkStart w:id="2423" w:name="_Toc430934426"/>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p>
    <w:p w14:paraId="39C7C093"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424" w:name="_Toc26040"/>
      <w:bookmarkStart w:id="2425" w:name="_Toc25108"/>
      <w:r>
        <w:rPr>
          <w:rFonts w:ascii="Times New Roman" w:hAnsi="Times New Roman"/>
          <w:sz w:val="36"/>
          <w:szCs w:val="36"/>
        </w:rPr>
        <w:t>Introduction</w:t>
      </w:r>
      <w:bookmarkEnd w:id="2424"/>
      <w:r>
        <w:rPr>
          <w:rFonts w:ascii="Times New Roman" w:hAnsi="Times New Roman"/>
          <w:sz w:val="36"/>
          <w:szCs w:val="36"/>
        </w:rPr>
        <w:t xml:space="preserve"> </w:t>
      </w:r>
      <w:bookmarkEnd w:id="2425"/>
    </w:p>
    <w:p w14:paraId="3F33A6DD"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System logs record the operating status of the entire system and user operations. It helps administrators understand and monitor the working status of the system and record abnormal information. System logs come from all running modules of the system. The log system collects, manages, saves, and displays information. When you need to debug or check the status of the system, it can be displayed in the design, or it can be sent to the server for long-term running status and operation tracking.</w:t>
      </w:r>
    </w:p>
    <w:p w14:paraId="3B952F7F" w14:textId="77777777" w:rsidR="00DC4163" w:rsidRDefault="00000000">
      <w:pPr>
        <w:pStyle w:val="Heading3"/>
        <w:numPr>
          <w:ilvl w:val="2"/>
          <w:numId w:val="1"/>
        </w:numPr>
      </w:pPr>
      <w:r>
        <w:t xml:space="preserve"> </w:t>
      </w:r>
      <w:bookmarkStart w:id="2426" w:name="_Toc5510"/>
      <w:bookmarkStart w:id="2427" w:name="_Toc18385"/>
      <w:r>
        <w:t xml:space="preserve">Log </w:t>
      </w:r>
      <w:r>
        <w:rPr>
          <w:rFonts w:hint="eastAsia"/>
        </w:rPr>
        <w:t>T</w:t>
      </w:r>
      <w:r>
        <w:t>ype</w:t>
      </w:r>
      <w:bookmarkEnd w:id="2426"/>
      <w:bookmarkEnd w:id="2427"/>
    </w:p>
    <w:p w14:paraId="654BF25A" w14:textId="77777777" w:rsidR="00DC4163" w:rsidRDefault="00000000">
      <w:pPr>
        <w:rPr>
          <w:rFonts w:ascii="Times New Roman" w:hAnsi="Times New Roman" w:cs="Times New Roman"/>
          <w:sz w:val="24"/>
          <w:szCs w:val="24"/>
        </w:rPr>
      </w:pPr>
      <w:r>
        <w:rPr>
          <w:rFonts w:ascii="Times New Roman" w:hAnsi="Times New Roman" w:cs="Times New Roman"/>
          <w:sz w:val="24"/>
          <w:szCs w:val="24"/>
        </w:rPr>
        <w:t>System log has five types:</w:t>
      </w:r>
    </w:p>
    <w:p w14:paraId="2D9D5105" w14:textId="77777777" w:rsidR="00DC4163" w:rsidRDefault="00000000">
      <w:pPr>
        <w:numPr>
          <w:ilvl w:val="0"/>
          <w:numId w:val="36"/>
        </w:numPr>
        <w:rPr>
          <w:rFonts w:ascii="Times New Roman" w:hAnsi="Times New Roman" w:cs="Times New Roman"/>
          <w:sz w:val="24"/>
          <w:szCs w:val="24"/>
        </w:rPr>
      </w:pPr>
      <w:r>
        <w:rPr>
          <w:rFonts w:ascii="Times New Roman" w:hAnsi="Times New Roman" w:cs="Times New Roman"/>
          <w:sz w:val="24"/>
          <w:szCs w:val="24"/>
        </w:rPr>
        <w:t>Abnormal information log</w:t>
      </w:r>
    </w:p>
    <w:p w14:paraId="0739FCFE" w14:textId="77777777" w:rsidR="00DC4163" w:rsidRDefault="00000000">
      <w:pPr>
        <w:ind w:left="420"/>
        <w:rPr>
          <w:rFonts w:ascii="Times New Roman" w:hAnsi="Times New Roman" w:cs="Times New Roman"/>
          <w:sz w:val="24"/>
          <w:szCs w:val="24"/>
        </w:rPr>
      </w:pPr>
      <w:r>
        <w:rPr>
          <w:rFonts w:ascii="Times New Roman" w:hAnsi="Times New Roman" w:cs="Times New Roman"/>
          <w:sz w:val="24"/>
          <w:szCs w:val="24"/>
        </w:rPr>
        <w:t>Abnormal information log mainly records the abnormal phenomenon of each module, such as abnormal response, inside state machine error, key process execute error and so on.</w:t>
      </w:r>
    </w:p>
    <w:p w14:paraId="56AB5D63" w14:textId="77777777" w:rsidR="00DC4163" w:rsidRDefault="00000000">
      <w:pPr>
        <w:numPr>
          <w:ilvl w:val="0"/>
          <w:numId w:val="36"/>
        </w:numPr>
        <w:rPr>
          <w:rFonts w:ascii="Times New Roman" w:hAnsi="Times New Roman" w:cs="Times New Roman"/>
          <w:sz w:val="24"/>
          <w:szCs w:val="24"/>
        </w:rPr>
      </w:pPr>
      <w:r>
        <w:rPr>
          <w:rFonts w:ascii="Times New Roman" w:hAnsi="Times New Roman" w:cs="Times New Roman"/>
          <w:sz w:val="24"/>
          <w:szCs w:val="24"/>
        </w:rPr>
        <w:t>Alarm log</w:t>
      </w:r>
    </w:p>
    <w:p w14:paraId="072A72E3" w14:textId="77777777" w:rsidR="00DC4163" w:rsidRDefault="00000000">
      <w:pPr>
        <w:ind w:leftChars="199" w:left="423" w:hangingChars="2" w:hanging="5"/>
        <w:rPr>
          <w:rFonts w:ascii="Times New Roman" w:hAnsi="Times New Roman" w:cs="Times New Roman"/>
          <w:sz w:val="24"/>
          <w:szCs w:val="24"/>
        </w:rPr>
      </w:pPr>
      <w:r>
        <w:rPr>
          <w:rFonts w:ascii="Times New Roman" w:hAnsi="Times New Roman" w:cs="Times New Roman"/>
          <w:sz w:val="24"/>
          <w:szCs w:val="24"/>
        </w:rPr>
        <w:t xml:space="preserve">Alarm log mainly records the information from alarm module. Critical alarm, major alarm, minor alarm and warning are corresponding with alerts, critical, major, warnings log level respectively. </w:t>
      </w:r>
    </w:p>
    <w:p w14:paraId="028632BB" w14:textId="77777777" w:rsidR="00DC4163" w:rsidRDefault="00000000">
      <w:pPr>
        <w:numPr>
          <w:ilvl w:val="0"/>
          <w:numId w:val="36"/>
        </w:numPr>
        <w:rPr>
          <w:rFonts w:ascii="Times New Roman" w:hAnsi="Times New Roman" w:cs="Times New Roman"/>
          <w:sz w:val="24"/>
          <w:szCs w:val="24"/>
        </w:rPr>
      </w:pPr>
      <w:r>
        <w:rPr>
          <w:rFonts w:ascii="Times New Roman" w:hAnsi="Times New Roman" w:cs="Times New Roman"/>
          <w:sz w:val="24"/>
          <w:szCs w:val="24"/>
        </w:rPr>
        <w:t>Event log</w:t>
      </w:r>
    </w:p>
    <w:p w14:paraId="7154CF40" w14:textId="77777777" w:rsidR="00DC4163" w:rsidRDefault="00000000">
      <w:pPr>
        <w:ind w:left="420"/>
        <w:rPr>
          <w:rFonts w:ascii="Times New Roman" w:hAnsi="Times New Roman" w:cs="Times New Roman"/>
          <w:sz w:val="24"/>
          <w:szCs w:val="24"/>
        </w:rPr>
      </w:pPr>
      <w:r>
        <w:rPr>
          <w:rFonts w:ascii="Times New Roman" w:hAnsi="Times New Roman" w:cs="Times New Roman"/>
          <w:sz w:val="24"/>
          <w:szCs w:val="24"/>
        </w:rPr>
        <w:t>Event log mainly records the information from event module. Critical event, major event, minor event and warning are corresponding with alerts, critical, major, warnings log level respectively.</w:t>
      </w:r>
    </w:p>
    <w:p w14:paraId="5D9FC79B" w14:textId="77777777" w:rsidR="00DC4163" w:rsidRDefault="00000000">
      <w:pPr>
        <w:numPr>
          <w:ilvl w:val="0"/>
          <w:numId w:val="36"/>
        </w:numPr>
        <w:rPr>
          <w:rFonts w:ascii="Times New Roman" w:hAnsi="Times New Roman" w:cs="Times New Roman"/>
          <w:sz w:val="24"/>
          <w:szCs w:val="24"/>
        </w:rPr>
      </w:pPr>
      <w:r>
        <w:rPr>
          <w:rFonts w:ascii="Times New Roman" w:hAnsi="Times New Roman" w:cs="Times New Roman"/>
          <w:sz w:val="24"/>
          <w:szCs w:val="24"/>
        </w:rPr>
        <w:t>Operation log</w:t>
      </w:r>
    </w:p>
    <w:p w14:paraId="55B971BB" w14:textId="77777777" w:rsidR="00DC4163" w:rsidRDefault="00000000">
      <w:pPr>
        <w:ind w:left="420"/>
        <w:rPr>
          <w:rFonts w:ascii="Times New Roman" w:hAnsi="Times New Roman" w:cs="Times New Roman"/>
          <w:sz w:val="24"/>
          <w:szCs w:val="24"/>
        </w:rPr>
      </w:pPr>
      <w:r>
        <w:rPr>
          <w:rFonts w:ascii="Times New Roman" w:hAnsi="Times New Roman" w:cs="Times New Roman"/>
          <w:sz w:val="24"/>
          <w:szCs w:val="24"/>
        </w:rPr>
        <w:t>Operation log mainly records the information from CLI and SNMP.</w:t>
      </w:r>
    </w:p>
    <w:p w14:paraId="464CE667" w14:textId="77777777" w:rsidR="00DC4163" w:rsidRDefault="00000000">
      <w:pPr>
        <w:numPr>
          <w:ilvl w:val="0"/>
          <w:numId w:val="36"/>
        </w:numPr>
        <w:rPr>
          <w:rFonts w:ascii="Times New Roman" w:hAnsi="Times New Roman" w:cs="Times New Roman"/>
          <w:sz w:val="24"/>
          <w:szCs w:val="24"/>
        </w:rPr>
      </w:pPr>
      <w:r>
        <w:rPr>
          <w:rFonts w:ascii="Times New Roman" w:hAnsi="Times New Roman" w:cs="Times New Roman"/>
          <w:sz w:val="24"/>
          <w:szCs w:val="24"/>
        </w:rPr>
        <w:t>Debug log</w:t>
      </w:r>
    </w:p>
    <w:p w14:paraId="0F2FE499" w14:textId="77777777" w:rsidR="00DC4163" w:rsidRDefault="00000000">
      <w:pPr>
        <w:ind w:left="420"/>
        <w:rPr>
          <w:rFonts w:ascii="Times New Roman" w:hAnsi="Times New Roman" w:cs="Times New Roman"/>
          <w:sz w:val="24"/>
          <w:szCs w:val="24"/>
        </w:rPr>
      </w:pPr>
      <w:r>
        <w:rPr>
          <w:rFonts w:ascii="Times New Roman" w:hAnsi="Times New Roman" w:cs="Times New Roman"/>
          <w:sz w:val="24"/>
          <w:szCs w:val="24"/>
        </w:rPr>
        <w:t>Debug log mainly records the information from networking debugging, such as received IGMP messages, RSTP BPDU messages, state machine skip and so on.</w:t>
      </w:r>
    </w:p>
    <w:p w14:paraId="3B6179A1" w14:textId="77777777" w:rsidR="00DC4163" w:rsidRDefault="00000000">
      <w:pPr>
        <w:pStyle w:val="Heading3"/>
        <w:numPr>
          <w:ilvl w:val="2"/>
          <w:numId w:val="1"/>
        </w:numPr>
      </w:pPr>
      <w:r>
        <w:t xml:space="preserve"> </w:t>
      </w:r>
      <w:bookmarkStart w:id="2428" w:name="_Toc25053"/>
      <w:bookmarkStart w:id="2429" w:name="_Toc6734"/>
      <w:r>
        <w:t>System Log Level</w:t>
      </w:r>
      <w:bookmarkEnd w:id="2428"/>
      <w:bookmarkEnd w:id="2429"/>
    </w:p>
    <w:p w14:paraId="2583EA3C" w14:textId="77777777" w:rsidR="00DC4163" w:rsidRDefault="00000000">
      <w:pPr>
        <w:spacing w:before="120" w:after="120"/>
        <w:ind w:left="405"/>
        <w:jc w:val="left"/>
        <w:rPr>
          <w:rFonts w:ascii="Times New Roman" w:hAnsi="Times New Roman" w:cs="Times New Roman"/>
          <w:bCs/>
          <w:color w:val="000000"/>
          <w:spacing w:val="-2"/>
          <w:sz w:val="24"/>
          <w:szCs w:val="24"/>
        </w:rPr>
      </w:pPr>
      <w:bookmarkStart w:id="2430" w:name="_Toc25201"/>
      <w:r>
        <w:rPr>
          <w:rFonts w:ascii="Times New Roman" w:hAnsi="Times New Roman" w:cs="Times New Roman"/>
          <w:bCs/>
          <w:color w:val="000000"/>
          <w:spacing w:val="-2"/>
          <w:sz w:val="24"/>
          <w:szCs w:val="24"/>
        </w:rPr>
        <w:t>Syslog information level reference: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4681"/>
      </w:tblGrid>
      <w:tr w:rsidR="00DC4163" w14:paraId="76B13A73" w14:textId="77777777">
        <w:tc>
          <w:tcPr>
            <w:tcW w:w="1981" w:type="dxa"/>
            <w:tcBorders>
              <w:top w:val="single" w:sz="4" w:space="0" w:color="auto"/>
              <w:left w:val="single" w:sz="4" w:space="0" w:color="auto"/>
              <w:bottom w:val="single" w:sz="4" w:space="0" w:color="auto"/>
              <w:right w:val="single" w:sz="4" w:space="0" w:color="auto"/>
            </w:tcBorders>
            <w:vAlign w:val="center"/>
          </w:tcPr>
          <w:p w14:paraId="50BDC3FB" w14:textId="77777777" w:rsidR="00DC4163" w:rsidRDefault="00000000">
            <w:pPr>
              <w:jc w:val="center"/>
              <w:rPr>
                <w:rFonts w:ascii="Times New Roman" w:hAnsi="Times New Roman" w:cs="Times New Roman"/>
                <w:b/>
                <w:bCs/>
                <w:sz w:val="24"/>
                <w:szCs w:val="24"/>
              </w:rPr>
            </w:pPr>
            <w:r>
              <w:rPr>
                <w:rFonts w:ascii="Times New Roman" w:hAnsi="Times New Roman" w:cs="Times New Roman"/>
                <w:b/>
                <w:bCs/>
                <w:sz w:val="24"/>
                <w:szCs w:val="24"/>
              </w:rPr>
              <w:t>Log level</w:t>
            </w:r>
          </w:p>
        </w:tc>
        <w:tc>
          <w:tcPr>
            <w:tcW w:w="4681" w:type="dxa"/>
            <w:tcBorders>
              <w:top w:val="single" w:sz="4" w:space="0" w:color="auto"/>
              <w:left w:val="single" w:sz="4" w:space="0" w:color="auto"/>
              <w:bottom w:val="single" w:sz="4" w:space="0" w:color="auto"/>
              <w:right w:val="single" w:sz="4" w:space="0" w:color="auto"/>
            </w:tcBorders>
            <w:vAlign w:val="center"/>
          </w:tcPr>
          <w:p w14:paraId="1B145944" w14:textId="77777777" w:rsidR="00DC4163" w:rsidRDefault="00000000">
            <w:pPr>
              <w:jc w:val="center"/>
              <w:rPr>
                <w:rFonts w:ascii="Times New Roman" w:hAnsi="Times New Roman" w:cs="Times New Roman"/>
                <w:b/>
                <w:bCs/>
                <w:sz w:val="24"/>
                <w:szCs w:val="24"/>
              </w:rPr>
            </w:pPr>
            <w:r>
              <w:rPr>
                <w:rFonts w:ascii="Times New Roman" w:hAnsi="Times New Roman" w:cs="Times New Roman"/>
                <w:b/>
                <w:bCs/>
                <w:sz w:val="24"/>
                <w:szCs w:val="24"/>
              </w:rPr>
              <w:t>Log contrast</w:t>
            </w:r>
          </w:p>
        </w:tc>
      </w:tr>
      <w:tr w:rsidR="00DC4163" w14:paraId="1D4D7CD2" w14:textId="77777777">
        <w:tc>
          <w:tcPr>
            <w:tcW w:w="1981" w:type="dxa"/>
            <w:tcBorders>
              <w:top w:val="single" w:sz="4" w:space="0" w:color="auto"/>
              <w:left w:val="single" w:sz="4" w:space="0" w:color="auto"/>
              <w:bottom w:val="single" w:sz="4" w:space="0" w:color="auto"/>
              <w:right w:val="single" w:sz="4" w:space="0" w:color="auto"/>
            </w:tcBorders>
            <w:vAlign w:val="center"/>
          </w:tcPr>
          <w:p w14:paraId="081C4930"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7:emergencies</w:t>
            </w:r>
          </w:p>
        </w:tc>
        <w:tc>
          <w:tcPr>
            <w:tcW w:w="4681" w:type="dxa"/>
            <w:tcBorders>
              <w:top w:val="single" w:sz="4" w:space="0" w:color="auto"/>
              <w:left w:val="single" w:sz="4" w:space="0" w:color="auto"/>
              <w:bottom w:val="single" w:sz="4" w:space="0" w:color="auto"/>
              <w:right w:val="single" w:sz="4" w:space="0" w:color="auto"/>
            </w:tcBorders>
            <w:vAlign w:val="center"/>
          </w:tcPr>
          <w:p w14:paraId="40307035" w14:textId="77777777" w:rsidR="00DC4163" w:rsidRDefault="00000000">
            <w:pPr>
              <w:tabs>
                <w:tab w:val="left" w:pos="420"/>
                <w:tab w:val="center" w:pos="4153"/>
                <w:tab w:val="right" w:pos="830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Abnormal log</w:t>
            </w:r>
          </w:p>
        </w:tc>
      </w:tr>
      <w:tr w:rsidR="00DC4163" w14:paraId="008FCEC8" w14:textId="77777777">
        <w:tc>
          <w:tcPr>
            <w:tcW w:w="1981" w:type="dxa"/>
            <w:tcBorders>
              <w:top w:val="single" w:sz="4" w:space="0" w:color="auto"/>
              <w:left w:val="single" w:sz="4" w:space="0" w:color="auto"/>
              <w:bottom w:val="single" w:sz="4" w:space="0" w:color="auto"/>
              <w:right w:val="single" w:sz="4" w:space="0" w:color="auto"/>
            </w:tcBorders>
            <w:vAlign w:val="center"/>
          </w:tcPr>
          <w:p w14:paraId="40BA366B"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6:alerts</w:t>
            </w:r>
          </w:p>
        </w:tc>
        <w:tc>
          <w:tcPr>
            <w:tcW w:w="4681" w:type="dxa"/>
            <w:tcBorders>
              <w:top w:val="single" w:sz="4" w:space="0" w:color="auto"/>
              <w:left w:val="single" w:sz="4" w:space="0" w:color="auto"/>
              <w:bottom w:val="single" w:sz="4" w:space="0" w:color="auto"/>
              <w:right w:val="single" w:sz="4" w:space="0" w:color="auto"/>
            </w:tcBorders>
            <w:vAlign w:val="center"/>
          </w:tcPr>
          <w:p w14:paraId="42C66E34"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Alarm/event log(urgent)</w:t>
            </w:r>
          </w:p>
          <w:p w14:paraId="517E97BB"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Abnormal log</w:t>
            </w:r>
          </w:p>
        </w:tc>
      </w:tr>
      <w:tr w:rsidR="00DC4163" w14:paraId="210B5005" w14:textId="77777777">
        <w:tc>
          <w:tcPr>
            <w:tcW w:w="1981" w:type="dxa"/>
            <w:tcBorders>
              <w:top w:val="single" w:sz="4" w:space="0" w:color="auto"/>
              <w:left w:val="single" w:sz="4" w:space="0" w:color="auto"/>
              <w:bottom w:val="single" w:sz="4" w:space="0" w:color="auto"/>
              <w:right w:val="single" w:sz="4" w:space="0" w:color="auto"/>
            </w:tcBorders>
            <w:vAlign w:val="center"/>
          </w:tcPr>
          <w:p w14:paraId="27FC8D13"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5:critical</w:t>
            </w:r>
          </w:p>
        </w:tc>
        <w:tc>
          <w:tcPr>
            <w:tcW w:w="4681" w:type="dxa"/>
            <w:tcBorders>
              <w:top w:val="single" w:sz="4" w:space="0" w:color="auto"/>
              <w:left w:val="single" w:sz="4" w:space="0" w:color="auto"/>
              <w:bottom w:val="single" w:sz="4" w:space="0" w:color="auto"/>
              <w:right w:val="single" w:sz="4" w:space="0" w:color="auto"/>
            </w:tcBorders>
            <w:vAlign w:val="center"/>
          </w:tcPr>
          <w:p w14:paraId="1EBCD125"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Alarm/event log(major)</w:t>
            </w:r>
          </w:p>
          <w:p w14:paraId="4CB0431B"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Abnormal log</w:t>
            </w:r>
          </w:p>
        </w:tc>
      </w:tr>
      <w:tr w:rsidR="00DC4163" w14:paraId="076AED02" w14:textId="77777777">
        <w:tc>
          <w:tcPr>
            <w:tcW w:w="1981" w:type="dxa"/>
            <w:tcBorders>
              <w:top w:val="single" w:sz="4" w:space="0" w:color="auto"/>
              <w:left w:val="single" w:sz="4" w:space="0" w:color="auto"/>
              <w:bottom w:val="single" w:sz="4" w:space="0" w:color="auto"/>
              <w:right w:val="single" w:sz="4" w:space="0" w:color="auto"/>
            </w:tcBorders>
            <w:vAlign w:val="center"/>
          </w:tcPr>
          <w:p w14:paraId="4A098C82"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4:major</w:t>
            </w:r>
          </w:p>
        </w:tc>
        <w:tc>
          <w:tcPr>
            <w:tcW w:w="4681" w:type="dxa"/>
            <w:tcBorders>
              <w:top w:val="single" w:sz="4" w:space="0" w:color="auto"/>
              <w:left w:val="single" w:sz="4" w:space="0" w:color="auto"/>
              <w:bottom w:val="single" w:sz="4" w:space="0" w:color="auto"/>
              <w:right w:val="single" w:sz="4" w:space="0" w:color="auto"/>
            </w:tcBorders>
            <w:vAlign w:val="center"/>
          </w:tcPr>
          <w:p w14:paraId="6B603602"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Alarm/event log(minor)</w:t>
            </w:r>
          </w:p>
          <w:p w14:paraId="6504E24F"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Abnormal log </w:t>
            </w:r>
          </w:p>
        </w:tc>
      </w:tr>
      <w:tr w:rsidR="00DC4163" w14:paraId="15442D1A" w14:textId="77777777">
        <w:tc>
          <w:tcPr>
            <w:tcW w:w="1981" w:type="dxa"/>
            <w:tcBorders>
              <w:top w:val="single" w:sz="4" w:space="0" w:color="auto"/>
              <w:left w:val="single" w:sz="4" w:space="0" w:color="auto"/>
              <w:bottom w:val="single" w:sz="4" w:space="0" w:color="auto"/>
              <w:right w:val="single" w:sz="4" w:space="0" w:color="auto"/>
            </w:tcBorders>
            <w:vAlign w:val="center"/>
          </w:tcPr>
          <w:p w14:paraId="2C132651"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3:warnings</w:t>
            </w:r>
          </w:p>
        </w:tc>
        <w:tc>
          <w:tcPr>
            <w:tcW w:w="4681" w:type="dxa"/>
            <w:tcBorders>
              <w:top w:val="single" w:sz="4" w:space="0" w:color="auto"/>
              <w:left w:val="single" w:sz="4" w:space="0" w:color="auto"/>
              <w:bottom w:val="single" w:sz="4" w:space="0" w:color="auto"/>
              <w:right w:val="single" w:sz="4" w:space="0" w:color="auto"/>
            </w:tcBorders>
            <w:vAlign w:val="center"/>
          </w:tcPr>
          <w:p w14:paraId="75B1BAED"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Alarm/event log(warning)</w:t>
            </w:r>
          </w:p>
          <w:p w14:paraId="3E5D1D92"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Abnormal log</w:t>
            </w:r>
          </w:p>
        </w:tc>
      </w:tr>
      <w:tr w:rsidR="00DC4163" w14:paraId="295E196E" w14:textId="77777777">
        <w:tc>
          <w:tcPr>
            <w:tcW w:w="1981" w:type="dxa"/>
            <w:tcBorders>
              <w:top w:val="single" w:sz="4" w:space="0" w:color="auto"/>
              <w:left w:val="single" w:sz="4" w:space="0" w:color="auto"/>
              <w:bottom w:val="single" w:sz="4" w:space="0" w:color="auto"/>
              <w:right w:val="single" w:sz="4" w:space="0" w:color="auto"/>
            </w:tcBorders>
            <w:vAlign w:val="center"/>
          </w:tcPr>
          <w:p w14:paraId="738307B9"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2:notifications</w:t>
            </w:r>
          </w:p>
        </w:tc>
        <w:tc>
          <w:tcPr>
            <w:tcW w:w="4681" w:type="dxa"/>
            <w:tcBorders>
              <w:top w:val="single" w:sz="4" w:space="0" w:color="auto"/>
              <w:left w:val="single" w:sz="4" w:space="0" w:color="auto"/>
              <w:bottom w:val="single" w:sz="4" w:space="0" w:color="auto"/>
              <w:right w:val="single" w:sz="4" w:space="0" w:color="auto"/>
            </w:tcBorders>
            <w:vAlign w:val="center"/>
          </w:tcPr>
          <w:p w14:paraId="04CC36C7"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Operation log</w:t>
            </w:r>
          </w:p>
        </w:tc>
      </w:tr>
      <w:tr w:rsidR="00DC4163" w14:paraId="21319A78" w14:textId="77777777">
        <w:tc>
          <w:tcPr>
            <w:tcW w:w="1981" w:type="dxa"/>
            <w:tcBorders>
              <w:top w:val="single" w:sz="4" w:space="0" w:color="auto"/>
              <w:left w:val="single" w:sz="4" w:space="0" w:color="auto"/>
              <w:bottom w:val="single" w:sz="4" w:space="0" w:color="auto"/>
              <w:right w:val="single" w:sz="4" w:space="0" w:color="auto"/>
            </w:tcBorders>
            <w:vAlign w:val="center"/>
          </w:tcPr>
          <w:p w14:paraId="1A026016"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1:informational</w:t>
            </w:r>
          </w:p>
        </w:tc>
        <w:tc>
          <w:tcPr>
            <w:tcW w:w="4681" w:type="dxa"/>
            <w:tcBorders>
              <w:top w:val="single" w:sz="4" w:space="0" w:color="auto"/>
              <w:left w:val="single" w:sz="4" w:space="0" w:color="auto"/>
              <w:bottom w:val="single" w:sz="4" w:space="0" w:color="auto"/>
              <w:right w:val="single" w:sz="4" w:space="0" w:color="auto"/>
            </w:tcBorders>
            <w:vAlign w:val="center"/>
          </w:tcPr>
          <w:p w14:paraId="682CFEA3"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Operation log</w:t>
            </w:r>
          </w:p>
        </w:tc>
      </w:tr>
      <w:tr w:rsidR="00DC4163" w14:paraId="6B3E012B" w14:textId="77777777">
        <w:tc>
          <w:tcPr>
            <w:tcW w:w="1981" w:type="dxa"/>
            <w:tcBorders>
              <w:top w:val="single" w:sz="4" w:space="0" w:color="auto"/>
              <w:left w:val="single" w:sz="4" w:space="0" w:color="auto"/>
              <w:bottom w:val="single" w:sz="4" w:space="0" w:color="auto"/>
              <w:right w:val="single" w:sz="4" w:space="0" w:color="auto"/>
            </w:tcBorders>
            <w:vAlign w:val="center"/>
          </w:tcPr>
          <w:p w14:paraId="06FFAC9D"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0:debugging</w:t>
            </w:r>
          </w:p>
        </w:tc>
        <w:tc>
          <w:tcPr>
            <w:tcW w:w="4681" w:type="dxa"/>
            <w:tcBorders>
              <w:top w:val="single" w:sz="4" w:space="0" w:color="auto"/>
              <w:left w:val="single" w:sz="4" w:space="0" w:color="auto"/>
              <w:bottom w:val="single" w:sz="4" w:space="0" w:color="auto"/>
              <w:right w:val="single" w:sz="4" w:space="0" w:color="auto"/>
            </w:tcBorders>
            <w:vAlign w:val="center"/>
          </w:tcPr>
          <w:p w14:paraId="198DAD4C" w14:textId="77777777" w:rsidR="00DC4163" w:rsidRDefault="00000000">
            <w:pPr>
              <w:tabs>
                <w:tab w:val="left" w:pos="420"/>
                <w:tab w:val="center" w:pos="4153"/>
                <w:tab w:val="right" w:pos="830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Debug log</w:t>
            </w:r>
          </w:p>
        </w:tc>
      </w:tr>
    </w:tbl>
    <w:p w14:paraId="44BFB02E" w14:textId="77777777" w:rsidR="00DC4163" w:rsidRDefault="00000000">
      <w:pPr>
        <w:pStyle w:val="Heading2"/>
        <w:numPr>
          <w:ilvl w:val="1"/>
          <w:numId w:val="1"/>
        </w:numPr>
        <w:rPr>
          <w:rFonts w:ascii="Times New Roman" w:hAnsi="Times New Roman"/>
          <w:sz w:val="36"/>
          <w:szCs w:val="36"/>
        </w:rPr>
      </w:pPr>
      <w:bookmarkStart w:id="2431" w:name="_Toc431202746"/>
      <w:bookmarkStart w:id="2432" w:name="_Toc7444384"/>
      <w:bookmarkStart w:id="2433" w:name="_Toc446670540"/>
      <w:bookmarkStart w:id="2434" w:name="_Toc7443810"/>
      <w:bookmarkStart w:id="2435" w:name="_Toc7444098"/>
      <w:bookmarkStart w:id="2436" w:name="_Toc369100517"/>
      <w:bookmarkStart w:id="2437" w:name="_Toc430188894"/>
      <w:bookmarkEnd w:id="2430"/>
      <w:r>
        <w:rPr>
          <w:rFonts w:ascii="Times New Roman" w:hAnsi="Times New Roman"/>
          <w:sz w:val="36"/>
          <w:szCs w:val="36"/>
        </w:rPr>
        <w:t xml:space="preserve"> </w:t>
      </w:r>
      <w:bookmarkStart w:id="2438" w:name="_Toc6210"/>
      <w:bookmarkStart w:id="2439" w:name="_Toc11308"/>
      <w:r>
        <w:rPr>
          <w:rFonts w:ascii="Times New Roman" w:hAnsi="Times New Roman"/>
          <w:sz w:val="36"/>
          <w:szCs w:val="36"/>
        </w:rPr>
        <w:t>Configure System Log</w:t>
      </w:r>
      <w:bookmarkEnd w:id="2431"/>
      <w:bookmarkEnd w:id="2432"/>
      <w:bookmarkEnd w:id="2433"/>
      <w:bookmarkEnd w:id="2434"/>
      <w:bookmarkEnd w:id="2435"/>
      <w:bookmarkEnd w:id="2436"/>
      <w:bookmarkEnd w:id="2437"/>
      <w:bookmarkEnd w:id="2438"/>
      <w:bookmarkEnd w:id="2439"/>
    </w:p>
    <w:p w14:paraId="08D69B5F" w14:textId="77777777" w:rsidR="00DC4163" w:rsidRDefault="00000000">
      <w:pPr>
        <w:pStyle w:val="Heading3"/>
        <w:numPr>
          <w:ilvl w:val="2"/>
          <w:numId w:val="1"/>
        </w:numPr>
      </w:pPr>
      <w:r>
        <w:t xml:space="preserve"> </w:t>
      </w:r>
      <w:bookmarkStart w:id="2440" w:name="_Toc29833"/>
      <w:bookmarkStart w:id="2441" w:name="_Toc16261"/>
      <w:r>
        <w:t xml:space="preserve">Display </w:t>
      </w:r>
      <w:r>
        <w:rPr>
          <w:rFonts w:hint="eastAsia"/>
        </w:rPr>
        <w:t>S</w:t>
      </w:r>
      <w:r>
        <w:t xml:space="preserve">ystem </w:t>
      </w:r>
      <w:r>
        <w:rPr>
          <w:rFonts w:hint="eastAsia"/>
        </w:rPr>
        <w:t>L</w:t>
      </w:r>
      <w:r>
        <w:t>og</w:t>
      </w:r>
      <w:bookmarkEnd w:id="2440"/>
      <w:bookmarkEnd w:id="244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701"/>
        <w:gridCol w:w="2522"/>
      </w:tblGrid>
      <w:tr w:rsidR="00DC4163" w14:paraId="671C2C59" w14:textId="77777777">
        <w:tc>
          <w:tcPr>
            <w:tcW w:w="1305" w:type="dxa"/>
            <w:tcBorders>
              <w:top w:val="nil"/>
              <w:left w:val="nil"/>
              <w:bottom w:val="nil"/>
              <w:right w:val="nil"/>
            </w:tcBorders>
          </w:tcPr>
          <w:p w14:paraId="2C134A01"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4701" w:type="dxa"/>
            <w:tcBorders>
              <w:top w:val="single" w:sz="4" w:space="0" w:color="auto"/>
              <w:left w:val="nil"/>
              <w:bottom w:val="single" w:sz="4" w:space="0" w:color="auto"/>
              <w:right w:val="single" w:sz="4" w:space="0" w:color="auto"/>
            </w:tcBorders>
          </w:tcPr>
          <w:p w14:paraId="7B0ACE91"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2522" w:type="dxa"/>
            <w:tcBorders>
              <w:top w:val="single" w:sz="4" w:space="0" w:color="auto"/>
              <w:left w:val="single" w:sz="4" w:space="0" w:color="auto"/>
              <w:bottom w:val="single" w:sz="4" w:space="0" w:color="auto"/>
              <w:right w:val="nil"/>
            </w:tcBorders>
          </w:tcPr>
          <w:p w14:paraId="68A39872"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0574B6DC" w14:textId="77777777">
        <w:trPr>
          <w:trHeight w:val="333"/>
        </w:trPr>
        <w:tc>
          <w:tcPr>
            <w:tcW w:w="1305" w:type="dxa"/>
            <w:tcBorders>
              <w:top w:val="nil"/>
              <w:left w:val="nil"/>
              <w:bottom w:val="nil"/>
              <w:right w:val="nil"/>
            </w:tcBorders>
          </w:tcPr>
          <w:p w14:paraId="3EDE317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701" w:type="dxa"/>
            <w:tcBorders>
              <w:top w:val="single" w:sz="4" w:space="0" w:color="auto"/>
              <w:left w:val="nil"/>
              <w:bottom w:val="single" w:sz="4" w:space="0" w:color="auto"/>
              <w:right w:val="single" w:sz="4" w:space="0" w:color="auto"/>
            </w:tcBorders>
          </w:tcPr>
          <w:p w14:paraId="6D1D7C79"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2522" w:type="dxa"/>
            <w:tcBorders>
              <w:top w:val="single" w:sz="4" w:space="0" w:color="auto"/>
              <w:left w:val="single" w:sz="4" w:space="0" w:color="auto"/>
              <w:bottom w:val="single" w:sz="4" w:space="0" w:color="auto"/>
              <w:right w:val="nil"/>
            </w:tcBorders>
          </w:tcPr>
          <w:p w14:paraId="1F3D15A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524568F" w14:textId="77777777">
        <w:trPr>
          <w:trHeight w:val="309"/>
        </w:trPr>
        <w:tc>
          <w:tcPr>
            <w:tcW w:w="1305" w:type="dxa"/>
            <w:tcBorders>
              <w:top w:val="nil"/>
              <w:left w:val="nil"/>
              <w:bottom w:val="nil"/>
              <w:right w:val="nil"/>
            </w:tcBorders>
          </w:tcPr>
          <w:p w14:paraId="6997CDD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701" w:type="dxa"/>
            <w:tcBorders>
              <w:top w:val="single" w:sz="4" w:space="0" w:color="auto"/>
              <w:left w:val="nil"/>
              <w:bottom w:val="single" w:sz="4" w:space="0" w:color="auto"/>
              <w:right w:val="single" w:sz="4" w:space="0" w:color="auto"/>
            </w:tcBorders>
          </w:tcPr>
          <w:p w14:paraId="7FBFB81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syslog</w:t>
            </w:r>
            <w:r>
              <w:rPr>
                <w:rFonts w:ascii="Times New Roman" w:hAnsi="Times New Roman" w:cs="Times New Roman"/>
                <w:spacing w:val="1"/>
                <w:kern w:val="0"/>
                <w:sz w:val="24"/>
                <w:szCs w:val="24"/>
              </w:rPr>
              <w:t xml:space="preserve"> </w:t>
            </w:r>
            <w:r>
              <w:rPr>
                <w:rFonts w:ascii="Times New Roman" w:hAnsi="Times New Roman" w:cs="Times New Roman"/>
                <w:b/>
                <w:bCs/>
                <w:kern w:val="0"/>
                <w:sz w:val="24"/>
                <w:szCs w:val="24"/>
              </w:rPr>
              <w:t xml:space="preserve">level </w:t>
            </w:r>
            <w:r>
              <w:rPr>
                <w:rFonts w:ascii="Times New Roman" w:hAnsi="Times New Roman" w:cs="Times New Roman"/>
                <w:kern w:val="0"/>
                <w:sz w:val="24"/>
                <w:szCs w:val="24"/>
              </w:rPr>
              <w:t>&lt;debug|info|notice| warning|major|critical|alert|emerg&gt;</w:t>
            </w:r>
          </w:p>
        </w:tc>
        <w:tc>
          <w:tcPr>
            <w:tcW w:w="2522" w:type="dxa"/>
            <w:tcBorders>
              <w:top w:val="single" w:sz="4" w:space="0" w:color="auto"/>
              <w:left w:val="single" w:sz="4" w:space="0" w:color="auto"/>
              <w:bottom w:val="single" w:sz="4" w:space="0" w:color="auto"/>
              <w:right w:val="nil"/>
            </w:tcBorders>
          </w:tcPr>
          <w:p w14:paraId="79066381"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sz w:val="24"/>
                <w:szCs w:val="24"/>
              </w:rPr>
              <w:t>Displays all system logs or logs of a specific level</w:t>
            </w:r>
          </w:p>
        </w:tc>
      </w:tr>
    </w:tbl>
    <w:p w14:paraId="5E1967D1" w14:textId="77777777" w:rsidR="00DC4163" w:rsidRDefault="00000000">
      <w:pPr>
        <w:pStyle w:val="Heading3"/>
        <w:numPr>
          <w:ilvl w:val="2"/>
          <w:numId w:val="1"/>
        </w:numPr>
      </w:pPr>
      <w:r>
        <w:t xml:space="preserve"> </w:t>
      </w:r>
      <w:bookmarkStart w:id="2442" w:name="_Toc11330"/>
      <w:bookmarkStart w:id="2443" w:name="_Toc15313"/>
      <w:r>
        <w:t xml:space="preserve">Clear </w:t>
      </w:r>
      <w:r>
        <w:rPr>
          <w:rFonts w:hint="eastAsia"/>
        </w:rPr>
        <w:t>S</w:t>
      </w:r>
      <w:r>
        <w:t xml:space="preserve">ystem </w:t>
      </w:r>
      <w:r>
        <w:rPr>
          <w:rFonts w:hint="eastAsia"/>
        </w:rPr>
        <w:t>L</w:t>
      </w:r>
      <w:r>
        <w:t>og</w:t>
      </w:r>
      <w:bookmarkEnd w:id="2442"/>
      <w:bookmarkEnd w:id="244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689"/>
        <w:gridCol w:w="2534"/>
      </w:tblGrid>
      <w:tr w:rsidR="00DC4163" w14:paraId="6AEE4B03" w14:textId="77777777">
        <w:tc>
          <w:tcPr>
            <w:tcW w:w="1305" w:type="dxa"/>
            <w:tcBorders>
              <w:top w:val="nil"/>
              <w:left w:val="nil"/>
              <w:bottom w:val="nil"/>
              <w:right w:val="nil"/>
            </w:tcBorders>
          </w:tcPr>
          <w:p w14:paraId="0FB09BCA"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4689" w:type="dxa"/>
            <w:tcBorders>
              <w:top w:val="single" w:sz="4" w:space="0" w:color="auto"/>
              <w:left w:val="nil"/>
              <w:bottom w:val="single" w:sz="4" w:space="0" w:color="auto"/>
              <w:right w:val="single" w:sz="4" w:space="0" w:color="auto"/>
            </w:tcBorders>
          </w:tcPr>
          <w:p w14:paraId="05554637"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2534" w:type="dxa"/>
            <w:tcBorders>
              <w:top w:val="single" w:sz="4" w:space="0" w:color="auto"/>
              <w:left w:val="single" w:sz="4" w:space="0" w:color="auto"/>
              <w:bottom w:val="single" w:sz="4" w:space="0" w:color="auto"/>
              <w:right w:val="nil"/>
            </w:tcBorders>
          </w:tcPr>
          <w:p w14:paraId="33735771"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699A1D1C" w14:textId="77777777">
        <w:trPr>
          <w:trHeight w:val="333"/>
        </w:trPr>
        <w:tc>
          <w:tcPr>
            <w:tcW w:w="1305" w:type="dxa"/>
            <w:tcBorders>
              <w:top w:val="nil"/>
              <w:left w:val="nil"/>
              <w:bottom w:val="nil"/>
              <w:right w:val="nil"/>
            </w:tcBorders>
          </w:tcPr>
          <w:p w14:paraId="52C09E6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689" w:type="dxa"/>
            <w:tcBorders>
              <w:top w:val="single" w:sz="4" w:space="0" w:color="auto"/>
              <w:left w:val="nil"/>
              <w:bottom w:val="single" w:sz="4" w:space="0" w:color="auto"/>
              <w:right w:val="single" w:sz="4" w:space="0" w:color="auto"/>
            </w:tcBorders>
          </w:tcPr>
          <w:p w14:paraId="428AFB5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2534" w:type="dxa"/>
            <w:tcBorders>
              <w:top w:val="single" w:sz="4" w:space="0" w:color="auto"/>
              <w:left w:val="single" w:sz="4" w:space="0" w:color="auto"/>
              <w:bottom w:val="single" w:sz="4" w:space="0" w:color="auto"/>
              <w:right w:val="nil"/>
            </w:tcBorders>
          </w:tcPr>
          <w:p w14:paraId="68D90B79"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6337240" w14:textId="77777777">
        <w:trPr>
          <w:trHeight w:val="309"/>
        </w:trPr>
        <w:tc>
          <w:tcPr>
            <w:tcW w:w="1305" w:type="dxa"/>
            <w:tcBorders>
              <w:top w:val="nil"/>
              <w:left w:val="nil"/>
              <w:bottom w:val="nil"/>
              <w:right w:val="nil"/>
            </w:tcBorders>
          </w:tcPr>
          <w:p w14:paraId="585BBA8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689" w:type="dxa"/>
            <w:tcBorders>
              <w:top w:val="single" w:sz="4" w:space="0" w:color="auto"/>
              <w:left w:val="nil"/>
              <w:bottom w:val="single" w:sz="4" w:space="0" w:color="auto"/>
              <w:right w:val="single" w:sz="4" w:space="0" w:color="auto"/>
            </w:tcBorders>
          </w:tcPr>
          <w:p w14:paraId="521084F8"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clear syslog</w:t>
            </w:r>
            <w:r>
              <w:rPr>
                <w:rFonts w:ascii="Times New Roman" w:hAnsi="Times New Roman" w:cs="Times New Roman"/>
                <w:b/>
                <w:spacing w:val="1"/>
                <w:kern w:val="0"/>
                <w:sz w:val="24"/>
                <w:szCs w:val="24"/>
              </w:rPr>
              <w:t xml:space="preserve"> </w:t>
            </w:r>
            <w:r>
              <w:rPr>
                <w:rFonts w:ascii="Times New Roman" w:hAnsi="Times New Roman" w:cs="Times New Roman"/>
                <w:b/>
                <w:bCs/>
                <w:kern w:val="0"/>
                <w:sz w:val="24"/>
                <w:szCs w:val="24"/>
              </w:rPr>
              <w:t xml:space="preserve">level </w:t>
            </w:r>
            <w:r>
              <w:rPr>
                <w:rFonts w:ascii="Times New Roman" w:hAnsi="Times New Roman" w:cs="Times New Roman"/>
                <w:kern w:val="0"/>
                <w:sz w:val="24"/>
                <w:szCs w:val="24"/>
              </w:rPr>
              <w:t>&lt;debug|info|notice| warning|major|critical|alert|emerg&gt;</w:t>
            </w:r>
          </w:p>
        </w:tc>
        <w:tc>
          <w:tcPr>
            <w:tcW w:w="2534" w:type="dxa"/>
            <w:tcBorders>
              <w:top w:val="single" w:sz="4" w:space="0" w:color="auto"/>
              <w:left w:val="single" w:sz="4" w:space="0" w:color="auto"/>
              <w:bottom w:val="single" w:sz="4" w:space="0" w:color="auto"/>
              <w:right w:val="nil"/>
            </w:tcBorders>
          </w:tcPr>
          <w:p w14:paraId="5EC9FE73"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sz w:val="24"/>
                <w:szCs w:val="24"/>
              </w:rPr>
              <w:t>Clear all system logs or logs of a specific level</w:t>
            </w:r>
          </w:p>
        </w:tc>
      </w:tr>
    </w:tbl>
    <w:p w14:paraId="7EB2A703" w14:textId="77777777" w:rsidR="00DC4163" w:rsidRDefault="00000000">
      <w:pPr>
        <w:pStyle w:val="Heading3"/>
        <w:numPr>
          <w:ilvl w:val="2"/>
          <w:numId w:val="1"/>
        </w:numPr>
      </w:pPr>
      <w:r>
        <w:t xml:space="preserve"> </w:t>
      </w:r>
      <w:bookmarkStart w:id="2444" w:name="_Toc32411"/>
      <w:bookmarkStart w:id="2445" w:name="_Toc12373"/>
      <w:r>
        <w:t xml:space="preserve">Configure </w:t>
      </w:r>
      <w:r>
        <w:rPr>
          <w:rFonts w:hint="eastAsia"/>
        </w:rPr>
        <w:t>S</w:t>
      </w:r>
      <w:r>
        <w:t xml:space="preserve">ystem </w:t>
      </w:r>
      <w:r>
        <w:rPr>
          <w:rFonts w:hint="eastAsia"/>
        </w:rPr>
        <w:t>L</w:t>
      </w:r>
      <w:r>
        <w:t xml:space="preserve">og </w:t>
      </w:r>
      <w:r>
        <w:rPr>
          <w:rFonts w:hint="eastAsia"/>
        </w:rPr>
        <w:t>S</w:t>
      </w:r>
      <w:r>
        <w:t>erver</w:t>
      </w:r>
      <w:bookmarkEnd w:id="2444"/>
      <w:bookmarkEnd w:id="244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714"/>
        <w:gridCol w:w="3509"/>
      </w:tblGrid>
      <w:tr w:rsidR="00DC4163" w14:paraId="0C7D25EB" w14:textId="77777777">
        <w:tc>
          <w:tcPr>
            <w:tcW w:w="1305" w:type="dxa"/>
            <w:tcBorders>
              <w:top w:val="nil"/>
              <w:left w:val="nil"/>
              <w:bottom w:val="nil"/>
              <w:right w:val="nil"/>
            </w:tcBorders>
          </w:tcPr>
          <w:p w14:paraId="26BE0CE9"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3714" w:type="dxa"/>
            <w:tcBorders>
              <w:top w:val="single" w:sz="4" w:space="0" w:color="auto"/>
              <w:left w:val="nil"/>
              <w:bottom w:val="single" w:sz="4" w:space="0" w:color="auto"/>
              <w:right w:val="single" w:sz="4" w:space="0" w:color="auto"/>
            </w:tcBorders>
          </w:tcPr>
          <w:p w14:paraId="640212FF"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509" w:type="dxa"/>
            <w:tcBorders>
              <w:top w:val="single" w:sz="4" w:space="0" w:color="auto"/>
              <w:left w:val="single" w:sz="4" w:space="0" w:color="auto"/>
              <w:bottom w:val="single" w:sz="4" w:space="0" w:color="auto"/>
              <w:right w:val="nil"/>
            </w:tcBorders>
          </w:tcPr>
          <w:p w14:paraId="3E9F9DFF"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5041D88D" w14:textId="77777777">
        <w:trPr>
          <w:trHeight w:val="333"/>
        </w:trPr>
        <w:tc>
          <w:tcPr>
            <w:tcW w:w="1305" w:type="dxa"/>
            <w:tcBorders>
              <w:top w:val="nil"/>
              <w:left w:val="nil"/>
              <w:bottom w:val="nil"/>
              <w:right w:val="nil"/>
            </w:tcBorders>
          </w:tcPr>
          <w:p w14:paraId="38245986"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714" w:type="dxa"/>
            <w:tcBorders>
              <w:top w:val="single" w:sz="4" w:space="0" w:color="auto"/>
              <w:left w:val="nil"/>
              <w:bottom w:val="single" w:sz="4" w:space="0" w:color="auto"/>
              <w:right w:val="single" w:sz="4" w:space="0" w:color="auto"/>
            </w:tcBorders>
          </w:tcPr>
          <w:p w14:paraId="658B4983"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509" w:type="dxa"/>
            <w:tcBorders>
              <w:top w:val="single" w:sz="4" w:space="0" w:color="auto"/>
              <w:left w:val="single" w:sz="4" w:space="0" w:color="auto"/>
              <w:bottom w:val="single" w:sz="4" w:space="0" w:color="auto"/>
              <w:right w:val="nil"/>
            </w:tcBorders>
          </w:tcPr>
          <w:p w14:paraId="2B900CA5"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3DDBC97" w14:textId="77777777">
        <w:trPr>
          <w:trHeight w:val="309"/>
        </w:trPr>
        <w:tc>
          <w:tcPr>
            <w:tcW w:w="1305" w:type="dxa"/>
            <w:tcBorders>
              <w:top w:val="nil"/>
              <w:left w:val="nil"/>
              <w:bottom w:val="nil"/>
              <w:right w:val="nil"/>
            </w:tcBorders>
          </w:tcPr>
          <w:p w14:paraId="091D856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2a</w:t>
            </w:r>
          </w:p>
        </w:tc>
        <w:tc>
          <w:tcPr>
            <w:tcW w:w="3714" w:type="dxa"/>
            <w:tcBorders>
              <w:top w:val="single" w:sz="4" w:space="0" w:color="auto"/>
              <w:left w:val="nil"/>
              <w:bottom w:val="single" w:sz="4" w:space="0" w:color="auto"/>
              <w:right w:val="single" w:sz="4" w:space="0" w:color="auto"/>
            </w:tcBorders>
          </w:tcPr>
          <w:p w14:paraId="4C943ECD"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remote server </w:t>
            </w:r>
            <w:r>
              <w:rPr>
                <w:rFonts w:ascii="Times New Roman" w:hAnsi="Times New Roman" w:cs="Times New Roman"/>
                <w:kern w:val="0"/>
                <w:sz w:val="24"/>
                <w:szCs w:val="24"/>
              </w:rPr>
              <w:t xml:space="preserve">&lt;address|ip </w:t>
            </w:r>
            <w:r>
              <w:rPr>
                <w:rFonts w:ascii="Times New Roman" w:hAnsi="Times New Roman" w:cs="Times New Roman"/>
                <w:i/>
                <w:iCs/>
                <w:kern w:val="0"/>
                <w:sz w:val="24"/>
                <w:szCs w:val="24"/>
              </w:rPr>
              <w:t>A.B.C.D</w:t>
            </w:r>
            <w:r>
              <w:rPr>
                <w:rFonts w:ascii="Times New Roman" w:hAnsi="Times New Roman" w:cs="Times New Roman"/>
                <w:kern w:val="0"/>
                <w:sz w:val="24"/>
                <w:szCs w:val="24"/>
              </w:rPr>
              <w:t xml:space="preserve">|ipv6 </w:t>
            </w:r>
            <w:r>
              <w:rPr>
                <w:rFonts w:ascii="Times New Roman" w:hAnsi="Times New Roman" w:cs="Times New Roman"/>
                <w:i/>
                <w:kern w:val="0"/>
                <w:sz w:val="24"/>
                <w:szCs w:val="24"/>
              </w:rPr>
              <w:t>X:X::X:X</w:t>
            </w:r>
            <w:r>
              <w:rPr>
                <w:rFonts w:ascii="Times New Roman" w:hAnsi="Times New Roman" w:cs="Times New Roman"/>
                <w:kern w:val="0"/>
                <w:sz w:val="24"/>
                <w:szCs w:val="24"/>
              </w:rPr>
              <w:t>&gt;</w:t>
            </w:r>
            <w:r>
              <w:rPr>
                <w:rFonts w:ascii="Times New Roman" w:hAnsi="Times New Roman" w:cs="Times New Roman"/>
                <w:b/>
                <w:bCs/>
                <w:kern w:val="0"/>
                <w:sz w:val="24"/>
                <w:szCs w:val="24"/>
              </w:rPr>
              <w:t xml:space="preserve">  [secondary-server|username]</w:t>
            </w:r>
            <w:r>
              <w:rPr>
                <w:rFonts w:ascii="Times New Roman" w:hAnsi="Times New Roman" w:cs="Times New Roman"/>
                <w:kern w:val="0"/>
                <w:sz w:val="24"/>
                <w:szCs w:val="24"/>
              </w:rPr>
              <w:t xml:space="preserve">username </w:t>
            </w:r>
            <w:r>
              <w:rPr>
                <w:rFonts w:ascii="Times New Roman" w:hAnsi="Times New Roman" w:cs="Times New Roman"/>
                <w:i/>
                <w:iCs/>
                <w:kern w:val="0"/>
                <w:sz w:val="24"/>
                <w:szCs w:val="24"/>
              </w:rPr>
              <w:t xml:space="preserve">username </w:t>
            </w:r>
            <w:r>
              <w:rPr>
                <w:rFonts w:ascii="Times New Roman" w:hAnsi="Times New Roman" w:cs="Times New Roman"/>
                <w:kern w:val="0"/>
                <w:sz w:val="24"/>
                <w:szCs w:val="24"/>
              </w:rPr>
              <w:t>password</w:t>
            </w:r>
            <w:r>
              <w:rPr>
                <w:rFonts w:ascii="Times New Roman" w:hAnsi="Times New Roman" w:cs="Times New Roman"/>
                <w:b/>
                <w:bCs/>
                <w:kern w:val="0"/>
                <w:sz w:val="24"/>
                <w:szCs w:val="24"/>
              </w:rPr>
              <w:t xml:space="preserve"> </w:t>
            </w:r>
            <w:r>
              <w:rPr>
                <w:rFonts w:ascii="Times New Roman" w:hAnsi="Times New Roman" w:cs="Times New Roman"/>
                <w:i/>
                <w:iCs/>
                <w:kern w:val="0"/>
                <w:sz w:val="24"/>
                <w:szCs w:val="24"/>
              </w:rPr>
              <w:t>password</w:t>
            </w:r>
          </w:p>
        </w:tc>
        <w:tc>
          <w:tcPr>
            <w:tcW w:w="3509" w:type="dxa"/>
            <w:tcBorders>
              <w:top w:val="single" w:sz="4" w:space="0" w:color="auto"/>
              <w:left w:val="single" w:sz="4" w:space="0" w:color="auto"/>
              <w:bottom w:val="single" w:sz="4" w:space="0" w:color="auto"/>
              <w:right w:val="nil"/>
            </w:tcBorders>
          </w:tcPr>
          <w:p w14:paraId="6E3A0BA5"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sz w:val="24"/>
                <w:szCs w:val="24"/>
              </w:rPr>
              <w:t>Configure the IP address and port number of the system log server.</w:t>
            </w:r>
          </w:p>
        </w:tc>
      </w:tr>
      <w:tr w:rsidR="00DC4163" w14:paraId="21295C29" w14:textId="77777777">
        <w:trPr>
          <w:trHeight w:val="309"/>
        </w:trPr>
        <w:tc>
          <w:tcPr>
            <w:tcW w:w="1305" w:type="dxa"/>
            <w:tcBorders>
              <w:top w:val="nil"/>
              <w:left w:val="nil"/>
              <w:bottom w:val="nil"/>
              <w:right w:val="nil"/>
            </w:tcBorders>
          </w:tcPr>
          <w:p w14:paraId="2C98CC3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2b</w:t>
            </w:r>
          </w:p>
        </w:tc>
        <w:tc>
          <w:tcPr>
            <w:tcW w:w="3714" w:type="dxa"/>
            <w:tcBorders>
              <w:top w:val="single" w:sz="4" w:space="0" w:color="auto"/>
              <w:left w:val="nil"/>
              <w:bottom w:val="single" w:sz="4" w:space="0" w:color="auto"/>
              <w:right w:val="single" w:sz="4" w:space="0" w:color="auto"/>
            </w:tcBorders>
          </w:tcPr>
          <w:p w14:paraId="7CE022C3"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 remote server </w:t>
            </w:r>
            <w:r>
              <w:rPr>
                <w:rFonts w:ascii="Times New Roman" w:hAnsi="Times New Roman" w:cs="Times New Roman"/>
                <w:kern w:val="0"/>
                <w:sz w:val="24"/>
                <w:szCs w:val="24"/>
              </w:rPr>
              <w:t>&lt;ipv4|ipv6&gt;</w:t>
            </w:r>
          </w:p>
        </w:tc>
        <w:tc>
          <w:tcPr>
            <w:tcW w:w="3509" w:type="dxa"/>
            <w:tcBorders>
              <w:top w:val="single" w:sz="4" w:space="0" w:color="auto"/>
              <w:left w:val="single" w:sz="4" w:space="0" w:color="auto"/>
              <w:bottom w:val="single" w:sz="4" w:space="0" w:color="auto"/>
              <w:right w:val="nil"/>
            </w:tcBorders>
          </w:tcPr>
          <w:p w14:paraId="3DA2948B"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Delete system log server configuration.</w:t>
            </w:r>
          </w:p>
        </w:tc>
      </w:tr>
    </w:tbl>
    <w:p w14:paraId="4AC14532" w14:textId="77777777" w:rsidR="00DC4163" w:rsidRDefault="00000000">
      <w:pPr>
        <w:pStyle w:val="Heading3"/>
        <w:numPr>
          <w:ilvl w:val="2"/>
          <w:numId w:val="1"/>
        </w:numPr>
      </w:pPr>
      <w:r>
        <w:t xml:space="preserve"> </w:t>
      </w:r>
      <w:bookmarkStart w:id="2446" w:name="_Toc12611"/>
      <w:bookmarkStart w:id="2447" w:name="_Toc15726"/>
      <w:r>
        <w:t xml:space="preserve">Configure </w:t>
      </w:r>
      <w:r>
        <w:rPr>
          <w:rFonts w:hint="eastAsia"/>
        </w:rPr>
        <w:t>S</w:t>
      </w:r>
      <w:r>
        <w:t xml:space="preserve">torage </w:t>
      </w:r>
      <w:r>
        <w:rPr>
          <w:rFonts w:hint="eastAsia"/>
        </w:rPr>
        <w:t>L</w:t>
      </w:r>
      <w:r>
        <w:t>evel</w:t>
      </w:r>
      <w:bookmarkEnd w:id="2446"/>
      <w:r>
        <w:t xml:space="preserve"> </w:t>
      </w:r>
      <w:bookmarkEnd w:id="244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751"/>
        <w:gridCol w:w="3472"/>
      </w:tblGrid>
      <w:tr w:rsidR="00DC4163" w14:paraId="56E89A50" w14:textId="77777777">
        <w:trPr>
          <w:trHeight w:val="392"/>
        </w:trPr>
        <w:tc>
          <w:tcPr>
            <w:tcW w:w="1305" w:type="dxa"/>
            <w:tcBorders>
              <w:top w:val="nil"/>
              <w:left w:val="nil"/>
              <w:bottom w:val="nil"/>
              <w:right w:val="nil"/>
            </w:tcBorders>
          </w:tcPr>
          <w:p w14:paraId="738860C2"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3751" w:type="dxa"/>
            <w:tcBorders>
              <w:top w:val="single" w:sz="4" w:space="0" w:color="auto"/>
              <w:left w:val="nil"/>
              <w:bottom w:val="single" w:sz="4" w:space="0" w:color="auto"/>
              <w:right w:val="single" w:sz="4" w:space="0" w:color="auto"/>
            </w:tcBorders>
          </w:tcPr>
          <w:p w14:paraId="51F4EB43"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472" w:type="dxa"/>
            <w:tcBorders>
              <w:top w:val="single" w:sz="4" w:space="0" w:color="auto"/>
              <w:left w:val="single" w:sz="4" w:space="0" w:color="auto"/>
              <w:bottom w:val="single" w:sz="4" w:space="0" w:color="auto"/>
              <w:right w:val="nil"/>
            </w:tcBorders>
          </w:tcPr>
          <w:p w14:paraId="3BF23BB0"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554BCBF2" w14:textId="77777777">
        <w:trPr>
          <w:trHeight w:val="333"/>
        </w:trPr>
        <w:tc>
          <w:tcPr>
            <w:tcW w:w="1305" w:type="dxa"/>
            <w:tcBorders>
              <w:top w:val="nil"/>
              <w:left w:val="nil"/>
              <w:bottom w:val="nil"/>
              <w:right w:val="nil"/>
            </w:tcBorders>
          </w:tcPr>
          <w:p w14:paraId="3474E4E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751" w:type="dxa"/>
            <w:tcBorders>
              <w:top w:val="single" w:sz="4" w:space="0" w:color="auto"/>
              <w:left w:val="nil"/>
              <w:bottom w:val="single" w:sz="4" w:space="0" w:color="auto"/>
              <w:right w:val="single" w:sz="4" w:space="0" w:color="auto"/>
            </w:tcBorders>
          </w:tcPr>
          <w:p w14:paraId="037F273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472" w:type="dxa"/>
            <w:tcBorders>
              <w:top w:val="single" w:sz="4" w:space="0" w:color="auto"/>
              <w:left w:val="single" w:sz="4" w:space="0" w:color="auto"/>
              <w:bottom w:val="single" w:sz="4" w:space="0" w:color="auto"/>
              <w:right w:val="nil"/>
            </w:tcBorders>
          </w:tcPr>
          <w:p w14:paraId="4010885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4CEA9298" w14:textId="77777777">
        <w:trPr>
          <w:trHeight w:val="309"/>
        </w:trPr>
        <w:tc>
          <w:tcPr>
            <w:tcW w:w="1305" w:type="dxa"/>
            <w:tcBorders>
              <w:top w:val="nil"/>
              <w:left w:val="nil"/>
              <w:bottom w:val="nil"/>
              <w:right w:val="nil"/>
            </w:tcBorders>
          </w:tcPr>
          <w:p w14:paraId="57DBE84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751" w:type="dxa"/>
            <w:tcBorders>
              <w:top w:val="single" w:sz="4" w:space="0" w:color="auto"/>
              <w:left w:val="nil"/>
              <w:bottom w:val="single" w:sz="4" w:space="0" w:color="auto"/>
              <w:right w:val="single" w:sz="4" w:space="0" w:color="auto"/>
            </w:tcBorders>
          </w:tcPr>
          <w:p w14:paraId="2A6B55DF"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syslog flash level </w:t>
            </w:r>
            <w:r>
              <w:rPr>
                <w:rFonts w:ascii="Times New Roman" w:hAnsi="Times New Roman" w:cs="Times New Roman"/>
                <w:kern w:val="0"/>
                <w:sz w:val="24"/>
                <w:szCs w:val="24"/>
              </w:rPr>
              <w:t>&lt;debug|info|notice| warning|major|critical|alert|emerg&gt;</w:t>
            </w:r>
          </w:p>
        </w:tc>
        <w:tc>
          <w:tcPr>
            <w:tcW w:w="3472" w:type="dxa"/>
            <w:tcBorders>
              <w:top w:val="single" w:sz="4" w:space="0" w:color="auto"/>
              <w:left w:val="single" w:sz="4" w:space="0" w:color="auto"/>
              <w:bottom w:val="single" w:sz="4" w:space="0" w:color="auto"/>
              <w:right w:val="nil"/>
            </w:tcBorders>
          </w:tcPr>
          <w:p w14:paraId="72CA1091"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System log will be saved to flash if it is higher than you set.</w:t>
            </w:r>
          </w:p>
        </w:tc>
      </w:tr>
      <w:tr w:rsidR="00DC4163" w14:paraId="5F9F7ECD" w14:textId="77777777">
        <w:trPr>
          <w:trHeight w:val="366"/>
        </w:trPr>
        <w:tc>
          <w:tcPr>
            <w:tcW w:w="1305" w:type="dxa"/>
            <w:tcBorders>
              <w:top w:val="nil"/>
              <w:left w:val="nil"/>
              <w:bottom w:val="nil"/>
              <w:right w:val="nil"/>
            </w:tcBorders>
          </w:tcPr>
          <w:p w14:paraId="5E06BE3D"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3</w:t>
            </w:r>
          </w:p>
        </w:tc>
        <w:tc>
          <w:tcPr>
            <w:tcW w:w="3751" w:type="dxa"/>
            <w:tcBorders>
              <w:top w:val="single" w:sz="4" w:space="0" w:color="auto"/>
              <w:left w:val="nil"/>
              <w:bottom w:val="single" w:sz="4" w:space="0" w:color="auto"/>
              <w:right w:val="single" w:sz="4" w:space="0" w:color="auto"/>
            </w:tcBorders>
          </w:tcPr>
          <w:p w14:paraId="43BD0F04"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show syslog flash level</w:t>
            </w:r>
          </w:p>
        </w:tc>
        <w:tc>
          <w:tcPr>
            <w:tcW w:w="3472" w:type="dxa"/>
            <w:tcBorders>
              <w:top w:val="single" w:sz="4" w:space="0" w:color="auto"/>
              <w:left w:val="single" w:sz="4" w:space="0" w:color="auto"/>
              <w:bottom w:val="single" w:sz="4" w:space="0" w:color="auto"/>
              <w:right w:val="nil"/>
            </w:tcBorders>
          </w:tcPr>
          <w:p w14:paraId="46F5D2A9"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Show system log level in flash.</w:t>
            </w:r>
          </w:p>
        </w:tc>
      </w:tr>
    </w:tbl>
    <w:p w14:paraId="04D05D69" w14:textId="77777777" w:rsidR="00DC4163" w:rsidRDefault="00000000">
      <w:pPr>
        <w:pStyle w:val="Heading3"/>
        <w:numPr>
          <w:ilvl w:val="2"/>
          <w:numId w:val="1"/>
        </w:numPr>
      </w:pPr>
      <w:r>
        <w:t xml:space="preserve"> </w:t>
      </w:r>
      <w:bookmarkStart w:id="2448" w:name="_Toc14346"/>
      <w:bookmarkStart w:id="2449" w:name="_Toc760"/>
      <w:r>
        <w:t xml:space="preserve">Save </w:t>
      </w:r>
      <w:r>
        <w:rPr>
          <w:rFonts w:hint="eastAsia"/>
        </w:rPr>
        <w:t>S</w:t>
      </w:r>
      <w:r>
        <w:t xml:space="preserve">ystem </w:t>
      </w:r>
      <w:r>
        <w:rPr>
          <w:rFonts w:hint="eastAsia"/>
        </w:rPr>
        <w:t>L</w:t>
      </w:r>
      <w:r>
        <w:t xml:space="preserve">ogs </w:t>
      </w:r>
      <w:r>
        <w:rPr>
          <w:rFonts w:hint="eastAsia"/>
        </w:rPr>
        <w:t>T</w:t>
      </w:r>
      <w:r>
        <w:t xml:space="preserve">o </w:t>
      </w:r>
      <w:r>
        <w:rPr>
          <w:rFonts w:hint="eastAsia"/>
        </w:rPr>
        <w:t>T</w:t>
      </w:r>
      <w:r>
        <w:t>he Flash</w:t>
      </w:r>
      <w:bookmarkEnd w:id="2448"/>
      <w:bookmarkEnd w:id="244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976"/>
        <w:gridCol w:w="3247"/>
      </w:tblGrid>
      <w:tr w:rsidR="00DC4163" w14:paraId="56ADCD1A" w14:textId="77777777">
        <w:trPr>
          <w:trHeight w:val="426"/>
        </w:trPr>
        <w:tc>
          <w:tcPr>
            <w:tcW w:w="1305" w:type="dxa"/>
            <w:tcBorders>
              <w:top w:val="nil"/>
              <w:left w:val="nil"/>
              <w:bottom w:val="nil"/>
              <w:right w:val="nil"/>
            </w:tcBorders>
          </w:tcPr>
          <w:p w14:paraId="489C3DF1"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3976" w:type="dxa"/>
            <w:tcBorders>
              <w:top w:val="single" w:sz="4" w:space="0" w:color="auto"/>
              <w:left w:val="nil"/>
              <w:bottom w:val="single" w:sz="4" w:space="0" w:color="auto"/>
              <w:right w:val="single" w:sz="4" w:space="0" w:color="auto"/>
            </w:tcBorders>
          </w:tcPr>
          <w:p w14:paraId="2D011441"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247" w:type="dxa"/>
            <w:tcBorders>
              <w:top w:val="single" w:sz="4" w:space="0" w:color="auto"/>
              <w:left w:val="single" w:sz="4" w:space="0" w:color="auto"/>
              <w:bottom w:val="single" w:sz="4" w:space="0" w:color="auto"/>
              <w:right w:val="nil"/>
            </w:tcBorders>
          </w:tcPr>
          <w:p w14:paraId="1D72C2F4"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1C12D8FE" w14:textId="77777777">
        <w:trPr>
          <w:trHeight w:val="333"/>
        </w:trPr>
        <w:tc>
          <w:tcPr>
            <w:tcW w:w="1305" w:type="dxa"/>
            <w:tcBorders>
              <w:top w:val="nil"/>
              <w:left w:val="nil"/>
              <w:bottom w:val="nil"/>
              <w:right w:val="nil"/>
            </w:tcBorders>
          </w:tcPr>
          <w:p w14:paraId="64A23CB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3976" w:type="dxa"/>
            <w:tcBorders>
              <w:top w:val="single" w:sz="4" w:space="0" w:color="auto"/>
              <w:left w:val="nil"/>
              <w:bottom w:val="single" w:sz="4" w:space="0" w:color="auto"/>
              <w:right w:val="single" w:sz="4" w:space="0" w:color="auto"/>
            </w:tcBorders>
          </w:tcPr>
          <w:p w14:paraId="3EFFB290"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247" w:type="dxa"/>
            <w:tcBorders>
              <w:top w:val="single" w:sz="4" w:space="0" w:color="auto"/>
              <w:left w:val="single" w:sz="4" w:space="0" w:color="auto"/>
              <w:bottom w:val="single" w:sz="4" w:space="0" w:color="auto"/>
              <w:right w:val="nil"/>
            </w:tcBorders>
          </w:tcPr>
          <w:p w14:paraId="72720AB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50067D0F" w14:textId="77777777">
        <w:trPr>
          <w:trHeight w:val="309"/>
        </w:trPr>
        <w:tc>
          <w:tcPr>
            <w:tcW w:w="1305" w:type="dxa"/>
            <w:tcBorders>
              <w:top w:val="nil"/>
              <w:left w:val="nil"/>
              <w:bottom w:val="nil"/>
              <w:right w:val="nil"/>
            </w:tcBorders>
          </w:tcPr>
          <w:p w14:paraId="1A1B442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3976" w:type="dxa"/>
            <w:tcBorders>
              <w:top w:val="single" w:sz="4" w:space="0" w:color="auto"/>
              <w:left w:val="nil"/>
              <w:bottom w:val="single" w:sz="4" w:space="0" w:color="auto"/>
              <w:right w:val="single" w:sz="4" w:space="0" w:color="auto"/>
            </w:tcBorders>
          </w:tcPr>
          <w:p w14:paraId="2311F7F0"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save syslog flash</w:t>
            </w:r>
          </w:p>
        </w:tc>
        <w:tc>
          <w:tcPr>
            <w:tcW w:w="3247" w:type="dxa"/>
            <w:tcBorders>
              <w:top w:val="single" w:sz="4" w:space="0" w:color="auto"/>
              <w:left w:val="single" w:sz="4" w:space="0" w:color="auto"/>
              <w:bottom w:val="single" w:sz="4" w:space="0" w:color="auto"/>
              <w:right w:val="nil"/>
            </w:tcBorders>
          </w:tcPr>
          <w:p w14:paraId="03618A62" w14:textId="77777777" w:rsidR="00DC4163" w:rsidRDefault="0000000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Save system log to flash.</w:t>
            </w:r>
          </w:p>
        </w:tc>
      </w:tr>
    </w:tbl>
    <w:p w14:paraId="23F88FC7" w14:textId="77777777" w:rsidR="00DC4163" w:rsidRDefault="00000000">
      <w:pPr>
        <w:pStyle w:val="Heading3"/>
        <w:numPr>
          <w:ilvl w:val="2"/>
          <w:numId w:val="1"/>
        </w:numPr>
      </w:pPr>
      <w:r>
        <w:t xml:space="preserve"> </w:t>
      </w:r>
      <w:bookmarkStart w:id="2450" w:name="_Toc22760"/>
      <w:bookmarkStart w:id="2451" w:name="_Toc141"/>
      <w:r>
        <w:t xml:space="preserve">Clear </w:t>
      </w:r>
      <w:r>
        <w:rPr>
          <w:rFonts w:hint="eastAsia"/>
        </w:rPr>
        <w:t>S</w:t>
      </w:r>
      <w:r>
        <w:t xml:space="preserve">ystem </w:t>
      </w:r>
      <w:r>
        <w:rPr>
          <w:rFonts w:hint="eastAsia"/>
        </w:rPr>
        <w:t>L</w:t>
      </w:r>
      <w:r>
        <w:t xml:space="preserve">ogs </w:t>
      </w:r>
      <w:r>
        <w:rPr>
          <w:rFonts w:hint="eastAsia"/>
        </w:rPr>
        <w:t>I</w:t>
      </w:r>
      <w:r>
        <w:t xml:space="preserve">n </w:t>
      </w:r>
      <w:r>
        <w:rPr>
          <w:rFonts w:hint="eastAsia"/>
        </w:rPr>
        <w:t>T</w:t>
      </w:r>
      <w:r>
        <w:t>he Flash</w:t>
      </w:r>
      <w:bookmarkEnd w:id="2450"/>
      <w:bookmarkEnd w:id="245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01F9E189" w14:textId="77777777">
        <w:tc>
          <w:tcPr>
            <w:tcW w:w="1305" w:type="dxa"/>
            <w:tcBorders>
              <w:top w:val="nil"/>
              <w:left w:val="nil"/>
              <w:bottom w:val="nil"/>
              <w:right w:val="nil"/>
            </w:tcBorders>
          </w:tcPr>
          <w:p w14:paraId="11B08B47"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4190" w:type="dxa"/>
            <w:tcBorders>
              <w:top w:val="single" w:sz="4" w:space="0" w:color="auto"/>
              <w:left w:val="nil"/>
              <w:bottom w:val="single" w:sz="4" w:space="0" w:color="auto"/>
              <w:right w:val="single" w:sz="4" w:space="0" w:color="auto"/>
            </w:tcBorders>
          </w:tcPr>
          <w:p w14:paraId="3CDBEF4C"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33" w:type="dxa"/>
            <w:tcBorders>
              <w:top w:val="single" w:sz="4" w:space="0" w:color="auto"/>
              <w:left w:val="single" w:sz="4" w:space="0" w:color="auto"/>
              <w:bottom w:val="single" w:sz="4" w:space="0" w:color="auto"/>
              <w:right w:val="nil"/>
            </w:tcBorders>
          </w:tcPr>
          <w:p w14:paraId="5C77FB8B"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21C130DF" w14:textId="77777777">
        <w:trPr>
          <w:trHeight w:val="333"/>
        </w:trPr>
        <w:tc>
          <w:tcPr>
            <w:tcW w:w="1305" w:type="dxa"/>
            <w:tcBorders>
              <w:top w:val="nil"/>
              <w:left w:val="nil"/>
              <w:bottom w:val="nil"/>
              <w:right w:val="nil"/>
            </w:tcBorders>
          </w:tcPr>
          <w:p w14:paraId="6A4DF6A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top w:val="single" w:sz="4" w:space="0" w:color="auto"/>
              <w:left w:val="nil"/>
              <w:bottom w:val="single" w:sz="4" w:space="0" w:color="auto"/>
              <w:right w:val="single" w:sz="4" w:space="0" w:color="auto"/>
            </w:tcBorders>
          </w:tcPr>
          <w:p w14:paraId="4BFCFD4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top w:val="single" w:sz="4" w:space="0" w:color="auto"/>
              <w:left w:val="single" w:sz="4" w:space="0" w:color="auto"/>
              <w:bottom w:val="single" w:sz="4" w:space="0" w:color="auto"/>
              <w:right w:val="nil"/>
            </w:tcBorders>
          </w:tcPr>
          <w:p w14:paraId="438D60A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2CA0878" w14:textId="77777777">
        <w:trPr>
          <w:trHeight w:val="309"/>
        </w:trPr>
        <w:tc>
          <w:tcPr>
            <w:tcW w:w="1305" w:type="dxa"/>
            <w:tcBorders>
              <w:top w:val="nil"/>
              <w:left w:val="nil"/>
              <w:bottom w:val="nil"/>
              <w:right w:val="nil"/>
            </w:tcBorders>
          </w:tcPr>
          <w:p w14:paraId="0B7CA4D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top w:val="single" w:sz="4" w:space="0" w:color="auto"/>
              <w:left w:val="nil"/>
              <w:bottom w:val="single" w:sz="4" w:space="0" w:color="auto"/>
              <w:right w:val="single" w:sz="4" w:space="0" w:color="auto"/>
            </w:tcBorders>
          </w:tcPr>
          <w:p w14:paraId="47CBBC8B"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clear syslog flash</w:t>
            </w:r>
          </w:p>
        </w:tc>
        <w:tc>
          <w:tcPr>
            <w:tcW w:w="3033" w:type="dxa"/>
            <w:tcBorders>
              <w:top w:val="single" w:sz="4" w:space="0" w:color="auto"/>
              <w:left w:val="single" w:sz="4" w:space="0" w:color="auto"/>
              <w:bottom w:val="single" w:sz="4" w:space="0" w:color="auto"/>
              <w:right w:val="nil"/>
            </w:tcBorders>
          </w:tcPr>
          <w:p w14:paraId="6E0CF96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sz w:val="24"/>
                <w:szCs w:val="24"/>
              </w:rPr>
              <w:t>Clear system log in flash.</w:t>
            </w:r>
          </w:p>
        </w:tc>
      </w:tr>
    </w:tbl>
    <w:p w14:paraId="1BB3A1DD" w14:textId="77777777" w:rsidR="00DC4163" w:rsidRDefault="00000000">
      <w:pPr>
        <w:pStyle w:val="Heading3"/>
        <w:numPr>
          <w:ilvl w:val="2"/>
          <w:numId w:val="1"/>
        </w:numPr>
      </w:pPr>
      <w:r>
        <w:t xml:space="preserve"> </w:t>
      </w:r>
      <w:bookmarkStart w:id="2452" w:name="_Toc25194"/>
      <w:bookmarkStart w:id="2453" w:name="_Toc7968"/>
      <w:r>
        <w:t xml:space="preserve">Upload </w:t>
      </w:r>
      <w:r>
        <w:rPr>
          <w:rFonts w:hint="eastAsia"/>
        </w:rPr>
        <w:t>S</w:t>
      </w:r>
      <w:r>
        <w:t xml:space="preserve">ystem </w:t>
      </w:r>
      <w:r>
        <w:rPr>
          <w:rFonts w:hint="eastAsia"/>
        </w:rPr>
        <w:t>L</w:t>
      </w:r>
      <w:r>
        <w:t>og</w:t>
      </w:r>
      <w:bookmarkEnd w:id="2452"/>
      <w:bookmarkEnd w:id="245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90"/>
        <w:gridCol w:w="3033"/>
      </w:tblGrid>
      <w:tr w:rsidR="00DC4163" w14:paraId="13E503F7" w14:textId="77777777">
        <w:tc>
          <w:tcPr>
            <w:tcW w:w="1305" w:type="dxa"/>
            <w:tcBorders>
              <w:top w:val="nil"/>
              <w:left w:val="nil"/>
              <w:bottom w:val="nil"/>
              <w:right w:val="nil"/>
            </w:tcBorders>
          </w:tcPr>
          <w:p w14:paraId="55554C97"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4190" w:type="dxa"/>
            <w:tcBorders>
              <w:top w:val="single" w:sz="4" w:space="0" w:color="auto"/>
              <w:left w:val="nil"/>
              <w:bottom w:val="single" w:sz="4" w:space="0" w:color="auto"/>
              <w:right w:val="single" w:sz="4" w:space="0" w:color="auto"/>
            </w:tcBorders>
          </w:tcPr>
          <w:p w14:paraId="44681B44"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Command</w:t>
            </w:r>
          </w:p>
        </w:tc>
        <w:tc>
          <w:tcPr>
            <w:tcW w:w="3033" w:type="dxa"/>
            <w:tcBorders>
              <w:top w:val="single" w:sz="4" w:space="0" w:color="auto"/>
              <w:left w:val="single" w:sz="4" w:space="0" w:color="auto"/>
              <w:bottom w:val="single" w:sz="4" w:space="0" w:color="auto"/>
              <w:right w:val="nil"/>
            </w:tcBorders>
          </w:tcPr>
          <w:p w14:paraId="68EAD472"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rPr>
              <w:t>Function</w:t>
            </w:r>
          </w:p>
        </w:tc>
      </w:tr>
      <w:tr w:rsidR="00DC4163" w14:paraId="62D9A90C" w14:textId="77777777">
        <w:trPr>
          <w:trHeight w:val="333"/>
        </w:trPr>
        <w:tc>
          <w:tcPr>
            <w:tcW w:w="1305" w:type="dxa"/>
            <w:tcBorders>
              <w:top w:val="nil"/>
              <w:left w:val="nil"/>
              <w:bottom w:val="nil"/>
              <w:right w:val="nil"/>
            </w:tcBorders>
          </w:tcPr>
          <w:p w14:paraId="53D5D97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Step 1</w:t>
            </w:r>
          </w:p>
        </w:tc>
        <w:tc>
          <w:tcPr>
            <w:tcW w:w="4190" w:type="dxa"/>
            <w:tcBorders>
              <w:top w:val="single" w:sz="4" w:space="0" w:color="auto"/>
              <w:left w:val="nil"/>
              <w:bottom w:val="single" w:sz="4" w:space="0" w:color="auto"/>
              <w:right w:val="single" w:sz="4" w:space="0" w:color="auto"/>
            </w:tcBorders>
          </w:tcPr>
          <w:p w14:paraId="4E03C58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rPr>
              <w:t>configure terminal</w:t>
            </w:r>
          </w:p>
        </w:tc>
        <w:tc>
          <w:tcPr>
            <w:tcW w:w="3033" w:type="dxa"/>
            <w:tcBorders>
              <w:top w:val="single" w:sz="4" w:space="0" w:color="auto"/>
              <w:left w:val="single" w:sz="4" w:space="0" w:color="auto"/>
              <w:bottom w:val="single" w:sz="4" w:space="0" w:color="auto"/>
              <w:right w:val="nil"/>
            </w:tcBorders>
          </w:tcPr>
          <w:p w14:paraId="01BDA11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Enter the global configuration mode</w:t>
            </w:r>
          </w:p>
        </w:tc>
      </w:tr>
      <w:tr w:rsidR="00DC4163" w14:paraId="063CC1A8" w14:textId="77777777">
        <w:trPr>
          <w:trHeight w:val="309"/>
        </w:trPr>
        <w:tc>
          <w:tcPr>
            <w:tcW w:w="1305" w:type="dxa"/>
            <w:tcBorders>
              <w:top w:val="nil"/>
              <w:left w:val="nil"/>
              <w:bottom w:val="nil"/>
              <w:right w:val="nil"/>
            </w:tcBorders>
          </w:tcPr>
          <w:p w14:paraId="53372C5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rPr>
              <w:t>Step 2</w:t>
            </w:r>
          </w:p>
        </w:tc>
        <w:tc>
          <w:tcPr>
            <w:tcW w:w="4190" w:type="dxa"/>
            <w:tcBorders>
              <w:top w:val="single" w:sz="4" w:space="0" w:color="auto"/>
              <w:left w:val="nil"/>
              <w:bottom w:val="single" w:sz="4" w:space="0" w:color="auto"/>
              <w:right w:val="single" w:sz="4" w:space="0" w:color="auto"/>
            </w:tcBorders>
          </w:tcPr>
          <w:p w14:paraId="06AC130B"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upload tftp syslog </w:t>
            </w:r>
            <w:r>
              <w:rPr>
                <w:rFonts w:ascii="Times New Roman" w:hAnsi="Times New Roman" w:cs="Times New Roman"/>
                <w:bCs/>
                <w:i/>
                <w:kern w:val="0"/>
                <w:sz w:val="24"/>
                <w:szCs w:val="24"/>
              </w:rPr>
              <w:t xml:space="preserve">filename </w:t>
            </w:r>
            <w:r>
              <w:rPr>
                <w:rFonts w:ascii="Times New Roman" w:hAnsi="Times New Roman" w:cs="Times New Roman"/>
                <w:bCs/>
                <w:iCs/>
                <w:kern w:val="0"/>
                <w:sz w:val="24"/>
                <w:szCs w:val="24"/>
              </w:rPr>
              <w:t>&lt;</w:t>
            </w:r>
            <w:r>
              <w:rPr>
                <w:rFonts w:ascii="Times New Roman" w:hAnsi="Times New Roman" w:cs="Times New Roman"/>
                <w:bCs/>
                <w:i/>
                <w:kern w:val="0"/>
                <w:sz w:val="24"/>
                <w:szCs w:val="24"/>
              </w:rPr>
              <w:t>A.B.C.D</w:t>
            </w:r>
            <w:r>
              <w:rPr>
                <w:rFonts w:ascii="Times New Roman" w:hAnsi="Times New Roman" w:cs="Times New Roman"/>
                <w:bCs/>
                <w:iCs/>
                <w:kern w:val="0"/>
                <w:sz w:val="24"/>
                <w:szCs w:val="24"/>
              </w:rPr>
              <w:t>|</w:t>
            </w:r>
            <w:r>
              <w:rPr>
                <w:rFonts w:ascii="Times New Roman" w:hAnsi="Times New Roman" w:cs="Times New Roman"/>
                <w:bCs/>
                <w:i/>
                <w:kern w:val="0"/>
                <w:sz w:val="24"/>
                <w:szCs w:val="24"/>
              </w:rPr>
              <w:t>X:X::X:X</w:t>
            </w:r>
            <w:r>
              <w:rPr>
                <w:rFonts w:ascii="Times New Roman" w:hAnsi="Times New Roman" w:cs="Times New Roman"/>
                <w:bCs/>
                <w:iCs/>
                <w:kern w:val="0"/>
                <w:sz w:val="24"/>
                <w:szCs w:val="24"/>
              </w:rPr>
              <w:t>&gt; format &lt;txt|csv&gt;</w:t>
            </w:r>
          </w:p>
        </w:tc>
        <w:tc>
          <w:tcPr>
            <w:tcW w:w="3033" w:type="dxa"/>
            <w:tcBorders>
              <w:top w:val="single" w:sz="4" w:space="0" w:color="auto"/>
              <w:left w:val="single" w:sz="4" w:space="0" w:color="auto"/>
              <w:bottom w:val="single" w:sz="4" w:space="0" w:color="auto"/>
              <w:right w:val="nil"/>
            </w:tcBorders>
          </w:tcPr>
          <w:p w14:paraId="12634AE4"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rPr>
              <w:t>Upload system log to local host byTFTP.</w:t>
            </w:r>
          </w:p>
        </w:tc>
      </w:tr>
    </w:tbl>
    <w:p w14:paraId="63DDFFAE"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2454" w:name="_Toc26373"/>
      <w:bookmarkStart w:id="2455" w:name="_Toc28452"/>
      <w:r>
        <w:rPr>
          <w:rFonts w:ascii="Arial" w:hAnsi="Arial" w:cs="Arial"/>
          <w:kern w:val="2"/>
        </w:rPr>
        <w:t xml:space="preserve">SSH </w:t>
      </w:r>
      <w:r>
        <w:rPr>
          <w:rFonts w:ascii="Arial" w:hAnsi="Arial" w:cs="Arial" w:hint="eastAsia"/>
          <w:kern w:val="2"/>
        </w:rPr>
        <w:t>F</w:t>
      </w:r>
      <w:r>
        <w:rPr>
          <w:rFonts w:ascii="Arial" w:hAnsi="Arial" w:cs="Arial"/>
          <w:kern w:val="2"/>
        </w:rPr>
        <w:t>unction</w:t>
      </w:r>
      <w:bookmarkEnd w:id="2454"/>
      <w:bookmarkEnd w:id="2455"/>
    </w:p>
    <w:p w14:paraId="56A69226" w14:textId="77777777" w:rsidR="00DC4163" w:rsidRDefault="00000000">
      <w:pPr>
        <w:spacing w:before="120" w:after="120"/>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You can use SSH to remotely connect to the system via either an out-of-band or in-band management IP address.</w:t>
      </w:r>
    </w:p>
    <w:p w14:paraId="4F4190C6"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456" w:name="_Toc1410"/>
      <w:bookmarkStart w:id="2457" w:name="_Toc26319"/>
      <w:r>
        <w:rPr>
          <w:rFonts w:ascii="Times New Roman" w:hAnsi="Times New Roman"/>
          <w:sz w:val="36"/>
          <w:szCs w:val="36"/>
        </w:rPr>
        <w:t xml:space="preserve">SSH </w:t>
      </w:r>
      <w:r>
        <w:rPr>
          <w:rFonts w:ascii="Times New Roman" w:hAnsi="Times New Roman" w:hint="eastAsia"/>
          <w:sz w:val="36"/>
          <w:szCs w:val="36"/>
        </w:rPr>
        <w:t>C</w:t>
      </w:r>
      <w:r>
        <w:rPr>
          <w:rFonts w:ascii="Times New Roman" w:hAnsi="Times New Roman"/>
          <w:sz w:val="36"/>
          <w:szCs w:val="36"/>
        </w:rPr>
        <w:t>onfiguration</w:t>
      </w:r>
      <w:bookmarkEnd w:id="2456"/>
      <w:bookmarkEnd w:id="2457"/>
    </w:p>
    <w:p w14:paraId="215BD506" w14:textId="77777777" w:rsidR="00DC4163" w:rsidRDefault="00000000">
      <w:pPr>
        <w:pStyle w:val="Heading3"/>
        <w:numPr>
          <w:ilvl w:val="2"/>
          <w:numId w:val="1"/>
        </w:numPr>
      </w:pPr>
      <w:r>
        <w:t xml:space="preserve"> </w:t>
      </w:r>
      <w:bookmarkStart w:id="2458" w:name="_Toc13836"/>
      <w:bookmarkStart w:id="2459" w:name="_Toc18394"/>
      <w:r>
        <w:t xml:space="preserve">Enable </w:t>
      </w:r>
      <w:r>
        <w:rPr>
          <w:rFonts w:hint="eastAsia"/>
        </w:rPr>
        <w:t>T</w:t>
      </w:r>
      <w:r>
        <w:t xml:space="preserve">he SSH </w:t>
      </w:r>
      <w:r>
        <w:rPr>
          <w:rFonts w:hint="eastAsia"/>
        </w:rPr>
        <w:t>S</w:t>
      </w:r>
      <w:r>
        <w:t>erver</w:t>
      </w:r>
      <w:bookmarkEnd w:id="2458"/>
      <w:bookmarkEnd w:id="2459"/>
    </w:p>
    <w:p w14:paraId="5B07F988" w14:textId="77777777" w:rsidR="00DC4163" w:rsidRDefault="00000000">
      <w:pPr>
        <w:spacing w:before="120" w:after="120"/>
        <w:rPr>
          <w:rFonts w:ascii="Times New Roman" w:hAnsi="Times New Roman" w:cs="Times New Roman"/>
          <w:bCs/>
          <w:color w:val="000000"/>
          <w:spacing w:val="-2"/>
          <w:sz w:val="24"/>
          <w:szCs w:val="24"/>
        </w:rPr>
      </w:pPr>
      <w:r>
        <w:rPr>
          <w:rFonts w:ascii="Times New Roman" w:hAnsi="Times New Roman" w:cs="Times New Roman" w:hint="eastAsia"/>
          <w:bCs/>
          <w:color w:val="000000"/>
          <w:spacing w:val="-2"/>
          <w:sz w:val="24"/>
          <w:szCs w:val="24"/>
        </w:rPr>
        <w:t>begin at</w:t>
      </w:r>
      <w:r>
        <w:rPr>
          <w:rFonts w:ascii="Times New Roman" w:hAnsi="Times New Roman" w:cs="Times New Roman"/>
          <w:bCs/>
          <w:color w:val="000000"/>
          <w:spacing w:val="-2"/>
          <w:sz w:val="24"/>
          <w:szCs w:val="24"/>
        </w:rPr>
        <w:t xml:space="preserve"> the privileged configuration mode, enable the SSH server of the device, as shown in the following table.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579"/>
        <w:gridCol w:w="2455"/>
      </w:tblGrid>
      <w:tr w:rsidR="00DC4163" w14:paraId="2D44EB52" w14:textId="77777777">
        <w:tc>
          <w:tcPr>
            <w:tcW w:w="765" w:type="pct"/>
            <w:tcBorders>
              <w:top w:val="nil"/>
              <w:left w:val="nil"/>
              <w:bottom w:val="nil"/>
              <w:right w:val="nil"/>
            </w:tcBorders>
            <w:shd w:val="clear" w:color="auto" w:fill="auto"/>
          </w:tcPr>
          <w:p w14:paraId="5BFCB2A4" w14:textId="77777777" w:rsidR="00DC4163" w:rsidRDefault="00000000">
            <w:pPr>
              <w:rPr>
                <w:rFonts w:ascii="Times New Roman" w:hAnsi="Times New Roman" w:cs="Times New Roman"/>
                <w:b/>
                <w:kern w:val="0"/>
                <w:sz w:val="24"/>
                <w:szCs w:val="24"/>
              </w:rPr>
            </w:pPr>
            <w:r>
              <w:rPr>
                <w:rFonts w:ascii="Times New Roman" w:hAnsi="Times New Roman" w:cs="Times New Roman"/>
                <w:sz w:val="24"/>
                <w:szCs w:val="24"/>
                <w:lang w:bidi="ar"/>
              </w:rPr>
              <w:t xml:space="preserve"> </w:t>
            </w:r>
          </w:p>
        </w:tc>
        <w:tc>
          <w:tcPr>
            <w:tcW w:w="2756" w:type="pct"/>
            <w:tcBorders>
              <w:top w:val="single" w:sz="4" w:space="0" w:color="auto"/>
              <w:left w:val="nil"/>
              <w:bottom w:val="single" w:sz="4" w:space="0" w:color="auto"/>
              <w:right w:val="single" w:sz="4" w:space="0" w:color="auto"/>
            </w:tcBorders>
            <w:shd w:val="clear" w:color="auto" w:fill="auto"/>
          </w:tcPr>
          <w:p w14:paraId="085E2E6D"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Command</w:t>
            </w:r>
          </w:p>
        </w:tc>
        <w:tc>
          <w:tcPr>
            <w:tcW w:w="1478" w:type="pct"/>
            <w:tcBorders>
              <w:top w:val="single" w:sz="4" w:space="0" w:color="auto"/>
              <w:left w:val="nil"/>
              <w:bottom w:val="single" w:sz="4" w:space="0" w:color="auto"/>
              <w:right w:val="nil"/>
            </w:tcBorders>
            <w:shd w:val="clear" w:color="auto" w:fill="auto"/>
          </w:tcPr>
          <w:p w14:paraId="2027ADD8"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Function</w:t>
            </w:r>
          </w:p>
        </w:tc>
      </w:tr>
      <w:tr w:rsidR="00DC4163" w14:paraId="7883B12F" w14:textId="77777777">
        <w:trPr>
          <w:trHeight w:val="333"/>
        </w:trPr>
        <w:tc>
          <w:tcPr>
            <w:tcW w:w="765" w:type="pct"/>
            <w:tcBorders>
              <w:top w:val="nil"/>
              <w:left w:val="nil"/>
              <w:bottom w:val="nil"/>
              <w:right w:val="nil"/>
            </w:tcBorders>
            <w:shd w:val="clear" w:color="auto" w:fill="auto"/>
          </w:tcPr>
          <w:p w14:paraId="480476F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lang w:bidi="ar"/>
              </w:rPr>
              <w:t>Step 1</w:t>
            </w:r>
          </w:p>
        </w:tc>
        <w:tc>
          <w:tcPr>
            <w:tcW w:w="2756" w:type="pct"/>
            <w:tcBorders>
              <w:top w:val="single" w:sz="4" w:space="0" w:color="auto"/>
              <w:left w:val="nil"/>
              <w:bottom w:val="single" w:sz="4" w:space="0" w:color="auto"/>
              <w:right w:val="single" w:sz="4" w:space="0" w:color="auto"/>
            </w:tcBorders>
            <w:shd w:val="clear" w:color="auto" w:fill="auto"/>
          </w:tcPr>
          <w:p w14:paraId="6E53C055"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configure terminal</w:t>
            </w:r>
          </w:p>
        </w:tc>
        <w:tc>
          <w:tcPr>
            <w:tcW w:w="1478" w:type="pct"/>
            <w:tcBorders>
              <w:top w:val="single" w:sz="4" w:space="0" w:color="auto"/>
              <w:left w:val="nil"/>
              <w:bottom w:val="single" w:sz="4" w:space="0" w:color="auto"/>
              <w:right w:val="nil"/>
            </w:tcBorders>
            <w:shd w:val="clear" w:color="auto" w:fill="auto"/>
          </w:tcPr>
          <w:p w14:paraId="1E06735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global configuration mode</w:t>
            </w:r>
          </w:p>
        </w:tc>
      </w:tr>
      <w:tr w:rsidR="00DC4163" w14:paraId="0934EADA" w14:textId="77777777">
        <w:trPr>
          <w:trHeight w:val="309"/>
        </w:trPr>
        <w:tc>
          <w:tcPr>
            <w:tcW w:w="765" w:type="pct"/>
            <w:tcBorders>
              <w:top w:val="nil"/>
              <w:left w:val="nil"/>
              <w:bottom w:val="nil"/>
              <w:right w:val="nil"/>
            </w:tcBorders>
            <w:shd w:val="clear" w:color="auto" w:fill="auto"/>
          </w:tcPr>
          <w:p w14:paraId="6F315D72"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2</w:t>
            </w:r>
          </w:p>
        </w:tc>
        <w:tc>
          <w:tcPr>
            <w:tcW w:w="2756" w:type="pct"/>
            <w:tcBorders>
              <w:top w:val="single" w:sz="4" w:space="0" w:color="auto"/>
              <w:left w:val="nil"/>
              <w:bottom w:val="single" w:sz="4" w:space="0" w:color="auto"/>
              <w:right w:val="single" w:sz="4" w:space="0" w:color="auto"/>
            </w:tcBorders>
            <w:shd w:val="clear" w:color="auto" w:fill="auto"/>
          </w:tcPr>
          <w:p w14:paraId="53DAC48A"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ssh</w:t>
            </w:r>
          </w:p>
        </w:tc>
        <w:tc>
          <w:tcPr>
            <w:tcW w:w="1478" w:type="pct"/>
            <w:tcBorders>
              <w:top w:val="single" w:sz="4" w:space="0" w:color="auto"/>
              <w:left w:val="nil"/>
              <w:bottom w:val="single" w:sz="4" w:space="0" w:color="auto"/>
              <w:right w:val="nil"/>
            </w:tcBorders>
            <w:shd w:val="clear" w:color="auto" w:fill="auto"/>
          </w:tcPr>
          <w:p w14:paraId="0AB2D227"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The SSH configuration node is displayed</w:t>
            </w:r>
          </w:p>
        </w:tc>
      </w:tr>
      <w:tr w:rsidR="00DC4163" w14:paraId="395A32D5" w14:textId="77777777">
        <w:trPr>
          <w:trHeight w:val="309"/>
        </w:trPr>
        <w:tc>
          <w:tcPr>
            <w:tcW w:w="765" w:type="pct"/>
            <w:tcBorders>
              <w:top w:val="nil"/>
              <w:left w:val="nil"/>
              <w:bottom w:val="nil"/>
              <w:right w:val="nil"/>
            </w:tcBorders>
            <w:shd w:val="clear" w:color="auto" w:fill="auto"/>
          </w:tcPr>
          <w:p w14:paraId="4E226803"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3</w:t>
            </w:r>
          </w:p>
        </w:tc>
        <w:tc>
          <w:tcPr>
            <w:tcW w:w="2756" w:type="pct"/>
            <w:tcBorders>
              <w:top w:val="single" w:sz="4" w:space="0" w:color="auto"/>
              <w:left w:val="nil"/>
              <w:bottom w:val="single" w:sz="4" w:space="0" w:color="auto"/>
              <w:right w:val="single" w:sz="4" w:space="0" w:color="auto"/>
            </w:tcBorders>
            <w:shd w:val="clear" w:color="auto" w:fill="auto"/>
          </w:tcPr>
          <w:p w14:paraId="18FD2B7C"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 xml:space="preserve">sshd </w:t>
            </w:r>
            <w:r>
              <w:rPr>
                <w:rFonts w:ascii="Times New Roman" w:hAnsi="Times New Roman" w:cs="Times New Roman"/>
                <w:kern w:val="0"/>
                <w:sz w:val="24"/>
                <w:szCs w:val="24"/>
                <w:lang w:bidi="ar"/>
              </w:rPr>
              <w:t>&lt;disable</w:t>
            </w:r>
            <w:r>
              <w:rPr>
                <w:rFonts w:ascii="Times New Roman" w:hAnsi="Times New Roman" w:cs="Times New Roman"/>
                <w:iCs/>
                <w:kern w:val="0"/>
                <w:sz w:val="24"/>
                <w:szCs w:val="24"/>
              </w:rPr>
              <w:t>|</w:t>
            </w:r>
            <w:r>
              <w:rPr>
                <w:rFonts w:ascii="Times New Roman" w:hAnsi="Times New Roman" w:cs="Times New Roman"/>
                <w:kern w:val="0"/>
                <w:sz w:val="24"/>
                <w:szCs w:val="24"/>
                <w:lang w:bidi="ar"/>
              </w:rPr>
              <w:t>enable</w:t>
            </w:r>
            <w:r>
              <w:rPr>
                <w:rFonts w:ascii="Times New Roman" w:hAnsi="Times New Roman" w:cs="Times New Roman"/>
                <w:iCs/>
                <w:kern w:val="0"/>
                <w:sz w:val="24"/>
                <w:szCs w:val="24"/>
              </w:rPr>
              <w:t>|</w:t>
            </w:r>
            <w:r>
              <w:rPr>
                <w:rFonts w:ascii="Times New Roman" w:hAnsi="Times New Roman" w:cs="Times New Roman"/>
                <w:kern w:val="0"/>
                <w:sz w:val="24"/>
                <w:szCs w:val="24"/>
                <w:lang w:bidi="ar"/>
              </w:rPr>
              <w:t>reload|status&gt;</w:t>
            </w:r>
          </w:p>
        </w:tc>
        <w:tc>
          <w:tcPr>
            <w:tcW w:w="1478" w:type="pct"/>
            <w:tcBorders>
              <w:top w:val="single" w:sz="4" w:space="0" w:color="auto"/>
              <w:left w:val="nil"/>
              <w:bottom w:val="single" w:sz="4" w:space="0" w:color="auto"/>
              <w:right w:val="nil"/>
            </w:tcBorders>
            <w:shd w:val="clear" w:color="auto" w:fill="auto"/>
          </w:tcPr>
          <w:p w14:paraId="4379F935"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Shut down, start, and reload the server,and show status</w:t>
            </w:r>
          </w:p>
        </w:tc>
      </w:tr>
    </w:tbl>
    <w:p w14:paraId="545CE148" w14:textId="77777777" w:rsidR="00DC4163" w:rsidRDefault="00000000">
      <w:pPr>
        <w:rPr>
          <w:rFonts w:ascii="Times New Roman" w:hAnsi="Times New Roman" w:cs="Times New Roman"/>
          <w:sz w:val="24"/>
          <w:szCs w:val="24"/>
        </w:rPr>
      </w:pPr>
      <w:r>
        <w:rPr>
          <w:rFonts w:ascii="Times New Roman" w:hAnsi="Times New Roman" w:cs="Times New Roman"/>
          <w:sz w:val="24"/>
          <w:szCs w:val="24"/>
          <w:lang w:bidi="ar"/>
        </w:rPr>
        <w:t xml:space="preserve"> </w:t>
      </w:r>
    </w:p>
    <w:p w14:paraId="0A3B6113" w14:textId="77777777" w:rsidR="00DC4163" w:rsidRDefault="00000000">
      <w:pPr>
        <w:pStyle w:val="Heading3"/>
        <w:numPr>
          <w:ilvl w:val="2"/>
          <w:numId w:val="1"/>
        </w:numPr>
      </w:pPr>
      <w:r>
        <w:t xml:space="preserve"> </w:t>
      </w:r>
      <w:bookmarkStart w:id="2460" w:name="_Toc7782"/>
      <w:bookmarkStart w:id="2461" w:name="_Toc3839"/>
      <w:r>
        <w:rPr>
          <w:rFonts w:hint="eastAsia"/>
        </w:rPr>
        <w:t xml:space="preserve">Configure </w:t>
      </w:r>
      <w:r>
        <w:t xml:space="preserve">Maximum </w:t>
      </w:r>
      <w:r>
        <w:rPr>
          <w:rFonts w:hint="eastAsia"/>
        </w:rPr>
        <w:t>A</w:t>
      </w:r>
      <w:r>
        <w:t xml:space="preserve">uthentication </w:t>
      </w:r>
      <w:r>
        <w:rPr>
          <w:rFonts w:hint="eastAsia"/>
        </w:rPr>
        <w:t>T</w:t>
      </w:r>
      <w:r>
        <w:t>imes of SSH</w:t>
      </w:r>
      <w:bookmarkEnd w:id="2460"/>
      <w:bookmarkEnd w:id="2461"/>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579"/>
        <w:gridCol w:w="2455"/>
      </w:tblGrid>
      <w:tr w:rsidR="00DC4163" w14:paraId="6CD5EF53" w14:textId="77777777">
        <w:tc>
          <w:tcPr>
            <w:tcW w:w="765" w:type="pct"/>
            <w:tcBorders>
              <w:top w:val="nil"/>
              <w:left w:val="nil"/>
              <w:bottom w:val="nil"/>
              <w:right w:val="nil"/>
            </w:tcBorders>
            <w:shd w:val="clear" w:color="auto" w:fill="auto"/>
          </w:tcPr>
          <w:p w14:paraId="2307C82E"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2756" w:type="pct"/>
            <w:tcBorders>
              <w:top w:val="single" w:sz="4" w:space="0" w:color="auto"/>
              <w:left w:val="nil"/>
              <w:bottom w:val="single" w:sz="4" w:space="0" w:color="auto"/>
              <w:right w:val="single" w:sz="4" w:space="0" w:color="auto"/>
            </w:tcBorders>
            <w:shd w:val="clear" w:color="auto" w:fill="auto"/>
          </w:tcPr>
          <w:p w14:paraId="7C9761FA"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Command</w:t>
            </w:r>
          </w:p>
        </w:tc>
        <w:tc>
          <w:tcPr>
            <w:tcW w:w="1478" w:type="pct"/>
            <w:tcBorders>
              <w:top w:val="single" w:sz="4" w:space="0" w:color="auto"/>
              <w:left w:val="nil"/>
              <w:bottom w:val="single" w:sz="4" w:space="0" w:color="auto"/>
              <w:right w:val="nil"/>
            </w:tcBorders>
            <w:shd w:val="clear" w:color="auto" w:fill="auto"/>
          </w:tcPr>
          <w:p w14:paraId="5696A8C8"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Function</w:t>
            </w:r>
          </w:p>
        </w:tc>
      </w:tr>
      <w:tr w:rsidR="00DC4163" w14:paraId="2FDEAA1D" w14:textId="77777777">
        <w:trPr>
          <w:trHeight w:val="333"/>
        </w:trPr>
        <w:tc>
          <w:tcPr>
            <w:tcW w:w="765" w:type="pct"/>
            <w:tcBorders>
              <w:top w:val="nil"/>
              <w:left w:val="nil"/>
              <w:bottom w:val="nil"/>
              <w:right w:val="nil"/>
            </w:tcBorders>
            <w:shd w:val="clear" w:color="auto" w:fill="auto"/>
          </w:tcPr>
          <w:p w14:paraId="664B27D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lang w:bidi="ar"/>
              </w:rPr>
              <w:t>Step 1</w:t>
            </w:r>
          </w:p>
        </w:tc>
        <w:tc>
          <w:tcPr>
            <w:tcW w:w="2756" w:type="pct"/>
            <w:tcBorders>
              <w:top w:val="single" w:sz="4" w:space="0" w:color="auto"/>
              <w:left w:val="nil"/>
              <w:bottom w:val="single" w:sz="4" w:space="0" w:color="auto"/>
              <w:right w:val="single" w:sz="4" w:space="0" w:color="auto"/>
            </w:tcBorders>
            <w:shd w:val="clear" w:color="auto" w:fill="auto"/>
          </w:tcPr>
          <w:p w14:paraId="6C44DB3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configure terminal</w:t>
            </w:r>
          </w:p>
        </w:tc>
        <w:tc>
          <w:tcPr>
            <w:tcW w:w="1478" w:type="pct"/>
            <w:tcBorders>
              <w:top w:val="single" w:sz="4" w:space="0" w:color="auto"/>
              <w:left w:val="nil"/>
              <w:bottom w:val="single" w:sz="4" w:space="0" w:color="auto"/>
              <w:right w:val="nil"/>
            </w:tcBorders>
            <w:shd w:val="clear" w:color="auto" w:fill="auto"/>
          </w:tcPr>
          <w:p w14:paraId="2899D074"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global configuration mode</w:t>
            </w:r>
          </w:p>
        </w:tc>
      </w:tr>
      <w:tr w:rsidR="00DC4163" w14:paraId="2A2E90D5" w14:textId="77777777">
        <w:trPr>
          <w:trHeight w:val="309"/>
        </w:trPr>
        <w:tc>
          <w:tcPr>
            <w:tcW w:w="765" w:type="pct"/>
            <w:tcBorders>
              <w:top w:val="nil"/>
              <w:left w:val="nil"/>
              <w:bottom w:val="nil"/>
              <w:right w:val="nil"/>
            </w:tcBorders>
            <w:shd w:val="clear" w:color="auto" w:fill="auto"/>
          </w:tcPr>
          <w:p w14:paraId="0C30E850"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2</w:t>
            </w:r>
          </w:p>
        </w:tc>
        <w:tc>
          <w:tcPr>
            <w:tcW w:w="2756" w:type="pct"/>
            <w:tcBorders>
              <w:top w:val="single" w:sz="4" w:space="0" w:color="auto"/>
              <w:left w:val="nil"/>
              <w:bottom w:val="single" w:sz="4" w:space="0" w:color="auto"/>
              <w:right w:val="single" w:sz="4" w:space="0" w:color="auto"/>
            </w:tcBorders>
            <w:shd w:val="clear" w:color="auto" w:fill="auto"/>
          </w:tcPr>
          <w:p w14:paraId="4B4D0D5E"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ssh</w:t>
            </w:r>
          </w:p>
        </w:tc>
        <w:tc>
          <w:tcPr>
            <w:tcW w:w="1478" w:type="pct"/>
            <w:tcBorders>
              <w:top w:val="single" w:sz="4" w:space="0" w:color="auto"/>
              <w:left w:val="nil"/>
              <w:bottom w:val="single" w:sz="4" w:space="0" w:color="auto"/>
              <w:right w:val="nil"/>
            </w:tcBorders>
            <w:shd w:val="clear" w:color="auto" w:fill="auto"/>
          </w:tcPr>
          <w:p w14:paraId="6606B3DA"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The SSH configuration node is displayed</w:t>
            </w:r>
          </w:p>
        </w:tc>
      </w:tr>
      <w:tr w:rsidR="00DC4163" w14:paraId="508218A9" w14:textId="77777777">
        <w:trPr>
          <w:trHeight w:val="309"/>
        </w:trPr>
        <w:tc>
          <w:tcPr>
            <w:tcW w:w="765" w:type="pct"/>
            <w:tcBorders>
              <w:top w:val="nil"/>
              <w:left w:val="nil"/>
              <w:bottom w:val="nil"/>
              <w:right w:val="nil"/>
            </w:tcBorders>
            <w:shd w:val="clear" w:color="auto" w:fill="auto"/>
          </w:tcPr>
          <w:p w14:paraId="5776FEA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3</w:t>
            </w:r>
          </w:p>
        </w:tc>
        <w:tc>
          <w:tcPr>
            <w:tcW w:w="2756" w:type="pct"/>
            <w:tcBorders>
              <w:top w:val="single" w:sz="4" w:space="0" w:color="auto"/>
              <w:left w:val="nil"/>
              <w:bottom w:val="single" w:sz="4" w:space="0" w:color="auto"/>
              <w:right w:val="single" w:sz="4" w:space="0" w:color="auto"/>
            </w:tcBorders>
            <w:shd w:val="clear" w:color="auto" w:fill="auto"/>
          </w:tcPr>
          <w:p w14:paraId="0B149DF2"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 xml:space="preserve">ip ssh authentication-retries </w:t>
            </w:r>
            <w:r>
              <w:rPr>
                <w:rFonts w:ascii="Times New Roman" w:hAnsi="Times New Roman" w:cs="Times New Roman"/>
                <w:kern w:val="0"/>
                <w:sz w:val="24"/>
                <w:szCs w:val="24"/>
                <w:lang w:bidi="ar"/>
              </w:rPr>
              <w:t>&lt;(0-6)|default&gt;</w:t>
            </w:r>
          </w:p>
        </w:tc>
        <w:tc>
          <w:tcPr>
            <w:tcW w:w="1478" w:type="pct"/>
            <w:tcBorders>
              <w:top w:val="single" w:sz="4" w:space="0" w:color="auto"/>
              <w:left w:val="nil"/>
              <w:bottom w:val="single" w:sz="4" w:space="0" w:color="auto"/>
              <w:right w:val="nil"/>
            </w:tcBorders>
            <w:shd w:val="clear" w:color="auto" w:fill="auto"/>
          </w:tcPr>
          <w:p w14:paraId="30FC0CC1"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Specifies the number of authentication retries</w:t>
            </w:r>
          </w:p>
        </w:tc>
      </w:tr>
    </w:tbl>
    <w:p w14:paraId="29F8EF5A" w14:textId="77777777" w:rsidR="00DC4163" w:rsidRDefault="00000000">
      <w:pPr>
        <w:rPr>
          <w:rFonts w:ascii="Times New Roman" w:hAnsi="Times New Roman" w:cs="Times New Roman"/>
          <w:szCs w:val="21"/>
        </w:rPr>
      </w:pPr>
      <w:r>
        <w:rPr>
          <w:rFonts w:ascii="Times New Roman" w:hAnsi="Times New Roman" w:cs="Times New Roman"/>
          <w:sz w:val="24"/>
          <w:szCs w:val="24"/>
          <w:lang w:bidi="ar"/>
        </w:rPr>
        <w:t xml:space="preserve"> </w:t>
      </w:r>
      <w:r>
        <w:rPr>
          <w:rFonts w:ascii="Times New Roman" w:hAnsi="Times New Roman" w:cs="Times New Roman"/>
          <w:szCs w:val="21"/>
          <w:lang w:bidi="ar"/>
        </w:rPr>
        <w:t xml:space="preserve"> </w:t>
      </w:r>
    </w:p>
    <w:p w14:paraId="4E030F02" w14:textId="77777777" w:rsidR="00DC4163" w:rsidRDefault="00000000">
      <w:pPr>
        <w:pStyle w:val="Heading3"/>
        <w:numPr>
          <w:ilvl w:val="2"/>
          <w:numId w:val="1"/>
        </w:numPr>
      </w:pPr>
      <w:r>
        <w:t xml:space="preserve"> </w:t>
      </w:r>
      <w:bookmarkStart w:id="2462" w:name="_Toc25569"/>
      <w:bookmarkStart w:id="2463" w:name="_Toc29549"/>
      <w:r>
        <w:rPr>
          <w:rFonts w:hint="eastAsia"/>
        </w:rPr>
        <w:t xml:space="preserve">Configure </w:t>
      </w:r>
      <w:r>
        <w:t xml:space="preserve">SSH </w:t>
      </w:r>
      <w:r>
        <w:rPr>
          <w:rFonts w:hint="eastAsia"/>
        </w:rPr>
        <w:t>A</w:t>
      </w:r>
      <w:r>
        <w:t xml:space="preserve">uthentication </w:t>
      </w:r>
      <w:r>
        <w:rPr>
          <w:rFonts w:hint="eastAsia"/>
        </w:rPr>
        <w:t>T</w:t>
      </w:r>
      <w:r>
        <w:t xml:space="preserve">imeout </w:t>
      </w:r>
      <w:r>
        <w:rPr>
          <w:rFonts w:hint="eastAsia"/>
        </w:rPr>
        <w:t>P</w:t>
      </w:r>
      <w:r>
        <w:t>eriod</w:t>
      </w:r>
      <w:bookmarkEnd w:id="2462"/>
      <w:bookmarkEnd w:id="2463"/>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579"/>
        <w:gridCol w:w="2455"/>
      </w:tblGrid>
      <w:tr w:rsidR="00DC4163" w14:paraId="39D585EC" w14:textId="77777777">
        <w:tc>
          <w:tcPr>
            <w:tcW w:w="765" w:type="pct"/>
            <w:tcBorders>
              <w:top w:val="nil"/>
              <w:left w:val="nil"/>
              <w:bottom w:val="nil"/>
              <w:right w:val="nil"/>
            </w:tcBorders>
            <w:shd w:val="clear" w:color="auto" w:fill="auto"/>
          </w:tcPr>
          <w:p w14:paraId="6663AC39"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2756" w:type="pct"/>
            <w:tcBorders>
              <w:top w:val="single" w:sz="4" w:space="0" w:color="auto"/>
              <w:left w:val="nil"/>
              <w:bottom w:val="single" w:sz="4" w:space="0" w:color="auto"/>
              <w:right w:val="single" w:sz="4" w:space="0" w:color="auto"/>
            </w:tcBorders>
            <w:shd w:val="clear" w:color="auto" w:fill="auto"/>
          </w:tcPr>
          <w:p w14:paraId="18D2E126"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Command</w:t>
            </w:r>
          </w:p>
        </w:tc>
        <w:tc>
          <w:tcPr>
            <w:tcW w:w="1478" w:type="pct"/>
            <w:tcBorders>
              <w:top w:val="single" w:sz="4" w:space="0" w:color="auto"/>
              <w:left w:val="nil"/>
              <w:bottom w:val="single" w:sz="4" w:space="0" w:color="auto"/>
              <w:right w:val="nil"/>
            </w:tcBorders>
            <w:shd w:val="clear" w:color="auto" w:fill="auto"/>
          </w:tcPr>
          <w:p w14:paraId="6D142B7F"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Function</w:t>
            </w:r>
          </w:p>
        </w:tc>
      </w:tr>
      <w:tr w:rsidR="00DC4163" w14:paraId="038B075C" w14:textId="77777777">
        <w:trPr>
          <w:trHeight w:val="333"/>
        </w:trPr>
        <w:tc>
          <w:tcPr>
            <w:tcW w:w="765" w:type="pct"/>
            <w:tcBorders>
              <w:top w:val="nil"/>
              <w:left w:val="nil"/>
              <w:bottom w:val="nil"/>
              <w:right w:val="nil"/>
            </w:tcBorders>
            <w:shd w:val="clear" w:color="auto" w:fill="auto"/>
          </w:tcPr>
          <w:p w14:paraId="4F7F8008"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lang w:bidi="ar"/>
              </w:rPr>
              <w:t>Step 1</w:t>
            </w:r>
          </w:p>
        </w:tc>
        <w:tc>
          <w:tcPr>
            <w:tcW w:w="2756" w:type="pct"/>
            <w:tcBorders>
              <w:top w:val="single" w:sz="4" w:space="0" w:color="auto"/>
              <w:left w:val="nil"/>
              <w:bottom w:val="single" w:sz="4" w:space="0" w:color="auto"/>
              <w:right w:val="single" w:sz="4" w:space="0" w:color="auto"/>
            </w:tcBorders>
            <w:shd w:val="clear" w:color="auto" w:fill="auto"/>
          </w:tcPr>
          <w:p w14:paraId="695F8FD1"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configure terminal</w:t>
            </w:r>
          </w:p>
        </w:tc>
        <w:tc>
          <w:tcPr>
            <w:tcW w:w="1478" w:type="pct"/>
            <w:tcBorders>
              <w:top w:val="single" w:sz="4" w:space="0" w:color="auto"/>
              <w:left w:val="nil"/>
              <w:bottom w:val="single" w:sz="4" w:space="0" w:color="auto"/>
              <w:right w:val="nil"/>
            </w:tcBorders>
            <w:shd w:val="clear" w:color="auto" w:fill="auto"/>
          </w:tcPr>
          <w:p w14:paraId="121D27C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global configuration mode</w:t>
            </w:r>
          </w:p>
        </w:tc>
      </w:tr>
      <w:tr w:rsidR="00DC4163" w14:paraId="2210BD3C" w14:textId="77777777">
        <w:trPr>
          <w:trHeight w:val="309"/>
        </w:trPr>
        <w:tc>
          <w:tcPr>
            <w:tcW w:w="765" w:type="pct"/>
            <w:tcBorders>
              <w:top w:val="nil"/>
              <w:left w:val="nil"/>
              <w:bottom w:val="nil"/>
              <w:right w:val="nil"/>
            </w:tcBorders>
            <w:shd w:val="clear" w:color="auto" w:fill="auto"/>
          </w:tcPr>
          <w:p w14:paraId="07A60BA6"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2</w:t>
            </w:r>
          </w:p>
        </w:tc>
        <w:tc>
          <w:tcPr>
            <w:tcW w:w="2756" w:type="pct"/>
            <w:tcBorders>
              <w:top w:val="single" w:sz="4" w:space="0" w:color="auto"/>
              <w:left w:val="nil"/>
              <w:bottom w:val="single" w:sz="4" w:space="0" w:color="auto"/>
              <w:right w:val="single" w:sz="4" w:space="0" w:color="auto"/>
            </w:tcBorders>
            <w:shd w:val="clear" w:color="auto" w:fill="auto"/>
          </w:tcPr>
          <w:p w14:paraId="08198DC4"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ssh</w:t>
            </w:r>
          </w:p>
        </w:tc>
        <w:tc>
          <w:tcPr>
            <w:tcW w:w="1478" w:type="pct"/>
            <w:tcBorders>
              <w:top w:val="single" w:sz="4" w:space="0" w:color="auto"/>
              <w:left w:val="nil"/>
              <w:bottom w:val="single" w:sz="4" w:space="0" w:color="auto"/>
              <w:right w:val="nil"/>
            </w:tcBorders>
            <w:shd w:val="clear" w:color="auto" w:fill="auto"/>
          </w:tcPr>
          <w:p w14:paraId="57603CFE"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The SSH configuration node is displayed</w:t>
            </w:r>
          </w:p>
        </w:tc>
      </w:tr>
      <w:tr w:rsidR="00DC4163" w14:paraId="290E936E" w14:textId="77777777">
        <w:trPr>
          <w:trHeight w:val="309"/>
        </w:trPr>
        <w:tc>
          <w:tcPr>
            <w:tcW w:w="765" w:type="pct"/>
            <w:tcBorders>
              <w:top w:val="nil"/>
              <w:left w:val="nil"/>
              <w:bottom w:val="nil"/>
              <w:right w:val="nil"/>
            </w:tcBorders>
            <w:shd w:val="clear" w:color="auto" w:fill="auto"/>
          </w:tcPr>
          <w:p w14:paraId="77385BEB"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3</w:t>
            </w:r>
          </w:p>
        </w:tc>
        <w:tc>
          <w:tcPr>
            <w:tcW w:w="2756" w:type="pct"/>
            <w:tcBorders>
              <w:top w:val="single" w:sz="4" w:space="0" w:color="auto"/>
              <w:left w:val="nil"/>
              <w:bottom w:val="single" w:sz="4" w:space="0" w:color="auto"/>
              <w:right w:val="single" w:sz="4" w:space="0" w:color="auto"/>
            </w:tcBorders>
            <w:shd w:val="clear" w:color="auto" w:fill="auto"/>
          </w:tcPr>
          <w:p w14:paraId="482B3E42"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 xml:space="preserve">ip ssh time-out </w:t>
            </w:r>
            <w:r>
              <w:rPr>
                <w:rFonts w:ascii="Times New Roman" w:hAnsi="Times New Roman" w:cs="Times New Roman"/>
                <w:kern w:val="0"/>
                <w:sz w:val="24"/>
                <w:szCs w:val="24"/>
                <w:lang w:bidi="ar"/>
              </w:rPr>
              <w:t>&lt;(1-120)|default&gt;</w:t>
            </w:r>
          </w:p>
        </w:tc>
        <w:tc>
          <w:tcPr>
            <w:tcW w:w="1478" w:type="pct"/>
            <w:tcBorders>
              <w:top w:val="single" w:sz="4" w:space="0" w:color="auto"/>
              <w:left w:val="nil"/>
              <w:bottom w:val="single" w:sz="4" w:space="0" w:color="auto"/>
              <w:right w:val="nil"/>
            </w:tcBorders>
            <w:shd w:val="clear" w:color="auto" w:fill="auto"/>
          </w:tcPr>
          <w:p w14:paraId="3E00356E"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Authentication timeout times</w:t>
            </w:r>
          </w:p>
        </w:tc>
      </w:tr>
    </w:tbl>
    <w:p w14:paraId="2F3AADF7" w14:textId="77777777" w:rsidR="00DC4163" w:rsidRDefault="00000000">
      <w:pPr>
        <w:rPr>
          <w:rFonts w:ascii="Times New Roman" w:hAnsi="Times New Roman" w:cs="Times New Roman"/>
          <w:szCs w:val="21"/>
        </w:rPr>
      </w:pPr>
      <w:r>
        <w:rPr>
          <w:rFonts w:ascii="Times New Roman" w:hAnsi="Times New Roman" w:cs="Times New Roman"/>
          <w:sz w:val="24"/>
          <w:szCs w:val="24"/>
          <w:lang w:bidi="ar"/>
        </w:rPr>
        <w:t xml:space="preserve"> </w:t>
      </w:r>
    </w:p>
    <w:p w14:paraId="7930AFBF" w14:textId="77777777" w:rsidR="00DC4163" w:rsidRDefault="00000000">
      <w:pPr>
        <w:pStyle w:val="Heading3"/>
        <w:numPr>
          <w:ilvl w:val="2"/>
          <w:numId w:val="1"/>
        </w:numPr>
      </w:pPr>
      <w:r>
        <w:t xml:space="preserve"> </w:t>
      </w:r>
      <w:bookmarkStart w:id="2464" w:name="_Toc16623"/>
      <w:bookmarkStart w:id="2465" w:name="_Toc28286"/>
      <w:r>
        <w:rPr>
          <w:rFonts w:hint="eastAsia"/>
        </w:rPr>
        <w:t xml:space="preserve">Configure </w:t>
      </w:r>
      <w:r>
        <w:t xml:space="preserve">Maximum </w:t>
      </w:r>
      <w:r>
        <w:rPr>
          <w:rFonts w:hint="eastAsia"/>
        </w:rPr>
        <w:t>N</w:t>
      </w:r>
      <w:r>
        <w:t xml:space="preserve">umber </w:t>
      </w:r>
      <w:r>
        <w:rPr>
          <w:rFonts w:hint="eastAsia"/>
        </w:rPr>
        <w:t>O</w:t>
      </w:r>
      <w:r>
        <w:t xml:space="preserve">f SSH </w:t>
      </w:r>
      <w:r>
        <w:rPr>
          <w:rFonts w:hint="eastAsia"/>
        </w:rPr>
        <w:t>C</w:t>
      </w:r>
      <w:r>
        <w:t>onnections</w:t>
      </w:r>
      <w:bookmarkEnd w:id="2464"/>
      <w:bookmarkEnd w:id="2465"/>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579"/>
        <w:gridCol w:w="2455"/>
      </w:tblGrid>
      <w:tr w:rsidR="00DC4163" w14:paraId="08E7F535" w14:textId="77777777">
        <w:tc>
          <w:tcPr>
            <w:tcW w:w="765" w:type="pct"/>
            <w:tcBorders>
              <w:top w:val="nil"/>
              <w:left w:val="nil"/>
              <w:bottom w:val="nil"/>
              <w:right w:val="nil"/>
            </w:tcBorders>
            <w:shd w:val="clear" w:color="auto" w:fill="auto"/>
          </w:tcPr>
          <w:p w14:paraId="5BD33C7A"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2756" w:type="pct"/>
            <w:tcBorders>
              <w:top w:val="single" w:sz="4" w:space="0" w:color="auto"/>
              <w:left w:val="nil"/>
              <w:bottom w:val="single" w:sz="4" w:space="0" w:color="auto"/>
              <w:right w:val="single" w:sz="4" w:space="0" w:color="auto"/>
            </w:tcBorders>
            <w:shd w:val="clear" w:color="auto" w:fill="auto"/>
          </w:tcPr>
          <w:p w14:paraId="51C40B88"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Command</w:t>
            </w:r>
          </w:p>
        </w:tc>
        <w:tc>
          <w:tcPr>
            <w:tcW w:w="1478" w:type="pct"/>
            <w:tcBorders>
              <w:top w:val="single" w:sz="4" w:space="0" w:color="auto"/>
              <w:left w:val="nil"/>
              <w:bottom w:val="single" w:sz="4" w:space="0" w:color="auto"/>
              <w:right w:val="nil"/>
            </w:tcBorders>
            <w:shd w:val="clear" w:color="auto" w:fill="auto"/>
          </w:tcPr>
          <w:p w14:paraId="68FB39DE"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Function</w:t>
            </w:r>
          </w:p>
        </w:tc>
      </w:tr>
      <w:tr w:rsidR="00DC4163" w14:paraId="3889D6CC" w14:textId="77777777">
        <w:trPr>
          <w:trHeight w:val="333"/>
        </w:trPr>
        <w:tc>
          <w:tcPr>
            <w:tcW w:w="765" w:type="pct"/>
            <w:tcBorders>
              <w:top w:val="nil"/>
              <w:left w:val="nil"/>
              <w:bottom w:val="nil"/>
              <w:right w:val="nil"/>
            </w:tcBorders>
            <w:shd w:val="clear" w:color="auto" w:fill="auto"/>
          </w:tcPr>
          <w:p w14:paraId="45B6B9E3"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lang w:bidi="ar"/>
              </w:rPr>
              <w:t>Step 1</w:t>
            </w:r>
          </w:p>
        </w:tc>
        <w:tc>
          <w:tcPr>
            <w:tcW w:w="2756" w:type="pct"/>
            <w:tcBorders>
              <w:top w:val="single" w:sz="4" w:space="0" w:color="auto"/>
              <w:left w:val="nil"/>
              <w:bottom w:val="single" w:sz="4" w:space="0" w:color="auto"/>
              <w:right w:val="single" w:sz="4" w:space="0" w:color="auto"/>
            </w:tcBorders>
            <w:shd w:val="clear" w:color="auto" w:fill="auto"/>
          </w:tcPr>
          <w:p w14:paraId="0E0605D2"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configure terminal</w:t>
            </w:r>
          </w:p>
        </w:tc>
        <w:tc>
          <w:tcPr>
            <w:tcW w:w="1478" w:type="pct"/>
            <w:tcBorders>
              <w:top w:val="single" w:sz="4" w:space="0" w:color="auto"/>
              <w:left w:val="nil"/>
              <w:bottom w:val="single" w:sz="4" w:space="0" w:color="auto"/>
              <w:right w:val="nil"/>
            </w:tcBorders>
            <w:shd w:val="clear" w:color="auto" w:fill="auto"/>
          </w:tcPr>
          <w:p w14:paraId="181A004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global configuration mode</w:t>
            </w:r>
          </w:p>
        </w:tc>
      </w:tr>
      <w:tr w:rsidR="00DC4163" w14:paraId="1F092F10" w14:textId="77777777">
        <w:trPr>
          <w:trHeight w:val="309"/>
        </w:trPr>
        <w:tc>
          <w:tcPr>
            <w:tcW w:w="765" w:type="pct"/>
            <w:tcBorders>
              <w:top w:val="nil"/>
              <w:left w:val="nil"/>
              <w:bottom w:val="nil"/>
              <w:right w:val="nil"/>
            </w:tcBorders>
            <w:shd w:val="clear" w:color="auto" w:fill="auto"/>
          </w:tcPr>
          <w:p w14:paraId="1B0227A1"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2</w:t>
            </w:r>
          </w:p>
        </w:tc>
        <w:tc>
          <w:tcPr>
            <w:tcW w:w="2756" w:type="pct"/>
            <w:tcBorders>
              <w:top w:val="single" w:sz="4" w:space="0" w:color="auto"/>
              <w:left w:val="nil"/>
              <w:bottom w:val="single" w:sz="4" w:space="0" w:color="auto"/>
              <w:right w:val="single" w:sz="4" w:space="0" w:color="auto"/>
            </w:tcBorders>
            <w:shd w:val="clear" w:color="auto" w:fill="auto"/>
          </w:tcPr>
          <w:p w14:paraId="3CB704F5"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ssh</w:t>
            </w:r>
          </w:p>
        </w:tc>
        <w:tc>
          <w:tcPr>
            <w:tcW w:w="1478" w:type="pct"/>
            <w:tcBorders>
              <w:top w:val="single" w:sz="4" w:space="0" w:color="auto"/>
              <w:left w:val="nil"/>
              <w:bottom w:val="single" w:sz="4" w:space="0" w:color="auto"/>
              <w:right w:val="nil"/>
            </w:tcBorders>
            <w:shd w:val="clear" w:color="auto" w:fill="auto"/>
          </w:tcPr>
          <w:p w14:paraId="5446110E"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The SSH configuration node is displayed</w:t>
            </w:r>
          </w:p>
        </w:tc>
      </w:tr>
      <w:tr w:rsidR="00DC4163" w14:paraId="09A9AABA" w14:textId="77777777">
        <w:trPr>
          <w:trHeight w:val="309"/>
        </w:trPr>
        <w:tc>
          <w:tcPr>
            <w:tcW w:w="765" w:type="pct"/>
            <w:tcBorders>
              <w:top w:val="nil"/>
              <w:left w:val="nil"/>
              <w:bottom w:val="nil"/>
              <w:right w:val="nil"/>
            </w:tcBorders>
            <w:shd w:val="clear" w:color="auto" w:fill="auto"/>
          </w:tcPr>
          <w:p w14:paraId="3E5F3EA5"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3</w:t>
            </w:r>
          </w:p>
        </w:tc>
        <w:tc>
          <w:tcPr>
            <w:tcW w:w="2756" w:type="pct"/>
            <w:tcBorders>
              <w:top w:val="single" w:sz="4" w:space="0" w:color="auto"/>
              <w:left w:val="nil"/>
              <w:bottom w:val="single" w:sz="4" w:space="0" w:color="auto"/>
              <w:right w:val="single" w:sz="4" w:space="0" w:color="auto"/>
            </w:tcBorders>
            <w:shd w:val="clear" w:color="auto" w:fill="auto"/>
          </w:tcPr>
          <w:p w14:paraId="66F324DE"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 xml:space="preserve">ip ssh max-startups </w:t>
            </w:r>
            <w:r>
              <w:rPr>
                <w:rFonts w:ascii="Times New Roman" w:hAnsi="Times New Roman" w:cs="Times New Roman"/>
                <w:kern w:val="0"/>
                <w:sz w:val="24"/>
                <w:szCs w:val="24"/>
                <w:lang w:bidi="ar"/>
              </w:rPr>
              <w:t>&lt;(1-5)|default&gt;</w:t>
            </w:r>
          </w:p>
        </w:tc>
        <w:tc>
          <w:tcPr>
            <w:tcW w:w="1478" w:type="pct"/>
            <w:tcBorders>
              <w:top w:val="single" w:sz="4" w:space="0" w:color="auto"/>
              <w:left w:val="nil"/>
              <w:bottom w:val="single" w:sz="4" w:space="0" w:color="auto"/>
              <w:right w:val="nil"/>
            </w:tcBorders>
            <w:shd w:val="clear" w:color="auto" w:fill="auto"/>
          </w:tcPr>
          <w:p w14:paraId="18DA4C31"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Maximum connection number</w:t>
            </w:r>
          </w:p>
        </w:tc>
      </w:tr>
    </w:tbl>
    <w:p w14:paraId="4D075A84" w14:textId="77777777" w:rsidR="00DC4163" w:rsidRDefault="00000000">
      <w:pPr>
        <w:rPr>
          <w:rFonts w:ascii="Times New Roman" w:hAnsi="Times New Roman" w:cs="Times New Roman"/>
          <w:szCs w:val="21"/>
        </w:rPr>
      </w:pPr>
      <w:r>
        <w:rPr>
          <w:rFonts w:ascii="Times New Roman" w:hAnsi="Times New Roman" w:cs="Times New Roman"/>
          <w:sz w:val="24"/>
          <w:szCs w:val="24"/>
          <w:lang w:bidi="ar"/>
        </w:rPr>
        <w:t xml:space="preserve"> </w:t>
      </w:r>
    </w:p>
    <w:p w14:paraId="2E285598" w14:textId="77777777" w:rsidR="00DC4163" w:rsidRDefault="00000000">
      <w:pPr>
        <w:pStyle w:val="Heading3"/>
        <w:numPr>
          <w:ilvl w:val="2"/>
          <w:numId w:val="1"/>
        </w:numPr>
      </w:pPr>
      <w:r>
        <w:t xml:space="preserve"> </w:t>
      </w:r>
      <w:bookmarkStart w:id="2466" w:name="_Toc26113"/>
      <w:bookmarkStart w:id="2467" w:name="_Toc17007"/>
      <w:r>
        <w:rPr>
          <w:rFonts w:hint="eastAsia"/>
        </w:rPr>
        <w:t xml:space="preserve">Configure </w:t>
      </w:r>
      <w:r>
        <w:t xml:space="preserve">Maximum </w:t>
      </w:r>
      <w:r>
        <w:rPr>
          <w:rFonts w:hint="eastAsia"/>
        </w:rPr>
        <w:t>N</w:t>
      </w:r>
      <w:r>
        <w:t xml:space="preserve">umber </w:t>
      </w:r>
      <w:r>
        <w:rPr>
          <w:rFonts w:hint="eastAsia"/>
        </w:rPr>
        <w:t>O</w:t>
      </w:r>
      <w:r>
        <w:t xml:space="preserve">f SSH </w:t>
      </w:r>
      <w:r>
        <w:rPr>
          <w:rFonts w:hint="eastAsia"/>
        </w:rPr>
        <w:t>S</w:t>
      </w:r>
      <w:r>
        <w:t>essions</w:t>
      </w:r>
      <w:bookmarkEnd w:id="2466"/>
      <w:bookmarkEnd w:id="2467"/>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579"/>
        <w:gridCol w:w="2455"/>
      </w:tblGrid>
      <w:tr w:rsidR="00DC4163" w14:paraId="0EEB954A" w14:textId="77777777">
        <w:tc>
          <w:tcPr>
            <w:tcW w:w="765" w:type="pct"/>
            <w:tcBorders>
              <w:top w:val="nil"/>
              <w:left w:val="nil"/>
              <w:bottom w:val="nil"/>
              <w:right w:val="nil"/>
            </w:tcBorders>
            <w:shd w:val="clear" w:color="auto" w:fill="auto"/>
          </w:tcPr>
          <w:p w14:paraId="5C686150"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2756" w:type="pct"/>
            <w:tcBorders>
              <w:top w:val="single" w:sz="4" w:space="0" w:color="auto"/>
              <w:left w:val="nil"/>
              <w:bottom w:val="single" w:sz="4" w:space="0" w:color="auto"/>
              <w:right w:val="single" w:sz="4" w:space="0" w:color="auto"/>
            </w:tcBorders>
            <w:shd w:val="clear" w:color="auto" w:fill="auto"/>
          </w:tcPr>
          <w:p w14:paraId="2B6A23A3"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Command</w:t>
            </w:r>
          </w:p>
        </w:tc>
        <w:tc>
          <w:tcPr>
            <w:tcW w:w="1478" w:type="pct"/>
            <w:tcBorders>
              <w:top w:val="single" w:sz="4" w:space="0" w:color="auto"/>
              <w:left w:val="nil"/>
              <w:bottom w:val="single" w:sz="4" w:space="0" w:color="auto"/>
              <w:right w:val="nil"/>
            </w:tcBorders>
            <w:shd w:val="clear" w:color="auto" w:fill="auto"/>
          </w:tcPr>
          <w:p w14:paraId="21E5FB6F"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Function</w:t>
            </w:r>
          </w:p>
        </w:tc>
      </w:tr>
      <w:tr w:rsidR="00DC4163" w14:paraId="7B662A1C" w14:textId="77777777">
        <w:trPr>
          <w:trHeight w:val="333"/>
        </w:trPr>
        <w:tc>
          <w:tcPr>
            <w:tcW w:w="765" w:type="pct"/>
            <w:tcBorders>
              <w:top w:val="nil"/>
              <w:left w:val="nil"/>
              <w:bottom w:val="nil"/>
              <w:right w:val="nil"/>
            </w:tcBorders>
            <w:shd w:val="clear" w:color="auto" w:fill="auto"/>
          </w:tcPr>
          <w:p w14:paraId="7ECAE1B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lang w:bidi="ar"/>
              </w:rPr>
              <w:t>Step 1</w:t>
            </w:r>
          </w:p>
        </w:tc>
        <w:tc>
          <w:tcPr>
            <w:tcW w:w="2756" w:type="pct"/>
            <w:tcBorders>
              <w:top w:val="single" w:sz="4" w:space="0" w:color="auto"/>
              <w:left w:val="nil"/>
              <w:bottom w:val="single" w:sz="4" w:space="0" w:color="auto"/>
              <w:right w:val="single" w:sz="4" w:space="0" w:color="auto"/>
            </w:tcBorders>
            <w:shd w:val="clear" w:color="auto" w:fill="auto"/>
          </w:tcPr>
          <w:p w14:paraId="48412AC7"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configure terminal</w:t>
            </w:r>
          </w:p>
        </w:tc>
        <w:tc>
          <w:tcPr>
            <w:tcW w:w="1478" w:type="pct"/>
            <w:tcBorders>
              <w:top w:val="single" w:sz="4" w:space="0" w:color="auto"/>
              <w:left w:val="nil"/>
              <w:bottom w:val="single" w:sz="4" w:space="0" w:color="auto"/>
              <w:right w:val="nil"/>
            </w:tcBorders>
            <w:shd w:val="clear" w:color="auto" w:fill="auto"/>
          </w:tcPr>
          <w:p w14:paraId="0712E84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global configuration mode</w:t>
            </w:r>
          </w:p>
        </w:tc>
      </w:tr>
      <w:tr w:rsidR="00DC4163" w14:paraId="2CFD69AC" w14:textId="77777777">
        <w:trPr>
          <w:trHeight w:val="309"/>
        </w:trPr>
        <w:tc>
          <w:tcPr>
            <w:tcW w:w="765" w:type="pct"/>
            <w:tcBorders>
              <w:top w:val="nil"/>
              <w:left w:val="nil"/>
              <w:bottom w:val="nil"/>
              <w:right w:val="nil"/>
            </w:tcBorders>
            <w:shd w:val="clear" w:color="auto" w:fill="auto"/>
          </w:tcPr>
          <w:p w14:paraId="196A5C1A"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2</w:t>
            </w:r>
          </w:p>
        </w:tc>
        <w:tc>
          <w:tcPr>
            <w:tcW w:w="2756" w:type="pct"/>
            <w:tcBorders>
              <w:top w:val="single" w:sz="4" w:space="0" w:color="auto"/>
              <w:left w:val="nil"/>
              <w:bottom w:val="single" w:sz="4" w:space="0" w:color="auto"/>
              <w:right w:val="single" w:sz="4" w:space="0" w:color="auto"/>
            </w:tcBorders>
            <w:shd w:val="clear" w:color="auto" w:fill="auto"/>
          </w:tcPr>
          <w:p w14:paraId="205C0287"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ssh</w:t>
            </w:r>
          </w:p>
        </w:tc>
        <w:tc>
          <w:tcPr>
            <w:tcW w:w="1478" w:type="pct"/>
            <w:tcBorders>
              <w:top w:val="single" w:sz="4" w:space="0" w:color="auto"/>
              <w:left w:val="nil"/>
              <w:bottom w:val="single" w:sz="4" w:space="0" w:color="auto"/>
              <w:right w:val="nil"/>
            </w:tcBorders>
            <w:shd w:val="clear" w:color="auto" w:fill="auto"/>
          </w:tcPr>
          <w:p w14:paraId="04D9A78C"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The SSH configuration node is displayed</w:t>
            </w:r>
          </w:p>
        </w:tc>
      </w:tr>
      <w:tr w:rsidR="00DC4163" w14:paraId="54D33E80" w14:textId="77777777">
        <w:trPr>
          <w:trHeight w:val="309"/>
        </w:trPr>
        <w:tc>
          <w:tcPr>
            <w:tcW w:w="765" w:type="pct"/>
            <w:tcBorders>
              <w:top w:val="nil"/>
              <w:left w:val="nil"/>
              <w:bottom w:val="nil"/>
              <w:right w:val="nil"/>
            </w:tcBorders>
            <w:shd w:val="clear" w:color="auto" w:fill="auto"/>
          </w:tcPr>
          <w:p w14:paraId="10CBADB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3</w:t>
            </w:r>
          </w:p>
        </w:tc>
        <w:tc>
          <w:tcPr>
            <w:tcW w:w="2756" w:type="pct"/>
            <w:tcBorders>
              <w:top w:val="single" w:sz="4" w:space="0" w:color="auto"/>
              <w:left w:val="nil"/>
              <w:bottom w:val="single" w:sz="4" w:space="0" w:color="auto"/>
              <w:right w:val="single" w:sz="4" w:space="0" w:color="auto"/>
            </w:tcBorders>
            <w:shd w:val="clear" w:color="auto" w:fill="auto"/>
          </w:tcPr>
          <w:p w14:paraId="70D45B8F"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 xml:space="preserve">ip ssh max-sessions </w:t>
            </w:r>
            <w:r>
              <w:rPr>
                <w:rFonts w:ascii="Times New Roman" w:hAnsi="Times New Roman" w:cs="Times New Roman"/>
                <w:kern w:val="0"/>
                <w:sz w:val="24"/>
                <w:szCs w:val="24"/>
                <w:lang w:bidi="ar"/>
              </w:rPr>
              <w:t>&lt;(1-12)|default&gt;</w:t>
            </w:r>
          </w:p>
        </w:tc>
        <w:tc>
          <w:tcPr>
            <w:tcW w:w="1478" w:type="pct"/>
            <w:tcBorders>
              <w:top w:val="single" w:sz="4" w:space="0" w:color="auto"/>
              <w:left w:val="nil"/>
              <w:bottom w:val="single" w:sz="4" w:space="0" w:color="auto"/>
              <w:right w:val="nil"/>
            </w:tcBorders>
            <w:shd w:val="clear" w:color="auto" w:fill="auto"/>
          </w:tcPr>
          <w:p w14:paraId="1DC9767C"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Maximum sessions</w:t>
            </w:r>
          </w:p>
        </w:tc>
      </w:tr>
    </w:tbl>
    <w:p w14:paraId="47118AF8" w14:textId="77777777" w:rsidR="00DC4163" w:rsidRDefault="00000000">
      <w:pPr>
        <w:rPr>
          <w:rFonts w:ascii="Times New Roman" w:hAnsi="Times New Roman" w:cs="Times New Roman"/>
          <w:szCs w:val="21"/>
        </w:rPr>
      </w:pPr>
      <w:r>
        <w:rPr>
          <w:rFonts w:ascii="Times New Roman" w:hAnsi="Times New Roman" w:cs="Times New Roman"/>
          <w:sz w:val="24"/>
          <w:szCs w:val="24"/>
          <w:lang w:bidi="ar"/>
        </w:rPr>
        <w:t xml:space="preserve"> </w:t>
      </w:r>
    </w:p>
    <w:p w14:paraId="070D171A" w14:textId="77777777" w:rsidR="00DC4163" w:rsidRDefault="00000000">
      <w:pPr>
        <w:rPr>
          <w:rFonts w:ascii="Times New Roman" w:hAnsi="Times New Roman" w:cs="Times New Roman"/>
          <w:szCs w:val="21"/>
        </w:rPr>
      </w:pPr>
      <w:r>
        <w:rPr>
          <w:rFonts w:ascii="Times New Roman" w:hAnsi="Times New Roman" w:cs="Times New Roman"/>
          <w:szCs w:val="21"/>
          <w:lang w:bidi="ar"/>
        </w:rPr>
        <w:t xml:space="preserve"> </w:t>
      </w:r>
    </w:p>
    <w:p w14:paraId="1C3BED1B"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468" w:name="_Toc10884"/>
      <w:bookmarkStart w:id="2469" w:name="_Toc31906"/>
      <w:r>
        <w:rPr>
          <w:rFonts w:ascii="Times New Roman" w:hAnsi="Times New Roman"/>
          <w:sz w:val="36"/>
          <w:szCs w:val="36"/>
        </w:rPr>
        <w:t>Display SSH</w:t>
      </w:r>
      <w:bookmarkEnd w:id="2468"/>
      <w:bookmarkEnd w:id="2469"/>
    </w:p>
    <w:p w14:paraId="4203E22D" w14:textId="77777777" w:rsidR="00DC4163" w:rsidRDefault="00000000">
      <w:pPr>
        <w:pStyle w:val="Heading3"/>
        <w:numPr>
          <w:ilvl w:val="2"/>
          <w:numId w:val="1"/>
        </w:numPr>
      </w:pPr>
      <w:r>
        <w:t xml:space="preserve">  </w:t>
      </w:r>
      <w:bookmarkStart w:id="2470" w:name="_Toc27032"/>
      <w:bookmarkStart w:id="2471" w:name="_Toc742975241"/>
      <w:bookmarkStart w:id="2472" w:name="_Toc23456"/>
      <w:r>
        <w:rPr>
          <w:rFonts w:hint="eastAsia"/>
        </w:rPr>
        <w:t>Display t</w:t>
      </w:r>
      <w:r>
        <w:t xml:space="preserve">he SSH </w:t>
      </w:r>
      <w:r>
        <w:rPr>
          <w:rFonts w:hint="eastAsia"/>
        </w:rPr>
        <w:t>K</w:t>
      </w:r>
      <w:r>
        <w:t>ey</w:t>
      </w:r>
      <w:bookmarkEnd w:id="2470"/>
      <w:bookmarkEnd w:id="2471"/>
      <w:bookmarkEnd w:id="2472"/>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579"/>
        <w:gridCol w:w="2455"/>
      </w:tblGrid>
      <w:tr w:rsidR="00DC4163" w14:paraId="020C4E02" w14:textId="77777777">
        <w:tc>
          <w:tcPr>
            <w:tcW w:w="765" w:type="pct"/>
            <w:tcBorders>
              <w:top w:val="nil"/>
              <w:left w:val="nil"/>
              <w:bottom w:val="nil"/>
              <w:right w:val="nil"/>
            </w:tcBorders>
            <w:shd w:val="clear" w:color="auto" w:fill="auto"/>
          </w:tcPr>
          <w:p w14:paraId="2A08A91F"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2756" w:type="pct"/>
            <w:tcBorders>
              <w:top w:val="single" w:sz="4" w:space="0" w:color="auto"/>
              <w:left w:val="nil"/>
              <w:bottom w:val="single" w:sz="4" w:space="0" w:color="auto"/>
              <w:right w:val="single" w:sz="4" w:space="0" w:color="auto"/>
            </w:tcBorders>
            <w:shd w:val="clear" w:color="auto" w:fill="auto"/>
          </w:tcPr>
          <w:p w14:paraId="294CDCC2"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Command</w:t>
            </w:r>
          </w:p>
        </w:tc>
        <w:tc>
          <w:tcPr>
            <w:tcW w:w="1478" w:type="pct"/>
            <w:tcBorders>
              <w:top w:val="single" w:sz="4" w:space="0" w:color="auto"/>
              <w:left w:val="nil"/>
              <w:bottom w:val="single" w:sz="4" w:space="0" w:color="auto"/>
              <w:right w:val="nil"/>
            </w:tcBorders>
            <w:shd w:val="clear" w:color="auto" w:fill="auto"/>
          </w:tcPr>
          <w:p w14:paraId="04BDD7CC"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Function</w:t>
            </w:r>
          </w:p>
        </w:tc>
      </w:tr>
      <w:tr w:rsidR="00DC4163" w14:paraId="4CAD57F2" w14:textId="77777777">
        <w:trPr>
          <w:trHeight w:val="333"/>
        </w:trPr>
        <w:tc>
          <w:tcPr>
            <w:tcW w:w="765" w:type="pct"/>
            <w:tcBorders>
              <w:top w:val="nil"/>
              <w:left w:val="nil"/>
              <w:bottom w:val="nil"/>
              <w:right w:val="nil"/>
            </w:tcBorders>
            <w:shd w:val="clear" w:color="auto" w:fill="auto"/>
          </w:tcPr>
          <w:p w14:paraId="2D194C3D"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lang w:bidi="ar"/>
              </w:rPr>
              <w:t>Step 1</w:t>
            </w:r>
          </w:p>
        </w:tc>
        <w:tc>
          <w:tcPr>
            <w:tcW w:w="2756" w:type="pct"/>
            <w:tcBorders>
              <w:top w:val="single" w:sz="4" w:space="0" w:color="auto"/>
              <w:left w:val="nil"/>
              <w:bottom w:val="single" w:sz="4" w:space="0" w:color="auto"/>
              <w:right w:val="single" w:sz="4" w:space="0" w:color="auto"/>
            </w:tcBorders>
            <w:shd w:val="clear" w:color="auto" w:fill="auto"/>
          </w:tcPr>
          <w:p w14:paraId="3E8E8BC4"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configure terminal</w:t>
            </w:r>
          </w:p>
        </w:tc>
        <w:tc>
          <w:tcPr>
            <w:tcW w:w="1478" w:type="pct"/>
            <w:tcBorders>
              <w:top w:val="single" w:sz="4" w:space="0" w:color="auto"/>
              <w:left w:val="nil"/>
              <w:bottom w:val="single" w:sz="4" w:space="0" w:color="auto"/>
              <w:right w:val="nil"/>
            </w:tcBorders>
            <w:shd w:val="clear" w:color="auto" w:fill="auto"/>
          </w:tcPr>
          <w:p w14:paraId="7D94B33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global configuration mode</w:t>
            </w:r>
          </w:p>
        </w:tc>
      </w:tr>
      <w:tr w:rsidR="00DC4163" w14:paraId="26B45195" w14:textId="77777777">
        <w:trPr>
          <w:trHeight w:val="309"/>
        </w:trPr>
        <w:tc>
          <w:tcPr>
            <w:tcW w:w="765" w:type="pct"/>
            <w:tcBorders>
              <w:top w:val="nil"/>
              <w:left w:val="nil"/>
              <w:bottom w:val="nil"/>
              <w:right w:val="nil"/>
            </w:tcBorders>
            <w:shd w:val="clear" w:color="auto" w:fill="auto"/>
          </w:tcPr>
          <w:p w14:paraId="3113B3A9"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2</w:t>
            </w:r>
          </w:p>
        </w:tc>
        <w:tc>
          <w:tcPr>
            <w:tcW w:w="2756" w:type="pct"/>
            <w:tcBorders>
              <w:top w:val="single" w:sz="4" w:space="0" w:color="auto"/>
              <w:left w:val="nil"/>
              <w:bottom w:val="single" w:sz="4" w:space="0" w:color="auto"/>
              <w:right w:val="single" w:sz="4" w:space="0" w:color="auto"/>
            </w:tcBorders>
            <w:shd w:val="clear" w:color="auto" w:fill="auto"/>
          </w:tcPr>
          <w:p w14:paraId="5BE01E94"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ssh</w:t>
            </w:r>
          </w:p>
        </w:tc>
        <w:tc>
          <w:tcPr>
            <w:tcW w:w="1478" w:type="pct"/>
            <w:tcBorders>
              <w:top w:val="single" w:sz="4" w:space="0" w:color="auto"/>
              <w:left w:val="nil"/>
              <w:bottom w:val="single" w:sz="4" w:space="0" w:color="auto"/>
              <w:right w:val="nil"/>
            </w:tcBorders>
            <w:shd w:val="clear" w:color="auto" w:fill="auto"/>
          </w:tcPr>
          <w:p w14:paraId="4001F8D8"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The SSH configuration node is displayed</w:t>
            </w:r>
          </w:p>
        </w:tc>
      </w:tr>
      <w:tr w:rsidR="00DC4163" w14:paraId="4FEDB535" w14:textId="77777777">
        <w:trPr>
          <w:trHeight w:val="309"/>
        </w:trPr>
        <w:tc>
          <w:tcPr>
            <w:tcW w:w="765" w:type="pct"/>
            <w:tcBorders>
              <w:top w:val="nil"/>
              <w:left w:val="nil"/>
              <w:bottom w:val="nil"/>
              <w:right w:val="nil"/>
            </w:tcBorders>
            <w:shd w:val="clear" w:color="auto" w:fill="auto"/>
          </w:tcPr>
          <w:p w14:paraId="6EAA962C"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3</w:t>
            </w:r>
          </w:p>
        </w:tc>
        <w:tc>
          <w:tcPr>
            <w:tcW w:w="2756" w:type="pct"/>
            <w:tcBorders>
              <w:top w:val="single" w:sz="4" w:space="0" w:color="auto"/>
              <w:left w:val="nil"/>
              <w:bottom w:val="single" w:sz="4" w:space="0" w:color="auto"/>
              <w:right w:val="single" w:sz="4" w:space="0" w:color="auto"/>
            </w:tcBorders>
            <w:shd w:val="clear" w:color="auto" w:fill="auto"/>
          </w:tcPr>
          <w:p w14:paraId="214FF60B"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 xml:space="preserve">show crypto key mypubkey </w:t>
            </w:r>
            <w:r>
              <w:rPr>
                <w:rFonts w:ascii="Times New Roman" w:hAnsi="Times New Roman" w:cs="Times New Roman"/>
                <w:kern w:val="0"/>
                <w:sz w:val="24"/>
                <w:szCs w:val="24"/>
                <w:lang w:bidi="ar"/>
              </w:rPr>
              <w:t>&lt;rsa|ecdsa|ed25519|all&gt;</w:t>
            </w:r>
          </w:p>
        </w:tc>
        <w:tc>
          <w:tcPr>
            <w:tcW w:w="1478" w:type="pct"/>
            <w:tcBorders>
              <w:top w:val="single" w:sz="4" w:space="0" w:color="auto"/>
              <w:left w:val="nil"/>
              <w:bottom w:val="single" w:sz="4" w:space="0" w:color="auto"/>
              <w:right w:val="nil"/>
            </w:tcBorders>
            <w:shd w:val="clear" w:color="auto" w:fill="auto"/>
          </w:tcPr>
          <w:p w14:paraId="139ED8BE"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The SSH key is displayed</w:t>
            </w:r>
          </w:p>
        </w:tc>
      </w:tr>
    </w:tbl>
    <w:p w14:paraId="6D4D9754" w14:textId="77777777" w:rsidR="00DC4163" w:rsidRDefault="00000000">
      <w:pPr>
        <w:rPr>
          <w:rFonts w:ascii="Times New Roman" w:hAnsi="Times New Roman" w:cs="Times New Roman"/>
          <w:szCs w:val="21"/>
        </w:rPr>
      </w:pPr>
      <w:r>
        <w:rPr>
          <w:rFonts w:ascii="Times New Roman" w:hAnsi="Times New Roman" w:cs="Times New Roman"/>
          <w:szCs w:val="21"/>
          <w:lang w:bidi="ar"/>
        </w:rPr>
        <w:t xml:space="preserve"> </w:t>
      </w:r>
    </w:p>
    <w:p w14:paraId="54B372FE" w14:textId="77777777" w:rsidR="00DC4163" w:rsidRDefault="00000000">
      <w:pPr>
        <w:pStyle w:val="Heading3"/>
        <w:numPr>
          <w:ilvl w:val="2"/>
          <w:numId w:val="1"/>
        </w:numPr>
      </w:pPr>
      <w:r>
        <w:t xml:space="preserve"> </w:t>
      </w:r>
      <w:bookmarkStart w:id="2473" w:name="_Toc2126344632"/>
      <w:bookmarkStart w:id="2474" w:name="_Toc13668"/>
      <w:bookmarkStart w:id="2475" w:name="_Toc18128"/>
      <w:r>
        <w:rPr>
          <w:rFonts w:hint="eastAsia"/>
        </w:rPr>
        <w:t>Display</w:t>
      </w:r>
      <w:r>
        <w:t xml:space="preserve"> SSH </w:t>
      </w:r>
      <w:r>
        <w:rPr>
          <w:rFonts w:hint="eastAsia"/>
        </w:rPr>
        <w:t>C</w:t>
      </w:r>
      <w:r>
        <w:t>onfiguration</w:t>
      </w:r>
      <w:bookmarkEnd w:id="2473"/>
      <w:bookmarkEnd w:id="2474"/>
      <w:bookmarkEnd w:id="2475"/>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579"/>
        <w:gridCol w:w="2455"/>
      </w:tblGrid>
      <w:tr w:rsidR="00DC4163" w14:paraId="3D439231" w14:textId="77777777">
        <w:tc>
          <w:tcPr>
            <w:tcW w:w="765" w:type="pct"/>
            <w:tcBorders>
              <w:top w:val="nil"/>
              <w:left w:val="nil"/>
              <w:bottom w:val="nil"/>
              <w:right w:val="nil"/>
            </w:tcBorders>
            <w:shd w:val="clear" w:color="auto" w:fill="auto"/>
          </w:tcPr>
          <w:p w14:paraId="034F4F52" w14:textId="77777777" w:rsidR="00DC4163" w:rsidRDefault="00DC4163">
            <w:pPr>
              <w:autoSpaceDE w:val="0"/>
              <w:autoSpaceDN w:val="0"/>
              <w:adjustRightInd w:val="0"/>
              <w:jc w:val="left"/>
              <w:rPr>
                <w:rFonts w:ascii="Times New Roman" w:hAnsi="Times New Roman" w:cs="Times New Roman"/>
                <w:b/>
                <w:kern w:val="0"/>
                <w:sz w:val="24"/>
                <w:szCs w:val="24"/>
              </w:rPr>
            </w:pPr>
          </w:p>
        </w:tc>
        <w:tc>
          <w:tcPr>
            <w:tcW w:w="2756" w:type="pct"/>
            <w:tcBorders>
              <w:top w:val="single" w:sz="4" w:space="0" w:color="auto"/>
              <w:left w:val="nil"/>
              <w:bottom w:val="single" w:sz="4" w:space="0" w:color="auto"/>
              <w:right w:val="single" w:sz="4" w:space="0" w:color="auto"/>
            </w:tcBorders>
            <w:shd w:val="clear" w:color="auto" w:fill="auto"/>
          </w:tcPr>
          <w:p w14:paraId="14A2B67D"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Command</w:t>
            </w:r>
          </w:p>
        </w:tc>
        <w:tc>
          <w:tcPr>
            <w:tcW w:w="1478" w:type="pct"/>
            <w:tcBorders>
              <w:top w:val="single" w:sz="4" w:space="0" w:color="auto"/>
              <w:left w:val="nil"/>
              <w:bottom w:val="single" w:sz="4" w:space="0" w:color="auto"/>
              <w:right w:val="nil"/>
            </w:tcBorders>
            <w:shd w:val="clear" w:color="auto" w:fill="auto"/>
          </w:tcPr>
          <w:p w14:paraId="413F87A5"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Function</w:t>
            </w:r>
          </w:p>
        </w:tc>
      </w:tr>
      <w:tr w:rsidR="00DC4163" w14:paraId="7CDE11FC" w14:textId="77777777">
        <w:trPr>
          <w:trHeight w:val="333"/>
        </w:trPr>
        <w:tc>
          <w:tcPr>
            <w:tcW w:w="765" w:type="pct"/>
            <w:tcBorders>
              <w:top w:val="nil"/>
              <w:left w:val="nil"/>
              <w:bottom w:val="nil"/>
              <w:right w:val="nil"/>
            </w:tcBorders>
            <w:shd w:val="clear" w:color="auto" w:fill="auto"/>
          </w:tcPr>
          <w:p w14:paraId="644C460E"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lang w:bidi="ar"/>
              </w:rPr>
              <w:t>Step 1</w:t>
            </w:r>
          </w:p>
        </w:tc>
        <w:tc>
          <w:tcPr>
            <w:tcW w:w="2756" w:type="pct"/>
            <w:tcBorders>
              <w:top w:val="single" w:sz="4" w:space="0" w:color="auto"/>
              <w:left w:val="nil"/>
              <w:bottom w:val="single" w:sz="4" w:space="0" w:color="auto"/>
              <w:right w:val="single" w:sz="4" w:space="0" w:color="auto"/>
            </w:tcBorders>
            <w:shd w:val="clear" w:color="auto" w:fill="auto"/>
          </w:tcPr>
          <w:p w14:paraId="5D286246"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configure terminal</w:t>
            </w:r>
          </w:p>
        </w:tc>
        <w:tc>
          <w:tcPr>
            <w:tcW w:w="1478" w:type="pct"/>
            <w:tcBorders>
              <w:top w:val="single" w:sz="4" w:space="0" w:color="auto"/>
              <w:left w:val="nil"/>
              <w:bottom w:val="single" w:sz="4" w:space="0" w:color="auto"/>
              <w:right w:val="nil"/>
            </w:tcBorders>
            <w:shd w:val="clear" w:color="auto" w:fill="auto"/>
          </w:tcPr>
          <w:p w14:paraId="714EF370"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global configuration mode</w:t>
            </w:r>
          </w:p>
        </w:tc>
      </w:tr>
      <w:tr w:rsidR="00DC4163" w14:paraId="63B12C22" w14:textId="77777777">
        <w:trPr>
          <w:trHeight w:val="309"/>
        </w:trPr>
        <w:tc>
          <w:tcPr>
            <w:tcW w:w="765" w:type="pct"/>
            <w:tcBorders>
              <w:top w:val="nil"/>
              <w:left w:val="nil"/>
              <w:bottom w:val="nil"/>
              <w:right w:val="nil"/>
            </w:tcBorders>
            <w:shd w:val="clear" w:color="auto" w:fill="auto"/>
          </w:tcPr>
          <w:p w14:paraId="6E64EBF4"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2</w:t>
            </w:r>
          </w:p>
        </w:tc>
        <w:tc>
          <w:tcPr>
            <w:tcW w:w="2756" w:type="pct"/>
            <w:tcBorders>
              <w:top w:val="single" w:sz="4" w:space="0" w:color="auto"/>
              <w:left w:val="nil"/>
              <w:bottom w:val="single" w:sz="4" w:space="0" w:color="auto"/>
              <w:right w:val="single" w:sz="4" w:space="0" w:color="auto"/>
            </w:tcBorders>
            <w:shd w:val="clear" w:color="auto" w:fill="auto"/>
          </w:tcPr>
          <w:p w14:paraId="30BCCFC6"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ssh</w:t>
            </w:r>
          </w:p>
        </w:tc>
        <w:tc>
          <w:tcPr>
            <w:tcW w:w="1478" w:type="pct"/>
            <w:tcBorders>
              <w:top w:val="single" w:sz="4" w:space="0" w:color="auto"/>
              <w:left w:val="nil"/>
              <w:bottom w:val="single" w:sz="4" w:space="0" w:color="auto"/>
              <w:right w:val="nil"/>
            </w:tcBorders>
            <w:shd w:val="clear" w:color="auto" w:fill="auto"/>
          </w:tcPr>
          <w:p w14:paraId="567BBA91"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The SSH configuration node is displayed</w:t>
            </w:r>
          </w:p>
        </w:tc>
      </w:tr>
      <w:tr w:rsidR="00DC4163" w14:paraId="2E12F524" w14:textId="77777777">
        <w:trPr>
          <w:trHeight w:val="309"/>
        </w:trPr>
        <w:tc>
          <w:tcPr>
            <w:tcW w:w="765" w:type="pct"/>
            <w:tcBorders>
              <w:top w:val="nil"/>
              <w:left w:val="nil"/>
              <w:bottom w:val="nil"/>
              <w:right w:val="nil"/>
            </w:tcBorders>
            <w:shd w:val="clear" w:color="auto" w:fill="auto"/>
          </w:tcPr>
          <w:p w14:paraId="1EF6FDEE" w14:textId="77777777" w:rsidR="00DC4163" w:rsidRDefault="00000000">
            <w:pPr>
              <w:autoSpaceDE w:val="0"/>
              <w:autoSpaceDN w:val="0"/>
              <w:adjustRightInd w:val="0"/>
              <w:jc w:val="left"/>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3</w:t>
            </w:r>
          </w:p>
        </w:tc>
        <w:tc>
          <w:tcPr>
            <w:tcW w:w="2756" w:type="pct"/>
            <w:tcBorders>
              <w:top w:val="single" w:sz="4" w:space="0" w:color="auto"/>
              <w:left w:val="nil"/>
              <w:bottom w:val="single" w:sz="4" w:space="0" w:color="auto"/>
              <w:right w:val="single" w:sz="4" w:space="0" w:color="auto"/>
            </w:tcBorders>
            <w:shd w:val="clear" w:color="auto" w:fill="auto"/>
          </w:tcPr>
          <w:p w14:paraId="04784451"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show ip ssh</w:t>
            </w:r>
          </w:p>
        </w:tc>
        <w:tc>
          <w:tcPr>
            <w:tcW w:w="1478" w:type="pct"/>
            <w:tcBorders>
              <w:top w:val="single" w:sz="4" w:space="0" w:color="auto"/>
              <w:left w:val="nil"/>
              <w:bottom w:val="single" w:sz="4" w:space="0" w:color="auto"/>
              <w:right w:val="nil"/>
            </w:tcBorders>
            <w:shd w:val="clear" w:color="auto" w:fill="auto"/>
          </w:tcPr>
          <w:p w14:paraId="14E19B64" w14:textId="77777777" w:rsidR="00DC4163" w:rsidRDefault="00000000">
            <w:pPr>
              <w:autoSpaceDE w:val="0"/>
              <w:autoSpaceDN w:val="0"/>
              <w:adjustRightInd w:val="0"/>
              <w:ind w:left="1"/>
              <w:jc w:val="left"/>
              <w:rPr>
                <w:rFonts w:ascii="Times New Roman" w:hAnsi="Times New Roman" w:cs="Times New Roman"/>
                <w:kern w:val="0"/>
                <w:sz w:val="24"/>
                <w:szCs w:val="24"/>
              </w:rPr>
            </w:pPr>
            <w:r>
              <w:rPr>
                <w:rFonts w:ascii="Times New Roman" w:hAnsi="Times New Roman" w:cs="Times New Roman"/>
                <w:kern w:val="0"/>
                <w:sz w:val="24"/>
                <w:szCs w:val="24"/>
                <w:lang w:bidi="ar"/>
              </w:rPr>
              <w:t>Show SSH configuration</w:t>
            </w:r>
          </w:p>
        </w:tc>
      </w:tr>
    </w:tbl>
    <w:p w14:paraId="28532731" w14:textId="77777777" w:rsidR="00DC4163" w:rsidRDefault="00000000">
      <w:pPr>
        <w:pStyle w:val="Heading1"/>
        <w:pageBreakBefore/>
        <w:numPr>
          <w:ilvl w:val="0"/>
          <w:numId w:val="1"/>
        </w:numPr>
        <w:rPr>
          <w:rFonts w:ascii="Arial" w:hAnsi="Arial" w:cs="Arial"/>
          <w:kern w:val="2"/>
        </w:rPr>
      </w:pPr>
      <w:r>
        <w:rPr>
          <w:rFonts w:ascii="Arial" w:hAnsi="Arial" w:cs="Arial"/>
          <w:kern w:val="2"/>
        </w:rPr>
        <w:t xml:space="preserve"> </w:t>
      </w:r>
      <w:bookmarkStart w:id="2476" w:name="_Toc16732"/>
      <w:bookmarkStart w:id="2477" w:name="_Toc6645"/>
      <w:r>
        <w:rPr>
          <w:rFonts w:ascii="Arial" w:hAnsi="Arial" w:cs="Arial"/>
          <w:kern w:val="2"/>
        </w:rPr>
        <w:t xml:space="preserve">Diagnose </w:t>
      </w:r>
      <w:r>
        <w:rPr>
          <w:rFonts w:ascii="Arial" w:hAnsi="Arial" w:cs="Arial" w:hint="eastAsia"/>
          <w:kern w:val="2"/>
        </w:rPr>
        <w:t>F</w:t>
      </w:r>
      <w:r>
        <w:rPr>
          <w:rFonts w:ascii="Arial" w:hAnsi="Arial" w:cs="Arial"/>
          <w:kern w:val="2"/>
        </w:rPr>
        <w:t>unction</w:t>
      </w:r>
      <w:bookmarkEnd w:id="2476"/>
      <w:bookmarkEnd w:id="2477"/>
    </w:p>
    <w:p w14:paraId="191356B9" w14:textId="77777777" w:rsidR="00DC4163" w:rsidRDefault="00000000">
      <w:pPr>
        <w:pStyle w:val="Heading2"/>
        <w:numPr>
          <w:ilvl w:val="1"/>
          <w:numId w:val="1"/>
        </w:numPr>
        <w:rPr>
          <w:rFonts w:ascii="Times New Roman" w:hAnsi="Times New Roman"/>
          <w:sz w:val="36"/>
          <w:szCs w:val="36"/>
        </w:rPr>
      </w:pPr>
      <w:r>
        <w:rPr>
          <w:rFonts w:ascii="Times New Roman" w:hAnsi="Times New Roman"/>
          <w:sz w:val="36"/>
          <w:szCs w:val="36"/>
        </w:rPr>
        <w:t xml:space="preserve"> </w:t>
      </w:r>
      <w:bookmarkStart w:id="2478" w:name="_Toc30479"/>
      <w:bookmarkStart w:id="2479" w:name="_Toc6876"/>
      <w:r>
        <w:rPr>
          <w:rFonts w:ascii="Times New Roman" w:hAnsi="Times New Roman"/>
          <w:sz w:val="36"/>
          <w:szCs w:val="36"/>
        </w:rPr>
        <w:t xml:space="preserve">Diagnose </w:t>
      </w:r>
      <w:r>
        <w:rPr>
          <w:rFonts w:ascii="Times New Roman" w:hAnsi="Times New Roman" w:hint="eastAsia"/>
          <w:sz w:val="36"/>
          <w:szCs w:val="36"/>
        </w:rPr>
        <w:t>C</w:t>
      </w:r>
      <w:r>
        <w:rPr>
          <w:rFonts w:ascii="Times New Roman" w:hAnsi="Times New Roman"/>
          <w:sz w:val="36"/>
          <w:szCs w:val="36"/>
        </w:rPr>
        <w:t>onfiguration</w:t>
      </w:r>
      <w:bookmarkEnd w:id="2478"/>
      <w:bookmarkEnd w:id="2479"/>
    </w:p>
    <w:p w14:paraId="15F2BB78" w14:textId="77777777" w:rsidR="00DC4163" w:rsidRDefault="00000000">
      <w:pPr>
        <w:pStyle w:val="Heading3"/>
        <w:numPr>
          <w:ilvl w:val="2"/>
          <w:numId w:val="1"/>
        </w:numPr>
      </w:pPr>
      <w:r>
        <w:t xml:space="preserve"> </w:t>
      </w:r>
      <w:bookmarkStart w:id="2480" w:name="_Toc17519"/>
      <w:bookmarkStart w:id="2481" w:name="_Toc16341"/>
      <w:r>
        <w:t xml:space="preserve">Network </w:t>
      </w:r>
      <w:r>
        <w:rPr>
          <w:rFonts w:hint="eastAsia"/>
        </w:rPr>
        <w:t>C</w:t>
      </w:r>
      <w:r>
        <w:t xml:space="preserve">onnection </w:t>
      </w:r>
      <w:r>
        <w:rPr>
          <w:rFonts w:hint="eastAsia"/>
        </w:rPr>
        <w:t>T</w:t>
      </w:r>
      <w:r>
        <w:t>est</w:t>
      </w:r>
      <w:bookmarkEnd w:id="2480"/>
      <w:bookmarkEnd w:id="2481"/>
    </w:p>
    <w:p w14:paraId="1C0EB048" w14:textId="77777777" w:rsidR="00DC4163" w:rsidRDefault="00000000">
      <w:pPr>
        <w:rPr>
          <w:rFonts w:ascii="Times New Roman" w:hAnsi="Times New Roman" w:cs="Times New Roman"/>
          <w:sz w:val="24"/>
          <w:szCs w:val="24"/>
        </w:rPr>
      </w:pPr>
      <w:r>
        <w:rPr>
          <w:rFonts w:ascii="Times New Roman" w:hAnsi="Times New Roman" w:cs="Times New Roman"/>
          <w:sz w:val="24"/>
          <w:szCs w:val="24"/>
          <w:lang w:bidi="ar"/>
        </w:rPr>
        <w:t>Run the ping command to check the network connection.</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984"/>
        <w:gridCol w:w="3077"/>
        <w:gridCol w:w="7"/>
      </w:tblGrid>
      <w:tr w:rsidR="00DC4163" w14:paraId="2FC9080F" w14:textId="77777777">
        <w:trPr>
          <w:gridAfter w:val="1"/>
          <w:wAfter w:w="3" w:type="pct"/>
        </w:trPr>
        <w:tc>
          <w:tcPr>
            <w:tcW w:w="743" w:type="pct"/>
            <w:tcBorders>
              <w:top w:val="nil"/>
              <w:left w:val="nil"/>
              <w:bottom w:val="nil"/>
              <w:right w:val="nil"/>
            </w:tcBorders>
            <w:shd w:val="clear" w:color="auto" w:fill="auto"/>
          </w:tcPr>
          <w:p w14:paraId="7A8D6AC8"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2399" w:type="pct"/>
            <w:tcBorders>
              <w:top w:val="single" w:sz="4" w:space="0" w:color="auto"/>
              <w:left w:val="nil"/>
              <w:bottom w:val="single" w:sz="4" w:space="0" w:color="auto"/>
              <w:right w:val="single" w:sz="4" w:space="0" w:color="auto"/>
            </w:tcBorders>
            <w:shd w:val="clear" w:color="auto" w:fill="auto"/>
          </w:tcPr>
          <w:p w14:paraId="1E467671"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Command</w:t>
            </w:r>
          </w:p>
        </w:tc>
        <w:tc>
          <w:tcPr>
            <w:tcW w:w="1853" w:type="pct"/>
            <w:tcBorders>
              <w:top w:val="single" w:sz="4" w:space="0" w:color="auto"/>
              <w:left w:val="nil"/>
              <w:bottom w:val="single" w:sz="4" w:space="0" w:color="auto"/>
              <w:right w:val="nil"/>
            </w:tcBorders>
            <w:shd w:val="clear" w:color="auto" w:fill="auto"/>
          </w:tcPr>
          <w:p w14:paraId="103A833A"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Function</w:t>
            </w:r>
          </w:p>
        </w:tc>
      </w:tr>
      <w:tr w:rsidR="00DC4163" w14:paraId="2B0B7E9E" w14:textId="77777777">
        <w:trPr>
          <w:gridAfter w:val="1"/>
          <w:wAfter w:w="3" w:type="pct"/>
          <w:trHeight w:val="333"/>
        </w:trPr>
        <w:tc>
          <w:tcPr>
            <w:tcW w:w="743" w:type="pct"/>
            <w:tcBorders>
              <w:top w:val="nil"/>
              <w:left w:val="nil"/>
              <w:bottom w:val="nil"/>
              <w:right w:val="nil"/>
            </w:tcBorders>
            <w:shd w:val="clear" w:color="auto" w:fill="auto"/>
          </w:tcPr>
          <w:p w14:paraId="4E4705EF"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lang w:bidi="ar"/>
              </w:rPr>
              <w:t>Step 1</w:t>
            </w:r>
          </w:p>
        </w:tc>
        <w:tc>
          <w:tcPr>
            <w:tcW w:w="2399" w:type="pct"/>
            <w:tcBorders>
              <w:top w:val="single" w:sz="4" w:space="0" w:color="auto"/>
              <w:left w:val="nil"/>
              <w:bottom w:val="single" w:sz="4" w:space="0" w:color="auto"/>
              <w:right w:val="single" w:sz="4" w:space="0" w:color="auto"/>
            </w:tcBorders>
            <w:shd w:val="clear" w:color="auto" w:fill="auto"/>
          </w:tcPr>
          <w:p w14:paraId="15BB7D8A"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configure terminal</w:t>
            </w:r>
          </w:p>
        </w:tc>
        <w:tc>
          <w:tcPr>
            <w:tcW w:w="1853" w:type="pct"/>
            <w:tcBorders>
              <w:top w:val="single" w:sz="4" w:space="0" w:color="auto"/>
              <w:left w:val="nil"/>
              <w:bottom w:val="single" w:sz="4" w:space="0" w:color="auto"/>
              <w:right w:val="nil"/>
            </w:tcBorders>
            <w:shd w:val="clear" w:color="auto" w:fill="auto"/>
          </w:tcPr>
          <w:p w14:paraId="54CBD732"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global configuration mode</w:t>
            </w:r>
          </w:p>
        </w:tc>
      </w:tr>
      <w:tr w:rsidR="00DC4163" w14:paraId="62E87259" w14:textId="77777777">
        <w:trPr>
          <w:trHeight w:val="435"/>
        </w:trPr>
        <w:tc>
          <w:tcPr>
            <w:tcW w:w="743" w:type="pct"/>
            <w:tcBorders>
              <w:top w:val="nil"/>
              <w:left w:val="nil"/>
              <w:bottom w:val="nil"/>
              <w:right w:val="nil"/>
            </w:tcBorders>
            <w:shd w:val="clear" w:color="auto" w:fill="auto"/>
          </w:tcPr>
          <w:p w14:paraId="73054AFD"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2</w:t>
            </w:r>
          </w:p>
        </w:tc>
        <w:tc>
          <w:tcPr>
            <w:tcW w:w="2399" w:type="pct"/>
            <w:tcBorders>
              <w:top w:val="single" w:sz="4" w:space="0" w:color="auto"/>
              <w:left w:val="nil"/>
              <w:bottom w:val="single" w:sz="4" w:space="0" w:color="auto"/>
              <w:right w:val="single" w:sz="4" w:space="0" w:color="auto"/>
            </w:tcBorders>
            <w:shd w:val="clear" w:color="auto" w:fill="auto"/>
          </w:tcPr>
          <w:p w14:paraId="2D1AB2B7"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 xml:space="preserve">ping </w:t>
            </w:r>
            <w:r>
              <w:rPr>
                <w:rFonts w:ascii="Times New Roman" w:hAnsi="Times New Roman" w:cs="Times New Roman"/>
                <w:kern w:val="0"/>
                <w:sz w:val="24"/>
                <w:szCs w:val="24"/>
                <w:lang w:bidi="ar"/>
              </w:rPr>
              <w:t>&lt;ip|ipv6|</w:t>
            </w:r>
            <w:r>
              <w:rPr>
                <w:rFonts w:ascii="Times New Roman" w:hAnsi="Times New Roman" w:cs="Times New Roman"/>
                <w:i/>
                <w:iCs/>
                <w:kern w:val="0"/>
                <w:sz w:val="24"/>
                <w:szCs w:val="24"/>
                <w:lang w:bidi="ar"/>
              </w:rPr>
              <w:t>WORD</w:t>
            </w:r>
            <w:r>
              <w:rPr>
                <w:rFonts w:ascii="Times New Roman" w:hAnsi="Times New Roman" w:cs="Times New Roman"/>
                <w:kern w:val="0"/>
                <w:sz w:val="24"/>
                <w:szCs w:val="24"/>
                <w:lang w:bidi="ar"/>
              </w:rPr>
              <w:t>&gt; -i vlan (1-4094) -s (56-65535)</w:t>
            </w:r>
          </w:p>
          <w:p w14:paraId="7446D20C" w14:textId="77777777" w:rsidR="00DC4163" w:rsidRDefault="00DC4163">
            <w:pPr>
              <w:rPr>
                <w:rFonts w:ascii="Times New Roman" w:hAnsi="Times New Roman" w:cs="Times New Roman"/>
                <w:b/>
                <w:bCs/>
                <w:kern w:val="0"/>
                <w:sz w:val="24"/>
                <w:szCs w:val="24"/>
              </w:rPr>
            </w:pPr>
          </w:p>
        </w:tc>
        <w:tc>
          <w:tcPr>
            <w:tcW w:w="1857" w:type="pct"/>
            <w:gridSpan w:val="2"/>
            <w:tcBorders>
              <w:top w:val="single" w:sz="4" w:space="0" w:color="auto"/>
              <w:left w:val="nil"/>
              <w:bottom w:val="single" w:sz="4" w:space="0" w:color="auto"/>
              <w:right w:val="nil"/>
            </w:tcBorders>
            <w:shd w:val="clear" w:color="auto" w:fill="auto"/>
          </w:tcPr>
          <w:p w14:paraId="5BF4FFB5" w14:textId="77777777" w:rsidR="00DC4163" w:rsidRDefault="00000000">
            <w:pPr>
              <w:autoSpaceDE w:val="0"/>
              <w:autoSpaceDN w:val="0"/>
              <w:adjustRightInd w:val="0"/>
              <w:jc w:val="left"/>
              <w:rPr>
                <w:rFonts w:ascii="Times New Roman" w:hAnsi="Times New Roman" w:cs="Times New Roman"/>
                <w:bCs/>
                <w:sz w:val="24"/>
                <w:szCs w:val="24"/>
                <w:lang w:bidi="ar"/>
              </w:rPr>
            </w:pPr>
            <w:r>
              <w:rPr>
                <w:rFonts w:ascii="Times New Roman" w:hAnsi="Times New Roman" w:cs="Times New Roman"/>
                <w:bCs/>
                <w:sz w:val="24"/>
                <w:szCs w:val="24"/>
                <w:lang w:bidi="ar"/>
              </w:rPr>
              <w:t>Network test</w:t>
            </w:r>
          </w:p>
          <w:p w14:paraId="6102AB94" w14:textId="77777777" w:rsidR="00DC4163" w:rsidRDefault="00000000">
            <w:pPr>
              <w:autoSpaceDE w:val="0"/>
              <w:autoSpaceDN w:val="0"/>
              <w:adjustRightInd w:val="0"/>
              <w:jc w:val="left"/>
              <w:rPr>
                <w:rFonts w:ascii="Times New Roman" w:hAnsi="Times New Roman" w:cs="Times New Roman"/>
                <w:bCs/>
                <w:sz w:val="24"/>
                <w:szCs w:val="24"/>
                <w:lang w:bidi="ar"/>
              </w:rPr>
            </w:pPr>
            <w:r>
              <w:rPr>
                <w:rFonts w:ascii="Times New Roman" w:hAnsi="Times New Roman" w:cs="Times New Roman"/>
                <w:bCs/>
                <w:sz w:val="24"/>
                <w:szCs w:val="24"/>
                <w:lang w:bidi="ar"/>
              </w:rPr>
              <w:t>-s: indicates a port</w:t>
            </w:r>
          </w:p>
          <w:p w14:paraId="3E7D2B07" w14:textId="77777777" w:rsidR="00DC4163" w:rsidRDefault="0000000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lang w:bidi="ar"/>
              </w:rPr>
              <w:t>-i: The vlan is used</w:t>
            </w:r>
          </w:p>
        </w:tc>
      </w:tr>
    </w:tbl>
    <w:p w14:paraId="0A77B320" w14:textId="77777777" w:rsidR="00DC4163" w:rsidRDefault="00000000">
      <w:pPr>
        <w:pStyle w:val="Heading3"/>
        <w:numPr>
          <w:ilvl w:val="2"/>
          <w:numId w:val="1"/>
        </w:numPr>
      </w:pPr>
      <w:r>
        <w:t xml:space="preserve"> </w:t>
      </w:r>
      <w:bookmarkStart w:id="2482" w:name="_Toc2836"/>
      <w:bookmarkStart w:id="2483" w:name="_Toc21968"/>
      <w:r>
        <w:t xml:space="preserve">Network </w:t>
      </w:r>
      <w:r>
        <w:rPr>
          <w:rFonts w:hint="eastAsia"/>
        </w:rPr>
        <w:t>T</w:t>
      </w:r>
      <w:r>
        <w:t xml:space="preserve">racking </w:t>
      </w:r>
      <w:r>
        <w:rPr>
          <w:rFonts w:hint="eastAsia"/>
        </w:rPr>
        <w:t>T</w:t>
      </w:r>
      <w:r>
        <w:t>est</w:t>
      </w:r>
      <w:bookmarkEnd w:id="2482"/>
      <w:bookmarkEnd w:id="2483"/>
    </w:p>
    <w:p w14:paraId="2D1F9098" w14:textId="77777777" w:rsidR="00DC4163" w:rsidRDefault="00000000">
      <w:pPr>
        <w:rPr>
          <w:rFonts w:ascii="Times New Roman" w:hAnsi="Times New Roman" w:cs="Times New Roman"/>
          <w:sz w:val="24"/>
          <w:szCs w:val="24"/>
        </w:rPr>
      </w:pPr>
      <w:r>
        <w:rPr>
          <w:rFonts w:ascii="Times New Roman" w:hAnsi="Times New Roman" w:cs="Times New Roman"/>
          <w:sz w:val="24"/>
          <w:szCs w:val="24"/>
          <w:lang w:bidi="ar"/>
        </w:rPr>
        <w:t>Use the traceroute command to check the network connection.</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984"/>
        <w:gridCol w:w="3077"/>
        <w:gridCol w:w="7"/>
      </w:tblGrid>
      <w:tr w:rsidR="00DC4163" w14:paraId="063B0796" w14:textId="77777777">
        <w:trPr>
          <w:gridAfter w:val="1"/>
          <w:wAfter w:w="3" w:type="pct"/>
        </w:trPr>
        <w:tc>
          <w:tcPr>
            <w:tcW w:w="743" w:type="pct"/>
            <w:tcBorders>
              <w:top w:val="nil"/>
              <w:left w:val="nil"/>
              <w:bottom w:val="nil"/>
              <w:right w:val="nil"/>
            </w:tcBorders>
            <w:shd w:val="clear" w:color="auto" w:fill="auto"/>
          </w:tcPr>
          <w:p w14:paraId="2EFAD303" w14:textId="77777777" w:rsidR="00DC4163" w:rsidRDefault="00DC4163">
            <w:pPr>
              <w:autoSpaceDE w:val="0"/>
              <w:autoSpaceDN w:val="0"/>
              <w:adjustRightInd w:val="0"/>
              <w:jc w:val="left"/>
              <w:rPr>
                <w:rFonts w:ascii="Times New Roman" w:hAnsi="Times New Roman" w:cs="Times New Roman"/>
                <w:kern w:val="0"/>
                <w:sz w:val="24"/>
                <w:szCs w:val="24"/>
              </w:rPr>
            </w:pPr>
          </w:p>
        </w:tc>
        <w:tc>
          <w:tcPr>
            <w:tcW w:w="2399" w:type="pct"/>
            <w:tcBorders>
              <w:top w:val="single" w:sz="4" w:space="0" w:color="auto"/>
              <w:left w:val="nil"/>
              <w:bottom w:val="single" w:sz="4" w:space="0" w:color="auto"/>
              <w:right w:val="single" w:sz="4" w:space="0" w:color="auto"/>
            </w:tcBorders>
            <w:shd w:val="clear" w:color="auto" w:fill="auto"/>
          </w:tcPr>
          <w:p w14:paraId="677DF1FB"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Command</w:t>
            </w:r>
          </w:p>
        </w:tc>
        <w:tc>
          <w:tcPr>
            <w:tcW w:w="1853" w:type="pct"/>
            <w:tcBorders>
              <w:top w:val="single" w:sz="4" w:space="0" w:color="auto"/>
              <w:left w:val="nil"/>
              <w:bottom w:val="single" w:sz="4" w:space="0" w:color="auto"/>
              <w:right w:val="nil"/>
            </w:tcBorders>
            <w:shd w:val="clear" w:color="auto" w:fill="auto"/>
          </w:tcPr>
          <w:p w14:paraId="65B9067E" w14:textId="77777777" w:rsidR="00DC4163" w:rsidRDefault="00000000">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b/>
                <w:kern w:val="0"/>
                <w:sz w:val="24"/>
                <w:szCs w:val="24"/>
                <w:lang w:bidi="ar"/>
              </w:rPr>
              <w:t>Function</w:t>
            </w:r>
          </w:p>
        </w:tc>
      </w:tr>
      <w:tr w:rsidR="00DC4163" w14:paraId="7FDBB678" w14:textId="77777777">
        <w:trPr>
          <w:gridAfter w:val="1"/>
          <w:wAfter w:w="3" w:type="pct"/>
          <w:trHeight w:val="333"/>
        </w:trPr>
        <w:tc>
          <w:tcPr>
            <w:tcW w:w="743" w:type="pct"/>
            <w:tcBorders>
              <w:top w:val="nil"/>
              <w:left w:val="nil"/>
              <w:bottom w:val="nil"/>
              <w:right w:val="nil"/>
            </w:tcBorders>
            <w:shd w:val="clear" w:color="auto" w:fill="auto"/>
          </w:tcPr>
          <w:p w14:paraId="219EC9FB"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lang w:bidi="ar"/>
              </w:rPr>
              <w:t>Step 1</w:t>
            </w:r>
          </w:p>
        </w:tc>
        <w:tc>
          <w:tcPr>
            <w:tcW w:w="2399" w:type="pct"/>
            <w:tcBorders>
              <w:top w:val="single" w:sz="4" w:space="0" w:color="auto"/>
              <w:left w:val="nil"/>
              <w:bottom w:val="single" w:sz="4" w:space="0" w:color="auto"/>
              <w:right w:val="single" w:sz="4" w:space="0" w:color="auto"/>
            </w:tcBorders>
            <w:shd w:val="clear" w:color="auto" w:fill="auto"/>
          </w:tcPr>
          <w:p w14:paraId="63B75668"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configure terminal</w:t>
            </w:r>
          </w:p>
        </w:tc>
        <w:tc>
          <w:tcPr>
            <w:tcW w:w="1853" w:type="pct"/>
            <w:tcBorders>
              <w:top w:val="single" w:sz="4" w:space="0" w:color="auto"/>
              <w:left w:val="nil"/>
              <w:bottom w:val="single" w:sz="4" w:space="0" w:color="auto"/>
              <w:right w:val="nil"/>
            </w:tcBorders>
            <w:shd w:val="clear" w:color="auto" w:fill="auto"/>
          </w:tcPr>
          <w:p w14:paraId="0B7AC4C7"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Enter the global configuration mode</w:t>
            </w:r>
          </w:p>
        </w:tc>
      </w:tr>
      <w:tr w:rsidR="00DC4163" w14:paraId="76247CA5" w14:textId="77777777">
        <w:trPr>
          <w:trHeight w:val="435"/>
        </w:trPr>
        <w:tc>
          <w:tcPr>
            <w:tcW w:w="743" w:type="pct"/>
            <w:tcBorders>
              <w:top w:val="nil"/>
              <w:left w:val="nil"/>
              <w:bottom w:val="nil"/>
              <w:right w:val="nil"/>
            </w:tcBorders>
            <w:shd w:val="clear" w:color="auto" w:fill="auto"/>
          </w:tcPr>
          <w:p w14:paraId="2AF411EE" w14:textId="77777777" w:rsidR="00DC4163" w:rsidRDefault="00000000">
            <w:pPr>
              <w:autoSpaceDE w:val="0"/>
              <w:autoSpaceDN w:val="0"/>
              <w:adjustRightInd w:val="0"/>
              <w:rPr>
                <w:rFonts w:ascii="Times New Roman" w:hAnsi="Times New Roman" w:cs="Times New Roman"/>
                <w:b/>
                <w:bCs/>
                <w:kern w:val="0"/>
                <w:sz w:val="24"/>
                <w:szCs w:val="24"/>
              </w:rPr>
            </w:pPr>
            <w:r>
              <w:rPr>
                <w:rFonts w:ascii="Times New Roman" w:hAnsi="Times New Roman" w:cs="Times New Roman"/>
                <w:b/>
                <w:bCs/>
                <w:kern w:val="0"/>
                <w:sz w:val="24"/>
                <w:szCs w:val="24"/>
                <w:lang w:bidi="ar"/>
              </w:rPr>
              <w:t>Step 2</w:t>
            </w:r>
          </w:p>
        </w:tc>
        <w:tc>
          <w:tcPr>
            <w:tcW w:w="2399" w:type="pct"/>
            <w:tcBorders>
              <w:top w:val="single" w:sz="4" w:space="0" w:color="auto"/>
              <w:left w:val="nil"/>
              <w:bottom w:val="single" w:sz="4" w:space="0" w:color="auto"/>
              <w:right w:val="single" w:sz="4" w:space="0" w:color="auto"/>
            </w:tcBorders>
            <w:shd w:val="clear" w:color="auto" w:fill="auto"/>
          </w:tcPr>
          <w:p w14:paraId="7060A682" w14:textId="77777777" w:rsidR="00DC4163" w:rsidRDefault="00000000">
            <w:pPr>
              <w:rPr>
                <w:rFonts w:ascii="Times New Roman" w:hAnsi="Times New Roman" w:cs="Times New Roman"/>
                <w:b/>
                <w:bCs/>
                <w:kern w:val="0"/>
                <w:sz w:val="24"/>
                <w:szCs w:val="24"/>
              </w:rPr>
            </w:pPr>
            <w:r>
              <w:rPr>
                <w:rFonts w:ascii="Times New Roman" w:hAnsi="Times New Roman" w:cs="Times New Roman"/>
                <w:b/>
                <w:bCs/>
                <w:kern w:val="0"/>
                <w:sz w:val="24"/>
                <w:szCs w:val="24"/>
                <w:lang w:bidi="ar"/>
              </w:rPr>
              <w:t xml:space="preserve">traceroute </w:t>
            </w:r>
            <w:r>
              <w:rPr>
                <w:rFonts w:ascii="Times New Roman" w:hAnsi="Times New Roman" w:cs="Times New Roman"/>
                <w:kern w:val="0"/>
                <w:sz w:val="24"/>
                <w:szCs w:val="24"/>
                <w:lang w:bidi="ar"/>
              </w:rPr>
              <w:t>&lt;ip|ipv6|</w:t>
            </w:r>
            <w:r>
              <w:rPr>
                <w:rFonts w:ascii="Times New Roman" w:hAnsi="Times New Roman" w:cs="Times New Roman"/>
                <w:i/>
                <w:iCs/>
                <w:kern w:val="0"/>
                <w:sz w:val="24"/>
                <w:szCs w:val="24"/>
                <w:lang w:bidi="ar"/>
              </w:rPr>
              <w:t>WORD</w:t>
            </w:r>
            <w:r>
              <w:rPr>
                <w:rFonts w:ascii="Times New Roman" w:hAnsi="Times New Roman" w:cs="Times New Roman"/>
                <w:kern w:val="0"/>
                <w:sz w:val="24"/>
                <w:szCs w:val="24"/>
                <w:lang w:bidi="ar"/>
              </w:rPr>
              <w:t xml:space="preserve">&gt; </w:t>
            </w:r>
          </w:p>
          <w:p w14:paraId="46E0BB44" w14:textId="77777777" w:rsidR="00DC4163" w:rsidRDefault="00DC4163">
            <w:pPr>
              <w:rPr>
                <w:rFonts w:ascii="Times New Roman" w:hAnsi="Times New Roman" w:cs="Times New Roman"/>
                <w:b/>
                <w:bCs/>
                <w:kern w:val="0"/>
                <w:sz w:val="24"/>
                <w:szCs w:val="24"/>
              </w:rPr>
            </w:pPr>
          </w:p>
        </w:tc>
        <w:tc>
          <w:tcPr>
            <w:tcW w:w="1857" w:type="pct"/>
            <w:gridSpan w:val="2"/>
            <w:tcBorders>
              <w:top w:val="single" w:sz="4" w:space="0" w:color="auto"/>
              <w:left w:val="nil"/>
              <w:bottom w:val="single" w:sz="4" w:space="0" w:color="auto"/>
              <w:right w:val="nil"/>
            </w:tcBorders>
            <w:shd w:val="clear" w:color="auto" w:fill="auto"/>
          </w:tcPr>
          <w:p w14:paraId="367D0B3A" w14:textId="77777777" w:rsidR="00DC4163" w:rsidRDefault="0000000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lang w:bidi="ar"/>
              </w:rPr>
              <w:t>Network tracking</w:t>
            </w:r>
          </w:p>
        </w:tc>
      </w:tr>
    </w:tbl>
    <w:p w14:paraId="70CEB834" w14:textId="77777777" w:rsidR="00DC4163" w:rsidRDefault="00DC4163">
      <w:pPr>
        <w:rPr>
          <w:rFonts w:ascii="Times New Roman" w:hAnsi="Times New Roman" w:cs="Times New Roman"/>
          <w:sz w:val="28"/>
          <w:szCs w:val="28"/>
        </w:rPr>
      </w:pPr>
    </w:p>
    <w:p w14:paraId="457DA33E" w14:textId="77777777" w:rsidR="00DC4163" w:rsidRDefault="00DC4163">
      <w:pPr>
        <w:widowControl/>
        <w:jc w:val="center"/>
        <w:rPr>
          <w:rFonts w:ascii="Times New Roman" w:eastAsia="SimHei" w:hAnsi="Times New Roman" w:cs="Times New Roman"/>
          <w:b/>
          <w:bCs/>
          <w:sz w:val="28"/>
          <w:szCs w:val="28"/>
        </w:rPr>
      </w:pPr>
      <w:bookmarkStart w:id="2484" w:name="_Toc426970144"/>
      <w:bookmarkStart w:id="2485" w:name="_Toc425751799"/>
      <w:bookmarkStart w:id="2486" w:name="_Toc369100455"/>
      <w:bookmarkStart w:id="2487" w:name="_Toc446670477"/>
    </w:p>
    <w:bookmarkEnd w:id="2484"/>
    <w:bookmarkEnd w:id="2485"/>
    <w:bookmarkEnd w:id="2486"/>
    <w:bookmarkEnd w:id="2487"/>
    <w:p w14:paraId="7FEC6134" w14:textId="77777777" w:rsidR="00DC4163" w:rsidRDefault="00000000">
      <w:pPr>
        <w:pageBreakBefore/>
        <w:jc w:val="center"/>
        <w:rPr>
          <w:rFonts w:ascii="Times New Roman" w:hAnsi="Times New Roman" w:cs="Times New Roman"/>
          <w:b/>
          <w:bCs/>
          <w:sz w:val="24"/>
          <w:szCs w:val="24"/>
        </w:rPr>
      </w:pPr>
      <w:r>
        <w:rPr>
          <w:rFonts w:ascii="Times New Roman" w:hAnsi="Times New Roman" w:cs="Times New Roman"/>
          <w:b/>
          <w:bCs/>
          <w:sz w:val="24"/>
          <w:szCs w:val="24"/>
        </w:rPr>
        <w:t>Thank you!</w:t>
      </w:r>
    </w:p>
    <w:sectPr w:rsidR="00DC4163">
      <w:footerReference w:type="default" r:id="rId2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4646C" w14:textId="77777777" w:rsidR="00920092" w:rsidRDefault="00920092">
      <w:r>
        <w:separator/>
      </w:r>
    </w:p>
  </w:endnote>
  <w:endnote w:type="continuationSeparator" w:id="0">
    <w:p w14:paraId="15B31018" w14:textId="77777777" w:rsidR="00920092" w:rsidRDefault="0092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variable"/>
    <w:sig w:usb0="E00006FF" w:usb1="420024FF" w:usb2="02000000" w:usb3="00000000" w:csb0="0000019F" w:csb1="00000000"/>
  </w:font>
  <w:font w:name="Garamond">
    <w:altName w:val="PMingLiU-ExtB"/>
    <w:panose1 w:val="02020404030301010803"/>
    <w:charset w:val="00"/>
    <w:family w:val="roman"/>
    <w:pitch w:val="default"/>
    <w:sig w:usb0="00000000" w:usb1="00000000" w:usb2="00000000" w:usb3="00000000" w:csb0="0000009F" w:csb1="DFD70000"/>
  </w:font>
  <w:font w:name="KaiTi">
    <w:altName w:val="楷体"/>
    <w:charset w:val="86"/>
    <w:family w:val="modern"/>
    <w:pitch w:val="default"/>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9849" w14:textId="77777777" w:rsidR="00DC4163" w:rsidRDefault="00DC416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3919" w14:textId="77777777" w:rsidR="00DC4163" w:rsidRDefault="00DC4163">
    <w:pPr>
      <w:pStyle w:val="Footer"/>
      <w:jc w:val="center"/>
    </w:pPr>
  </w:p>
  <w:p w14:paraId="5375807F" w14:textId="77777777" w:rsidR="00DC4163" w:rsidRDefault="00DC4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EB1B" w14:textId="204A6E02" w:rsidR="00DC4163" w:rsidRDefault="00CE45CC">
    <w:pPr>
      <w:pStyle w:val="Footer"/>
      <w:jc w:val="center"/>
    </w:pPr>
    <w:r>
      <w:rPr>
        <w:noProof/>
      </w:rPr>
      <mc:AlternateContent>
        <mc:Choice Requires="wps">
          <w:drawing>
            <wp:anchor distT="0" distB="0" distL="114300" distR="114300" simplePos="0" relativeHeight="251659264" behindDoc="0" locked="0" layoutInCell="1" allowOverlap="1" wp14:anchorId="771A8BD5" wp14:editId="6775765B">
              <wp:simplePos x="0" y="0"/>
              <wp:positionH relativeFrom="margin">
                <wp:align>center</wp:align>
              </wp:positionH>
              <wp:positionV relativeFrom="paragraph">
                <wp:posOffset>0</wp:posOffset>
              </wp:positionV>
              <wp:extent cx="1828800" cy="1828800"/>
              <wp:effectExtent l="0" t="0" r="0" b="0"/>
              <wp:wrapNone/>
              <wp:docPr id="77578710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D66E" w14:textId="77777777" w:rsidR="00DC4163" w:rsidRDefault="00000000">
                          <w:pPr>
                            <w:pStyle w:val="Footer"/>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A8BD5" id="_x0000_t202" coordsize="21600,21600" o:spt="202" path="m,l,21600r21600,l21600,xe">
              <v:stroke joinstyle="miter"/>
              <v:path gradientshapeok="t" o:connecttype="rect"/>
            </v:shapetype>
            <v:shape id="Text Box 1026"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2C1D66E" w14:textId="77777777" w:rsidR="00DC4163" w:rsidRDefault="00000000">
                    <w:pPr>
                      <w:pStyle w:val="Footer"/>
                    </w:pPr>
                    <w:r>
                      <w:fldChar w:fldCharType="begin"/>
                    </w:r>
                    <w:r>
                      <w:instrText xml:space="preserve"> PAGE  \* MERGEFORMAT </w:instrText>
                    </w:r>
                    <w:r>
                      <w:fldChar w:fldCharType="separate"/>
                    </w:r>
                    <w:r>
                      <w:t>3</w:t>
                    </w:r>
                    <w:r>
                      <w:fldChar w:fldCharType="end"/>
                    </w:r>
                  </w:p>
                </w:txbxContent>
              </v:textbox>
              <w10:wrap anchorx="margin"/>
            </v:shape>
          </w:pict>
        </mc:Fallback>
      </mc:AlternateContent>
    </w:r>
  </w:p>
  <w:p w14:paraId="74A06DDB" w14:textId="77777777" w:rsidR="00DC4163" w:rsidRDefault="00DC416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106" w14:textId="08065D20" w:rsidR="00DC4163" w:rsidRDefault="00CE45CC">
    <w:pPr>
      <w:pStyle w:val="Footer"/>
      <w:jc w:val="center"/>
    </w:pPr>
    <w:r>
      <w:rPr>
        <w:noProof/>
      </w:rPr>
      <mc:AlternateContent>
        <mc:Choice Requires="wps">
          <w:drawing>
            <wp:anchor distT="0" distB="0" distL="114300" distR="114300" simplePos="0" relativeHeight="251660288" behindDoc="0" locked="0" layoutInCell="1" allowOverlap="1" wp14:anchorId="50734F9B" wp14:editId="0A3AACDD">
              <wp:simplePos x="0" y="0"/>
              <wp:positionH relativeFrom="margin">
                <wp:align>center</wp:align>
              </wp:positionH>
              <wp:positionV relativeFrom="paragraph">
                <wp:posOffset>0</wp:posOffset>
              </wp:positionV>
              <wp:extent cx="1828800" cy="1828800"/>
              <wp:effectExtent l="0" t="0" r="0" b="0"/>
              <wp:wrapNone/>
              <wp:docPr id="171867922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598E" w14:textId="77777777" w:rsidR="00DC4163" w:rsidRDefault="00000000">
                          <w:pPr>
                            <w:pStyle w:val="Foo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34F9B" id="_x0000_t202" coordsize="21600,21600" o:spt="202" path="m,l,21600r21600,l21600,xe">
              <v:stroke joinstyle="miter"/>
              <v:path gradientshapeok="t" o:connecttype="rect"/>
            </v:shapetype>
            <v:shape id="Text Box 1027" o:spid="_x0000_s1027"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3377598E" w14:textId="77777777" w:rsidR="00DC4163" w:rsidRDefault="00000000">
                    <w:pPr>
                      <w:pStyle w:val="Foo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p>
                </w:txbxContent>
              </v:textbox>
              <w10:wrap anchorx="margin"/>
            </v:shape>
          </w:pict>
        </mc:Fallback>
      </mc:AlternateContent>
    </w:r>
  </w:p>
  <w:p w14:paraId="33FFDC20" w14:textId="77777777" w:rsidR="00DC4163" w:rsidRDefault="00DC41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831B2" w14:textId="77777777" w:rsidR="00920092" w:rsidRDefault="00920092">
      <w:r>
        <w:separator/>
      </w:r>
    </w:p>
  </w:footnote>
  <w:footnote w:type="continuationSeparator" w:id="0">
    <w:p w14:paraId="26D9C4B1" w14:textId="77777777" w:rsidR="00920092" w:rsidRDefault="0092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B5E7" w14:textId="77777777" w:rsidR="00DC4163" w:rsidRDefault="00000000">
    <w:pPr>
      <w:pStyle w:val="Header"/>
      <w:jc w:val="right"/>
    </w:pPr>
    <w:r>
      <w:rPr>
        <w:rFonts w:ascii="Times New Roman" w:hAnsi="Times New Roman"/>
        <w:sz w:val="21"/>
        <w:szCs w:val="21"/>
      </w:rPr>
      <w:t>GPON OLT (</w:t>
    </w:r>
    <w:r>
      <w:rPr>
        <w:rFonts w:ascii="Times New Roman" w:hAnsi="Times New Roman" w:hint="eastAsia"/>
        <w:sz w:val="21"/>
        <w:szCs w:val="21"/>
      </w:rPr>
      <w:t>Single</w:t>
    </w:r>
    <w:r>
      <w:rPr>
        <w:rFonts w:ascii="Times New Roman" w:hAnsi="Times New Roman"/>
        <w:sz w:val="21"/>
        <w:szCs w:val="21"/>
      </w:rPr>
      <w:t xml:space="preserve"> PON) CLI USER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000004"/>
    <w:multiLevelType w:val="multilevel"/>
    <w:tmpl w:val="0000000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6"/>
    <w:multiLevelType w:val="multilevel"/>
    <w:tmpl w:val="00000006"/>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3" w15:restartNumberingAfterBreak="0">
    <w:nsid w:val="00000007"/>
    <w:multiLevelType w:val="multilevel"/>
    <w:tmpl w:val="0000000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000008"/>
    <w:multiLevelType w:val="multilevel"/>
    <w:tmpl w:val="00000008"/>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4.3.%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000000A"/>
    <w:multiLevelType w:val="multilevel"/>
    <w:tmpl w:val="0000000A"/>
    <w:lvl w:ilvl="0">
      <w:start w:val="1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000000D"/>
    <w:multiLevelType w:val="multilevel"/>
    <w:tmpl w:val="0000000D"/>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3.1.%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000000F"/>
    <w:multiLevelType w:val="multilevel"/>
    <w:tmpl w:val="0000000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9"/>
    <w:multiLevelType w:val="multilevel"/>
    <w:tmpl w:val="00000019"/>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000001A"/>
    <w:multiLevelType w:val="multilevel"/>
    <w:tmpl w:val="000000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2.1.%3"/>
      <w:lvlJc w:val="left"/>
      <w:pPr>
        <w:ind w:left="720" w:hanging="720"/>
      </w:pPr>
      <w:rPr>
        <w:rFonts w:hint="eastAsi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000001B"/>
    <w:multiLevelType w:val="multilevel"/>
    <w:tmpl w:val="0000001B"/>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1E"/>
    <w:multiLevelType w:val="multilevel"/>
    <w:tmpl w:val="0000001E"/>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0000020"/>
    <w:multiLevelType w:val="multilevel"/>
    <w:tmpl w:val="0000002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23"/>
    <w:multiLevelType w:val="multilevel"/>
    <w:tmpl w:val="000000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24"/>
    <w:multiLevelType w:val="multilevel"/>
    <w:tmpl w:val="0000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0000025"/>
    <w:multiLevelType w:val="multilevel"/>
    <w:tmpl w:val="000000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0000027"/>
    <w:multiLevelType w:val="multilevel"/>
    <w:tmpl w:val="000000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0000029"/>
    <w:multiLevelType w:val="multilevel"/>
    <w:tmpl w:val="0000002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0000002A"/>
    <w:multiLevelType w:val="multilevel"/>
    <w:tmpl w:val="0000002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CC10A37"/>
    <w:multiLevelType w:val="multilevel"/>
    <w:tmpl w:val="0CC10A37"/>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0" w15:restartNumberingAfterBreak="0">
    <w:nsid w:val="11A364F1"/>
    <w:multiLevelType w:val="singleLevel"/>
    <w:tmpl w:val="11A364F1"/>
    <w:lvl w:ilvl="0">
      <w:start w:val="1"/>
      <w:numFmt w:val="decimal"/>
      <w:suff w:val="space"/>
      <w:lvlText w:val="(%1)"/>
      <w:lvlJc w:val="left"/>
    </w:lvl>
  </w:abstractNum>
  <w:abstractNum w:abstractNumId="21" w15:restartNumberingAfterBreak="0">
    <w:nsid w:val="1BDE4FD6"/>
    <w:multiLevelType w:val="multilevel"/>
    <w:tmpl w:val="1BDE4FD6"/>
    <w:lvl w:ilvl="0">
      <w:start w:val="19"/>
      <w:numFmt w:val="decimal"/>
      <w:lvlText w:val="%1."/>
      <w:lvlJc w:val="left"/>
      <w:pPr>
        <w:ind w:left="420" w:hanging="420"/>
      </w:pPr>
      <w:rPr>
        <w:rFonts w:hint="eastAsia"/>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280446A"/>
    <w:multiLevelType w:val="multilevel"/>
    <w:tmpl w:val="228044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2AC67FE"/>
    <w:multiLevelType w:val="singleLevel"/>
    <w:tmpl w:val="32AC67FE"/>
    <w:lvl w:ilvl="0">
      <w:start w:val="1"/>
      <w:numFmt w:val="decimal"/>
      <w:suff w:val="space"/>
      <w:lvlText w:val="(%1)"/>
      <w:lvlJc w:val="left"/>
    </w:lvl>
  </w:abstractNum>
  <w:abstractNum w:abstractNumId="24" w15:restartNumberingAfterBreak="0">
    <w:nsid w:val="362017AA"/>
    <w:multiLevelType w:val="multilevel"/>
    <w:tmpl w:val="362017AA"/>
    <w:lvl w:ilvl="0">
      <w:start w:val="1"/>
      <w:numFmt w:val="decimal"/>
      <w:lvlText w:val="2.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BE05B8"/>
    <w:multiLevelType w:val="multilevel"/>
    <w:tmpl w:val="38BE05B8"/>
    <w:lvl w:ilvl="0">
      <w:start w:val="1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55A3E86"/>
    <w:multiLevelType w:val="multilevel"/>
    <w:tmpl w:val="455A3E86"/>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7" w15:restartNumberingAfterBreak="0">
    <w:nsid w:val="484E2EFD"/>
    <w:multiLevelType w:val="multilevel"/>
    <w:tmpl w:val="484E2EFD"/>
    <w:lvl w:ilvl="0">
      <w:start w:val="16"/>
      <w:numFmt w:val="decimal"/>
      <w:lvlText w:val="%1"/>
      <w:lvlJc w:val="left"/>
      <w:pPr>
        <w:ind w:left="375" w:hanging="375"/>
      </w:pPr>
      <w:rPr>
        <w:rFonts w:ascii="Times New Roman" w:eastAsia="SimSun" w:hAnsi="Times New Roman" w:hint="default"/>
        <w:b w:val="0"/>
        <w:sz w:val="21"/>
      </w:rPr>
    </w:lvl>
    <w:lvl w:ilvl="1">
      <w:start w:val="2"/>
      <w:numFmt w:val="decimal"/>
      <w:lvlText w:val="%1.%2"/>
      <w:lvlJc w:val="left"/>
      <w:pPr>
        <w:ind w:left="720" w:hanging="720"/>
      </w:pPr>
      <w:rPr>
        <w:rFonts w:ascii="Times New Roman" w:eastAsia="SimSun" w:hAnsi="Times New Roman" w:hint="default"/>
        <w:b/>
        <w:sz w:val="21"/>
      </w:rPr>
    </w:lvl>
    <w:lvl w:ilvl="2">
      <w:start w:val="1"/>
      <w:numFmt w:val="decimal"/>
      <w:lvlText w:val="%1.%2.%3"/>
      <w:lvlJc w:val="left"/>
      <w:pPr>
        <w:ind w:left="720" w:hanging="720"/>
      </w:pPr>
      <w:rPr>
        <w:rFonts w:ascii="Times New Roman" w:eastAsia="SimSun" w:hAnsi="Times New Roman" w:hint="default"/>
        <w:b w:val="0"/>
        <w:sz w:val="21"/>
      </w:rPr>
    </w:lvl>
    <w:lvl w:ilvl="3">
      <w:start w:val="1"/>
      <w:numFmt w:val="decimal"/>
      <w:lvlText w:val="%1.%2.%3.%4"/>
      <w:lvlJc w:val="left"/>
      <w:pPr>
        <w:ind w:left="1080" w:hanging="1080"/>
      </w:pPr>
      <w:rPr>
        <w:rFonts w:ascii="Times New Roman" w:eastAsia="SimSun" w:hAnsi="Times New Roman" w:hint="default"/>
        <w:b w:val="0"/>
        <w:sz w:val="21"/>
      </w:rPr>
    </w:lvl>
    <w:lvl w:ilvl="4">
      <w:start w:val="1"/>
      <w:numFmt w:val="decimal"/>
      <w:lvlText w:val="%1.%2.%3.%4.%5"/>
      <w:lvlJc w:val="left"/>
      <w:pPr>
        <w:ind w:left="1440" w:hanging="1440"/>
      </w:pPr>
      <w:rPr>
        <w:rFonts w:ascii="Times New Roman" w:eastAsia="SimSun" w:hAnsi="Times New Roman" w:hint="default"/>
        <w:b w:val="0"/>
        <w:sz w:val="21"/>
      </w:rPr>
    </w:lvl>
    <w:lvl w:ilvl="5">
      <w:start w:val="1"/>
      <w:numFmt w:val="decimal"/>
      <w:lvlText w:val="%1.%2.%3.%4.%5.%6"/>
      <w:lvlJc w:val="left"/>
      <w:pPr>
        <w:ind w:left="1440" w:hanging="1440"/>
      </w:pPr>
      <w:rPr>
        <w:rFonts w:ascii="Times New Roman" w:eastAsia="SimSun" w:hAnsi="Times New Roman" w:hint="default"/>
        <w:b w:val="0"/>
        <w:sz w:val="21"/>
      </w:rPr>
    </w:lvl>
    <w:lvl w:ilvl="6">
      <w:start w:val="1"/>
      <w:numFmt w:val="decimal"/>
      <w:lvlText w:val="%1.%2.%3.%4.%5.%6.%7"/>
      <w:lvlJc w:val="left"/>
      <w:pPr>
        <w:ind w:left="1800" w:hanging="1800"/>
      </w:pPr>
      <w:rPr>
        <w:rFonts w:ascii="Times New Roman" w:eastAsia="SimSun" w:hAnsi="Times New Roman" w:hint="default"/>
        <w:b w:val="0"/>
        <w:sz w:val="21"/>
      </w:rPr>
    </w:lvl>
    <w:lvl w:ilvl="7">
      <w:start w:val="1"/>
      <w:numFmt w:val="decimal"/>
      <w:lvlText w:val="%1.%2.%3.%4.%5.%6.%7.%8"/>
      <w:lvlJc w:val="left"/>
      <w:pPr>
        <w:ind w:left="1800" w:hanging="1800"/>
      </w:pPr>
      <w:rPr>
        <w:rFonts w:ascii="Times New Roman" w:eastAsia="SimSun" w:hAnsi="Times New Roman" w:hint="default"/>
        <w:b w:val="0"/>
        <w:sz w:val="21"/>
      </w:rPr>
    </w:lvl>
    <w:lvl w:ilvl="8">
      <w:start w:val="1"/>
      <w:numFmt w:val="decimal"/>
      <w:lvlText w:val="%1.%2.%3.%4.%5.%6.%7.%8.%9"/>
      <w:lvlJc w:val="left"/>
      <w:pPr>
        <w:ind w:left="2160" w:hanging="2160"/>
      </w:pPr>
      <w:rPr>
        <w:rFonts w:ascii="Times New Roman" w:eastAsia="SimSun" w:hAnsi="Times New Roman" w:hint="default"/>
        <w:b w:val="0"/>
        <w:sz w:val="21"/>
      </w:rPr>
    </w:lvl>
  </w:abstractNum>
  <w:abstractNum w:abstractNumId="28" w15:restartNumberingAfterBreak="0">
    <w:nsid w:val="5297367B"/>
    <w:multiLevelType w:val="multilevel"/>
    <w:tmpl w:val="5297367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E9715AA"/>
    <w:multiLevelType w:val="multilevel"/>
    <w:tmpl w:val="5E9715A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0" w15:restartNumberingAfterBreak="0">
    <w:nsid w:val="63C14110"/>
    <w:multiLevelType w:val="multilevel"/>
    <w:tmpl w:val="63C141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A61608"/>
    <w:multiLevelType w:val="multilevel"/>
    <w:tmpl w:val="6BA616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350665"/>
    <w:multiLevelType w:val="multilevel"/>
    <w:tmpl w:val="73350665"/>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BEF5339"/>
    <w:multiLevelType w:val="multilevel"/>
    <w:tmpl w:val="7BEF5339"/>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7F151A81"/>
    <w:multiLevelType w:val="multilevel"/>
    <w:tmpl w:val="7F151A81"/>
    <w:lvl w:ilvl="0">
      <w:start w:val="1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667816">
    <w:abstractNumId w:val="33"/>
  </w:num>
  <w:num w:numId="2" w16cid:durableId="110325948">
    <w:abstractNumId w:val="13"/>
  </w:num>
  <w:num w:numId="3" w16cid:durableId="1302072564">
    <w:abstractNumId w:val="28"/>
  </w:num>
  <w:num w:numId="4" w16cid:durableId="1233857469">
    <w:abstractNumId w:val="7"/>
  </w:num>
  <w:num w:numId="5" w16cid:durableId="1085689146">
    <w:abstractNumId w:val="10"/>
  </w:num>
  <w:num w:numId="6" w16cid:durableId="1001813926">
    <w:abstractNumId w:val="24"/>
  </w:num>
  <w:num w:numId="7" w16cid:durableId="1677152270">
    <w:abstractNumId w:val="16"/>
  </w:num>
  <w:num w:numId="8" w16cid:durableId="502628148">
    <w:abstractNumId w:val="12"/>
  </w:num>
  <w:num w:numId="9" w16cid:durableId="1276910097">
    <w:abstractNumId w:val="8"/>
  </w:num>
  <w:num w:numId="10" w16cid:durableId="909121121">
    <w:abstractNumId w:val="9"/>
  </w:num>
  <w:num w:numId="11" w16cid:durableId="430781043">
    <w:abstractNumId w:val="6"/>
  </w:num>
  <w:num w:numId="12" w16cid:durableId="849029757">
    <w:abstractNumId w:val="17"/>
  </w:num>
  <w:num w:numId="13" w16cid:durableId="1017658375">
    <w:abstractNumId w:val="11"/>
  </w:num>
  <w:num w:numId="14" w16cid:durableId="2017807850">
    <w:abstractNumId w:val="4"/>
  </w:num>
  <w:num w:numId="15" w16cid:durableId="1631091855">
    <w:abstractNumId w:val="15"/>
  </w:num>
  <w:num w:numId="16" w16cid:durableId="598834108">
    <w:abstractNumId w:val="0"/>
  </w:num>
  <w:num w:numId="17" w16cid:durableId="984044374">
    <w:abstractNumId w:val="1"/>
  </w:num>
  <w:num w:numId="18" w16cid:durableId="1501382964">
    <w:abstractNumId w:val="3"/>
  </w:num>
  <w:num w:numId="19" w16cid:durableId="1404640776">
    <w:abstractNumId w:val="14"/>
  </w:num>
  <w:num w:numId="20" w16cid:durableId="1586182172">
    <w:abstractNumId w:val="29"/>
  </w:num>
  <w:num w:numId="21" w16cid:durableId="757291961">
    <w:abstractNumId w:val="31"/>
  </w:num>
  <w:num w:numId="22" w16cid:durableId="103813789">
    <w:abstractNumId w:val="23"/>
  </w:num>
  <w:num w:numId="23" w16cid:durableId="1340544179">
    <w:abstractNumId w:val="20"/>
  </w:num>
  <w:num w:numId="24" w16cid:durableId="1999455269">
    <w:abstractNumId w:val="30"/>
  </w:num>
  <w:num w:numId="25" w16cid:durableId="856190220">
    <w:abstractNumId w:val="27"/>
  </w:num>
  <w:num w:numId="26" w16cid:durableId="197083169">
    <w:abstractNumId w:val="25"/>
  </w:num>
  <w:num w:numId="27" w16cid:durableId="1362511234">
    <w:abstractNumId w:val="19"/>
  </w:num>
  <w:num w:numId="28" w16cid:durableId="2519787">
    <w:abstractNumId w:val="26"/>
  </w:num>
  <w:num w:numId="29" w16cid:durableId="1479419687">
    <w:abstractNumId w:val="21"/>
  </w:num>
  <w:num w:numId="30" w16cid:durableId="937520133">
    <w:abstractNumId w:val="3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7255459">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0996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393159">
    <w:abstractNumId w:val="22"/>
  </w:num>
  <w:num w:numId="34" w16cid:durableId="289173812">
    <w:abstractNumId w:val="2"/>
  </w:num>
  <w:num w:numId="35" w16cid:durableId="1737584551">
    <w:abstractNumId w:val="32"/>
  </w:num>
  <w:num w:numId="36" w16cid:durableId="12503104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MxYjAyODNlN2MxZjRhYTdmOWUxMDY2ODQ2NDU0ZmYifQ=="/>
  </w:docVars>
  <w:rsids>
    <w:rsidRoot w:val="003B460D"/>
    <w:rsid w:val="00001DAA"/>
    <w:rsid w:val="000047AD"/>
    <w:rsid w:val="0000610D"/>
    <w:rsid w:val="00006739"/>
    <w:rsid w:val="00007FA4"/>
    <w:rsid w:val="00010AD5"/>
    <w:rsid w:val="00011DDD"/>
    <w:rsid w:val="0001719C"/>
    <w:rsid w:val="00023369"/>
    <w:rsid w:val="0002659D"/>
    <w:rsid w:val="00030534"/>
    <w:rsid w:val="0003060B"/>
    <w:rsid w:val="00031D5D"/>
    <w:rsid w:val="0003595B"/>
    <w:rsid w:val="0003743E"/>
    <w:rsid w:val="00043222"/>
    <w:rsid w:val="0005324F"/>
    <w:rsid w:val="00057EAF"/>
    <w:rsid w:val="00065725"/>
    <w:rsid w:val="00072396"/>
    <w:rsid w:val="0007390C"/>
    <w:rsid w:val="00082104"/>
    <w:rsid w:val="00083DA3"/>
    <w:rsid w:val="00084D21"/>
    <w:rsid w:val="00085894"/>
    <w:rsid w:val="000919DD"/>
    <w:rsid w:val="00097E12"/>
    <w:rsid w:val="000A6485"/>
    <w:rsid w:val="000B2306"/>
    <w:rsid w:val="000B2E13"/>
    <w:rsid w:val="000B3578"/>
    <w:rsid w:val="000B47E5"/>
    <w:rsid w:val="000C2E34"/>
    <w:rsid w:val="000C44AC"/>
    <w:rsid w:val="000D516C"/>
    <w:rsid w:val="000D5D39"/>
    <w:rsid w:val="000E5686"/>
    <w:rsid w:val="000F3ADD"/>
    <w:rsid w:val="000F5F94"/>
    <w:rsid w:val="000F6B10"/>
    <w:rsid w:val="000F76CB"/>
    <w:rsid w:val="000F7A2B"/>
    <w:rsid w:val="00100127"/>
    <w:rsid w:val="00100D21"/>
    <w:rsid w:val="00101437"/>
    <w:rsid w:val="0010183C"/>
    <w:rsid w:val="001031E0"/>
    <w:rsid w:val="001111EC"/>
    <w:rsid w:val="00123F20"/>
    <w:rsid w:val="001244FC"/>
    <w:rsid w:val="00126A5D"/>
    <w:rsid w:val="00131BBD"/>
    <w:rsid w:val="00152ACA"/>
    <w:rsid w:val="00152FBF"/>
    <w:rsid w:val="00153BCD"/>
    <w:rsid w:val="001560B1"/>
    <w:rsid w:val="00165B04"/>
    <w:rsid w:val="00166FAC"/>
    <w:rsid w:val="0017510C"/>
    <w:rsid w:val="0017750C"/>
    <w:rsid w:val="001814C8"/>
    <w:rsid w:val="0018581D"/>
    <w:rsid w:val="00195AC9"/>
    <w:rsid w:val="00197321"/>
    <w:rsid w:val="001A35F9"/>
    <w:rsid w:val="001A61E4"/>
    <w:rsid w:val="001B575B"/>
    <w:rsid w:val="001B5CE0"/>
    <w:rsid w:val="001C0C6C"/>
    <w:rsid w:val="001C2A05"/>
    <w:rsid w:val="001C481E"/>
    <w:rsid w:val="001C51BB"/>
    <w:rsid w:val="001F3419"/>
    <w:rsid w:val="001F4EF9"/>
    <w:rsid w:val="001F611F"/>
    <w:rsid w:val="0020589E"/>
    <w:rsid w:val="00215338"/>
    <w:rsid w:val="00217124"/>
    <w:rsid w:val="0023123B"/>
    <w:rsid w:val="00234050"/>
    <w:rsid w:val="00240CCD"/>
    <w:rsid w:val="00242DB4"/>
    <w:rsid w:val="0024357D"/>
    <w:rsid w:val="00243688"/>
    <w:rsid w:val="00244D85"/>
    <w:rsid w:val="00251792"/>
    <w:rsid w:val="00252F35"/>
    <w:rsid w:val="00263FDF"/>
    <w:rsid w:val="00264657"/>
    <w:rsid w:val="00277AE9"/>
    <w:rsid w:val="0028075A"/>
    <w:rsid w:val="002828E5"/>
    <w:rsid w:val="00283760"/>
    <w:rsid w:val="00285A69"/>
    <w:rsid w:val="002A0124"/>
    <w:rsid w:val="002A7FE6"/>
    <w:rsid w:val="002B3819"/>
    <w:rsid w:val="002C57DA"/>
    <w:rsid w:val="002C658E"/>
    <w:rsid w:val="002D4EDB"/>
    <w:rsid w:val="002D6F39"/>
    <w:rsid w:val="002E02FE"/>
    <w:rsid w:val="002E2065"/>
    <w:rsid w:val="002E25C5"/>
    <w:rsid w:val="002E2A20"/>
    <w:rsid w:val="002E5186"/>
    <w:rsid w:val="002F012B"/>
    <w:rsid w:val="002F0FF6"/>
    <w:rsid w:val="002F320D"/>
    <w:rsid w:val="0030268C"/>
    <w:rsid w:val="00310317"/>
    <w:rsid w:val="00315C9A"/>
    <w:rsid w:val="00317727"/>
    <w:rsid w:val="00323549"/>
    <w:rsid w:val="003242B6"/>
    <w:rsid w:val="00325C98"/>
    <w:rsid w:val="003316A0"/>
    <w:rsid w:val="00331DCC"/>
    <w:rsid w:val="00332D03"/>
    <w:rsid w:val="00332FC9"/>
    <w:rsid w:val="00333768"/>
    <w:rsid w:val="003379F4"/>
    <w:rsid w:val="00340AF9"/>
    <w:rsid w:val="00340C04"/>
    <w:rsid w:val="00346C21"/>
    <w:rsid w:val="0035455B"/>
    <w:rsid w:val="00362460"/>
    <w:rsid w:val="00372778"/>
    <w:rsid w:val="00372AF0"/>
    <w:rsid w:val="00376784"/>
    <w:rsid w:val="00377FFE"/>
    <w:rsid w:val="003801B4"/>
    <w:rsid w:val="00381573"/>
    <w:rsid w:val="00386B28"/>
    <w:rsid w:val="00387347"/>
    <w:rsid w:val="00387F68"/>
    <w:rsid w:val="0039062D"/>
    <w:rsid w:val="00390FF4"/>
    <w:rsid w:val="003959BA"/>
    <w:rsid w:val="003A4770"/>
    <w:rsid w:val="003B0E24"/>
    <w:rsid w:val="003B3399"/>
    <w:rsid w:val="003B460D"/>
    <w:rsid w:val="003B521B"/>
    <w:rsid w:val="003B67F1"/>
    <w:rsid w:val="003C3D89"/>
    <w:rsid w:val="003C709C"/>
    <w:rsid w:val="003D0297"/>
    <w:rsid w:val="003D31CA"/>
    <w:rsid w:val="003D453C"/>
    <w:rsid w:val="003D5073"/>
    <w:rsid w:val="003D5D35"/>
    <w:rsid w:val="003E1C0E"/>
    <w:rsid w:val="003E30F5"/>
    <w:rsid w:val="003F0767"/>
    <w:rsid w:val="003F127E"/>
    <w:rsid w:val="003F6529"/>
    <w:rsid w:val="00401CFE"/>
    <w:rsid w:val="004234FE"/>
    <w:rsid w:val="00425590"/>
    <w:rsid w:val="00426FAA"/>
    <w:rsid w:val="004273C0"/>
    <w:rsid w:val="00430F3B"/>
    <w:rsid w:val="00431915"/>
    <w:rsid w:val="00432550"/>
    <w:rsid w:val="00434480"/>
    <w:rsid w:val="00437980"/>
    <w:rsid w:val="00440D69"/>
    <w:rsid w:val="00446222"/>
    <w:rsid w:val="00446BC9"/>
    <w:rsid w:val="0045478B"/>
    <w:rsid w:val="00462E38"/>
    <w:rsid w:val="00470ADF"/>
    <w:rsid w:val="00470E71"/>
    <w:rsid w:val="00471B86"/>
    <w:rsid w:val="00484DC0"/>
    <w:rsid w:val="00485AAA"/>
    <w:rsid w:val="0049445F"/>
    <w:rsid w:val="004A2898"/>
    <w:rsid w:val="004A539D"/>
    <w:rsid w:val="004B2406"/>
    <w:rsid w:val="004B4135"/>
    <w:rsid w:val="004B4474"/>
    <w:rsid w:val="004B5E7B"/>
    <w:rsid w:val="004C5CA1"/>
    <w:rsid w:val="004C764F"/>
    <w:rsid w:val="004D724D"/>
    <w:rsid w:val="004E4967"/>
    <w:rsid w:val="004E55D5"/>
    <w:rsid w:val="004E694D"/>
    <w:rsid w:val="004E6E40"/>
    <w:rsid w:val="004F01D6"/>
    <w:rsid w:val="004F0911"/>
    <w:rsid w:val="004F681E"/>
    <w:rsid w:val="00502C52"/>
    <w:rsid w:val="00503CCA"/>
    <w:rsid w:val="00505B1B"/>
    <w:rsid w:val="005072C9"/>
    <w:rsid w:val="005109B6"/>
    <w:rsid w:val="00511EB7"/>
    <w:rsid w:val="00514892"/>
    <w:rsid w:val="00526976"/>
    <w:rsid w:val="0053223B"/>
    <w:rsid w:val="00533FC7"/>
    <w:rsid w:val="00544CD7"/>
    <w:rsid w:val="00546393"/>
    <w:rsid w:val="00550D19"/>
    <w:rsid w:val="0056123F"/>
    <w:rsid w:val="00564CE2"/>
    <w:rsid w:val="00580C17"/>
    <w:rsid w:val="005A4A30"/>
    <w:rsid w:val="005A5842"/>
    <w:rsid w:val="005A6CC6"/>
    <w:rsid w:val="005B6BA3"/>
    <w:rsid w:val="005C4754"/>
    <w:rsid w:val="005C71FB"/>
    <w:rsid w:val="005D0CE4"/>
    <w:rsid w:val="005D1BCA"/>
    <w:rsid w:val="005D62D4"/>
    <w:rsid w:val="005D6BA4"/>
    <w:rsid w:val="005D7F45"/>
    <w:rsid w:val="005E2655"/>
    <w:rsid w:val="005F0BBC"/>
    <w:rsid w:val="005F39D8"/>
    <w:rsid w:val="005F64F8"/>
    <w:rsid w:val="00602B44"/>
    <w:rsid w:val="00607BD0"/>
    <w:rsid w:val="00616842"/>
    <w:rsid w:val="00634980"/>
    <w:rsid w:val="00635B20"/>
    <w:rsid w:val="0064607F"/>
    <w:rsid w:val="00656E5C"/>
    <w:rsid w:val="006752C8"/>
    <w:rsid w:val="00681612"/>
    <w:rsid w:val="00682134"/>
    <w:rsid w:val="006830CF"/>
    <w:rsid w:val="00692694"/>
    <w:rsid w:val="006A0A27"/>
    <w:rsid w:val="006A2761"/>
    <w:rsid w:val="006A2F97"/>
    <w:rsid w:val="006A6870"/>
    <w:rsid w:val="006B4FE5"/>
    <w:rsid w:val="006C18EE"/>
    <w:rsid w:val="006D0F48"/>
    <w:rsid w:val="006D36D8"/>
    <w:rsid w:val="006D74E5"/>
    <w:rsid w:val="006F325F"/>
    <w:rsid w:val="006F53F0"/>
    <w:rsid w:val="006F543A"/>
    <w:rsid w:val="00702403"/>
    <w:rsid w:val="00706359"/>
    <w:rsid w:val="00710BB0"/>
    <w:rsid w:val="00717D3D"/>
    <w:rsid w:val="00722D5C"/>
    <w:rsid w:val="00724063"/>
    <w:rsid w:val="00743271"/>
    <w:rsid w:val="007460B3"/>
    <w:rsid w:val="007520F1"/>
    <w:rsid w:val="007541B6"/>
    <w:rsid w:val="00763F29"/>
    <w:rsid w:val="00765531"/>
    <w:rsid w:val="0076757F"/>
    <w:rsid w:val="00773936"/>
    <w:rsid w:val="00774FA3"/>
    <w:rsid w:val="00776163"/>
    <w:rsid w:val="007770AA"/>
    <w:rsid w:val="00780677"/>
    <w:rsid w:val="00786D61"/>
    <w:rsid w:val="00793970"/>
    <w:rsid w:val="007A1607"/>
    <w:rsid w:val="007B40DD"/>
    <w:rsid w:val="007B42FA"/>
    <w:rsid w:val="007B7974"/>
    <w:rsid w:val="007B7BCB"/>
    <w:rsid w:val="007C6889"/>
    <w:rsid w:val="007C7D3E"/>
    <w:rsid w:val="007D5653"/>
    <w:rsid w:val="007E6020"/>
    <w:rsid w:val="007F67AE"/>
    <w:rsid w:val="00801D64"/>
    <w:rsid w:val="008056A0"/>
    <w:rsid w:val="00814812"/>
    <w:rsid w:val="00820EE5"/>
    <w:rsid w:val="00825E8D"/>
    <w:rsid w:val="008345FC"/>
    <w:rsid w:val="008375F6"/>
    <w:rsid w:val="0084016D"/>
    <w:rsid w:val="008471C8"/>
    <w:rsid w:val="00850C2B"/>
    <w:rsid w:val="008622E0"/>
    <w:rsid w:val="00864C08"/>
    <w:rsid w:val="00865A76"/>
    <w:rsid w:val="00870902"/>
    <w:rsid w:val="00873270"/>
    <w:rsid w:val="00887B01"/>
    <w:rsid w:val="00892B43"/>
    <w:rsid w:val="008932EC"/>
    <w:rsid w:val="0089333F"/>
    <w:rsid w:val="00896B6A"/>
    <w:rsid w:val="008A0EFF"/>
    <w:rsid w:val="008A17FE"/>
    <w:rsid w:val="008B3291"/>
    <w:rsid w:val="008C2145"/>
    <w:rsid w:val="008C2688"/>
    <w:rsid w:val="008C2A40"/>
    <w:rsid w:val="008C7A34"/>
    <w:rsid w:val="008D43F4"/>
    <w:rsid w:val="008D52B9"/>
    <w:rsid w:val="008E2A00"/>
    <w:rsid w:val="008E3306"/>
    <w:rsid w:val="008E3E66"/>
    <w:rsid w:val="008F0AAD"/>
    <w:rsid w:val="008F4A5A"/>
    <w:rsid w:val="008F627E"/>
    <w:rsid w:val="008F73EA"/>
    <w:rsid w:val="00901472"/>
    <w:rsid w:val="00901931"/>
    <w:rsid w:val="00920092"/>
    <w:rsid w:val="00923C4D"/>
    <w:rsid w:val="00925E6E"/>
    <w:rsid w:val="00925EA6"/>
    <w:rsid w:val="00946DBF"/>
    <w:rsid w:val="00950649"/>
    <w:rsid w:val="009514FA"/>
    <w:rsid w:val="00960084"/>
    <w:rsid w:val="00961F58"/>
    <w:rsid w:val="009705CD"/>
    <w:rsid w:val="00970FF0"/>
    <w:rsid w:val="009908E2"/>
    <w:rsid w:val="00991A9D"/>
    <w:rsid w:val="009A046F"/>
    <w:rsid w:val="009A1CE2"/>
    <w:rsid w:val="009B4D49"/>
    <w:rsid w:val="009B5EAD"/>
    <w:rsid w:val="009D5671"/>
    <w:rsid w:val="009D597B"/>
    <w:rsid w:val="009F209C"/>
    <w:rsid w:val="009F292E"/>
    <w:rsid w:val="009F4338"/>
    <w:rsid w:val="00A024C7"/>
    <w:rsid w:val="00A0337D"/>
    <w:rsid w:val="00A21E0D"/>
    <w:rsid w:val="00A25CA8"/>
    <w:rsid w:val="00A34034"/>
    <w:rsid w:val="00A343A2"/>
    <w:rsid w:val="00A3624F"/>
    <w:rsid w:val="00A40FAE"/>
    <w:rsid w:val="00A432F8"/>
    <w:rsid w:val="00A43686"/>
    <w:rsid w:val="00A4756A"/>
    <w:rsid w:val="00A520AB"/>
    <w:rsid w:val="00A54C01"/>
    <w:rsid w:val="00A65127"/>
    <w:rsid w:val="00A6614E"/>
    <w:rsid w:val="00A679E7"/>
    <w:rsid w:val="00A82A95"/>
    <w:rsid w:val="00A90040"/>
    <w:rsid w:val="00A90728"/>
    <w:rsid w:val="00A9303C"/>
    <w:rsid w:val="00A93924"/>
    <w:rsid w:val="00A93B5E"/>
    <w:rsid w:val="00A943E8"/>
    <w:rsid w:val="00A95334"/>
    <w:rsid w:val="00A97A60"/>
    <w:rsid w:val="00AA4664"/>
    <w:rsid w:val="00AA52CD"/>
    <w:rsid w:val="00AB04DB"/>
    <w:rsid w:val="00AC4851"/>
    <w:rsid w:val="00AD1274"/>
    <w:rsid w:val="00AD5A00"/>
    <w:rsid w:val="00AE38B4"/>
    <w:rsid w:val="00AE5330"/>
    <w:rsid w:val="00AF482D"/>
    <w:rsid w:val="00AF4992"/>
    <w:rsid w:val="00B004B6"/>
    <w:rsid w:val="00B02153"/>
    <w:rsid w:val="00B02E36"/>
    <w:rsid w:val="00B11ABB"/>
    <w:rsid w:val="00B13A78"/>
    <w:rsid w:val="00B328C9"/>
    <w:rsid w:val="00B370D1"/>
    <w:rsid w:val="00B475C6"/>
    <w:rsid w:val="00B52478"/>
    <w:rsid w:val="00B54A4C"/>
    <w:rsid w:val="00B60C24"/>
    <w:rsid w:val="00B628FC"/>
    <w:rsid w:val="00B62DC7"/>
    <w:rsid w:val="00B63FFA"/>
    <w:rsid w:val="00B6400F"/>
    <w:rsid w:val="00B64996"/>
    <w:rsid w:val="00B76957"/>
    <w:rsid w:val="00B771C1"/>
    <w:rsid w:val="00B81AC7"/>
    <w:rsid w:val="00B824BD"/>
    <w:rsid w:val="00BA5022"/>
    <w:rsid w:val="00BA732E"/>
    <w:rsid w:val="00BB149F"/>
    <w:rsid w:val="00BB18F4"/>
    <w:rsid w:val="00BB1A0B"/>
    <w:rsid w:val="00BB1DCA"/>
    <w:rsid w:val="00BB4844"/>
    <w:rsid w:val="00BB5390"/>
    <w:rsid w:val="00BB61B8"/>
    <w:rsid w:val="00BB723D"/>
    <w:rsid w:val="00BC7A5A"/>
    <w:rsid w:val="00BD132D"/>
    <w:rsid w:val="00BD17D0"/>
    <w:rsid w:val="00BD1CF4"/>
    <w:rsid w:val="00BD2F90"/>
    <w:rsid w:val="00BD6446"/>
    <w:rsid w:val="00BD671F"/>
    <w:rsid w:val="00BE0963"/>
    <w:rsid w:val="00BE4695"/>
    <w:rsid w:val="00BF3A77"/>
    <w:rsid w:val="00C03268"/>
    <w:rsid w:val="00C04D04"/>
    <w:rsid w:val="00C0518F"/>
    <w:rsid w:val="00C06557"/>
    <w:rsid w:val="00C072CE"/>
    <w:rsid w:val="00C15027"/>
    <w:rsid w:val="00C2041D"/>
    <w:rsid w:val="00C22286"/>
    <w:rsid w:val="00C26521"/>
    <w:rsid w:val="00C2653A"/>
    <w:rsid w:val="00C31961"/>
    <w:rsid w:val="00C41C37"/>
    <w:rsid w:val="00C461BB"/>
    <w:rsid w:val="00C53575"/>
    <w:rsid w:val="00C60644"/>
    <w:rsid w:val="00C644A1"/>
    <w:rsid w:val="00C66924"/>
    <w:rsid w:val="00C66DF0"/>
    <w:rsid w:val="00C7091F"/>
    <w:rsid w:val="00C71537"/>
    <w:rsid w:val="00C7541F"/>
    <w:rsid w:val="00C80040"/>
    <w:rsid w:val="00C80347"/>
    <w:rsid w:val="00C81F22"/>
    <w:rsid w:val="00C84FFF"/>
    <w:rsid w:val="00C87847"/>
    <w:rsid w:val="00CA16F3"/>
    <w:rsid w:val="00CA5AF5"/>
    <w:rsid w:val="00CA6929"/>
    <w:rsid w:val="00CB1C0A"/>
    <w:rsid w:val="00CB4411"/>
    <w:rsid w:val="00CC1AD7"/>
    <w:rsid w:val="00CC1BD0"/>
    <w:rsid w:val="00CD083B"/>
    <w:rsid w:val="00CD113A"/>
    <w:rsid w:val="00CE18A6"/>
    <w:rsid w:val="00CE45CC"/>
    <w:rsid w:val="00CF0AAD"/>
    <w:rsid w:val="00CF4CAA"/>
    <w:rsid w:val="00CF5F51"/>
    <w:rsid w:val="00D01354"/>
    <w:rsid w:val="00D02795"/>
    <w:rsid w:val="00D05D66"/>
    <w:rsid w:val="00D161CC"/>
    <w:rsid w:val="00D205FA"/>
    <w:rsid w:val="00D2195A"/>
    <w:rsid w:val="00D21E1E"/>
    <w:rsid w:val="00D234C2"/>
    <w:rsid w:val="00D23D1E"/>
    <w:rsid w:val="00D3101D"/>
    <w:rsid w:val="00D3158D"/>
    <w:rsid w:val="00D3699B"/>
    <w:rsid w:val="00D37564"/>
    <w:rsid w:val="00D51A7B"/>
    <w:rsid w:val="00D520B6"/>
    <w:rsid w:val="00D52636"/>
    <w:rsid w:val="00D630C8"/>
    <w:rsid w:val="00D642E7"/>
    <w:rsid w:val="00D72CAC"/>
    <w:rsid w:val="00D7463F"/>
    <w:rsid w:val="00D751FA"/>
    <w:rsid w:val="00D754B8"/>
    <w:rsid w:val="00D80184"/>
    <w:rsid w:val="00D9483A"/>
    <w:rsid w:val="00D96C6D"/>
    <w:rsid w:val="00DA0378"/>
    <w:rsid w:val="00DA0941"/>
    <w:rsid w:val="00DA25C9"/>
    <w:rsid w:val="00DB732A"/>
    <w:rsid w:val="00DC061B"/>
    <w:rsid w:val="00DC124E"/>
    <w:rsid w:val="00DC4163"/>
    <w:rsid w:val="00DD0E26"/>
    <w:rsid w:val="00DD5103"/>
    <w:rsid w:val="00DD58EB"/>
    <w:rsid w:val="00DE1615"/>
    <w:rsid w:val="00DE298A"/>
    <w:rsid w:val="00DE37AD"/>
    <w:rsid w:val="00DE6457"/>
    <w:rsid w:val="00E01681"/>
    <w:rsid w:val="00E07B90"/>
    <w:rsid w:val="00E112B4"/>
    <w:rsid w:val="00E11A94"/>
    <w:rsid w:val="00E30F6D"/>
    <w:rsid w:val="00E31E41"/>
    <w:rsid w:val="00E356C9"/>
    <w:rsid w:val="00E472C9"/>
    <w:rsid w:val="00E5655C"/>
    <w:rsid w:val="00E603EE"/>
    <w:rsid w:val="00E773CB"/>
    <w:rsid w:val="00E77CE2"/>
    <w:rsid w:val="00E83389"/>
    <w:rsid w:val="00E85101"/>
    <w:rsid w:val="00E87490"/>
    <w:rsid w:val="00E87739"/>
    <w:rsid w:val="00EA07F5"/>
    <w:rsid w:val="00EA0C6D"/>
    <w:rsid w:val="00EA30B9"/>
    <w:rsid w:val="00EB2E13"/>
    <w:rsid w:val="00ED407A"/>
    <w:rsid w:val="00EE0966"/>
    <w:rsid w:val="00EE1762"/>
    <w:rsid w:val="00EE2AE7"/>
    <w:rsid w:val="00EE3489"/>
    <w:rsid w:val="00EF3716"/>
    <w:rsid w:val="00EF3AFF"/>
    <w:rsid w:val="00F07083"/>
    <w:rsid w:val="00F15914"/>
    <w:rsid w:val="00F219A3"/>
    <w:rsid w:val="00F231D0"/>
    <w:rsid w:val="00F239EB"/>
    <w:rsid w:val="00F24441"/>
    <w:rsid w:val="00F24E24"/>
    <w:rsid w:val="00F2533C"/>
    <w:rsid w:val="00F27824"/>
    <w:rsid w:val="00F33121"/>
    <w:rsid w:val="00F34E3A"/>
    <w:rsid w:val="00F37123"/>
    <w:rsid w:val="00F441D9"/>
    <w:rsid w:val="00F4441B"/>
    <w:rsid w:val="00F50C78"/>
    <w:rsid w:val="00F53169"/>
    <w:rsid w:val="00F54E30"/>
    <w:rsid w:val="00F553B0"/>
    <w:rsid w:val="00F5712E"/>
    <w:rsid w:val="00F611D9"/>
    <w:rsid w:val="00F6417B"/>
    <w:rsid w:val="00F8013F"/>
    <w:rsid w:val="00F909DC"/>
    <w:rsid w:val="00F97C11"/>
    <w:rsid w:val="00FB174B"/>
    <w:rsid w:val="00FC16D0"/>
    <w:rsid w:val="00FC4DE2"/>
    <w:rsid w:val="00FC6650"/>
    <w:rsid w:val="00FE5B97"/>
    <w:rsid w:val="00FF3B4A"/>
    <w:rsid w:val="01964270"/>
    <w:rsid w:val="01CE57B8"/>
    <w:rsid w:val="02431CA7"/>
    <w:rsid w:val="024B505A"/>
    <w:rsid w:val="04874344"/>
    <w:rsid w:val="04AC1F3F"/>
    <w:rsid w:val="04D255BF"/>
    <w:rsid w:val="050B0AD1"/>
    <w:rsid w:val="06F512E6"/>
    <w:rsid w:val="074F5A1D"/>
    <w:rsid w:val="08697F1E"/>
    <w:rsid w:val="0885461E"/>
    <w:rsid w:val="092437A6"/>
    <w:rsid w:val="09674983"/>
    <w:rsid w:val="09B16197"/>
    <w:rsid w:val="0ABD28D0"/>
    <w:rsid w:val="0C104269"/>
    <w:rsid w:val="0C4A40E7"/>
    <w:rsid w:val="0C8267EC"/>
    <w:rsid w:val="0CE83A9A"/>
    <w:rsid w:val="0E1171ED"/>
    <w:rsid w:val="0E9E6FAE"/>
    <w:rsid w:val="0EB256CB"/>
    <w:rsid w:val="0EBA11E9"/>
    <w:rsid w:val="0ED72849"/>
    <w:rsid w:val="0F0E7B3C"/>
    <w:rsid w:val="0F541949"/>
    <w:rsid w:val="10AC13BA"/>
    <w:rsid w:val="113A4C18"/>
    <w:rsid w:val="12086AC4"/>
    <w:rsid w:val="122D02D9"/>
    <w:rsid w:val="12A63F9E"/>
    <w:rsid w:val="132346BC"/>
    <w:rsid w:val="13D513C1"/>
    <w:rsid w:val="154A003C"/>
    <w:rsid w:val="156D5DAD"/>
    <w:rsid w:val="16007AB2"/>
    <w:rsid w:val="169C3C7F"/>
    <w:rsid w:val="16FF7D6A"/>
    <w:rsid w:val="17F940DE"/>
    <w:rsid w:val="1914622B"/>
    <w:rsid w:val="1916733B"/>
    <w:rsid w:val="196B0D46"/>
    <w:rsid w:val="19A30E80"/>
    <w:rsid w:val="19B10F0E"/>
    <w:rsid w:val="1A1300BD"/>
    <w:rsid w:val="1A46462D"/>
    <w:rsid w:val="1A907E51"/>
    <w:rsid w:val="1B0B3181"/>
    <w:rsid w:val="1C02130A"/>
    <w:rsid w:val="1D3E783E"/>
    <w:rsid w:val="1F811CE7"/>
    <w:rsid w:val="1FBE4C66"/>
    <w:rsid w:val="204B08BC"/>
    <w:rsid w:val="20EB1A8B"/>
    <w:rsid w:val="21BF6A73"/>
    <w:rsid w:val="2239256C"/>
    <w:rsid w:val="22933C9A"/>
    <w:rsid w:val="24497E14"/>
    <w:rsid w:val="260C1BFF"/>
    <w:rsid w:val="28341F69"/>
    <w:rsid w:val="28920A3E"/>
    <w:rsid w:val="28EB2B34"/>
    <w:rsid w:val="2B5832E1"/>
    <w:rsid w:val="2BCF1FA9"/>
    <w:rsid w:val="2DBC7BBA"/>
    <w:rsid w:val="2EC90FB9"/>
    <w:rsid w:val="2F436F36"/>
    <w:rsid w:val="30A94466"/>
    <w:rsid w:val="30F470D8"/>
    <w:rsid w:val="33437504"/>
    <w:rsid w:val="336A2CE3"/>
    <w:rsid w:val="339127CE"/>
    <w:rsid w:val="34A768FC"/>
    <w:rsid w:val="34D97771"/>
    <w:rsid w:val="369B4D12"/>
    <w:rsid w:val="372A404A"/>
    <w:rsid w:val="37A4078E"/>
    <w:rsid w:val="37BD6136"/>
    <w:rsid w:val="38CA555E"/>
    <w:rsid w:val="38F94056"/>
    <w:rsid w:val="3AED2FDA"/>
    <w:rsid w:val="3B667278"/>
    <w:rsid w:val="3B8D1ED6"/>
    <w:rsid w:val="3DF259B1"/>
    <w:rsid w:val="3F081204"/>
    <w:rsid w:val="41F679D6"/>
    <w:rsid w:val="442073EE"/>
    <w:rsid w:val="44487991"/>
    <w:rsid w:val="4541586E"/>
    <w:rsid w:val="458946B0"/>
    <w:rsid w:val="45B7168C"/>
    <w:rsid w:val="45BE24E5"/>
    <w:rsid w:val="45C0393E"/>
    <w:rsid w:val="46F10BCE"/>
    <w:rsid w:val="4871646A"/>
    <w:rsid w:val="48D2278A"/>
    <w:rsid w:val="49C62B71"/>
    <w:rsid w:val="4A4F6337"/>
    <w:rsid w:val="4AE45981"/>
    <w:rsid w:val="4B3B24B9"/>
    <w:rsid w:val="4B3D4F44"/>
    <w:rsid w:val="4C261319"/>
    <w:rsid w:val="4C912C37"/>
    <w:rsid w:val="4CC04072"/>
    <w:rsid w:val="4D3D7270"/>
    <w:rsid w:val="4E000AD9"/>
    <w:rsid w:val="4ECF3EEA"/>
    <w:rsid w:val="4F075432"/>
    <w:rsid w:val="4F89413F"/>
    <w:rsid w:val="4FEB2641"/>
    <w:rsid w:val="51DB7711"/>
    <w:rsid w:val="51E037B3"/>
    <w:rsid w:val="52413894"/>
    <w:rsid w:val="52AC4F94"/>
    <w:rsid w:val="52D12D92"/>
    <w:rsid w:val="542A1C14"/>
    <w:rsid w:val="542E16B3"/>
    <w:rsid w:val="563D5BDD"/>
    <w:rsid w:val="57E11CD3"/>
    <w:rsid w:val="57E427B4"/>
    <w:rsid w:val="583B3C3E"/>
    <w:rsid w:val="58DF7A9F"/>
    <w:rsid w:val="59050C34"/>
    <w:rsid w:val="59A44A9E"/>
    <w:rsid w:val="5C3B6D80"/>
    <w:rsid w:val="5C853601"/>
    <w:rsid w:val="5D0B4194"/>
    <w:rsid w:val="5DA5535B"/>
    <w:rsid w:val="5DEF7F93"/>
    <w:rsid w:val="5E014384"/>
    <w:rsid w:val="5FAD74A1"/>
    <w:rsid w:val="5FB0066B"/>
    <w:rsid w:val="6378691E"/>
    <w:rsid w:val="64593FB3"/>
    <w:rsid w:val="651100BB"/>
    <w:rsid w:val="67A62EAD"/>
    <w:rsid w:val="68550B65"/>
    <w:rsid w:val="69601707"/>
    <w:rsid w:val="69733998"/>
    <w:rsid w:val="6A457C7F"/>
    <w:rsid w:val="6A5E61C0"/>
    <w:rsid w:val="6A9516EC"/>
    <w:rsid w:val="6AC41FD2"/>
    <w:rsid w:val="6B8F0831"/>
    <w:rsid w:val="6CD25D0D"/>
    <w:rsid w:val="6D0D4F00"/>
    <w:rsid w:val="6D4C6F6F"/>
    <w:rsid w:val="6DDB5FB0"/>
    <w:rsid w:val="6E49116B"/>
    <w:rsid w:val="6F596B1B"/>
    <w:rsid w:val="6FE054DB"/>
    <w:rsid w:val="701F0B39"/>
    <w:rsid w:val="70E264E5"/>
    <w:rsid w:val="71C50B09"/>
    <w:rsid w:val="71E03652"/>
    <w:rsid w:val="71EF5B86"/>
    <w:rsid w:val="71F413EE"/>
    <w:rsid w:val="72283D07"/>
    <w:rsid w:val="722B5245"/>
    <w:rsid w:val="73022361"/>
    <w:rsid w:val="732D4615"/>
    <w:rsid w:val="743B428B"/>
    <w:rsid w:val="74EC0D2C"/>
    <w:rsid w:val="74FF07D6"/>
    <w:rsid w:val="76FA554E"/>
    <w:rsid w:val="778F54CD"/>
    <w:rsid w:val="77A71A89"/>
    <w:rsid w:val="77E93E20"/>
    <w:rsid w:val="78447E4A"/>
    <w:rsid w:val="78A0407E"/>
    <w:rsid w:val="79DE1E27"/>
    <w:rsid w:val="7A186697"/>
    <w:rsid w:val="7B203254"/>
    <w:rsid w:val="7C156B31"/>
    <w:rsid w:val="7C332B5E"/>
    <w:rsid w:val="7C4202A8"/>
    <w:rsid w:val="7CE33457"/>
    <w:rsid w:val="7D3E79C1"/>
    <w:rsid w:val="7E267114"/>
    <w:rsid w:val="7E562B20"/>
    <w:rsid w:val="7F2C7CD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72934"/>
  <w15:docId w15:val="{E5651AEA-F391-41FD-861E-54CEB027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jc w:val="both"/>
    </w:pPr>
    <w:rPr>
      <w:rFonts w:ascii="Calibri" w:hAnsi="Calibri" w:cs="Arial"/>
      <w:kern w:val="2"/>
      <w:sz w:val="21"/>
      <w:szCs w:val="22"/>
      <w:lang w:eastAsia="zh-CN" w:bidi="ar-SA"/>
    </w:rPr>
  </w:style>
  <w:style w:type="paragraph" w:styleId="Heading1">
    <w:name w:val="heading 1"/>
    <w:basedOn w:val="Normal"/>
    <w:next w:val="Normal"/>
    <w:link w:val="Heading1Char"/>
    <w:autoRedefine/>
    <w:qFormat/>
    <w:pPr>
      <w:keepNext/>
      <w:keepLines/>
      <w:spacing w:before="340" w:after="330" w:line="578" w:lineRule="auto"/>
      <w:outlineLvl w:val="0"/>
    </w:pPr>
    <w:rPr>
      <w:rFonts w:eastAsia="SimHei" w:cs="Times New Roman"/>
      <w:b/>
      <w:bCs/>
      <w:kern w:val="44"/>
      <w:sz w:val="44"/>
      <w:szCs w:val="44"/>
    </w:rPr>
  </w:style>
  <w:style w:type="paragraph" w:styleId="Heading2">
    <w:name w:val="heading 2"/>
    <w:basedOn w:val="Normal"/>
    <w:next w:val="Normal"/>
    <w:link w:val="Heading2Char"/>
    <w:autoRedefine/>
    <w:qFormat/>
    <w:pPr>
      <w:keepNext/>
      <w:keepLines/>
      <w:spacing w:before="260" w:after="260" w:line="416" w:lineRule="auto"/>
      <w:outlineLvl w:val="1"/>
    </w:pPr>
    <w:rPr>
      <w:rFonts w:ascii="Arial" w:eastAsia="SimHei" w:hAnsi="Arial" w:cs="Times New Roman"/>
      <w:b/>
      <w:bCs/>
      <w:kern w:val="0"/>
      <w:sz w:val="32"/>
      <w:szCs w:val="32"/>
    </w:rPr>
  </w:style>
  <w:style w:type="paragraph" w:styleId="Heading3">
    <w:name w:val="heading 3"/>
    <w:basedOn w:val="Normal"/>
    <w:next w:val="Normal"/>
    <w:link w:val="Heading3Char"/>
    <w:autoRedefine/>
    <w:qFormat/>
    <w:pPr>
      <w:keepNext/>
      <w:keepLines/>
      <w:spacing w:before="260" w:after="260" w:line="416" w:lineRule="auto"/>
      <w:outlineLvl w:val="2"/>
    </w:pPr>
    <w:rPr>
      <w:rFonts w:ascii="Times New Roman" w:hAnsi="Times New Roman" w:cs="Times New Roman"/>
      <w:b/>
      <w:bCs/>
      <w:kern w:val="0"/>
      <w:sz w:val="32"/>
      <w:szCs w:val="32"/>
    </w:rPr>
  </w:style>
  <w:style w:type="paragraph" w:styleId="Heading4">
    <w:name w:val="heading 4"/>
    <w:basedOn w:val="Normal"/>
    <w:next w:val="Normal"/>
    <w:link w:val="Heading4Char"/>
    <w:autoRedefine/>
    <w:qFormat/>
    <w:pPr>
      <w:keepNext/>
      <w:keepLines/>
      <w:tabs>
        <w:tab w:val="left" w:pos="864"/>
      </w:tabs>
      <w:spacing w:before="280" w:after="290" w:line="376" w:lineRule="auto"/>
      <w:outlineLvl w:val="3"/>
    </w:pPr>
    <w:rPr>
      <w:rFonts w:ascii="Arial" w:eastAsia="SimHei" w:hAnsi="Arial" w:cs="Times New Roman"/>
      <w:b/>
      <w:bCs/>
      <w:kern w:val="0"/>
      <w:sz w:val="28"/>
      <w:szCs w:val="28"/>
    </w:rPr>
  </w:style>
  <w:style w:type="paragraph" w:styleId="Heading5">
    <w:name w:val="heading 5"/>
    <w:basedOn w:val="Default"/>
    <w:next w:val="Default"/>
    <w:link w:val="Heading5Char"/>
    <w:autoRedefine/>
    <w:qFormat/>
    <w:pPr>
      <w:tabs>
        <w:tab w:val="left" w:pos="1008"/>
      </w:tabs>
      <w:spacing w:before="280"/>
      <w:ind w:left="1008" w:hanging="432"/>
      <w:outlineLvl w:val="4"/>
    </w:pPr>
    <w:rPr>
      <w:rFonts w:ascii="Times New Roman" w:eastAsia="SimSun" w:cs="Times New Roman"/>
      <w:szCs w:val="24"/>
    </w:rPr>
  </w:style>
  <w:style w:type="paragraph" w:styleId="Heading6">
    <w:name w:val="heading 6"/>
    <w:basedOn w:val="Normal"/>
    <w:next w:val="Normal"/>
    <w:link w:val="Heading6Char"/>
    <w:autoRedefine/>
    <w:qFormat/>
    <w:pPr>
      <w:keepNext/>
      <w:tabs>
        <w:tab w:val="left" w:pos="1152"/>
      </w:tabs>
      <w:autoSpaceDE w:val="0"/>
      <w:autoSpaceDN w:val="0"/>
      <w:adjustRightInd w:val="0"/>
      <w:spacing w:line="360" w:lineRule="auto"/>
      <w:ind w:left="1152" w:hanging="432"/>
      <w:outlineLvl w:val="5"/>
    </w:pPr>
    <w:rPr>
      <w:rFonts w:ascii="ArialMT" w:hAnsi="ArialMT" w:cs="Times New Roman"/>
      <w:b/>
      <w:bCs/>
      <w:kern w:val="0"/>
      <w:sz w:val="20"/>
      <w:szCs w:val="21"/>
    </w:rPr>
  </w:style>
  <w:style w:type="paragraph" w:styleId="Heading7">
    <w:name w:val="heading 7"/>
    <w:basedOn w:val="Normal"/>
    <w:next w:val="Normal"/>
    <w:link w:val="Heading7Char"/>
    <w:autoRedefine/>
    <w:qFormat/>
    <w:pPr>
      <w:keepNext/>
      <w:keepLines/>
      <w:tabs>
        <w:tab w:val="left" w:pos="1296"/>
      </w:tabs>
      <w:spacing w:before="240" w:after="64" w:line="320" w:lineRule="auto"/>
      <w:ind w:left="1296" w:hanging="288"/>
      <w:outlineLvl w:val="6"/>
    </w:pPr>
    <w:rPr>
      <w:rFonts w:ascii="Times New Roman" w:hAnsi="Times New Roman" w:cs="Times New Roman"/>
      <w:b/>
      <w:bCs/>
      <w:kern w:val="0"/>
      <w:sz w:val="24"/>
      <w:szCs w:val="24"/>
    </w:rPr>
  </w:style>
  <w:style w:type="paragraph" w:styleId="Heading8">
    <w:name w:val="heading 8"/>
    <w:basedOn w:val="Normal"/>
    <w:next w:val="Normal"/>
    <w:link w:val="Heading8Char"/>
    <w:autoRedefine/>
    <w:qFormat/>
    <w:pPr>
      <w:keepNext/>
      <w:keepLines/>
      <w:tabs>
        <w:tab w:val="left" w:pos="1440"/>
      </w:tabs>
      <w:spacing w:before="240" w:after="64" w:line="320" w:lineRule="auto"/>
      <w:ind w:left="1440" w:hanging="432"/>
      <w:outlineLvl w:val="7"/>
    </w:pPr>
    <w:rPr>
      <w:rFonts w:ascii="Arial" w:eastAsia="SimHei" w:hAnsi="Arial" w:cs="Times New Roman"/>
      <w:kern w:val="0"/>
      <w:sz w:val="24"/>
      <w:szCs w:val="24"/>
    </w:rPr>
  </w:style>
  <w:style w:type="paragraph" w:styleId="Heading9">
    <w:name w:val="heading 9"/>
    <w:basedOn w:val="Normal"/>
    <w:next w:val="Normal"/>
    <w:link w:val="Heading9Char"/>
    <w:autoRedefine/>
    <w:qFormat/>
    <w:pPr>
      <w:keepNext/>
      <w:keepLines/>
      <w:tabs>
        <w:tab w:val="left" w:pos="1584"/>
      </w:tabs>
      <w:spacing w:before="240" w:after="64" w:line="320" w:lineRule="auto"/>
      <w:ind w:left="1584" w:hanging="144"/>
      <w:outlineLvl w:val="8"/>
    </w:pPr>
    <w:rPr>
      <w:rFonts w:ascii="Arial" w:eastAsia="SimHei" w:hAnsi="Arial" w:cs="Times New Roman"/>
      <w:kern w:val="0"/>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autoRedefine/>
    <w:qFormat/>
    <w:pPr>
      <w:widowControl w:val="0"/>
      <w:autoSpaceDE w:val="0"/>
      <w:autoSpaceDN w:val="0"/>
      <w:adjustRightInd w:val="0"/>
    </w:pPr>
    <w:rPr>
      <w:rFonts w:ascii="SimHei" w:eastAsia="SimHei" w:cs="SimHei"/>
      <w:lang w:eastAsia="zh-CN" w:bidi="ar-SA"/>
    </w:rPr>
  </w:style>
  <w:style w:type="paragraph" w:styleId="TOC7">
    <w:name w:val="toc 7"/>
    <w:basedOn w:val="Normal"/>
    <w:next w:val="Normal"/>
    <w:autoRedefine/>
    <w:uiPriority w:val="39"/>
    <w:qFormat/>
    <w:pPr>
      <w:ind w:left="1260"/>
      <w:jc w:val="left"/>
    </w:pPr>
    <w:rPr>
      <w:rFonts w:cs="Times New Roman"/>
      <w:sz w:val="20"/>
      <w:szCs w:val="20"/>
    </w:rPr>
  </w:style>
  <w:style w:type="paragraph" w:styleId="DocumentMap">
    <w:name w:val="Document Map"/>
    <w:basedOn w:val="Normal"/>
    <w:link w:val="DocumentMapChar"/>
    <w:autoRedefine/>
    <w:uiPriority w:val="99"/>
    <w:unhideWhenUsed/>
    <w:qFormat/>
    <w:rPr>
      <w:rFonts w:ascii="SimSun" w:hAnsi="Times New Roman" w:cs="Times New Roman"/>
      <w:kern w:val="0"/>
      <w:sz w:val="18"/>
      <w:szCs w:val="18"/>
    </w:rPr>
  </w:style>
  <w:style w:type="paragraph" w:styleId="BodyText">
    <w:name w:val="Body Text"/>
    <w:basedOn w:val="Normal"/>
    <w:link w:val="BodyTextChar"/>
    <w:autoRedefine/>
    <w:qFormat/>
    <w:pPr>
      <w:autoSpaceDE w:val="0"/>
      <w:autoSpaceDN w:val="0"/>
      <w:adjustRightInd w:val="0"/>
      <w:spacing w:line="360" w:lineRule="auto"/>
      <w:jc w:val="left"/>
    </w:pPr>
    <w:rPr>
      <w:rFonts w:ascii="SimSun" w:hAnsi="Arial" w:cs="Times New Roman"/>
      <w:kern w:val="0"/>
      <w:sz w:val="20"/>
      <w:szCs w:val="21"/>
    </w:rPr>
  </w:style>
  <w:style w:type="paragraph" w:styleId="TOC5">
    <w:name w:val="toc 5"/>
    <w:basedOn w:val="Normal"/>
    <w:next w:val="Normal"/>
    <w:autoRedefine/>
    <w:uiPriority w:val="39"/>
    <w:qFormat/>
    <w:pPr>
      <w:ind w:left="840"/>
      <w:jc w:val="left"/>
    </w:pPr>
    <w:rPr>
      <w:rFonts w:cs="Times New Roman"/>
      <w:sz w:val="20"/>
      <w:szCs w:val="20"/>
    </w:rPr>
  </w:style>
  <w:style w:type="paragraph" w:styleId="TOC3">
    <w:name w:val="toc 3"/>
    <w:basedOn w:val="Normal"/>
    <w:next w:val="Normal"/>
    <w:autoRedefine/>
    <w:uiPriority w:val="39"/>
    <w:unhideWhenUsed/>
    <w:qFormat/>
    <w:pPr>
      <w:widowControl/>
      <w:tabs>
        <w:tab w:val="left" w:pos="1260"/>
        <w:tab w:val="right" w:leader="dot" w:pos="8302"/>
      </w:tabs>
      <w:spacing w:after="100" w:line="259" w:lineRule="auto"/>
      <w:ind w:left="440"/>
      <w:jc w:val="left"/>
    </w:pPr>
    <w:rPr>
      <w:rFonts w:cs="Times New Roman"/>
      <w:bCs/>
      <w:kern w:val="0"/>
      <w:sz w:val="24"/>
    </w:rPr>
  </w:style>
  <w:style w:type="paragraph" w:styleId="TOC8">
    <w:name w:val="toc 8"/>
    <w:basedOn w:val="Normal"/>
    <w:next w:val="Normal"/>
    <w:autoRedefine/>
    <w:uiPriority w:val="39"/>
    <w:qFormat/>
    <w:pPr>
      <w:ind w:left="1470"/>
      <w:jc w:val="left"/>
    </w:pPr>
    <w:rPr>
      <w:rFonts w:cs="Times New Roman"/>
      <w:sz w:val="20"/>
      <w:szCs w:val="20"/>
    </w:rPr>
  </w:style>
  <w:style w:type="paragraph" w:styleId="Date">
    <w:name w:val="Date"/>
    <w:basedOn w:val="Normal"/>
    <w:next w:val="Normal"/>
    <w:link w:val="DateChar"/>
    <w:autoRedefine/>
    <w:qFormat/>
    <w:pPr>
      <w:ind w:leftChars="2500" w:left="100"/>
    </w:pPr>
    <w:rPr>
      <w:rFonts w:ascii="Times New Roman" w:hAnsi="Times New Roman" w:cs="Times New Roman"/>
      <w:kern w:val="0"/>
      <w:sz w:val="20"/>
      <w:szCs w:val="21"/>
    </w:rPr>
  </w:style>
  <w:style w:type="paragraph" w:styleId="BalloonText">
    <w:name w:val="Balloon Text"/>
    <w:basedOn w:val="Normal"/>
    <w:link w:val="BalloonTextChar"/>
    <w:autoRedefine/>
    <w:qFormat/>
    <w:rPr>
      <w:rFonts w:cs="Times New Roman"/>
      <w:kern w:val="0"/>
      <w:sz w:val="18"/>
      <w:szCs w:val="18"/>
    </w:rPr>
  </w:style>
  <w:style w:type="paragraph" w:styleId="Footer">
    <w:name w:val="footer"/>
    <w:basedOn w:val="Normal"/>
    <w:link w:val="FooterChar"/>
    <w:autoRedefine/>
    <w:uiPriority w:val="99"/>
    <w:qFormat/>
    <w:pPr>
      <w:tabs>
        <w:tab w:val="center" w:pos="4153"/>
        <w:tab w:val="right" w:pos="8306"/>
      </w:tabs>
      <w:snapToGrid w:val="0"/>
      <w:jc w:val="left"/>
    </w:pPr>
    <w:rPr>
      <w:rFonts w:cs="Times New Roman"/>
      <w:kern w:val="0"/>
      <w:sz w:val="18"/>
      <w:szCs w:val="18"/>
    </w:rPr>
  </w:style>
  <w:style w:type="paragraph" w:styleId="Header">
    <w:name w:val="header"/>
    <w:basedOn w:val="Normal"/>
    <w:link w:val="HeaderChar"/>
    <w:autoRedefine/>
    <w:qFormat/>
    <w:pPr>
      <w:tabs>
        <w:tab w:val="center" w:pos="4153"/>
        <w:tab w:val="right" w:pos="8306"/>
      </w:tabs>
      <w:snapToGrid w:val="0"/>
      <w:jc w:val="center"/>
    </w:pPr>
    <w:rPr>
      <w:rFonts w:cs="Times New Roman"/>
      <w:kern w:val="0"/>
      <w:sz w:val="18"/>
      <w:szCs w:val="18"/>
    </w:rPr>
  </w:style>
  <w:style w:type="paragraph" w:styleId="TOC1">
    <w:name w:val="toc 1"/>
    <w:basedOn w:val="Normal"/>
    <w:next w:val="Normal"/>
    <w:autoRedefine/>
    <w:uiPriority w:val="39"/>
    <w:unhideWhenUsed/>
    <w:qFormat/>
    <w:pPr>
      <w:widowControl/>
      <w:tabs>
        <w:tab w:val="left" w:pos="440"/>
        <w:tab w:val="right" w:leader="dot" w:pos="8302"/>
      </w:tabs>
      <w:spacing w:after="100" w:line="259" w:lineRule="auto"/>
      <w:jc w:val="left"/>
    </w:pPr>
    <w:rPr>
      <w:kern w:val="0"/>
      <w:sz w:val="24"/>
    </w:rPr>
  </w:style>
  <w:style w:type="paragraph" w:styleId="TOC4">
    <w:name w:val="toc 4"/>
    <w:basedOn w:val="Normal"/>
    <w:next w:val="Normal"/>
    <w:autoRedefine/>
    <w:uiPriority w:val="39"/>
    <w:qFormat/>
    <w:pPr>
      <w:ind w:left="630"/>
      <w:jc w:val="left"/>
    </w:pPr>
    <w:rPr>
      <w:rFonts w:cs="Times New Roman"/>
      <w:sz w:val="20"/>
      <w:szCs w:val="20"/>
    </w:rPr>
  </w:style>
  <w:style w:type="paragraph" w:styleId="TOC6">
    <w:name w:val="toc 6"/>
    <w:basedOn w:val="Normal"/>
    <w:next w:val="Normal"/>
    <w:autoRedefine/>
    <w:uiPriority w:val="39"/>
    <w:qFormat/>
    <w:pPr>
      <w:ind w:left="1050"/>
      <w:jc w:val="left"/>
    </w:pPr>
    <w:rPr>
      <w:rFonts w:cs="Times New Roman"/>
      <w:sz w:val="20"/>
      <w:szCs w:val="20"/>
    </w:rPr>
  </w:style>
  <w:style w:type="paragraph" w:styleId="TOC2">
    <w:name w:val="toc 2"/>
    <w:basedOn w:val="Normal"/>
    <w:next w:val="Normal"/>
    <w:autoRedefine/>
    <w:uiPriority w:val="39"/>
    <w:unhideWhenUsed/>
    <w:qFormat/>
    <w:pPr>
      <w:widowControl/>
      <w:spacing w:after="100" w:line="259" w:lineRule="auto"/>
      <w:ind w:left="220"/>
      <w:jc w:val="left"/>
    </w:pPr>
    <w:rPr>
      <w:rFonts w:cs="Times New Roman"/>
      <w:kern w:val="0"/>
      <w:sz w:val="24"/>
    </w:rPr>
  </w:style>
  <w:style w:type="paragraph" w:styleId="TOC9">
    <w:name w:val="toc 9"/>
    <w:basedOn w:val="Normal"/>
    <w:next w:val="Normal"/>
    <w:autoRedefine/>
    <w:uiPriority w:val="39"/>
    <w:qFormat/>
    <w:pPr>
      <w:ind w:left="1680"/>
      <w:jc w:val="left"/>
    </w:pPr>
    <w:rPr>
      <w:rFonts w:cs="Times New Roman"/>
      <w:sz w:val="20"/>
      <w:szCs w:val="20"/>
    </w:rPr>
  </w:style>
  <w:style w:type="paragraph" w:styleId="BodyText2">
    <w:name w:val="Body Text 2"/>
    <w:basedOn w:val="Normal"/>
    <w:link w:val="BodyText2Char"/>
    <w:autoRedefine/>
    <w:qFormat/>
    <w:pPr>
      <w:spacing w:after="120" w:line="480" w:lineRule="auto"/>
    </w:pPr>
    <w:rPr>
      <w:rFonts w:ascii="Times New Roman" w:hAnsi="Times New Roman" w:cs="Times New Roman"/>
      <w:kern w:val="0"/>
      <w:sz w:val="20"/>
      <w:szCs w:val="24"/>
    </w:rPr>
  </w:style>
  <w:style w:type="paragraph" w:styleId="NormalWeb">
    <w:name w:val="Normal (Web)"/>
    <w:basedOn w:val="Normal"/>
    <w:autoRedefine/>
    <w:uiPriority w:val="99"/>
    <w:qFormat/>
    <w:pPr>
      <w:widowControl/>
      <w:spacing w:before="100" w:beforeAutospacing="1" w:after="100" w:afterAutospacing="1" w:line="256" w:lineRule="atLeast"/>
      <w:jc w:val="left"/>
    </w:pPr>
    <w:rPr>
      <w:rFonts w:ascii="Times New Roman" w:hAnsi="Times New Roman" w:cs="Times New Roman"/>
      <w:color w:val="000000"/>
      <w:kern w:val="0"/>
      <w:sz w:val="24"/>
      <w:szCs w:val="24"/>
    </w:rPr>
  </w:style>
  <w:style w:type="paragraph" w:styleId="Index1">
    <w:name w:val="index 1"/>
    <w:basedOn w:val="Default"/>
    <w:next w:val="Default"/>
    <w:autoRedefine/>
    <w:qFormat/>
    <w:rPr>
      <w:rFonts w:cs="Times New Roman"/>
      <w:sz w:val="24"/>
      <w:szCs w:val="24"/>
    </w:rPr>
  </w:style>
  <w:style w:type="table" w:styleId="TableGrid">
    <w:name w:val="Table Grid"/>
    <w:basedOn w:val="TableNormal"/>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qFormat/>
    <w:rPr>
      <w:color w:val="800080"/>
      <w:u w:val="single"/>
    </w:rPr>
  </w:style>
  <w:style w:type="character" w:styleId="Hyperlink">
    <w:name w:val="Hyperlink"/>
    <w:autoRedefine/>
    <w:uiPriority w:val="99"/>
    <w:unhideWhenUsed/>
    <w:qFormat/>
    <w:rPr>
      <w:color w:val="0563C1"/>
      <w:u w:val="single"/>
    </w:rPr>
  </w:style>
  <w:style w:type="character" w:customStyle="1" w:styleId="Heading1Char">
    <w:name w:val="Heading 1 Char"/>
    <w:link w:val="Heading1"/>
    <w:autoRedefine/>
    <w:qFormat/>
    <w:rPr>
      <w:rFonts w:eastAsia="SimHei"/>
      <w:b/>
      <w:bCs/>
      <w:kern w:val="44"/>
      <w:sz w:val="44"/>
      <w:szCs w:val="44"/>
    </w:rPr>
  </w:style>
  <w:style w:type="paragraph" w:customStyle="1" w:styleId="TOCHeading1">
    <w:name w:val="TOC Heading1"/>
    <w:basedOn w:val="Heading1"/>
    <w:next w:val="Normal"/>
    <w:autoRedefine/>
    <w:uiPriority w:val="39"/>
    <w:unhideWhenUsed/>
    <w:qFormat/>
    <w:pPr>
      <w:widowControl/>
      <w:spacing w:before="240" w:after="0" w:line="259" w:lineRule="auto"/>
      <w:jc w:val="left"/>
      <w:outlineLvl w:val="9"/>
    </w:pPr>
    <w:rPr>
      <w:rFonts w:ascii="Calibri Light" w:eastAsia="SimSun" w:hAnsi="Calibri Light"/>
      <w:b w:val="0"/>
      <w:bCs w:val="0"/>
      <w:color w:val="2E74B5"/>
      <w:kern w:val="0"/>
      <w:sz w:val="32"/>
      <w:szCs w:val="32"/>
    </w:rPr>
  </w:style>
  <w:style w:type="paragraph" w:customStyle="1" w:styleId="1">
    <w:name w:val="列出段落1"/>
    <w:basedOn w:val="Normal"/>
    <w:autoRedefine/>
    <w:qFormat/>
    <w:pPr>
      <w:ind w:firstLineChars="200" w:firstLine="420"/>
    </w:pPr>
    <w:rPr>
      <w:rFonts w:ascii="Times New Roman" w:hAnsi="Times New Roman" w:cs="Times New Roman"/>
      <w:szCs w:val="24"/>
    </w:rPr>
  </w:style>
  <w:style w:type="character" w:customStyle="1" w:styleId="Heading2Char">
    <w:name w:val="Heading 2 Char"/>
    <w:link w:val="Heading2"/>
    <w:autoRedefine/>
    <w:qFormat/>
    <w:rPr>
      <w:rFonts w:ascii="Arial" w:eastAsia="SimHei" w:hAnsi="Arial" w:cs="Times New Roman"/>
      <w:b/>
      <w:bCs/>
      <w:sz w:val="32"/>
      <w:szCs w:val="32"/>
    </w:rPr>
  </w:style>
  <w:style w:type="character" w:customStyle="1" w:styleId="Heading3Char">
    <w:name w:val="Heading 3 Char"/>
    <w:link w:val="Heading3"/>
    <w:autoRedefine/>
    <w:qFormat/>
    <w:rPr>
      <w:rFonts w:ascii="Times New Roman" w:eastAsia="SimSun" w:hAnsi="Times New Roman" w:cs="Times New Roman"/>
      <w:b/>
      <w:bCs/>
      <w:sz w:val="32"/>
      <w:szCs w:val="32"/>
    </w:rPr>
  </w:style>
  <w:style w:type="character" w:customStyle="1" w:styleId="FooterChar">
    <w:name w:val="Footer Char"/>
    <w:link w:val="Footer"/>
    <w:autoRedefine/>
    <w:uiPriority w:val="99"/>
    <w:qFormat/>
    <w:rPr>
      <w:sz w:val="18"/>
      <w:szCs w:val="18"/>
    </w:rPr>
  </w:style>
  <w:style w:type="character" w:customStyle="1" w:styleId="HeaderChar">
    <w:name w:val="Header Char"/>
    <w:link w:val="Header"/>
    <w:autoRedefine/>
    <w:qFormat/>
    <w:rPr>
      <w:sz w:val="18"/>
      <w:szCs w:val="18"/>
    </w:rPr>
  </w:style>
  <w:style w:type="character" w:customStyle="1" w:styleId="Char1">
    <w:name w:val="页脚 Char1"/>
    <w:autoRedefine/>
    <w:uiPriority w:val="99"/>
    <w:semiHidden/>
    <w:qFormat/>
    <w:rPr>
      <w:sz w:val="18"/>
      <w:szCs w:val="18"/>
    </w:rPr>
  </w:style>
  <w:style w:type="character" w:customStyle="1" w:styleId="Char10">
    <w:name w:val="页眉 Char1"/>
    <w:autoRedefine/>
    <w:uiPriority w:val="99"/>
    <w:semiHidden/>
    <w:qFormat/>
    <w:rPr>
      <w:sz w:val="18"/>
      <w:szCs w:val="18"/>
    </w:rPr>
  </w:style>
  <w:style w:type="paragraph" w:styleId="ListParagraph">
    <w:name w:val="List Paragraph"/>
    <w:basedOn w:val="Normal"/>
    <w:link w:val="ListParagraphChar"/>
    <w:autoRedefine/>
    <w:uiPriority w:val="34"/>
    <w:qFormat/>
    <w:pPr>
      <w:ind w:firstLineChars="200" w:firstLine="420"/>
    </w:pPr>
  </w:style>
  <w:style w:type="character" w:customStyle="1" w:styleId="Heading4Char">
    <w:name w:val="Heading 4 Char"/>
    <w:link w:val="Heading4"/>
    <w:autoRedefine/>
    <w:qFormat/>
    <w:rPr>
      <w:rFonts w:ascii="Arial" w:eastAsia="SimHei" w:hAnsi="Arial" w:cs="Times New Roman"/>
      <w:b/>
      <w:bCs/>
      <w:sz w:val="28"/>
      <w:szCs w:val="28"/>
    </w:rPr>
  </w:style>
  <w:style w:type="character" w:customStyle="1" w:styleId="Heading5Char">
    <w:name w:val="Heading 5 Char"/>
    <w:link w:val="Heading5"/>
    <w:autoRedefine/>
    <w:qFormat/>
    <w:rPr>
      <w:rFonts w:ascii="Times New Roman" w:eastAsia="SimSun" w:hAnsi="Times New Roman" w:cs="SimHei"/>
      <w:kern w:val="0"/>
      <w:sz w:val="20"/>
      <w:szCs w:val="24"/>
    </w:rPr>
  </w:style>
  <w:style w:type="character" w:customStyle="1" w:styleId="Heading6Char">
    <w:name w:val="Heading 6 Char"/>
    <w:link w:val="Heading6"/>
    <w:autoRedefine/>
    <w:qFormat/>
    <w:rPr>
      <w:rFonts w:ascii="ArialMT" w:eastAsia="SimSun" w:hAnsi="ArialMT" w:cs="Times New Roman"/>
      <w:b/>
      <w:bCs/>
      <w:kern w:val="0"/>
      <w:szCs w:val="21"/>
    </w:rPr>
  </w:style>
  <w:style w:type="character" w:customStyle="1" w:styleId="Heading7Char">
    <w:name w:val="Heading 7 Char"/>
    <w:link w:val="Heading7"/>
    <w:autoRedefine/>
    <w:qFormat/>
    <w:rPr>
      <w:rFonts w:ascii="Times New Roman" w:eastAsia="SimSun" w:hAnsi="Times New Roman" w:cs="Times New Roman"/>
      <w:b/>
      <w:bCs/>
      <w:sz w:val="24"/>
      <w:szCs w:val="24"/>
    </w:rPr>
  </w:style>
  <w:style w:type="character" w:customStyle="1" w:styleId="Heading8Char">
    <w:name w:val="Heading 8 Char"/>
    <w:link w:val="Heading8"/>
    <w:autoRedefine/>
    <w:qFormat/>
    <w:rPr>
      <w:rFonts w:ascii="Arial" w:eastAsia="SimHei" w:hAnsi="Arial" w:cs="Times New Roman"/>
      <w:sz w:val="24"/>
      <w:szCs w:val="24"/>
    </w:rPr>
  </w:style>
  <w:style w:type="character" w:customStyle="1" w:styleId="Heading9Char">
    <w:name w:val="Heading 9 Char"/>
    <w:link w:val="Heading9"/>
    <w:autoRedefine/>
    <w:qFormat/>
    <w:rPr>
      <w:rFonts w:ascii="Arial" w:eastAsia="SimHei" w:hAnsi="Arial" w:cs="Times New Roman"/>
      <w:szCs w:val="21"/>
    </w:rPr>
  </w:style>
  <w:style w:type="paragraph" w:customStyle="1" w:styleId="Style34">
    <w:name w:val="_Style 34"/>
    <w:autoRedefine/>
    <w:qFormat/>
    <w:rPr>
      <w:rFonts w:ascii="Calibri" w:hAnsi="Calibri" w:cs="Arial"/>
      <w:kern w:val="2"/>
      <w:sz w:val="21"/>
      <w:szCs w:val="22"/>
      <w:lang w:eastAsia="zh-CN" w:bidi="ar-SA"/>
    </w:rPr>
  </w:style>
  <w:style w:type="character" w:customStyle="1" w:styleId="BalloonTextChar">
    <w:name w:val="Balloon Text Char"/>
    <w:link w:val="BalloonText"/>
    <w:autoRedefine/>
    <w:qFormat/>
    <w:rPr>
      <w:sz w:val="18"/>
      <w:szCs w:val="18"/>
    </w:rPr>
  </w:style>
  <w:style w:type="character" w:customStyle="1" w:styleId="copied">
    <w:name w:val="copied"/>
    <w:basedOn w:val="DefaultParagraphFont"/>
    <w:autoRedefine/>
    <w:qFormat/>
  </w:style>
  <w:style w:type="character" w:customStyle="1" w:styleId="10">
    <w:name w:val="页码1"/>
    <w:basedOn w:val="DefaultParagraphFont"/>
    <w:autoRedefine/>
    <w:qFormat/>
  </w:style>
  <w:style w:type="character" w:customStyle="1" w:styleId="apple-converted-space">
    <w:name w:val="apple-converted-space"/>
    <w:basedOn w:val="DefaultParagraphFont"/>
    <w:autoRedefine/>
    <w:qFormat/>
  </w:style>
  <w:style w:type="character" w:customStyle="1" w:styleId="CharChar">
    <w:name w:val="手册正文 Char Char"/>
    <w:link w:val="a"/>
    <w:autoRedefine/>
    <w:qFormat/>
    <w:rPr>
      <w:rFonts w:ascii="Arial" w:hAnsi="Arial" w:cs="Arial"/>
      <w:bCs/>
      <w:color w:val="000000"/>
      <w:spacing w:val="-2"/>
      <w:sz w:val="18"/>
      <w:szCs w:val="18"/>
    </w:rPr>
  </w:style>
  <w:style w:type="paragraph" w:customStyle="1" w:styleId="a">
    <w:name w:val="手册正文"/>
    <w:basedOn w:val="Normal"/>
    <w:link w:val="CharChar"/>
    <w:autoRedefine/>
    <w:qFormat/>
    <w:pPr>
      <w:spacing w:before="120" w:after="120"/>
      <w:ind w:left="1701"/>
      <w:jc w:val="left"/>
    </w:pPr>
    <w:rPr>
      <w:rFonts w:ascii="Arial" w:hAnsi="Arial" w:cs="Times New Roman"/>
      <w:bCs/>
      <w:color w:val="000000"/>
      <w:spacing w:val="-2"/>
      <w:kern w:val="0"/>
      <w:sz w:val="18"/>
      <w:szCs w:val="18"/>
    </w:rPr>
  </w:style>
  <w:style w:type="character" w:customStyle="1" w:styleId="txt">
    <w:name w:val="txt"/>
    <w:basedOn w:val="DefaultParagraphFont"/>
    <w:autoRedefine/>
    <w:qFormat/>
  </w:style>
  <w:style w:type="paragraph" w:customStyle="1" w:styleId="11">
    <w:name w:val="索引 11"/>
    <w:basedOn w:val="Default"/>
    <w:next w:val="Default"/>
    <w:autoRedefine/>
    <w:qFormat/>
    <w:rPr>
      <w:rFonts w:cs="Times New Roman"/>
      <w:sz w:val="24"/>
      <w:szCs w:val="24"/>
    </w:rPr>
  </w:style>
  <w:style w:type="paragraph" w:customStyle="1" w:styleId="12">
    <w:name w:val="日期1"/>
    <w:basedOn w:val="Normal"/>
    <w:next w:val="Normal"/>
    <w:autoRedefine/>
    <w:qFormat/>
    <w:pPr>
      <w:ind w:leftChars="2500" w:left="100"/>
    </w:pPr>
    <w:rPr>
      <w:rFonts w:ascii="Times New Roman" w:hAnsi="Times New Roman" w:cs="Times New Roman"/>
      <w:kern w:val="0"/>
      <w:szCs w:val="21"/>
    </w:rPr>
  </w:style>
  <w:style w:type="paragraph" w:customStyle="1" w:styleId="3TimesNewRoman">
    <w:name w:val="标题 3 + Times New Roman"/>
    <w:basedOn w:val="Heading3"/>
    <w:autoRedefine/>
    <w:qFormat/>
  </w:style>
  <w:style w:type="paragraph" w:customStyle="1" w:styleId="a0">
    <w:name w:val="表格文字"/>
    <w:basedOn w:val="Default"/>
    <w:next w:val="Default"/>
    <w:autoRedefine/>
    <w:qFormat/>
    <w:rPr>
      <w:rFonts w:ascii="Times New Roman" w:eastAsia="SimSun"/>
      <w:szCs w:val="24"/>
    </w:rPr>
  </w:style>
  <w:style w:type="paragraph" w:customStyle="1" w:styleId="a1">
    <w:name w:val=".."/>
    <w:basedOn w:val="Default"/>
    <w:next w:val="Default"/>
    <w:autoRedefine/>
    <w:qFormat/>
    <w:rPr>
      <w:rFonts w:ascii="Times New Roman" w:eastAsia="SimSun" w:cs="Times New Roman"/>
      <w:sz w:val="24"/>
      <w:szCs w:val="24"/>
    </w:rPr>
  </w:style>
  <w:style w:type="paragraph" w:customStyle="1" w:styleId="TableText">
    <w:name w:val="Table Text"/>
    <w:basedOn w:val="Normal"/>
    <w:next w:val="Normal"/>
    <w:autoRedefine/>
    <w:qFormat/>
    <w:pPr>
      <w:autoSpaceDE w:val="0"/>
      <w:autoSpaceDN w:val="0"/>
      <w:adjustRightInd w:val="0"/>
      <w:spacing w:before="40" w:after="40"/>
      <w:jc w:val="left"/>
    </w:pPr>
    <w:rPr>
      <w:rFonts w:ascii="Arial" w:hAnsi="Arial" w:cs="Times New Roman"/>
      <w:kern w:val="0"/>
      <w:sz w:val="24"/>
      <w:szCs w:val="24"/>
    </w:rPr>
  </w:style>
  <w:style w:type="character" w:customStyle="1" w:styleId="Char11">
    <w:name w:val="批注框文本 Char1"/>
    <w:autoRedefine/>
    <w:uiPriority w:val="99"/>
    <w:semiHidden/>
    <w:qFormat/>
    <w:rPr>
      <w:sz w:val="18"/>
      <w:szCs w:val="18"/>
    </w:rPr>
  </w:style>
  <w:style w:type="character" w:customStyle="1" w:styleId="BodyTextChar">
    <w:name w:val="Body Text Char"/>
    <w:link w:val="BodyText"/>
    <w:autoRedefine/>
    <w:qFormat/>
    <w:rPr>
      <w:rFonts w:ascii="SimSun" w:eastAsia="SimSun" w:hAnsi="Arial" w:cs="Times New Roman"/>
      <w:kern w:val="0"/>
      <w:szCs w:val="21"/>
    </w:rPr>
  </w:style>
  <w:style w:type="paragraph" w:customStyle="1" w:styleId="21">
    <w:name w:val="正文文本 21"/>
    <w:basedOn w:val="Normal"/>
    <w:autoRedefine/>
    <w:qFormat/>
    <w:pPr>
      <w:spacing w:after="120" w:line="480" w:lineRule="auto"/>
    </w:pPr>
    <w:rPr>
      <w:rFonts w:ascii="Times New Roman" w:hAnsi="Times New Roman" w:cs="Times New Roman"/>
      <w:szCs w:val="24"/>
    </w:rPr>
  </w:style>
  <w:style w:type="paragraph" w:customStyle="1" w:styleId="13">
    <w:name w:val="文档结构图1"/>
    <w:basedOn w:val="Normal"/>
    <w:autoRedefine/>
    <w:qFormat/>
    <w:pPr>
      <w:shd w:val="clear" w:color="auto" w:fill="000080"/>
    </w:pPr>
    <w:rPr>
      <w:rFonts w:ascii="Times New Roman" w:hAnsi="Times New Roman" w:cs="Times New Roman"/>
      <w:szCs w:val="24"/>
    </w:rPr>
  </w:style>
  <w:style w:type="paragraph" w:customStyle="1" w:styleId="body">
    <w:name w:val="body"/>
    <w:basedOn w:val="Normal"/>
    <w:autoRedefine/>
    <w:qFormat/>
    <w:pPr>
      <w:widowControl/>
      <w:spacing w:before="100" w:beforeAutospacing="1" w:after="100" w:afterAutospacing="1" w:line="240" w:lineRule="atLeast"/>
      <w:jc w:val="left"/>
    </w:pPr>
    <w:rPr>
      <w:rFonts w:ascii="Arial" w:hAnsi="Arial"/>
      <w:color w:val="333333"/>
      <w:kern w:val="0"/>
      <w:sz w:val="18"/>
      <w:szCs w:val="18"/>
    </w:rPr>
  </w:style>
  <w:style w:type="paragraph" w:customStyle="1" w:styleId="tableheading">
    <w:name w:val="tableheading"/>
    <w:basedOn w:val="Normal"/>
    <w:autoRedefine/>
    <w:qFormat/>
    <w:pPr>
      <w:widowControl/>
      <w:spacing w:before="100" w:beforeAutospacing="1" w:after="100" w:afterAutospacing="1"/>
      <w:jc w:val="left"/>
    </w:pPr>
    <w:rPr>
      <w:rFonts w:ascii="SimSun" w:hAnsi="SimSun" w:cs="SimSun"/>
      <w:color w:val="000000"/>
      <w:kern w:val="0"/>
      <w:sz w:val="24"/>
      <w:szCs w:val="24"/>
    </w:rPr>
  </w:style>
  <w:style w:type="paragraph" w:customStyle="1" w:styleId="a2">
    <w:name w:val="项目符号黑点"/>
    <w:basedOn w:val="Default"/>
    <w:next w:val="Default"/>
    <w:autoRedefine/>
    <w:qFormat/>
    <w:pPr>
      <w:spacing w:after="156"/>
    </w:pPr>
    <w:rPr>
      <w:rFonts w:ascii="Times New Roman" w:eastAsia="SimSun"/>
      <w:szCs w:val="24"/>
    </w:rPr>
  </w:style>
  <w:style w:type="paragraph" w:customStyle="1" w:styleId="2">
    <w:name w:val="列出段落2"/>
    <w:basedOn w:val="Normal"/>
    <w:autoRedefine/>
    <w:qFormat/>
    <w:pPr>
      <w:ind w:firstLineChars="200" w:firstLine="420"/>
    </w:pPr>
    <w:rPr>
      <w:rFonts w:ascii="Times New Roman" w:hAnsi="Times New Roman" w:cs="Times New Roman"/>
      <w:szCs w:val="24"/>
    </w:rPr>
  </w:style>
  <w:style w:type="paragraph" w:customStyle="1" w:styleId="20">
    <w:name w:val="标题2"/>
    <w:basedOn w:val="Default"/>
    <w:next w:val="Default"/>
    <w:autoRedefine/>
    <w:qFormat/>
    <w:pPr>
      <w:spacing w:after="156"/>
    </w:pPr>
    <w:rPr>
      <w:rFonts w:ascii="Times New Roman" w:eastAsia="SimSun"/>
      <w:szCs w:val="24"/>
    </w:rPr>
  </w:style>
  <w:style w:type="paragraph" w:customStyle="1" w:styleId="14">
    <w:name w:val="普通(网站)1"/>
    <w:basedOn w:val="Normal"/>
    <w:autoRedefine/>
    <w:qFormat/>
    <w:pPr>
      <w:widowControl/>
      <w:spacing w:before="100" w:beforeAutospacing="1" w:after="100" w:afterAutospacing="1" w:line="256" w:lineRule="atLeast"/>
      <w:jc w:val="left"/>
    </w:pPr>
    <w:rPr>
      <w:rFonts w:ascii="Times New Roman" w:hAnsi="Times New Roman" w:cs="Times New Roman"/>
      <w:color w:val="000000"/>
      <w:kern w:val="0"/>
      <w:sz w:val="24"/>
      <w:szCs w:val="24"/>
    </w:rPr>
  </w:style>
  <w:style w:type="paragraph" w:customStyle="1" w:styleId="a3">
    <w:name w:val="封面主题目"/>
    <w:basedOn w:val="Default"/>
    <w:next w:val="Default"/>
    <w:autoRedefine/>
    <w:qFormat/>
    <w:rPr>
      <w:rFonts w:ascii="SimSun" w:eastAsia="SimSun" w:cs="Times New Roman"/>
      <w:szCs w:val="24"/>
    </w:rPr>
  </w:style>
  <w:style w:type="paragraph" w:customStyle="1" w:styleId="a4">
    <w:name w:val="注意"/>
    <w:basedOn w:val="Normal"/>
    <w:next w:val="Normal"/>
    <w:autoRedefine/>
    <w:qFormat/>
    <w:pPr>
      <w:autoSpaceDE w:val="0"/>
      <w:autoSpaceDN w:val="0"/>
      <w:adjustRightInd w:val="0"/>
      <w:jc w:val="left"/>
    </w:pPr>
    <w:rPr>
      <w:rFonts w:ascii="Times New Roman" w:hAnsi="Times New Roman" w:cs="Times New Roman"/>
      <w:kern w:val="0"/>
      <w:sz w:val="20"/>
      <w:szCs w:val="24"/>
    </w:rPr>
  </w:style>
  <w:style w:type="paragraph" w:customStyle="1" w:styleId="1New">
    <w:name w:val="目录 1 New"/>
    <w:basedOn w:val="Default"/>
    <w:next w:val="Default"/>
    <w:autoRedefine/>
    <w:qFormat/>
    <w:pPr>
      <w:autoSpaceDE/>
      <w:autoSpaceDN/>
      <w:adjustRightInd/>
      <w:spacing w:before="120" w:after="120"/>
    </w:pPr>
    <w:rPr>
      <w:rFonts w:ascii="Calibri" w:eastAsia="SimSun" w:hAnsi="Calibri" w:cs="Times New Roman"/>
      <w:b/>
      <w:bCs/>
      <w:caps/>
      <w:kern w:val="2"/>
    </w:rPr>
  </w:style>
  <w:style w:type="paragraph" w:customStyle="1" w:styleId="110">
    <w:name w:val="表名1－1"/>
    <w:basedOn w:val="Default"/>
    <w:next w:val="Default"/>
    <w:autoRedefine/>
    <w:qFormat/>
    <w:pPr>
      <w:spacing w:after="157"/>
    </w:pPr>
    <w:rPr>
      <w:rFonts w:ascii="SimSun" w:eastAsia="SimSun"/>
      <w:szCs w:val="24"/>
    </w:rPr>
  </w:style>
  <w:style w:type="paragraph" w:customStyle="1" w:styleId="22">
    <w:name w:val="..2"/>
    <w:basedOn w:val="Default"/>
    <w:next w:val="Default"/>
    <w:autoRedefine/>
    <w:qFormat/>
    <w:pPr>
      <w:spacing w:after="156"/>
    </w:pPr>
    <w:rPr>
      <w:rFonts w:ascii="Times New Roman" w:eastAsia="SimSun" w:cs="Times New Roman"/>
      <w:sz w:val="24"/>
      <w:szCs w:val="24"/>
    </w:rPr>
  </w:style>
  <w:style w:type="paragraph" w:customStyle="1" w:styleId="23">
    <w:name w:val="样式2"/>
    <w:basedOn w:val="Heading2"/>
    <w:autoRedefine/>
    <w:qFormat/>
    <w:pPr>
      <w:tabs>
        <w:tab w:val="left" w:pos="567"/>
      </w:tabs>
      <w:ind w:left="567" w:hanging="567"/>
    </w:pPr>
    <w:rPr>
      <w:rFonts w:ascii="SimHei"/>
      <w:b w:val="0"/>
      <w:sz w:val="28"/>
      <w:szCs w:val="28"/>
    </w:rPr>
  </w:style>
  <w:style w:type="paragraph" w:customStyle="1" w:styleId="15">
    <w:name w:val="1"/>
    <w:autoRedefine/>
    <w:qFormat/>
    <w:pPr>
      <w:widowControl w:val="0"/>
      <w:autoSpaceDE w:val="0"/>
      <w:autoSpaceDN w:val="0"/>
      <w:adjustRightInd w:val="0"/>
      <w:spacing w:before="53" w:afterLines="5"/>
    </w:pPr>
    <w:rPr>
      <w:rFonts w:ascii="Arial" w:hAnsi="Arial"/>
      <w:color w:val="000000"/>
      <w:sz w:val="24"/>
      <w:szCs w:val="24"/>
      <w:lang w:eastAsia="zh-CN" w:bidi="ar-SA"/>
    </w:rPr>
  </w:style>
  <w:style w:type="paragraph" w:customStyle="1" w:styleId="TOC10">
    <w:name w:val="TOC 标题1"/>
    <w:basedOn w:val="Heading1"/>
    <w:next w:val="Normal"/>
    <w:autoRedefine/>
    <w:qFormat/>
    <w:pPr>
      <w:widowControl/>
      <w:spacing w:before="480" w:after="0" w:line="276" w:lineRule="auto"/>
      <w:jc w:val="left"/>
      <w:outlineLvl w:val="9"/>
    </w:pPr>
    <w:rPr>
      <w:rFonts w:ascii="Cambria" w:eastAsia="SimSun" w:hAnsi="Cambria"/>
      <w:color w:val="365F91"/>
      <w:kern w:val="0"/>
      <w:sz w:val="28"/>
      <w:szCs w:val="28"/>
    </w:rPr>
  </w:style>
  <w:style w:type="paragraph" w:customStyle="1" w:styleId="16">
    <w:name w:val="样式1"/>
    <w:basedOn w:val="Normal"/>
    <w:autoRedefine/>
    <w:qFormat/>
    <w:pPr>
      <w:widowControl/>
      <w:spacing w:after="40"/>
    </w:pPr>
    <w:rPr>
      <w:rFonts w:ascii="Garamond" w:hAnsi="Garamond" w:cs="Times New Roman"/>
      <w:kern w:val="0"/>
      <w:sz w:val="18"/>
      <w:szCs w:val="20"/>
    </w:rPr>
  </w:style>
  <w:style w:type="character" w:customStyle="1" w:styleId="DocumentMapChar">
    <w:name w:val="Document Map Char"/>
    <w:link w:val="DocumentMap"/>
    <w:autoRedefine/>
    <w:uiPriority w:val="99"/>
    <w:semiHidden/>
    <w:qFormat/>
    <w:rPr>
      <w:rFonts w:ascii="SimSun" w:eastAsia="SimSun" w:hAnsi="Times New Roman" w:cs="Times New Roman"/>
      <w:sz w:val="18"/>
      <w:szCs w:val="18"/>
    </w:rPr>
  </w:style>
  <w:style w:type="character" w:customStyle="1" w:styleId="17">
    <w:name w:val="访问过的超链接1"/>
    <w:autoRedefine/>
    <w:unhideWhenUsed/>
    <w:qFormat/>
    <w:rPr>
      <w:color w:val="954F72"/>
      <w:u w:val="single"/>
    </w:rPr>
  </w:style>
  <w:style w:type="paragraph" w:customStyle="1" w:styleId="3">
    <w:name w:val="列出段落3"/>
    <w:basedOn w:val="Normal"/>
    <w:autoRedefine/>
    <w:qFormat/>
    <w:pPr>
      <w:ind w:firstLineChars="200" w:firstLine="420"/>
    </w:pPr>
    <w:rPr>
      <w:rFonts w:ascii="Times New Roman" w:hAnsi="Times New Roman" w:cs="Times New Roman"/>
      <w:szCs w:val="24"/>
    </w:rPr>
  </w:style>
  <w:style w:type="paragraph" w:customStyle="1" w:styleId="4">
    <w:name w:val="列出段落4"/>
    <w:basedOn w:val="Normal"/>
    <w:autoRedefine/>
    <w:qFormat/>
    <w:pPr>
      <w:ind w:firstLineChars="200" w:firstLine="420"/>
    </w:pPr>
    <w:rPr>
      <w:rFonts w:ascii="Times New Roman" w:hAnsi="Times New Roman" w:cs="Times New Roman"/>
      <w:szCs w:val="24"/>
    </w:rPr>
  </w:style>
  <w:style w:type="paragraph" w:customStyle="1" w:styleId="5">
    <w:name w:val="列出段落5"/>
    <w:basedOn w:val="Normal"/>
    <w:autoRedefine/>
    <w:qFormat/>
    <w:pPr>
      <w:ind w:firstLineChars="200" w:firstLine="420"/>
    </w:pPr>
    <w:rPr>
      <w:rFonts w:ascii="Times New Roman" w:hAnsi="Times New Roman" w:cs="Times New Roman"/>
      <w:szCs w:val="24"/>
    </w:rPr>
  </w:style>
  <w:style w:type="paragraph" w:customStyle="1" w:styleId="6">
    <w:name w:val="列出段落6"/>
    <w:basedOn w:val="Normal"/>
    <w:autoRedefine/>
    <w:qFormat/>
    <w:pPr>
      <w:ind w:firstLineChars="200" w:firstLine="420"/>
    </w:pPr>
    <w:rPr>
      <w:rFonts w:ascii="Times New Roman" w:hAnsi="Times New Roman" w:cs="Times New Roman"/>
      <w:szCs w:val="24"/>
    </w:rPr>
  </w:style>
  <w:style w:type="character" w:customStyle="1" w:styleId="DateChar">
    <w:name w:val="Date Char"/>
    <w:link w:val="Date"/>
    <w:autoRedefine/>
    <w:qFormat/>
    <w:rPr>
      <w:rFonts w:ascii="Times New Roman" w:eastAsia="SimSun" w:hAnsi="Times New Roman" w:cs="Times New Roman"/>
      <w:kern w:val="0"/>
      <w:szCs w:val="21"/>
    </w:rPr>
  </w:style>
  <w:style w:type="character" w:customStyle="1" w:styleId="BodyText2Char">
    <w:name w:val="Body Text 2 Char"/>
    <w:link w:val="BodyText2"/>
    <w:autoRedefine/>
    <w:qFormat/>
    <w:rPr>
      <w:rFonts w:ascii="Times New Roman" w:eastAsia="SimSun" w:hAnsi="Times New Roman" w:cs="Times New Roman"/>
      <w:szCs w:val="24"/>
    </w:rPr>
  </w:style>
  <w:style w:type="character" w:customStyle="1" w:styleId="Char">
    <w:name w:val="手册正文 Char"/>
    <w:autoRedefine/>
    <w:qFormat/>
    <w:rPr>
      <w:rFonts w:ascii="Arial" w:hAnsi="Arial" w:cs="Arial"/>
      <w:bCs/>
      <w:color w:val="000000"/>
      <w:spacing w:val="-2"/>
      <w:sz w:val="18"/>
      <w:szCs w:val="18"/>
    </w:rPr>
  </w:style>
  <w:style w:type="paragraph" w:customStyle="1" w:styleId="a5">
    <w:name w:val="项目"/>
    <w:basedOn w:val="BodyText"/>
    <w:next w:val="BodyText"/>
    <w:autoRedefine/>
    <w:qFormat/>
    <w:pPr>
      <w:tabs>
        <w:tab w:val="left" w:pos="1680"/>
        <w:tab w:val="left" w:pos="2061"/>
      </w:tabs>
      <w:autoSpaceDE/>
      <w:autoSpaceDN/>
      <w:adjustRightInd/>
      <w:spacing w:before="80" w:after="80" w:line="240" w:lineRule="auto"/>
      <w:ind w:left="1680" w:hanging="420"/>
      <w:jc w:val="both"/>
    </w:pPr>
    <w:rPr>
      <w:rFonts w:hAnsi="SimSun"/>
      <w:bCs/>
      <w:szCs w:val="20"/>
    </w:rPr>
  </w:style>
  <w:style w:type="character" w:customStyle="1" w:styleId="Char0">
    <w:name w:val="命令行正文 Char"/>
    <w:link w:val="a6"/>
    <w:autoRedefine/>
    <w:qFormat/>
    <w:rPr>
      <w:rFonts w:ascii="Arial" w:hAnsi="Arial" w:cs="Arial"/>
      <w:bCs/>
      <w:color w:val="000000"/>
      <w:spacing w:val="-2"/>
      <w:sz w:val="18"/>
      <w:szCs w:val="18"/>
    </w:rPr>
  </w:style>
  <w:style w:type="paragraph" w:customStyle="1" w:styleId="a6">
    <w:name w:val="命令行正文"/>
    <w:basedOn w:val="a"/>
    <w:link w:val="Char0"/>
    <w:autoRedefine/>
    <w:qFormat/>
  </w:style>
  <w:style w:type="paragraph" w:customStyle="1" w:styleId="7">
    <w:name w:val="列出段落7"/>
    <w:basedOn w:val="Normal"/>
    <w:autoRedefine/>
    <w:qFormat/>
    <w:pPr>
      <w:ind w:firstLineChars="200" w:firstLine="420"/>
    </w:pPr>
    <w:rPr>
      <w:rFonts w:ascii="Times New Roman" w:hAnsi="Times New Roman" w:cs="Times New Roman"/>
      <w:szCs w:val="24"/>
    </w:rPr>
  </w:style>
  <w:style w:type="character" w:customStyle="1" w:styleId="ListParagraphChar">
    <w:name w:val="List Paragraph Char"/>
    <w:link w:val="ListParagraph"/>
    <w:autoRedefine/>
    <w:uiPriority w:val="34"/>
    <w:qFormat/>
    <w:rPr>
      <w:kern w:val="2"/>
      <w:sz w:val="21"/>
      <w:szCs w:val="22"/>
    </w:rPr>
  </w:style>
  <w:style w:type="table" w:customStyle="1" w:styleId="18">
    <w:name w:val="网格型1"/>
    <w:basedOn w:val="TableNormal"/>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autoRedefine/>
    <w:qFormat/>
    <w:rPr>
      <w:rFonts w:ascii="SimSun" w:eastAsia="SimSun" w:hAnsi="SimSun" w:hint="eastAsia"/>
      <w:color w:val="000000"/>
      <w:sz w:val="22"/>
      <w:szCs w:val="22"/>
    </w:rPr>
  </w:style>
  <w:style w:type="paragraph" w:customStyle="1" w:styleId="tgt">
    <w:name w:val="_tgt"/>
    <w:basedOn w:val="Normal"/>
    <w:autoRedefine/>
    <w:qFormat/>
    <w:pPr>
      <w:widowControl/>
      <w:spacing w:before="100" w:beforeAutospacing="1" w:after="100" w:afterAutospacing="1"/>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3B08EF76-B80A-4A9C-AE78-C02171A928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31172</Words>
  <Characters>177683</Characters>
  <Application>Microsoft Office Word</Application>
  <DocSecurity>0</DocSecurity>
  <Lines>1480</Lines>
  <Paragraphs>416</Paragraphs>
  <ScaleCrop>false</ScaleCrop>
  <Company>微软中国</Company>
  <LinksUpToDate>false</LinksUpToDate>
  <CharactersWithSpaces>208439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RICHINE</dc:creator>
  <cp:lastModifiedBy>siripong poongthaisong</cp:lastModifiedBy>
  <cp:revision>2</cp:revision>
  <dcterms:created xsi:type="dcterms:W3CDTF">2024-12-22T08:26:00Z</dcterms:created>
  <dcterms:modified xsi:type="dcterms:W3CDTF">2024-12-22T08:26:00Z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B7E37BAE4F214745BCD4B7C632512BDC</vt:lpwstr>
  </property>
</Properties>
</file>